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1062" w:rsidRPr="004133C6" w:rsidRDefault="004A1062" w:rsidP="004A1062">
      <w:pPr>
        <w:rPr>
          <w:rFonts w:ascii="Times New Roman" w:hAnsi="Times New Roman"/>
          <w:sz w:val="28"/>
          <w:szCs w:val="28"/>
        </w:rPr>
      </w:pPr>
      <w:r w:rsidRPr="004133C6">
        <w:rPr>
          <w:rFonts w:ascii="Times New Roman" w:hAnsi="Times New Roman"/>
          <w:sz w:val="28"/>
          <w:szCs w:val="28"/>
        </w:rPr>
        <w:t xml:space="preserve">Принято </w:t>
      </w:r>
      <w:r>
        <w:rPr>
          <w:rFonts w:ascii="Times New Roman" w:hAnsi="Times New Roman"/>
          <w:sz w:val="28"/>
          <w:szCs w:val="28"/>
        </w:rPr>
        <w:t xml:space="preserve">                                                                         </w:t>
      </w:r>
      <w:r w:rsidRPr="004133C6">
        <w:rPr>
          <w:rFonts w:ascii="Times New Roman" w:hAnsi="Times New Roman"/>
          <w:sz w:val="28"/>
          <w:szCs w:val="28"/>
        </w:rPr>
        <w:t>Утверждено</w:t>
      </w:r>
    </w:p>
    <w:p w:rsidR="004A1062" w:rsidRPr="004133C6" w:rsidRDefault="004A1062" w:rsidP="004A1062">
      <w:pPr>
        <w:rPr>
          <w:rFonts w:ascii="Times New Roman" w:hAnsi="Times New Roman"/>
          <w:sz w:val="28"/>
          <w:szCs w:val="28"/>
        </w:rPr>
      </w:pPr>
      <w:r w:rsidRPr="004133C6">
        <w:rPr>
          <w:rFonts w:ascii="Times New Roman" w:hAnsi="Times New Roman"/>
          <w:sz w:val="28"/>
          <w:szCs w:val="28"/>
        </w:rPr>
        <w:t>на педагогическом совете МБДОУ</w:t>
      </w:r>
      <w:r>
        <w:rPr>
          <w:rFonts w:ascii="Times New Roman" w:hAnsi="Times New Roman"/>
          <w:sz w:val="28"/>
          <w:szCs w:val="28"/>
        </w:rPr>
        <w:t xml:space="preserve">                            </w:t>
      </w:r>
      <w:r w:rsidRPr="004133C6">
        <w:rPr>
          <w:rFonts w:ascii="Times New Roman" w:hAnsi="Times New Roman"/>
          <w:sz w:val="28"/>
          <w:szCs w:val="28"/>
        </w:rPr>
        <w:t xml:space="preserve"> приказом МБДОУ</w:t>
      </w:r>
    </w:p>
    <w:p w:rsidR="004A1062" w:rsidRPr="004133C6" w:rsidRDefault="004A1062" w:rsidP="004A1062">
      <w:pPr>
        <w:rPr>
          <w:rFonts w:ascii="Times New Roman" w:hAnsi="Times New Roman"/>
          <w:sz w:val="28"/>
          <w:szCs w:val="28"/>
        </w:rPr>
      </w:pPr>
      <w:r w:rsidRPr="004133C6">
        <w:rPr>
          <w:rFonts w:ascii="Times New Roman" w:hAnsi="Times New Roman"/>
          <w:sz w:val="28"/>
          <w:szCs w:val="28"/>
        </w:rPr>
        <w:t>«Теренсайский детский сад №</w:t>
      </w:r>
      <w:proofErr w:type="gramStart"/>
      <w:r w:rsidRPr="004133C6">
        <w:rPr>
          <w:rFonts w:ascii="Times New Roman" w:hAnsi="Times New Roman"/>
          <w:sz w:val="28"/>
          <w:szCs w:val="28"/>
        </w:rPr>
        <w:t>9»</w:t>
      </w:r>
      <w:r>
        <w:rPr>
          <w:rFonts w:ascii="Times New Roman" w:hAnsi="Times New Roman"/>
          <w:sz w:val="28"/>
          <w:szCs w:val="28"/>
        </w:rPr>
        <w:t xml:space="preserve">   </w:t>
      </w:r>
      <w:proofErr w:type="gramEnd"/>
      <w:r>
        <w:rPr>
          <w:rFonts w:ascii="Times New Roman" w:hAnsi="Times New Roman"/>
          <w:sz w:val="28"/>
          <w:szCs w:val="28"/>
        </w:rPr>
        <w:t xml:space="preserve">                 </w:t>
      </w:r>
      <w:r w:rsidRPr="004133C6">
        <w:rPr>
          <w:rFonts w:ascii="Times New Roman" w:hAnsi="Times New Roman"/>
          <w:sz w:val="28"/>
          <w:szCs w:val="28"/>
        </w:rPr>
        <w:t xml:space="preserve"> «Теренсайский детский сад №9»</w:t>
      </w:r>
    </w:p>
    <w:p w:rsidR="004A1062" w:rsidRDefault="004A1062" w:rsidP="004A1062">
      <w:pPr>
        <w:rPr>
          <w:rFonts w:ascii="Times New Roman" w:hAnsi="Times New Roman"/>
          <w:sz w:val="28"/>
          <w:szCs w:val="28"/>
        </w:rPr>
      </w:pPr>
      <w:r>
        <w:rPr>
          <w:rFonts w:ascii="Times New Roman" w:hAnsi="Times New Roman"/>
          <w:sz w:val="28"/>
          <w:szCs w:val="28"/>
        </w:rPr>
        <w:t>Протокол №1 от 31.08.2023</w:t>
      </w:r>
      <w:r w:rsidRPr="004133C6">
        <w:rPr>
          <w:rFonts w:ascii="Times New Roman" w:hAnsi="Times New Roman"/>
          <w:sz w:val="28"/>
          <w:szCs w:val="28"/>
        </w:rPr>
        <w:t xml:space="preserve">г </w:t>
      </w:r>
      <w:r w:rsidR="00642558">
        <w:rPr>
          <w:rFonts w:ascii="Times New Roman" w:hAnsi="Times New Roman"/>
          <w:sz w:val="28"/>
          <w:szCs w:val="28"/>
        </w:rPr>
        <w:t xml:space="preserve">                             № 28</w:t>
      </w:r>
      <w:r>
        <w:rPr>
          <w:rFonts w:ascii="Times New Roman" w:hAnsi="Times New Roman"/>
          <w:sz w:val="28"/>
          <w:szCs w:val="28"/>
        </w:rPr>
        <w:t xml:space="preserve">      от 31.08.2023</w:t>
      </w:r>
      <w:r w:rsidRPr="004133C6">
        <w:rPr>
          <w:rFonts w:ascii="Times New Roman" w:hAnsi="Times New Roman"/>
          <w:sz w:val="28"/>
          <w:szCs w:val="28"/>
        </w:rPr>
        <w:t>г</w:t>
      </w:r>
    </w:p>
    <w:p w:rsidR="004A1062" w:rsidRDefault="004A1062" w:rsidP="004A1062">
      <w:pPr>
        <w:rPr>
          <w:rFonts w:ascii="Times New Roman" w:hAnsi="Times New Roman"/>
          <w:sz w:val="28"/>
          <w:szCs w:val="28"/>
        </w:rPr>
      </w:pPr>
    </w:p>
    <w:p w:rsidR="00921248" w:rsidRDefault="00921248" w:rsidP="004A1062">
      <w:pPr>
        <w:rPr>
          <w:rFonts w:ascii="Times New Roman" w:hAnsi="Times New Roman"/>
          <w:sz w:val="28"/>
          <w:szCs w:val="28"/>
        </w:rPr>
      </w:pPr>
      <w:r>
        <w:rPr>
          <w:rFonts w:ascii="Times New Roman" w:hAnsi="Times New Roman"/>
          <w:sz w:val="28"/>
          <w:szCs w:val="28"/>
        </w:rPr>
        <w:t>Согласовано с учетом</w:t>
      </w:r>
    </w:p>
    <w:p w:rsidR="00921248" w:rsidRDefault="00921248" w:rsidP="004A1062">
      <w:pPr>
        <w:rPr>
          <w:rFonts w:ascii="Times New Roman" w:hAnsi="Times New Roman"/>
          <w:sz w:val="28"/>
          <w:szCs w:val="28"/>
        </w:rPr>
      </w:pPr>
      <w:r>
        <w:rPr>
          <w:rFonts w:ascii="Times New Roman" w:hAnsi="Times New Roman"/>
          <w:sz w:val="28"/>
          <w:szCs w:val="28"/>
        </w:rPr>
        <w:t>мнения родителей</w:t>
      </w:r>
    </w:p>
    <w:p w:rsidR="00921248" w:rsidRDefault="00921248" w:rsidP="004A1062">
      <w:pPr>
        <w:rPr>
          <w:rFonts w:ascii="Times New Roman" w:hAnsi="Times New Roman"/>
          <w:sz w:val="28"/>
          <w:szCs w:val="28"/>
        </w:rPr>
      </w:pPr>
      <w:r>
        <w:rPr>
          <w:rFonts w:ascii="Times New Roman" w:hAnsi="Times New Roman"/>
          <w:sz w:val="28"/>
          <w:szCs w:val="28"/>
        </w:rPr>
        <w:t>Протокол №</w:t>
      </w:r>
      <w:r w:rsidR="00642558">
        <w:rPr>
          <w:rFonts w:ascii="Times New Roman" w:hAnsi="Times New Roman"/>
          <w:sz w:val="28"/>
          <w:szCs w:val="28"/>
        </w:rPr>
        <w:t>1</w:t>
      </w:r>
      <w:bookmarkStart w:id="0" w:name="_GoBack"/>
      <w:bookmarkEnd w:id="0"/>
      <w:r>
        <w:rPr>
          <w:rFonts w:ascii="Times New Roman" w:hAnsi="Times New Roman"/>
          <w:sz w:val="28"/>
          <w:szCs w:val="28"/>
        </w:rPr>
        <w:t xml:space="preserve">               от 31.08.2023г</w:t>
      </w:r>
    </w:p>
    <w:p w:rsidR="004A1062" w:rsidRDefault="004A1062" w:rsidP="004A1062">
      <w:pPr>
        <w:rPr>
          <w:rFonts w:ascii="Times New Roman" w:hAnsi="Times New Roman"/>
          <w:sz w:val="28"/>
          <w:szCs w:val="28"/>
        </w:rPr>
      </w:pPr>
    </w:p>
    <w:p w:rsidR="004A1062" w:rsidRDefault="004A1062" w:rsidP="004A1062">
      <w:pPr>
        <w:rPr>
          <w:rFonts w:ascii="Times New Roman" w:hAnsi="Times New Roman"/>
          <w:sz w:val="28"/>
          <w:szCs w:val="28"/>
        </w:rPr>
      </w:pPr>
    </w:p>
    <w:p w:rsidR="004A1062" w:rsidRDefault="004A1062" w:rsidP="004A1062">
      <w:pPr>
        <w:rPr>
          <w:rFonts w:ascii="Times New Roman" w:hAnsi="Times New Roman"/>
          <w:sz w:val="28"/>
          <w:szCs w:val="28"/>
        </w:rPr>
      </w:pPr>
    </w:p>
    <w:p w:rsidR="004A1062" w:rsidRDefault="00B901EC" w:rsidP="004A1062">
      <w:pPr>
        <w:rPr>
          <w:rFonts w:ascii="Times New Roman" w:hAnsi="Times New Roman"/>
          <w:sz w:val="28"/>
          <w:szCs w:val="28"/>
        </w:rPr>
      </w:pPr>
      <w:r>
        <w:rPr>
          <w:rFonts w:ascii="Times New Roman" w:hAnsi="Times New Roman"/>
          <w:sz w:val="28"/>
          <w:szCs w:val="28"/>
        </w:rPr>
        <w:t xml:space="preserve">                     </w:t>
      </w:r>
      <w:r w:rsidR="004A1062" w:rsidRPr="00BC5569">
        <w:rPr>
          <w:rFonts w:ascii="Times New Roman" w:hAnsi="Times New Roman"/>
          <w:sz w:val="28"/>
          <w:szCs w:val="28"/>
        </w:rPr>
        <w:t xml:space="preserve">ОБРАЗОВАТЕЛЬНАЯ ПРОГРАММА </w:t>
      </w:r>
    </w:p>
    <w:p w:rsidR="004A1062" w:rsidRPr="00BC5569" w:rsidRDefault="004A1062" w:rsidP="004A1062">
      <w:pPr>
        <w:rPr>
          <w:rFonts w:ascii="Times New Roman" w:hAnsi="Times New Roman"/>
          <w:sz w:val="28"/>
          <w:szCs w:val="28"/>
        </w:rPr>
      </w:pPr>
      <w:r>
        <w:rPr>
          <w:rFonts w:ascii="Times New Roman" w:hAnsi="Times New Roman"/>
          <w:sz w:val="28"/>
          <w:szCs w:val="28"/>
        </w:rPr>
        <w:t xml:space="preserve">                       </w:t>
      </w:r>
      <w:r w:rsidRPr="00BC5569">
        <w:rPr>
          <w:rFonts w:ascii="Times New Roman" w:hAnsi="Times New Roman"/>
          <w:sz w:val="28"/>
          <w:szCs w:val="28"/>
        </w:rPr>
        <w:t>ДОШКОЛЬНОГО ОБРАЗОВАНИЯ</w:t>
      </w:r>
    </w:p>
    <w:p w:rsidR="004A1062" w:rsidRPr="00BC5569" w:rsidRDefault="004A1062" w:rsidP="004A1062">
      <w:pPr>
        <w:rPr>
          <w:rFonts w:ascii="Times New Roman" w:hAnsi="Times New Roman"/>
          <w:sz w:val="28"/>
          <w:szCs w:val="28"/>
        </w:rPr>
      </w:pPr>
      <w:r w:rsidRPr="00BC5569">
        <w:rPr>
          <w:rFonts w:ascii="Times New Roman" w:hAnsi="Times New Roman"/>
          <w:sz w:val="28"/>
          <w:szCs w:val="28"/>
        </w:rPr>
        <w:t>муниципального бюджетного дошкольного образовательного учреждения</w:t>
      </w:r>
    </w:p>
    <w:p w:rsidR="004A1062" w:rsidRPr="00BC5569" w:rsidRDefault="004A1062" w:rsidP="004A1062">
      <w:pPr>
        <w:rPr>
          <w:rFonts w:ascii="Times New Roman" w:hAnsi="Times New Roman"/>
          <w:sz w:val="28"/>
          <w:szCs w:val="28"/>
        </w:rPr>
      </w:pPr>
      <w:r w:rsidRPr="00BC5569">
        <w:rPr>
          <w:rFonts w:ascii="Times New Roman" w:hAnsi="Times New Roman"/>
          <w:sz w:val="28"/>
          <w:szCs w:val="28"/>
        </w:rPr>
        <w:t xml:space="preserve"> «Теренсайский детский сад №9»</w:t>
      </w:r>
    </w:p>
    <w:p w:rsidR="004A1062" w:rsidRDefault="004A1062" w:rsidP="004A1062">
      <w:pPr>
        <w:rPr>
          <w:rFonts w:ascii="Times New Roman" w:hAnsi="Times New Roman"/>
          <w:color w:val="0070C0"/>
          <w:sz w:val="28"/>
          <w:szCs w:val="28"/>
        </w:rPr>
      </w:pPr>
    </w:p>
    <w:p w:rsidR="004A1062" w:rsidRDefault="004A1062" w:rsidP="004A1062">
      <w:pPr>
        <w:rPr>
          <w:rFonts w:ascii="Times New Roman" w:hAnsi="Times New Roman"/>
          <w:color w:val="0070C0"/>
          <w:sz w:val="28"/>
          <w:szCs w:val="28"/>
        </w:rPr>
      </w:pPr>
    </w:p>
    <w:p w:rsidR="004A1062" w:rsidRPr="00051356" w:rsidRDefault="004A1062" w:rsidP="004A1062">
      <w:pPr>
        <w:rPr>
          <w:rFonts w:ascii="Times New Roman" w:hAnsi="Times New Roman"/>
          <w:color w:val="000000"/>
          <w:sz w:val="28"/>
          <w:szCs w:val="28"/>
        </w:rPr>
      </w:pPr>
    </w:p>
    <w:p w:rsidR="004A1062" w:rsidRDefault="004A1062" w:rsidP="004A1062">
      <w:pPr>
        <w:rPr>
          <w:rFonts w:ascii="Times New Roman" w:hAnsi="Times New Roman"/>
          <w:color w:val="000000"/>
          <w:sz w:val="28"/>
          <w:szCs w:val="28"/>
        </w:rPr>
      </w:pPr>
    </w:p>
    <w:p w:rsidR="004A1062" w:rsidRPr="001A06FB" w:rsidRDefault="00B901EC" w:rsidP="004A1062">
      <w:pPr>
        <w:rPr>
          <w:rFonts w:ascii="Times New Roman" w:hAnsi="Times New Roman"/>
          <w:sz w:val="24"/>
          <w:szCs w:val="24"/>
        </w:rPr>
      </w:pPr>
      <w:r>
        <w:rPr>
          <w:rFonts w:ascii="Times New Roman" w:hAnsi="Times New Roman"/>
          <w:color w:val="000000"/>
          <w:sz w:val="24"/>
          <w:szCs w:val="24"/>
        </w:rPr>
        <w:t>О</w:t>
      </w:r>
      <w:r w:rsidR="004A1062" w:rsidRPr="001A06FB">
        <w:rPr>
          <w:rFonts w:ascii="Times New Roman" w:hAnsi="Times New Roman"/>
          <w:color w:val="000000"/>
          <w:sz w:val="24"/>
          <w:szCs w:val="24"/>
        </w:rPr>
        <w:t>бразовательная программа дошкольного образования разработана в соответствии</w:t>
      </w:r>
      <w:r w:rsidR="004A1062" w:rsidRPr="001A06FB">
        <w:rPr>
          <w:rFonts w:ascii="Times New Roman" w:hAnsi="Times New Roman"/>
          <w:sz w:val="24"/>
          <w:szCs w:val="24"/>
        </w:rPr>
        <w:t xml:space="preserve"> с </w:t>
      </w:r>
      <w:proofErr w:type="gramStart"/>
      <w:r w:rsidR="004A1062" w:rsidRPr="001A06FB">
        <w:rPr>
          <w:rFonts w:ascii="Times New Roman" w:hAnsi="Times New Roman"/>
          <w:sz w:val="24"/>
          <w:szCs w:val="24"/>
        </w:rPr>
        <w:t>приказом  Министерства</w:t>
      </w:r>
      <w:proofErr w:type="gramEnd"/>
      <w:r w:rsidR="004A1062" w:rsidRPr="001A06FB">
        <w:rPr>
          <w:rFonts w:ascii="Times New Roman" w:hAnsi="Times New Roman"/>
          <w:sz w:val="24"/>
          <w:szCs w:val="24"/>
        </w:rPr>
        <w:t xml:space="preserve"> Просвещения РФ №1028 от 25.11.2022г. «Об утверждении </w:t>
      </w:r>
      <w:r w:rsidR="004A1062">
        <w:rPr>
          <w:rFonts w:ascii="Times New Roman" w:hAnsi="Times New Roman"/>
          <w:sz w:val="24"/>
          <w:szCs w:val="24"/>
        </w:rPr>
        <w:t>федеральной образовательной про</w:t>
      </w:r>
      <w:r w:rsidR="004A1062" w:rsidRPr="001A06FB">
        <w:rPr>
          <w:rFonts w:ascii="Times New Roman" w:hAnsi="Times New Roman"/>
          <w:sz w:val="24"/>
          <w:szCs w:val="24"/>
        </w:rPr>
        <w:t>граммы дошкольного образования»</w:t>
      </w: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p>
    <w:p w:rsidR="004A1062" w:rsidRDefault="004A1062" w:rsidP="004A1062">
      <w:pPr>
        <w:rPr>
          <w:rFonts w:ascii="Times New Roman" w:hAnsi="Times New Roman"/>
          <w:color w:val="000000"/>
          <w:sz w:val="24"/>
          <w:szCs w:val="24"/>
        </w:rPr>
      </w:pPr>
    </w:p>
    <w:p w:rsidR="00921248"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921248">
        <w:rPr>
          <w:rFonts w:ascii="Times New Roman" w:hAnsi="Times New Roman"/>
          <w:color w:val="000000"/>
          <w:sz w:val="24"/>
          <w:szCs w:val="24"/>
        </w:rPr>
        <w:t xml:space="preserve">                  Теренсай, 2023</w:t>
      </w:r>
    </w:p>
    <w:p w:rsidR="004A1062" w:rsidRDefault="00921248"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Pr>
          <w:rFonts w:ascii="Times New Roman" w:hAnsi="Times New Roman"/>
          <w:color w:val="000000"/>
          <w:sz w:val="24"/>
          <w:szCs w:val="24"/>
        </w:rPr>
        <w:t xml:space="preserve">                        СОДЕРЖАНИЕ</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1"/>
        <w:gridCol w:w="653"/>
      </w:tblGrid>
      <w:tr w:rsidR="004A1062" w:rsidRPr="003A5250" w:rsidTr="004A1062">
        <w:tc>
          <w:tcPr>
            <w:tcW w:w="10121" w:type="dxa"/>
            <w:shd w:val="clear" w:color="auto" w:fill="auto"/>
          </w:tcPr>
          <w:p w:rsidR="004A1062" w:rsidRPr="003A5250" w:rsidRDefault="00B901EC" w:rsidP="004A1062">
            <w:pPr>
              <w:spacing w:after="0" w:line="240" w:lineRule="auto"/>
              <w:rPr>
                <w:rFonts w:ascii="Times New Roman" w:hAnsi="Times New Roman"/>
                <w:b/>
                <w:color w:val="000000"/>
                <w:lang w:eastAsia="en-US"/>
              </w:rPr>
            </w:pPr>
            <w:r>
              <w:rPr>
                <w:rFonts w:ascii="Times New Roman" w:hAnsi="Times New Roman"/>
                <w:b/>
                <w:color w:val="000000"/>
                <w:lang w:eastAsia="en-US"/>
              </w:rPr>
              <w:t xml:space="preserve">1. Целевой раздел </w:t>
            </w:r>
            <w:r w:rsidR="004A1062" w:rsidRPr="003A5250">
              <w:rPr>
                <w:rFonts w:ascii="Times New Roman" w:hAnsi="Times New Roman"/>
                <w:b/>
                <w:color w:val="000000"/>
                <w:lang w:eastAsia="en-US"/>
              </w:rPr>
              <w:t>ОП ДО обязательной части Программы и части, формируемой</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b/>
                <w:color w:val="000000"/>
                <w:lang w:eastAsia="en-US"/>
              </w:rPr>
              <w:t>участ</w:t>
            </w:r>
            <w:r w:rsidR="009B410C">
              <w:rPr>
                <w:rFonts w:ascii="Times New Roman" w:hAnsi="Times New Roman"/>
                <w:b/>
                <w:color w:val="000000"/>
                <w:lang w:eastAsia="en-US"/>
              </w:rPr>
              <w:t>никами образовательных отношений</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1.1</w:t>
            </w:r>
            <w:r w:rsidR="00921248">
              <w:rPr>
                <w:rFonts w:ascii="Times New Roman" w:hAnsi="Times New Roman"/>
                <w:color w:val="000000"/>
                <w:lang w:eastAsia="en-US"/>
              </w:rPr>
              <w:t>.</w:t>
            </w:r>
            <w:r w:rsidRPr="003A5250">
              <w:rPr>
                <w:rFonts w:ascii="Times New Roman" w:hAnsi="Times New Roman"/>
                <w:color w:val="000000"/>
                <w:lang w:eastAsia="en-US"/>
              </w:rPr>
              <w:t xml:space="preserve"> Пояснительная записка............................................................................................</w:t>
            </w:r>
          </w:p>
          <w:p w:rsidR="004A1062" w:rsidRPr="003A5250" w:rsidRDefault="00921248" w:rsidP="004A1062">
            <w:pPr>
              <w:spacing w:after="0" w:line="240" w:lineRule="auto"/>
              <w:rPr>
                <w:rFonts w:ascii="Times New Roman" w:hAnsi="Times New Roman"/>
                <w:color w:val="000000"/>
                <w:lang w:eastAsia="en-US"/>
              </w:rPr>
            </w:pPr>
            <w:r>
              <w:rPr>
                <w:rFonts w:ascii="Times New Roman" w:hAnsi="Times New Roman"/>
                <w:color w:val="000000"/>
                <w:lang w:eastAsia="en-US"/>
              </w:rPr>
              <w:t xml:space="preserve">1.1.1. </w:t>
            </w:r>
            <w:r w:rsidR="00B901EC">
              <w:rPr>
                <w:rFonts w:ascii="Times New Roman" w:hAnsi="Times New Roman"/>
                <w:color w:val="000000"/>
                <w:lang w:eastAsia="en-US"/>
              </w:rPr>
              <w:t xml:space="preserve">Цели и задачи реализации </w:t>
            </w:r>
            <w:r w:rsidR="004A1062" w:rsidRPr="003A5250">
              <w:rPr>
                <w:rFonts w:ascii="Times New Roman" w:hAnsi="Times New Roman"/>
                <w:color w:val="000000"/>
                <w:lang w:eastAsia="en-US"/>
              </w:rPr>
              <w:t>ОП ДО………………………</w:t>
            </w:r>
            <w:proofErr w:type="gramStart"/>
            <w:r w:rsidR="004A1062" w:rsidRPr="003A5250">
              <w:rPr>
                <w:rFonts w:ascii="Times New Roman" w:hAnsi="Times New Roman"/>
                <w:color w:val="000000"/>
                <w:lang w:eastAsia="en-US"/>
              </w:rPr>
              <w:t>…….</w:t>
            </w:r>
            <w:proofErr w:type="gramEnd"/>
            <w:r w:rsidR="004A1062" w:rsidRPr="003A5250">
              <w:rPr>
                <w:rFonts w:ascii="Times New Roman" w:hAnsi="Times New Roman"/>
                <w:color w:val="000000"/>
                <w:lang w:eastAsia="en-US"/>
              </w:rPr>
              <w:t>….....................</w:t>
            </w:r>
          </w:p>
          <w:p w:rsidR="004A1062" w:rsidRPr="003A5250" w:rsidRDefault="00921248" w:rsidP="004A1062">
            <w:pPr>
              <w:spacing w:after="0" w:line="240" w:lineRule="auto"/>
              <w:rPr>
                <w:rFonts w:ascii="Times New Roman" w:hAnsi="Times New Roman"/>
                <w:color w:val="000000"/>
                <w:lang w:eastAsia="en-US"/>
              </w:rPr>
            </w:pPr>
            <w:r>
              <w:rPr>
                <w:rFonts w:ascii="Times New Roman" w:hAnsi="Times New Roman"/>
                <w:color w:val="000000"/>
                <w:lang w:eastAsia="en-US"/>
              </w:rPr>
              <w:t xml:space="preserve">1.1.2. </w:t>
            </w:r>
            <w:r w:rsidR="004A1062" w:rsidRPr="003A5250">
              <w:rPr>
                <w:rFonts w:ascii="Times New Roman" w:hAnsi="Times New Roman"/>
                <w:color w:val="000000"/>
                <w:lang w:eastAsia="en-US"/>
              </w:rPr>
              <w:t>Принципы и подходы к формир</w:t>
            </w:r>
            <w:r w:rsidR="00B901EC">
              <w:rPr>
                <w:rFonts w:ascii="Times New Roman" w:hAnsi="Times New Roman"/>
                <w:color w:val="000000"/>
                <w:lang w:eastAsia="en-US"/>
              </w:rPr>
              <w:t xml:space="preserve">ованию </w:t>
            </w:r>
            <w:r w:rsidR="004A1062" w:rsidRPr="003A5250">
              <w:rPr>
                <w:rFonts w:ascii="Times New Roman" w:hAnsi="Times New Roman"/>
                <w:color w:val="000000"/>
                <w:lang w:eastAsia="en-US"/>
              </w:rPr>
              <w:t>ОП ДО…………………………</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1.1.3</w:t>
            </w:r>
            <w:r w:rsidR="00921248">
              <w:rPr>
                <w:rFonts w:ascii="Times New Roman" w:hAnsi="Times New Roman"/>
                <w:color w:val="000000"/>
                <w:lang w:eastAsia="en-US"/>
              </w:rPr>
              <w:t>.</w:t>
            </w:r>
            <w:r w:rsidRPr="003A5250">
              <w:rPr>
                <w:rFonts w:ascii="Times New Roman" w:hAnsi="Times New Roman"/>
                <w:color w:val="000000"/>
                <w:lang w:eastAsia="en-US"/>
              </w:rPr>
              <w:t xml:space="preserve"> Значим</w:t>
            </w:r>
            <w:r w:rsidR="00B901EC">
              <w:rPr>
                <w:rFonts w:ascii="Times New Roman" w:hAnsi="Times New Roman"/>
                <w:color w:val="000000"/>
                <w:lang w:eastAsia="en-US"/>
              </w:rPr>
              <w:t xml:space="preserve">ые для разработки и реализации </w:t>
            </w:r>
            <w:r w:rsidRPr="003A5250">
              <w:rPr>
                <w:rFonts w:ascii="Times New Roman" w:hAnsi="Times New Roman"/>
                <w:color w:val="000000"/>
                <w:lang w:eastAsia="en-US"/>
              </w:rPr>
              <w:t>ОП ДО характеристики, в том числе характеристики особенностей развития детей дошкольного возраста…………</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1.2</w:t>
            </w:r>
            <w:r w:rsidR="00921248">
              <w:rPr>
                <w:rFonts w:ascii="Times New Roman" w:hAnsi="Times New Roman"/>
                <w:color w:val="000000"/>
                <w:lang w:eastAsia="en-US"/>
              </w:rPr>
              <w:t>.</w:t>
            </w:r>
            <w:r w:rsidRPr="003A5250">
              <w:rPr>
                <w:rFonts w:ascii="Times New Roman" w:hAnsi="Times New Roman"/>
                <w:color w:val="000000"/>
                <w:lang w:eastAsia="en-US"/>
              </w:rPr>
              <w:t xml:space="preserve"> Планируемые результа</w:t>
            </w:r>
            <w:r w:rsidR="00B901EC">
              <w:rPr>
                <w:rFonts w:ascii="Times New Roman" w:hAnsi="Times New Roman"/>
                <w:color w:val="000000"/>
                <w:lang w:eastAsia="en-US"/>
              </w:rPr>
              <w:t xml:space="preserve">ты освоения обязательной части </w:t>
            </w:r>
            <w:r w:rsidRPr="003A5250">
              <w:rPr>
                <w:rFonts w:ascii="Times New Roman" w:hAnsi="Times New Roman"/>
                <w:color w:val="000000"/>
                <w:lang w:eastAsia="en-US"/>
              </w:rPr>
              <w:t xml:space="preserve">ОП </w:t>
            </w:r>
            <w:proofErr w:type="gramStart"/>
            <w:r w:rsidRPr="003A5250">
              <w:rPr>
                <w:rFonts w:ascii="Times New Roman" w:hAnsi="Times New Roman"/>
                <w:color w:val="000000"/>
                <w:lang w:eastAsia="en-US"/>
              </w:rPr>
              <w:t>ДО  и</w:t>
            </w:r>
            <w:proofErr w:type="gramEnd"/>
            <w:r w:rsidRPr="003A5250">
              <w:rPr>
                <w:rFonts w:ascii="Times New Roman" w:hAnsi="Times New Roman"/>
                <w:color w:val="000000"/>
                <w:lang w:eastAsia="en-US"/>
              </w:rPr>
              <w:t xml:space="preserve"> части,</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формируемой участниками образовательных отношений, с учетом возрастных</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возможностей и индивидуальных различий</w:t>
            </w:r>
            <w:r w:rsidR="009B410C">
              <w:rPr>
                <w:rFonts w:ascii="Times New Roman" w:hAnsi="Times New Roman"/>
                <w:color w:val="000000"/>
                <w:lang w:eastAsia="en-US"/>
              </w:rPr>
              <w:t>…………………………………………………………</w:t>
            </w:r>
            <w:proofErr w:type="gramStart"/>
            <w:r w:rsidR="009B410C">
              <w:rPr>
                <w:rFonts w:ascii="Times New Roman" w:hAnsi="Times New Roman"/>
                <w:color w:val="000000"/>
                <w:lang w:eastAsia="en-US"/>
              </w:rPr>
              <w:t>…….</w:t>
            </w:r>
            <w:proofErr w:type="gramEnd"/>
            <w:r w:rsidR="009B410C">
              <w:rPr>
                <w:rFonts w:ascii="Times New Roman" w:hAnsi="Times New Roman"/>
                <w:color w:val="000000"/>
                <w:lang w:eastAsia="en-US"/>
              </w:rPr>
              <w:t>.</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1.3. Педагогическая диагностика планируемых результатов………………………………………………</w:t>
            </w:r>
          </w:p>
          <w:p w:rsidR="004A1062" w:rsidRPr="003A5250" w:rsidRDefault="004A1062" w:rsidP="004A1062">
            <w:pPr>
              <w:spacing w:after="0" w:line="240" w:lineRule="auto"/>
              <w:rPr>
                <w:rFonts w:ascii="Times New Roman" w:hAnsi="Times New Roman"/>
                <w:b/>
                <w:color w:val="000000"/>
                <w:lang w:eastAsia="en-US"/>
              </w:rPr>
            </w:pPr>
            <w:r w:rsidRPr="003A5250">
              <w:rPr>
                <w:rFonts w:ascii="Times New Roman" w:hAnsi="Times New Roman"/>
                <w:b/>
                <w:color w:val="000000"/>
                <w:lang w:eastAsia="en-US"/>
              </w:rPr>
              <w:t>2. Содержател</w:t>
            </w:r>
            <w:r w:rsidR="00B901EC">
              <w:rPr>
                <w:rFonts w:ascii="Times New Roman" w:hAnsi="Times New Roman"/>
                <w:b/>
                <w:color w:val="000000"/>
                <w:lang w:eastAsia="en-US"/>
              </w:rPr>
              <w:t xml:space="preserve">ьный раздел обязательной части </w:t>
            </w:r>
            <w:r w:rsidRPr="003A5250">
              <w:rPr>
                <w:rFonts w:ascii="Times New Roman" w:hAnsi="Times New Roman"/>
                <w:b/>
                <w:color w:val="000000"/>
                <w:lang w:eastAsia="en-US"/>
              </w:rPr>
              <w:t>ОП ДО и части, формируемой участниками образовательных отношений…………………………….</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2.1</w:t>
            </w:r>
            <w:r w:rsidR="00921248">
              <w:rPr>
                <w:rFonts w:ascii="Times New Roman" w:hAnsi="Times New Roman"/>
                <w:color w:val="000000"/>
                <w:lang w:eastAsia="en-US"/>
              </w:rPr>
              <w:t>.</w:t>
            </w:r>
            <w:r w:rsidRPr="003A5250">
              <w:rPr>
                <w:rFonts w:ascii="Times New Roman" w:hAnsi="Times New Roman"/>
                <w:color w:val="000000"/>
                <w:lang w:eastAsia="en-US"/>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2.1.1</w:t>
            </w:r>
            <w:r w:rsidR="00921248">
              <w:rPr>
                <w:rFonts w:ascii="Times New Roman" w:hAnsi="Times New Roman"/>
                <w:color w:val="000000"/>
                <w:lang w:eastAsia="en-US"/>
              </w:rPr>
              <w:t xml:space="preserve">. </w:t>
            </w:r>
            <w:r w:rsidRPr="003A5250">
              <w:rPr>
                <w:rFonts w:ascii="Times New Roman" w:hAnsi="Times New Roman"/>
                <w:color w:val="000000"/>
                <w:lang w:eastAsia="en-US"/>
              </w:rPr>
              <w:t>Содержание образовательной области «Социально-коммуникативное</w:t>
            </w:r>
          </w:p>
          <w:p w:rsidR="004A1062" w:rsidRPr="003A5250" w:rsidRDefault="004A1062" w:rsidP="004A1062">
            <w:pPr>
              <w:spacing w:after="0" w:line="240" w:lineRule="auto"/>
              <w:rPr>
                <w:rFonts w:ascii="Times New Roman" w:hAnsi="Times New Roman"/>
                <w:color w:val="000000"/>
                <w:lang w:eastAsia="en-US"/>
              </w:rPr>
            </w:pPr>
            <w:proofErr w:type="gramStart"/>
            <w:r w:rsidRPr="003A5250">
              <w:rPr>
                <w:rFonts w:ascii="Times New Roman" w:hAnsi="Times New Roman"/>
                <w:color w:val="000000"/>
                <w:lang w:eastAsia="en-US"/>
              </w:rPr>
              <w:t>развитие»…</w:t>
            </w:r>
            <w:proofErr w:type="gramEnd"/>
            <w:r w:rsidRPr="003A5250">
              <w:rPr>
                <w:rFonts w:ascii="Times New Roman" w:hAnsi="Times New Roman"/>
                <w:color w:val="000000"/>
                <w:lang w:eastAsia="en-US"/>
              </w:rPr>
              <w:t>…………………………………………………………………………………</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2.1.2</w:t>
            </w:r>
            <w:r w:rsidR="00921248">
              <w:rPr>
                <w:rFonts w:ascii="Times New Roman" w:hAnsi="Times New Roman"/>
                <w:color w:val="000000"/>
                <w:lang w:eastAsia="en-US"/>
              </w:rPr>
              <w:t>.</w:t>
            </w:r>
            <w:r w:rsidRPr="003A5250">
              <w:rPr>
                <w:rFonts w:ascii="Times New Roman" w:hAnsi="Times New Roman"/>
                <w:color w:val="000000"/>
                <w:lang w:eastAsia="en-US"/>
              </w:rPr>
              <w:t xml:space="preserve"> Содержание образовательной области «Познавательное </w:t>
            </w:r>
            <w:proofErr w:type="gramStart"/>
            <w:r w:rsidRPr="003A5250">
              <w:rPr>
                <w:rFonts w:ascii="Times New Roman" w:hAnsi="Times New Roman"/>
                <w:color w:val="000000"/>
                <w:lang w:eastAsia="en-US"/>
              </w:rPr>
              <w:t>развитие»…</w:t>
            </w:r>
            <w:proofErr w:type="gramEnd"/>
            <w:r w:rsidRPr="003A5250">
              <w:rPr>
                <w:rFonts w:ascii="Times New Roman" w:hAnsi="Times New Roman"/>
                <w:color w:val="000000"/>
                <w:lang w:eastAsia="en-US"/>
              </w:rPr>
              <w:t>……………</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2.1.3</w:t>
            </w:r>
            <w:r w:rsidR="00921248">
              <w:rPr>
                <w:rFonts w:ascii="Times New Roman" w:hAnsi="Times New Roman"/>
                <w:color w:val="000000"/>
                <w:lang w:eastAsia="en-US"/>
              </w:rPr>
              <w:t>.</w:t>
            </w:r>
            <w:r w:rsidRPr="003A5250">
              <w:rPr>
                <w:rFonts w:ascii="Times New Roman" w:hAnsi="Times New Roman"/>
                <w:color w:val="000000"/>
                <w:lang w:eastAsia="en-US"/>
              </w:rPr>
              <w:t xml:space="preserve"> Содержание образовательной области «Речевое </w:t>
            </w:r>
            <w:proofErr w:type="gramStart"/>
            <w:r w:rsidRPr="003A5250">
              <w:rPr>
                <w:rFonts w:ascii="Times New Roman" w:hAnsi="Times New Roman"/>
                <w:color w:val="000000"/>
                <w:lang w:eastAsia="en-US"/>
              </w:rPr>
              <w:t>развитие»…</w:t>
            </w:r>
            <w:proofErr w:type="gramEnd"/>
            <w:r w:rsidRPr="003A5250">
              <w:rPr>
                <w:rFonts w:ascii="Times New Roman" w:hAnsi="Times New Roman"/>
                <w:color w:val="000000"/>
                <w:lang w:eastAsia="en-US"/>
              </w:rPr>
              <w:t>…………………</w:t>
            </w:r>
          </w:p>
          <w:p w:rsidR="004A1062" w:rsidRPr="003A5250" w:rsidRDefault="00921248" w:rsidP="004A1062">
            <w:pPr>
              <w:spacing w:after="0" w:line="240" w:lineRule="auto"/>
              <w:rPr>
                <w:rFonts w:ascii="Times New Roman" w:hAnsi="Times New Roman"/>
                <w:color w:val="000000"/>
                <w:lang w:eastAsia="en-US"/>
              </w:rPr>
            </w:pPr>
            <w:r>
              <w:rPr>
                <w:rFonts w:ascii="Times New Roman" w:hAnsi="Times New Roman"/>
                <w:color w:val="000000"/>
                <w:lang w:eastAsia="en-US"/>
              </w:rPr>
              <w:t xml:space="preserve">2.1.4. </w:t>
            </w:r>
            <w:r w:rsidR="004A1062" w:rsidRPr="003A5250">
              <w:rPr>
                <w:rFonts w:ascii="Times New Roman" w:hAnsi="Times New Roman"/>
                <w:color w:val="000000"/>
                <w:lang w:eastAsia="en-US"/>
              </w:rPr>
              <w:t xml:space="preserve">Содержание образовательной области «Художественно-эстетическое </w:t>
            </w:r>
            <w:proofErr w:type="gramStart"/>
            <w:r w:rsidR="004A1062" w:rsidRPr="003A5250">
              <w:rPr>
                <w:rFonts w:ascii="Times New Roman" w:hAnsi="Times New Roman"/>
                <w:color w:val="000000"/>
                <w:lang w:eastAsia="en-US"/>
              </w:rPr>
              <w:t>развитие»…</w:t>
            </w:r>
            <w:proofErr w:type="gramEnd"/>
            <w:r w:rsidR="004A1062" w:rsidRPr="003A5250">
              <w:rPr>
                <w:rFonts w:ascii="Times New Roman" w:hAnsi="Times New Roman"/>
                <w:color w:val="000000"/>
                <w:lang w:eastAsia="en-US"/>
              </w:rPr>
              <w:t>……</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2.1.5 Содержание образовательной области «Физическое развитие» ……………………</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2.2 Описание вариативных форм, способов</w:t>
            </w:r>
            <w:r w:rsidR="00B901EC">
              <w:rPr>
                <w:rFonts w:ascii="Times New Roman" w:hAnsi="Times New Roman"/>
                <w:color w:val="000000"/>
                <w:lang w:eastAsia="en-US"/>
              </w:rPr>
              <w:t xml:space="preserve">, методов и средств реализации </w:t>
            </w:r>
            <w:r w:rsidRPr="003A5250">
              <w:rPr>
                <w:rFonts w:ascii="Times New Roman" w:hAnsi="Times New Roman"/>
                <w:color w:val="000000"/>
                <w:lang w:eastAsia="en-US"/>
              </w:rPr>
              <w:t>ОП ДО</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с учетом возрастных и индивидуальных особенностей воспитанников, специфики их</w:t>
            </w:r>
          </w:p>
          <w:p w:rsidR="004A1062"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образовательных потребностей и интересов……………………………………………….</w:t>
            </w:r>
          </w:p>
          <w:p w:rsidR="00921248" w:rsidRPr="003A5250" w:rsidRDefault="00921248" w:rsidP="004A1062">
            <w:pPr>
              <w:spacing w:after="0" w:line="240" w:lineRule="auto"/>
              <w:rPr>
                <w:rFonts w:ascii="Times New Roman" w:hAnsi="Times New Roman"/>
                <w:color w:val="000000"/>
                <w:lang w:eastAsia="en-US"/>
              </w:rPr>
            </w:pPr>
            <w:r>
              <w:rPr>
                <w:rFonts w:ascii="Times New Roman" w:hAnsi="Times New Roman"/>
                <w:color w:val="000000"/>
                <w:lang w:eastAsia="en-US"/>
              </w:rPr>
              <w:t>2.3. Направления и задачи коррекционно-развивающей работы</w:t>
            </w:r>
          </w:p>
          <w:p w:rsidR="004A1062" w:rsidRPr="003A5250" w:rsidRDefault="00921248" w:rsidP="004A1062">
            <w:pPr>
              <w:spacing w:after="0" w:line="240" w:lineRule="auto"/>
              <w:rPr>
                <w:rFonts w:ascii="Times New Roman" w:hAnsi="Times New Roman"/>
                <w:color w:val="000000"/>
                <w:lang w:eastAsia="en-US"/>
              </w:rPr>
            </w:pPr>
            <w:r>
              <w:rPr>
                <w:rFonts w:ascii="Times New Roman" w:hAnsi="Times New Roman"/>
                <w:color w:val="000000"/>
                <w:lang w:eastAsia="en-US"/>
              </w:rPr>
              <w:t>2.4</w:t>
            </w:r>
            <w:r w:rsidR="004A1062" w:rsidRPr="003A5250">
              <w:rPr>
                <w:rFonts w:ascii="Times New Roman" w:hAnsi="Times New Roman"/>
                <w:color w:val="000000"/>
                <w:lang w:eastAsia="en-US"/>
              </w:rPr>
              <w:t>. Особенности образовательной деятельности разных видов и культурных</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практик………………………………………………………………………………………...</w:t>
            </w:r>
          </w:p>
          <w:p w:rsidR="004A1062" w:rsidRPr="003A5250" w:rsidRDefault="00921248" w:rsidP="004A1062">
            <w:pPr>
              <w:spacing w:after="0" w:line="240" w:lineRule="auto"/>
              <w:rPr>
                <w:rFonts w:ascii="Times New Roman" w:hAnsi="Times New Roman"/>
                <w:color w:val="000000"/>
                <w:lang w:eastAsia="en-US"/>
              </w:rPr>
            </w:pPr>
            <w:r>
              <w:rPr>
                <w:rFonts w:ascii="Times New Roman" w:hAnsi="Times New Roman"/>
                <w:color w:val="000000"/>
                <w:lang w:eastAsia="en-US"/>
              </w:rPr>
              <w:t>2.5</w:t>
            </w:r>
            <w:r w:rsidR="004A1062" w:rsidRPr="003A5250">
              <w:rPr>
                <w:rFonts w:ascii="Times New Roman" w:hAnsi="Times New Roman"/>
                <w:color w:val="000000"/>
                <w:lang w:eastAsia="en-US"/>
              </w:rPr>
              <w:t>. Способы и направления поддержки детской инициативы………………………</w:t>
            </w:r>
            <w:proofErr w:type="gramStart"/>
            <w:r w:rsidR="004A1062" w:rsidRPr="003A5250">
              <w:rPr>
                <w:rFonts w:ascii="Times New Roman" w:hAnsi="Times New Roman"/>
                <w:color w:val="000000"/>
                <w:lang w:eastAsia="en-US"/>
              </w:rPr>
              <w:t>…….</w:t>
            </w:r>
            <w:proofErr w:type="gramEnd"/>
            <w:r w:rsidR="004A1062" w:rsidRPr="003A5250">
              <w:rPr>
                <w:rFonts w:ascii="Times New Roman" w:hAnsi="Times New Roman"/>
                <w:color w:val="000000"/>
                <w:lang w:eastAsia="en-US"/>
              </w:rPr>
              <w:t>.</w:t>
            </w:r>
          </w:p>
          <w:p w:rsidR="004A1062" w:rsidRPr="003A5250" w:rsidRDefault="00921248" w:rsidP="004A1062">
            <w:pPr>
              <w:spacing w:after="0" w:line="240" w:lineRule="auto"/>
              <w:rPr>
                <w:rFonts w:ascii="Times New Roman" w:hAnsi="Times New Roman"/>
                <w:color w:val="000000"/>
                <w:lang w:eastAsia="en-US"/>
              </w:rPr>
            </w:pPr>
            <w:r>
              <w:rPr>
                <w:rFonts w:ascii="Times New Roman" w:hAnsi="Times New Roman"/>
                <w:color w:val="000000"/>
                <w:lang w:eastAsia="en-US"/>
              </w:rPr>
              <w:t>2.6</w:t>
            </w:r>
            <w:r w:rsidR="004A1062" w:rsidRPr="003A5250">
              <w:rPr>
                <w:rFonts w:ascii="Times New Roman" w:hAnsi="Times New Roman"/>
                <w:color w:val="000000"/>
                <w:lang w:eastAsia="en-US"/>
              </w:rPr>
              <w:t>. Особенности взаимодействия педагогического коллектива с семьями</w:t>
            </w:r>
          </w:p>
          <w:p w:rsidR="004A1062"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воспитанников………………………………………………………………………………...</w:t>
            </w:r>
          </w:p>
          <w:p w:rsidR="00184B58" w:rsidRPr="00C56E88" w:rsidRDefault="00184B58" w:rsidP="004A1062">
            <w:pPr>
              <w:spacing w:after="0" w:line="240" w:lineRule="auto"/>
              <w:rPr>
                <w:rFonts w:ascii="Times New Roman" w:hAnsi="Times New Roman"/>
                <w:lang w:eastAsia="en-US"/>
              </w:rPr>
            </w:pPr>
            <w:r>
              <w:rPr>
                <w:rFonts w:ascii="Times New Roman" w:hAnsi="Times New Roman"/>
                <w:color w:val="000000"/>
                <w:lang w:eastAsia="en-US"/>
              </w:rPr>
              <w:t xml:space="preserve"> </w:t>
            </w:r>
            <w:r w:rsidR="00921248">
              <w:rPr>
                <w:rFonts w:ascii="Times New Roman" w:hAnsi="Times New Roman"/>
                <w:color w:val="000000"/>
                <w:lang w:eastAsia="en-US"/>
              </w:rPr>
              <w:t>2.7</w:t>
            </w:r>
            <w:r w:rsidR="0010090C">
              <w:rPr>
                <w:rFonts w:ascii="Times New Roman" w:hAnsi="Times New Roman"/>
                <w:color w:val="000000"/>
                <w:lang w:eastAsia="en-US"/>
              </w:rPr>
              <w:t>. Р</w:t>
            </w:r>
            <w:r w:rsidRPr="00C56E88">
              <w:rPr>
                <w:rFonts w:ascii="Times New Roman" w:hAnsi="Times New Roman"/>
                <w:lang w:eastAsia="en-US"/>
              </w:rPr>
              <w:t>абочая программа воспитания</w:t>
            </w:r>
          </w:p>
          <w:p w:rsidR="004D111E" w:rsidRPr="004D111E" w:rsidRDefault="00921248" w:rsidP="004D111E">
            <w:pPr>
              <w:spacing w:after="0" w:line="240" w:lineRule="auto"/>
              <w:rPr>
                <w:rFonts w:ascii="Times New Roman" w:hAnsi="Times New Roman"/>
                <w:color w:val="000000"/>
                <w:lang w:eastAsia="en-US"/>
              </w:rPr>
            </w:pPr>
            <w:r>
              <w:rPr>
                <w:rFonts w:ascii="Times New Roman" w:hAnsi="Times New Roman"/>
                <w:color w:val="000000"/>
                <w:lang w:eastAsia="en-US"/>
              </w:rPr>
              <w:t>2.8</w:t>
            </w:r>
            <w:r w:rsidR="004D111E" w:rsidRPr="004D111E">
              <w:rPr>
                <w:rFonts w:ascii="Times New Roman" w:hAnsi="Times New Roman"/>
                <w:color w:val="000000"/>
                <w:lang w:eastAsia="en-US"/>
              </w:rPr>
              <w:t xml:space="preserve">. Часть Программы, формируемая участниками образовательных </w:t>
            </w:r>
            <w:proofErr w:type="gramStart"/>
            <w:r w:rsidR="004D111E" w:rsidRPr="004D111E">
              <w:rPr>
                <w:rFonts w:ascii="Times New Roman" w:hAnsi="Times New Roman"/>
                <w:color w:val="000000"/>
                <w:lang w:eastAsia="en-US"/>
              </w:rPr>
              <w:t>отношений:…</w:t>
            </w:r>
            <w:proofErr w:type="gramEnd"/>
            <w:r w:rsidR="004D111E" w:rsidRPr="004D111E">
              <w:rPr>
                <w:rFonts w:ascii="Times New Roman" w:hAnsi="Times New Roman"/>
                <w:color w:val="000000"/>
                <w:lang w:eastAsia="en-US"/>
              </w:rPr>
              <w:t>……</w:t>
            </w:r>
          </w:p>
          <w:p w:rsidR="004D111E" w:rsidRPr="004D111E" w:rsidRDefault="00921248" w:rsidP="004D111E">
            <w:pPr>
              <w:spacing w:after="0" w:line="240" w:lineRule="auto"/>
              <w:rPr>
                <w:rFonts w:ascii="Times New Roman" w:hAnsi="Times New Roman"/>
                <w:color w:val="000000"/>
                <w:lang w:eastAsia="en-US"/>
              </w:rPr>
            </w:pPr>
            <w:r>
              <w:rPr>
                <w:rFonts w:ascii="Times New Roman" w:hAnsi="Times New Roman"/>
                <w:color w:val="000000"/>
                <w:lang w:eastAsia="en-US"/>
              </w:rPr>
              <w:t>2.8</w:t>
            </w:r>
            <w:r w:rsidR="00C56E88">
              <w:rPr>
                <w:rFonts w:ascii="Times New Roman" w:hAnsi="Times New Roman"/>
                <w:color w:val="000000"/>
                <w:lang w:eastAsia="en-US"/>
              </w:rPr>
              <w:t>.</w:t>
            </w:r>
            <w:r w:rsidR="004D111E" w:rsidRPr="004D111E">
              <w:rPr>
                <w:rFonts w:ascii="Times New Roman" w:hAnsi="Times New Roman"/>
                <w:color w:val="000000"/>
                <w:lang w:eastAsia="en-US"/>
              </w:rPr>
              <w:t>1. Программа «Хочу все знать», разработана самостоятельно, учитывает образовательные</w:t>
            </w:r>
          </w:p>
          <w:p w:rsidR="004D111E" w:rsidRPr="004D111E" w:rsidRDefault="004D111E" w:rsidP="004D111E">
            <w:pPr>
              <w:spacing w:after="0" w:line="240" w:lineRule="auto"/>
              <w:rPr>
                <w:rFonts w:ascii="Times New Roman" w:hAnsi="Times New Roman"/>
                <w:color w:val="000000"/>
                <w:lang w:eastAsia="en-US"/>
              </w:rPr>
            </w:pPr>
            <w:r w:rsidRPr="004D111E">
              <w:rPr>
                <w:rFonts w:ascii="Times New Roman" w:hAnsi="Times New Roman"/>
                <w:color w:val="000000"/>
                <w:lang w:eastAsia="en-US"/>
              </w:rPr>
              <w:t>потребности, интересы и мотивы детей, членов их семей и педагогов……………………………</w:t>
            </w:r>
          </w:p>
          <w:p w:rsidR="004D111E" w:rsidRPr="004D111E" w:rsidRDefault="00921248" w:rsidP="004D111E">
            <w:pPr>
              <w:spacing w:after="0" w:line="240" w:lineRule="auto"/>
              <w:rPr>
                <w:rFonts w:ascii="Times New Roman" w:hAnsi="Times New Roman"/>
                <w:color w:val="000000"/>
                <w:lang w:eastAsia="en-US"/>
              </w:rPr>
            </w:pPr>
            <w:r>
              <w:rPr>
                <w:rFonts w:ascii="Times New Roman" w:hAnsi="Times New Roman"/>
                <w:color w:val="000000"/>
                <w:lang w:eastAsia="en-US"/>
              </w:rPr>
              <w:t>2.8</w:t>
            </w:r>
            <w:r w:rsidR="004D111E" w:rsidRPr="004D111E">
              <w:rPr>
                <w:rFonts w:ascii="Times New Roman" w:hAnsi="Times New Roman"/>
                <w:color w:val="000000"/>
                <w:lang w:eastAsia="en-US"/>
              </w:rPr>
              <w:t>.</w:t>
            </w:r>
            <w:proofErr w:type="gramStart"/>
            <w:r w:rsidR="004D111E" w:rsidRPr="004D111E">
              <w:rPr>
                <w:rFonts w:ascii="Times New Roman" w:hAnsi="Times New Roman"/>
                <w:color w:val="000000"/>
                <w:lang w:eastAsia="en-US"/>
              </w:rPr>
              <w:t>2.Программа</w:t>
            </w:r>
            <w:proofErr w:type="gramEnd"/>
            <w:r w:rsidR="004D111E" w:rsidRPr="004D111E">
              <w:rPr>
                <w:rFonts w:ascii="Times New Roman" w:hAnsi="Times New Roman"/>
                <w:color w:val="000000"/>
                <w:lang w:eastAsia="en-US"/>
              </w:rPr>
              <w:t xml:space="preserve"> «Подготовка руки к письму» разработана самостоятельно, учитывает образовательные</w:t>
            </w:r>
          </w:p>
          <w:p w:rsidR="004D111E" w:rsidRPr="003A5250" w:rsidRDefault="004D111E" w:rsidP="004D111E">
            <w:pPr>
              <w:spacing w:after="0" w:line="240" w:lineRule="auto"/>
              <w:rPr>
                <w:rFonts w:ascii="Times New Roman" w:hAnsi="Times New Roman"/>
                <w:color w:val="000000"/>
                <w:lang w:eastAsia="en-US"/>
              </w:rPr>
            </w:pPr>
            <w:r w:rsidRPr="004D111E">
              <w:rPr>
                <w:rFonts w:ascii="Times New Roman" w:hAnsi="Times New Roman"/>
                <w:color w:val="000000"/>
                <w:lang w:eastAsia="en-US"/>
              </w:rPr>
              <w:t xml:space="preserve">потребности, интересы и мотивы детей, членов их семей и педагогов </w:t>
            </w:r>
            <w:proofErr w:type="gramStart"/>
            <w:r w:rsidRPr="004D111E">
              <w:rPr>
                <w:rFonts w:ascii="Times New Roman" w:hAnsi="Times New Roman"/>
                <w:color w:val="000000"/>
                <w:lang w:eastAsia="en-US"/>
              </w:rPr>
              <w:t>…….</w:t>
            </w:r>
            <w:proofErr w:type="gramEnd"/>
            <w:r w:rsidRPr="004D111E">
              <w:rPr>
                <w:rFonts w:ascii="Times New Roman" w:hAnsi="Times New Roman"/>
                <w:color w:val="000000"/>
                <w:lang w:eastAsia="en-US"/>
              </w:rPr>
              <w:t>.</w:t>
            </w:r>
          </w:p>
          <w:p w:rsidR="004A1062" w:rsidRPr="003A5250" w:rsidRDefault="00921248" w:rsidP="004A1062">
            <w:pPr>
              <w:spacing w:after="0" w:line="240" w:lineRule="auto"/>
              <w:rPr>
                <w:rFonts w:ascii="Times New Roman" w:hAnsi="Times New Roman"/>
                <w:b/>
                <w:color w:val="000000"/>
                <w:lang w:eastAsia="en-US"/>
              </w:rPr>
            </w:pPr>
            <w:r>
              <w:rPr>
                <w:rFonts w:ascii="Times New Roman" w:hAnsi="Times New Roman"/>
                <w:b/>
                <w:color w:val="000000"/>
                <w:lang w:eastAsia="en-US"/>
              </w:rPr>
              <w:t xml:space="preserve">3.Организационный раздел </w:t>
            </w:r>
            <w:r w:rsidR="004A1062" w:rsidRPr="003A5250">
              <w:rPr>
                <w:rFonts w:ascii="Times New Roman" w:hAnsi="Times New Roman"/>
                <w:b/>
                <w:color w:val="000000"/>
                <w:lang w:eastAsia="en-US"/>
              </w:rPr>
              <w:t xml:space="preserve">ОП </w:t>
            </w:r>
            <w:proofErr w:type="gramStart"/>
            <w:r w:rsidR="004A1062" w:rsidRPr="003A5250">
              <w:rPr>
                <w:rFonts w:ascii="Times New Roman" w:hAnsi="Times New Roman"/>
                <w:b/>
                <w:color w:val="000000"/>
                <w:lang w:eastAsia="en-US"/>
              </w:rPr>
              <w:t>ДО  и</w:t>
            </w:r>
            <w:proofErr w:type="gramEnd"/>
            <w:r w:rsidR="004A1062" w:rsidRPr="003A5250">
              <w:rPr>
                <w:rFonts w:ascii="Times New Roman" w:hAnsi="Times New Roman"/>
                <w:b/>
                <w:color w:val="000000"/>
                <w:lang w:eastAsia="en-US"/>
              </w:rPr>
              <w:t xml:space="preserve"> части, формируемой участниками образовательных отношений……………………………</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3.1. Психолого-пед</w:t>
            </w:r>
            <w:r w:rsidR="0010090C">
              <w:rPr>
                <w:rFonts w:ascii="Times New Roman" w:hAnsi="Times New Roman"/>
                <w:color w:val="000000"/>
                <w:lang w:eastAsia="en-US"/>
              </w:rPr>
              <w:t xml:space="preserve">агогические условия реализации </w:t>
            </w:r>
            <w:r w:rsidRPr="003A5250">
              <w:rPr>
                <w:rFonts w:ascii="Times New Roman" w:hAnsi="Times New Roman"/>
                <w:color w:val="000000"/>
                <w:lang w:eastAsia="en-US"/>
              </w:rPr>
              <w:t>ОП ДО</w:t>
            </w:r>
            <w:r w:rsidR="009B410C">
              <w:rPr>
                <w:rFonts w:ascii="Times New Roman" w:hAnsi="Times New Roman"/>
                <w:color w:val="000000"/>
                <w:lang w:eastAsia="en-US"/>
              </w:rPr>
              <w:t>………………………………………….</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3.2. Особенности организации развивающей предметно-пространственной среды</w:t>
            </w:r>
            <w:r w:rsidR="009B410C">
              <w:rPr>
                <w:rFonts w:ascii="Times New Roman" w:hAnsi="Times New Roman"/>
                <w:color w:val="000000"/>
                <w:lang w:eastAsia="en-US"/>
              </w:rPr>
              <w:t>…………………….</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3.3. Материа</w:t>
            </w:r>
            <w:r w:rsidR="0010090C">
              <w:rPr>
                <w:rFonts w:ascii="Times New Roman" w:hAnsi="Times New Roman"/>
                <w:color w:val="000000"/>
                <w:lang w:eastAsia="en-US"/>
              </w:rPr>
              <w:t xml:space="preserve">льно – техническое обеспечение </w:t>
            </w:r>
            <w:r w:rsidRPr="003A5250">
              <w:rPr>
                <w:rFonts w:ascii="Times New Roman" w:hAnsi="Times New Roman"/>
                <w:color w:val="000000"/>
                <w:lang w:eastAsia="en-US"/>
              </w:rPr>
              <w:t>ОП ДО, обеспеченность методическими материалами и средствами обучения и воспитания</w:t>
            </w:r>
            <w:r w:rsidR="009B410C">
              <w:rPr>
                <w:rFonts w:ascii="Times New Roman" w:hAnsi="Times New Roman"/>
                <w:color w:val="000000"/>
                <w:lang w:eastAsia="en-US"/>
              </w:rPr>
              <w:t>……………………………………………………………………………...</w:t>
            </w:r>
          </w:p>
          <w:p w:rsidR="004A1062" w:rsidRPr="003A5250" w:rsidRDefault="0010090C" w:rsidP="004A1062">
            <w:pPr>
              <w:spacing w:after="0" w:line="240" w:lineRule="auto"/>
              <w:rPr>
                <w:rFonts w:ascii="Times New Roman" w:hAnsi="Times New Roman"/>
                <w:color w:val="000000"/>
                <w:lang w:eastAsia="en-US"/>
              </w:rPr>
            </w:pPr>
            <w:r>
              <w:rPr>
                <w:rFonts w:ascii="Times New Roman" w:hAnsi="Times New Roman"/>
                <w:color w:val="000000"/>
                <w:lang w:eastAsia="en-US"/>
              </w:rPr>
              <w:t>3.4.</w:t>
            </w:r>
            <w:r w:rsidR="00921248">
              <w:rPr>
                <w:rFonts w:ascii="Times New Roman" w:hAnsi="Times New Roman"/>
                <w:color w:val="000000"/>
                <w:lang w:eastAsia="en-US"/>
              </w:rPr>
              <w:t xml:space="preserve"> </w:t>
            </w:r>
            <w:r>
              <w:rPr>
                <w:rFonts w:ascii="Times New Roman" w:hAnsi="Times New Roman"/>
                <w:color w:val="000000"/>
                <w:lang w:eastAsia="en-US"/>
              </w:rPr>
              <w:t>П</w:t>
            </w:r>
            <w:r w:rsidR="004A1062" w:rsidRPr="003A5250">
              <w:rPr>
                <w:rFonts w:ascii="Times New Roman" w:hAnsi="Times New Roman"/>
                <w:color w:val="000000"/>
                <w:lang w:eastAsia="en-US"/>
              </w:rPr>
              <w:t>еречень литературных, музыкальных, художественных, анимационн</w:t>
            </w:r>
            <w:r>
              <w:rPr>
                <w:rFonts w:ascii="Times New Roman" w:hAnsi="Times New Roman"/>
                <w:color w:val="000000"/>
                <w:lang w:eastAsia="en-US"/>
              </w:rPr>
              <w:t xml:space="preserve">ых произведений для реализации </w:t>
            </w:r>
            <w:r w:rsidR="004A1062" w:rsidRPr="003A5250">
              <w:rPr>
                <w:rFonts w:ascii="Times New Roman" w:hAnsi="Times New Roman"/>
                <w:color w:val="000000"/>
                <w:lang w:eastAsia="en-US"/>
              </w:rPr>
              <w:t>ОП ДО</w:t>
            </w:r>
            <w:r w:rsidR="009B410C">
              <w:rPr>
                <w:rFonts w:ascii="Times New Roman" w:hAnsi="Times New Roman"/>
                <w:color w:val="000000"/>
                <w:lang w:eastAsia="en-US"/>
              </w:rPr>
              <w:t>……………………………………………………………………………………….</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3</w:t>
            </w:r>
            <w:r w:rsidR="0010090C">
              <w:rPr>
                <w:rFonts w:ascii="Times New Roman" w:hAnsi="Times New Roman"/>
                <w:color w:val="000000"/>
                <w:lang w:eastAsia="en-US"/>
              </w:rPr>
              <w:t>.5.</w:t>
            </w:r>
            <w:r w:rsidR="00921248">
              <w:rPr>
                <w:rFonts w:ascii="Times New Roman" w:hAnsi="Times New Roman"/>
                <w:color w:val="000000"/>
                <w:lang w:eastAsia="en-US"/>
              </w:rPr>
              <w:t xml:space="preserve"> </w:t>
            </w:r>
            <w:r w:rsidR="0010090C">
              <w:rPr>
                <w:rFonts w:ascii="Times New Roman" w:hAnsi="Times New Roman"/>
                <w:color w:val="000000"/>
                <w:lang w:eastAsia="en-US"/>
              </w:rPr>
              <w:t xml:space="preserve">Кадровые условия реализации </w:t>
            </w:r>
            <w:r w:rsidRPr="003A5250">
              <w:rPr>
                <w:rFonts w:ascii="Times New Roman" w:hAnsi="Times New Roman"/>
                <w:color w:val="000000"/>
                <w:lang w:eastAsia="en-US"/>
              </w:rPr>
              <w:t>ОП ДО</w:t>
            </w:r>
            <w:r w:rsidR="009B410C">
              <w:rPr>
                <w:rFonts w:ascii="Times New Roman" w:hAnsi="Times New Roman"/>
                <w:color w:val="000000"/>
                <w:lang w:eastAsia="en-US"/>
              </w:rPr>
              <w:t>………………………………………………………………….</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3.6. Примерный режим и распорядок дня в дошкольных группах</w:t>
            </w:r>
            <w:r w:rsidR="009B410C">
              <w:rPr>
                <w:rFonts w:ascii="Times New Roman" w:hAnsi="Times New Roman"/>
                <w:color w:val="000000"/>
                <w:lang w:eastAsia="en-US"/>
              </w:rPr>
              <w:t>………………………………………….</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3.</w:t>
            </w:r>
            <w:r w:rsidR="00921248">
              <w:rPr>
                <w:rFonts w:ascii="Times New Roman" w:hAnsi="Times New Roman"/>
                <w:color w:val="000000"/>
                <w:lang w:eastAsia="en-US"/>
              </w:rPr>
              <w:t>7. К</w:t>
            </w:r>
            <w:r w:rsidRPr="003A5250">
              <w:rPr>
                <w:rFonts w:ascii="Times New Roman" w:hAnsi="Times New Roman"/>
                <w:color w:val="000000"/>
                <w:lang w:eastAsia="en-US"/>
              </w:rPr>
              <w:t>алендарный план воспитательной работы</w:t>
            </w:r>
            <w:r w:rsidR="009B410C">
              <w:rPr>
                <w:rFonts w:ascii="Times New Roman" w:hAnsi="Times New Roman"/>
                <w:color w:val="000000"/>
                <w:lang w:eastAsia="en-US"/>
              </w:rPr>
              <w:t>………………………………………………</w:t>
            </w:r>
          </w:p>
          <w:p w:rsidR="004A1062" w:rsidRPr="003A5250" w:rsidRDefault="004A1062" w:rsidP="004A1062">
            <w:pPr>
              <w:spacing w:after="0" w:line="240" w:lineRule="auto"/>
              <w:rPr>
                <w:rFonts w:ascii="Times New Roman" w:hAnsi="Times New Roman"/>
                <w:b/>
                <w:color w:val="000000"/>
                <w:lang w:eastAsia="en-US"/>
              </w:rPr>
            </w:pPr>
            <w:r w:rsidRPr="003A5250">
              <w:rPr>
                <w:rFonts w:ascii="Times New Roman" w:hAnsi="Times New Roman"/>
                <w:b/>
                <w:color w:val="000000"/>
                <w:lang w:eastAsia="en-US"/>
              </w:rPr>
              <w:t>4. Дополнительн</w:t>
            </w:r>
            <w:r w:rsidR="008C2BF5">
              <w:rPr>
                <w:rFonts w:ascii="Times New Roman" w:hAnsi="Times New Roman"/>
                <w:b/>
                <w:color w:val="000000"/>
                <w:lang w:eastAsia="en-US"/>
              </w:rPr>
              <w:t xml:space="preserve">ый раздел (краткая презентация </w:t>
            </w:r>
            <w:r w:rsidRPr="003A5250">
              <w:rPr>
                <w:rFonts w:ascii="Times New Roman" w:hAnsi="Times New Roman"/>
                <w:b/>
                <w:color w:val="000000"/>
                <w:lang w:eastAsia="en-US"/>
              </w:rPr>
              <w:t xml:space="preserve">ОП </w:t>
            </w:r>
            <w:proofErr w:type="gramStart"/>
            <w:r w:rsidRPr="003A5250">
              <w:rPr>
                <w:rFonts w:ascii="Times New Roman" w:hAnsi="Times New Roman"/>
                <w:b/>
                <w:color w:val="000000"/>
                <w:lang w:eastAsia="en-US"/>
              </w:rPr>
              <w:t>ДО)…</w:t>
            </w:r>
            <w:proofErr w:type="gramEnd"/>
            <w:r w:rsidRPr="003A5250">
              <w:rPr>
                <w:rFonts w:ascii="Times New Roman" w:hAnsi="Times New Roman"/>
                <w:b/>
                <w:color w:val="000000"/>
                <w:lang w:eastAsia="en-US"/>
              </w:rPr>
              <w:t>…...………………</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4.1</w:t>
            </w:r>
            <w:r w:rsidR="00921248">
              <w:rPr>
                <w:rFonts w:ascii="Times New Roman" w:hAnsi="Times New Roman"/>
                <w:color w:val="000000"/>
                <w:lang w:eastAsia="en-US"/>
              </w:rPr>
              <w:t xml:space="preserve">. </w:t>
            </w:r>
            <w:r w:rsidRPr="003A5250">
              <w:rPr>
                <w:rFonts w:ascii="Times New Roman" w:hAnsi="Times New Roman"/>
                <w:color w:val="000000"/>
                <w:lang w:eastAsia="en-US"/>
              </w:rPr>
              <w:t>Возрастные и иные категории д</w:t>
            </w:r>
            <w:r w:rsidR="008C2BF5">
              <w:rPr>
                <w:rFonts w:ascii="Times New Roman" w:hAnsi="Times New Roman"/>
                <w:color w:val="000000"/>
                <w:lang w:eastAsia="en-US"/>
              </w:rPr>
              <w:t xml:space="preserve">етей, на которых ориентирована </w:t>
            </w:r>
            <w:r w:rsidRPr="003A5250">
              <w:rPr>
                <w:rFonts w:ascii="Times New Roman" w:hAnsi="Times New Roman"/>
                <w:color w:val="000000"/>
                <w:lang w:eastAsia="en-US"/>
              </w:rPr>
              <w:t>ОП ДО……….</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4.2</w:t>
            </w:r>
            <w:r w:rsidR="00921248">
              <w:rPr>
                <w:rFonts w:ascii="Times New Roman" w:hAnsi="Times New Roman"/>
                <w:color w:val="000000"/>
                <w:lang w:eastAsia="en-US"/>
              </w:rPr>
              <w:t xml:space="preserve">. </w:t>
            </w:r>
            <w:r w:rsidRPr="003A5250">
              <w:rPr>
                <w:rFonts w:ascii="Times New Roman" w:hAnsi="Times New Roman"/>
                <w:color w:val="000000"/>
                <w:lang w:eastAsia="en-US"/>
              </w:rPr>
              <w:t xml:space="preserve"> Используемые программы……………………………………………………………….</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4.3</w:t>
            </w:r>
            <w:r w:rsidR="00921248">
              <w:rPr>
                <w:rFonts w:ascii="Times New Roman" w:hAnsi="Times New Roman"/>
                <w:color w:val="000000"/>
                <w:lang w:eastAsia="en-US"/>
              </w:rPr>
              <w:t xml:space="preserve">. </w:t>
            </w:r>
            <w:r w:rsidRPr="003A5250">
              <w:rPr>
                <w:rFonts w:ascii="Times New Roman" w:hAnsi="Times New Roman"/>
                <w:color w:val="000000"/>
                <w:lang w:eastAsia="en-US"/>
              </w:rPr>
              <w:t xml:space="preserve"> Характеристика взаимодействия педагогического коллектива с семьями</w:t>
            </w: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воспитанников……………………………………………………………………………</w:t>
            </w:r>
          </w:p>
          <w:p w:rsidR="004A1062" w:rsidRPr="003A5250" w:rsidRDefault="004A1062" w:rsidP="004A1062">
            <w:pPr>
              <w:spacing w:after="0" w:line="240" w:lineRule="auto"/>
              <w:rPr>
                <w:rFonts w:ascii="Times New Roman" w:hAnsi="Times New Roman"/>
                <w:color w:val="000000"/>
                <w:lang w:eastAsia="en-US"/>
              </w:rPr>
            </w:pPr>
          </w:p>
          <w:p w:rsidR="004A1062" w:rsidRPr="003A5250" w:rsidRDefault="004A1062" w:rsidP="004A1062">
            <w:pPr>
              <w:spacing w:after="0" w:line="240" w:lineRule="auto"/>
              <w:rPr>
                <w:rFonts w:ascii="Times New Roman" w:hAnsi="Times New Roman"/>
                <w:color w:val="000000"/>
                <w:lang w:eastAsia="en-US"/>
              </w:rPr>
            </w:pPr>
          </w:p>
          <w:p w:rsidR="004A1062" w:rsidRPr="003A5250" w:rsidRDefault="004A1062" w:rsidP="004A1062">
            <w:pPr>
              <w:spacing w:after="0" w:line="240" w:lineRule="auto"/>
              <w:rPr>
                <w:rFonts w:ascii="Times New Roman" w:hAnsi="Times New Roman"/>
                <w:color w:val="000000"/>
                <w:lang w:eastAsia="en-US"/>
              </w:rPr>
            </w:pPr>
            <w:r w:rsidRPr="003A5250">
              <w:rPr>
                <w:rFonts w:ascii="Times New Roman" w:hAnsi="Times New Roman"/>
                <w:color w:val="000000"/>
                <w:lang w:eastAsia="en-US"/>
              </w:rPr>
              <w:t xml:space="preserve">                                                                                      2</w:t>
            </w:r>
          </w:p>
        </w:tc>
        <w:tc>
          <w:tcPr>
            <w:tcW w:w="653" w:type="dxa"/>
            <w:shd w:val="clear" w:color="auto" w:fill="auto"/>
          </w:tcPr>
          <w:p w:rsidR="004A1062" w:rsidRDefault="004A1062"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9B410C"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p w:rsidR="009B410C"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p w:rsidR="009B410C" w:rsidRDefault="009B410C"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p w:rsidR="009B410C" w:rsidRDefault="009B410C"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p w:rsidR="009B410C"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25</w:t>
            </w: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38</w:t>
            </w: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39</w:t>
            </w: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60</w:t>
            </w: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76</w:t>
            </w: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94</w:t>
            </w: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142</w:t>
            </w: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164</w:t>
            </w: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176</w:t>
            </w: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182</w:t>
            </w: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187</w:t>
            </w: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191</w:t>
            </w: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196</w:t>
            </w: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208</w:t>
            </w: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211</w:t>
            </w: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219</w:t>
            </w: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220</w:t>
            </w: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244</w:t>
            </w: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260</w:t>
            </w: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282</w:t>
            </w: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284</w:t>
            </w: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290</w:t>
            </w:r>
          </w:p>
          <w:p w:rsidR="002E53A9" w:rsidRDefault="002E53A9" w:rsidP="004A1062">
            <w:pPr>
              <w:spacing w:after="0" w:line="240" w:lineRule="auto"/>
              <w:rPr>
                <w:rFonts w:ascii="Times New Roman" w:hAnsi="Times New Roman"/>
                <w:color w:val="000000"/>
                <w:sz w:val="24"/>
                <w:szCs w:val="24"/>
                <w:lang w:eastAsia="en-US"/>
              </w:rPr>
            </w:pP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315</w:t>
            </w: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315</w:t>
            </w:r>
          </w:p>
          <w:p w:rsidR="002E53A9" w:rsidRDefault="002E53A9"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316</w:t>
            </w: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Default="007E715A" w:rsidP="004A1062">
            <w:pPr>
              <w:spacing w:after="0" w:line="240" w:lineRule="auto"/>
              <w:rPr>
                <w:rFonts w:ascii="Times New Roman" w:hAnsi="Times New Roman"/>
                <w:color w:val="000000"/>
                <w:sz w:val="24"/>
                <w:szCs w:val="24"/>
                <w:lang w:eastAsia="en-US"/>
              </w:rPr>
            </w:pPr>
          </w:p>
          <w:p w:rsidR="007E715A" w:rsidRPr="003A5250" w:rsidRDefault="007E715A" w:rsidP="004A1062">
            <w:pPr>
              <w:spacing w:after="0" w:line="240" w:lineRule="auto"/>
              <w:rPr>
                <w:rFonts w:ascii="Times New Roman" w:hAnsi="Times New Roman"/>
                <w:color w:val="000000"/>
                <w:sz w:val="24"/>
                <w:szCs w:val="24"/>
                <w:lang w:eastAsia="en-US"/>
              </w:rPr>
            </w:pPr>
          </w:p>
        </w:tc>
      </w:tr>
    </w:tbl>
    <w:p w:rsidR="004A1062" w:rsidRPr="006A3BA1" w:rsidRDefault="004A1062" w:rsidP="004A1062">
      <w:pPr>
        <w:rPr>
          <w:rFonts w:ascii="Times New Roman" w:hAnsi="Times New Roman"/>
          <w:b/>
          <w:color w:val="000000"/>
          <w:sz w:val="24"/>
          <w:szCs w:val="24"/>
        </w:rPr>
      </w:pPr>
      <w:r w:rsidRPr="006A3BA1">
        <w:rPr>
          <w:rFonts w:ascii="Times New Roman" w:hAnsi="Times New Roman"/>
          <w:b/>
          <w:color w:val="000000"/>
          <w:sz w:val="24"/>
          <w:szCs w:val="24"/>
        </w:rPr>
        <w:lastRenderedPageBreak/>
        <w:t>I. Ц</w:t>
      </w:r>
      <w:r w:rsidR="0010090C">
        <w:rPr>
          <w:rFonts w:ascii="Times New Roman" w:hAnsi="Times New Roman"/>
          <w:b/>
          <w:color w:val="000000"/>
          <w:sz w:val="24"/>
          <w:szCs w:val="24"/>
        </w:rPr>
        <w:t xml:space="preserve">ЕЛЕВОЙ РАЗДЕЛ </w:t>
      </w:r>
      <w:r>
        <w:rPr>
          <w:rFonts w:ascii="Times New Roman" w:hAnsi="Times New Roman"/>
          <w:b/>
          <w:color w:val="000000"/>
          <w:sz w:val="24"/>
          <w:szCs w:val="24"/>
        </w:rPr>
        <w:t>ОБРАЗОВАТЕЛЬНОЙ</w:t>
      </w:r>
      <w:r w:rsidRPr="006A3BA1">
        <w:rPr>
          <w:rFonts w:ascii="Times New Roman" w:hAnsi="Times New Roman"/>
          <w:b/>
          <w:color w:val="000000"/>
          <w:sz w:val="24"/>
          <w:szCs w:val="24"/>
        </w:rPr>
        <w:t xml:space="preserve"> ПРОГРАММЫ И ЧАСТИ, ФОРМИРУЕМОЙ УЧАСТНИКАМИ ОБРАЗОВАТЕЛЬНЫХ ОТНОШЕНИЙ</w:t>
      </w:r>
    </w:p>
    <w:p w:rsidR="004A1062" w:rsidRPr="006A3BA1" w:rsidRDefault="004A1062" w:rsidP="004A1062">
      <w:pPr>
        <w:rPr>
          <w:rFonts w:ascii="Times New Roman" w:hAnsi="Times New Roman"/>
          <w:b/>
          <w:color w:val="000000"/>
          <w:sz w:val="24"/>
          <w:szCs w:val="24"/>
        </w:rPr>
      </w:pPr>
      <w:r w:rsidRPr="006A3BA1">
        <w:rPr>
          <w:rFonts w:ascii="Times New Roman" w:hAnsi="Times New Roman"/>
          <w:b/>
          <w:color w:val="000000"/>
          <w:sz w:val="24"/>
          <w:szCs w:val="24"/>
        </w:rPr>
        <w:t>1.1. Пояснительная записка</w:t>
      </w:r>
    </w:p>
    <w:p w:rsidR="004A1062" w:rsidRDefault="0010090C" w:rsidP="0010090C">
      <w:pPr>
        <w:rPr>
          <w:rFonts w:ascii="Times New Roman" w:hAnsi="Times New Roman"/>
          <w:color w:val="000000"/>
          <w:sz w:val="24"/>
          <w:szCs w:val="24"/>
        </w:rPr>
      </w:pPr>
      <w:r>
        <w:rPr>
          <w:rFonts w:ascii="Times New Roman" w:hAnsi="Times New Roman"/>
          <w:color w:val="000000"/>
          <w:sz w:val="24"/>
          <w:szCs w:val="24"/>
        </w:rPr>
        <w:t xml:space="preserve"> О</w:t>
      </w:r>
      <w:r w:rsidR="004A1062" w:rsidRPr="006A3BA1">
        <w:rPr>
          <w:rFonts w:ascii="Times New Roman" w:hAnsi="Times New Roman"/>
          <w:color w:val="000000"/>
          <w:sz w:val="24"/>
          <w:szCs w:val="24"/>
        </w:rPr>
        <w:t xml:space="preserve">бразовательная программа дошкольного </w:t>
      </w:r>
      <w:r w:rsidR="004A1062">
        <w:rPr>
          <w:rFonts w:ascii="Times New Roman" w:hAnsi="Times New Roman"/>
          <w:color w:val="000000"/>
          <w:sz w:val="24"/>
          <w:szCs w:val="24"/>
        </w:rPr>
        <w:t xml:space="preserve">образования (далее – Программа) </w:t>
      </w:r>
      <w:r w:rsidR="004A1062" w:rsidRPr="006A3BA1">
        <w:rPr>
          <w:rFonts w:ascii="Times New Roman" w:hAnsi="Times New Roman"/>
          <w:color w:val="000000"/>
          <w:sz w:val="24"/>
          <w:szCs w:val="24"/>
        </w:rPr>
        <w:t>муниципального бюджетного дошкольного образ</w:t>
      </w:r>
      <w:r w:rsidR="004A1062">
        <w:rPr>
          <w:rFonts w:ascii="Times New Roman" w:hAnsi="Times New Roman"/>
          <w:color w:val="000000"/>
          <w:sz w:val="24"/>
          <w:szCs w:val="24"/>
        </w:rPr>
        <w:t xml:space="preserve">овательного учреждения «Теренсайский детский сад №9» Адамовского </w:t>
      </w:r>
      <w:r w:rsidR="004A1062" w:rsidRPr="006A3BA1">
        <w:rPr>
          <w:rFonts w:ascii="Times New Roman" w:hAnsi="Times New Roman"/>
          <w:color w:val="000000"/>
          <w:sz w:val="24"/>
          <w:szCs w:val="24"/>
        </w:rPr>
        <w:t>района (далее – образоват</w:t>
      </w:r>
      <w:r w:rsidR="004A1062">
        <w:rPr>
          <w:rFonts w:ascii="Times New Roman" w:hAnsi="Times New Roman"/>
          <w:color w:val="000000"/>
          <w:sz w:val="24"/>
          <w:szCs w:val="24"/>
        </w:rPr>
        <w:t xml:space="preserve">ельная организация) разработана </w:t>
      </w:r>
      <w:r w:rsidR="004A1062" w:rsidRPr="006A3BA1">
        <w:rPr>
          <w:rFonts w:ascii="Times New Roman" w:hAnsi="Times New Roman"/>
          <w:color w:val="000000"/>
          <w:sz w:val="24"/>
          <w:szCs w:val="24"/>
        </w:rPr>
        <w:t>образовательной организацией самостоятель</w:t>
      </w:r>
      <w:r w:rsidR="004A1062">
        <w:rPr>
          <w:rFonts w:ascii="Times New Roman" w:hAnsi="Times New Roman"/>
          <w:color w:val="000000"/>
          <w:sz w:val="24"/>
          <w:szCs w:val="24"/>
        </w:rPr>
        <w:t xml:space="preserve">но в соответствии с </w:t>
      </w:r>
      <w:proofErr w:type="gramStart"/>
      <w:r w:rsidR="004A1062" w:rsidRPr="00BA205A">
        <w:rPr>
          <w:rFonts w:ascii="Times New Roman" w:hAnsi="Times New Roman"/>
          <w:color w:val="000000"/>
          <w:sz w:val="24"/>
          <w:szCs w:val="24"/>
        </w:rPr>
        <w:t>Приказом  Минпросвещения</w:t>
      </w:r>
      <w:proofErr w:type="gramEnd"/>
      <w:r w:rsidR="004A1062" w:rsidRPr="00BA205A">
        <w:rPr>
          <w:rFonts w:ascii="Times New Roman" w:hAnsi="Times New Roman"/>
          <w:color w:val="000000"/>
          <w:sz w:val="24"/>
          <w:szCs w:val="24"/>
        </w:rPr>
        <w:t xml:space="preserve"> от 25.11.2022</w:t>
      </w:r>
      <w:r w:rsidR="004A1062">
        <w:rPr>
          <w:rFonts w:ascii="Times New Roman" w:hAnsi="Times New Roman"/>
          <w:color w:val="000000"/>
          <w:sz w:val="24"/>
          <w:szCs w:val="24"/>
        </w:rPr>
        <w:t xml:space="preserve">г. </w:t>
      </w:r>
      <w:r w:rsidR="004A1062" w:rsidRPr="00BA205A">
        <w:rPr>
          <w:rFonts w:ascii="Times New Roman" w:hAnsi="Times New Roman"/>
          <w:color w:val="000000"/>
          <w:sz w:val="24"/>
          <w:szCs w:val="24"/>
        </w:rPr>
        <w:t xml:space="preserve"> № 1028 «Об утверждении федеральной образовательной программы дошкольного образования»</w:t>
      </w:r>
      <w:r>
        <w:rPr>
          <w:rFonts w:ascii="Times New Roman" w:hAnsi="Times New Roman"/>
          <w:color w:val="000000"/>
          <w:sz w:val="24"/>
          <w:szCs w:val="24"/>
        </w:rPr>
        <w:t xml:space="preserve">, </w:t>
      </w:r>
      <w:r w:rsidRPr="0010090C">
        <w:rPr>
          <w:rFonts w:ascii="Times New Roman" w:hAnsi="Times New Roman"/>
          <w:color w:val="000000"/>
          <w:sz w:val="24"/>
          <w:szCs w:val="24"/>
        </w:rPr>
        <w:t>в соответствии: с федеральным государственным образовательным стандартом дошкольного образования (ФГОС ДО)</w:t>
      </w:r>
      <w:r>
        <w:rPr>
          <w:rFonts w:ascii="Times New Roman" w:hAnsi="Times New Roman"/>
          <w:color w:val="000000"/>
          <w:sz w:val="24"/>
          <w:szCs w:val="24"/>
        </w:rPr>
        <w:t xml:space="preserve">, с использованием технологий </w:t>
      </w:r>
      <w:r w:rsidRPr="0010090C">
        <w:rPr>
          <w:rFonts w:ascii="Times New Roman" w:hAnsi="Times New Roman"/>
          <w:color w:val="000000"/>
          <w:sz w:val="24"/>
          <w:szCs w:val="24"/>
        </w:rPr>
        <w:t>п</w:t>
      </w:r>
      <w:r>
        <w:rPr>
          <w:rFonts w:ascii="Times New Roman" w:hAnsi="Times New Roman"/>
          <w:color w:val="000000"/>
          <w:sz w:val="24"/>
          <w:szCs w:val="24"/>
        </w:rPr>
        <w:t xml:space="preserve">рограммы «От рождения до школы», </w:t>
      </w:r>
      <w:r w:rsidRPr="0010090C">
        <w:rPr>
          <w:rFonts w:ascii="Times New Roman" w:hAnsi="Times New Roman"/>
          <w:color w:val="000000"/>
          <w:sz w:val="24"/>
          <w:szCs w:val="24"/>
        </w:rPr>
        <w:t>парциальной пр</w:t>
      </w:r>
      <w:r>
        <w:rPr>
          <w:rFonts w:ascii="Times New Roman" w:hAnsi="Times New Roman"/>
          <w:color w:val="000000"/>
          <w:sz w:val="24"/>
          <w:szCs w:val="24"/>
        </w:rPr>
        <w:t>ограммы «Хочу все знать</w:t>
      </w:r>
      <w:r w:rsidRPr="0010090C">
        <w:rPr>
          <w:rFonts w:ascii="Times New Roman" w:hAnsi="Times New Roman"/>
          <w:color w:val="000000"/>
          <w:sz w:val="24"/>
          <w:szCs w:val="24"/>
        </w:rPr>
        <w:t>»</w:t>
      </w:r>
      <w:r>
        <w:rPr>
          <w:rFonts w:ascii="Times New Roman" w:hAnsi="Times New Roman"/>
          <w:color w:val="000000"/>
          <w:sz w:val="24"/>
          <w:szCs w:val="24"/>
        </w:rPr>
        <w:t xml:space="preserve">, </w:t>
      </w:r>
      <w:r w:rsidRPr="0010090C">
        <w:rPr>
          <w:rFonts w:ascii="Times New Roman" w:hAnsi="Times New Roman"/>
          <w:color w:val="000000"/>
          <w:sz w:val="24"/>
          <w:szCs w:val="24"/>
        </w:rPr>
        <w:t>парциальной пр</w:t>
      </w:r>
      <w:r>
        <w:rPr>
          <w:rFonts w:ascii="Times New Roman" w:hAnsi="Times New Roman"/>
          <w:color w:val="000000"/>
          <w:sz w:val="24"/>
          <w:szCs w:val="24"/>
        </w:rPr>
        <w:t xml:space="preserve">ограммы «Подготовка руки к письму». </w:t>
      </w:r>
      <w:r w:rsidRPr="0010090C">
        <w:rPr>
          <w:rFonts w:ascii="Times New Roman" w:hAnsi="Times New Roman"/>
          <w:color w:val="000000"/>
          <w:sz w:val="24"/>
          <w:szCs w:val="24"/>
        </w:rPr>
        <w:t>Програм</w:t>
      </w:r>
      <w:r>
        <w:rPr>
          <w:rFonts w:ascii="Times New Roman" w:hAnsi="Times New Roman"/>
          <w:color w:val="000000"/>
          <w:sz w:val="24"/>
          <w:szCs w:val="24"/>
        </w:rPr>
        <w:t>ма реализуется на русском языке.</w:t>
      </w:r>
    </w:p>
    <w:p w:rsidR="004A1062" w:rsidRDefault="004A1062" w:rsidP="004A1062">
      <w:pPr>
        <w:rPr>
          <w:rFonts w:ascii="Times New Roman" w:hAnsi="Times New Roman"/>
          <w:color w:val="000000"/>
          <w:sz w:val="24"/>
          <w:szCs w:val="24"/>
        </w:rPr>
      </w:pPr>
      <w:r w:rsidRPr="00B6717A">
        <w:rPr>
          <w:rFonts w:ascii="Times New Roman" w:hAnsi="Times New Roman"/>
          <w:color w:val="000000"/>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Программа в соответствии с ФГОС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которые являются взаимодополняющими. Дополнительным разделом Программы является текст ее краткой презентации.</w:t>
      </w:r>
    </w:p>
    <w:p w:rsidR="00512DB2" w:rsidRDefault="00512DB2" w:rsidP="004A1062">
      <w:pPr>
        <w:rPr>
          <w:rFonts w:ascii="Times New Roman" w:hAnsi="Times New Roman"/>
          <w:color w:val="000000"/>
          <w:sz w:val="24"/>
          <w:szCs w:val="24"/>
        </w:rPr>
      </w:pPr>
      <w:r>
        <w:rPr>
          <w:rFonts w:ascii="Times New Roman" w:hAnsi="Times New Roman"/>
          <w:color w:val="000000"/>
          <w:sz w:val="24"/>
          <w:szCs w:val="24"/>
        </w:rPr>
        <w:t xml:space="preserve">Образовательная программа </w:t>
      </w:r>
      <w:proofErr w:type="gramStart"/>
      <w:r>
        <w:rPr>
          <w:rFonts w:ascii="Times New Roman" w:hAnsi="Times New Roman"/>
          <w:color w:val="000000"/>
          <w:sz w:val="24"/>
          <w:szCs w:val="24"/>
        </w:rPr>
        <w:t>полностью  соответствует</w:t>
      </w:r>
      <w:proofErr w:type="gramEnd"/>
      <w:r>
        <w:rPr>
          <w:rFonts w:ascii="Times New Roman" w:hAnsi="Times New Roman"/>
          <w:color w:val="000000"/>
          <w:sz w:val="24"/>
          <w:szCs w:val="24"/>
        </w:rPr>
        <w:t xml:space="preserve">  положениям Федеральной программы. Дополнительные положения </w:t>
      </w:r>
      <w:proofErr w:type="gramStart"/>
      <w:r>
        <w:rPr>
          <w:rFonts w:ascii="Times New Roman" w:hAnsi="Times New Roman"/>
          <w:color w:val="000000"/>
          <w:sz w:val="24"/>
          <w:szCs w:val="24"/>
        </w:rPr>
        <w:t xml:space="preserve">соответствуют </w:t>
      </w:r>
      <w:r w:rsidRPr="00512DB2">
        <w:rPr>
          <w:rFonts w:ascii="Times New Roman" w:hAnsi="Times New Roman"/>
          <w:color w:val="000000"/>
          <w:sz w:val="24"/>
          <w:szCs w:val="24"/>
        </w:rPr>
        <w:t xml:space="preserve"> инновационной</w:t>
      </w:r>
      <w:proofErr w:type="gramEnd"/>
      <w:r w:rsidRPr="00512DB2">
        <w:rPr>
          <w:rFonts w:ascii="Times New Roman" w:hAnsi="Times New Roman"/>
          <w:color w:val="000000"/>
          <w:sz w:val="24"/>
          <w:szCs w:val="24"/>
        </w:rPr>
        <w:t xml:space="preserve"> программе «ОТ РОЖДЕНИЯ ДО ШКОЛЫ», </w:t>
      </w:r>
      <w:r>
        <w:rPr>
          <w:rFonts w:ascii="Times New Roman" w:hAnsi="Times New Roman"/>
          <w:color w:val="000000"/>
          <w:sz w:val="24"/>
          <w:szCs w:val="24"/>
        </w:rPr>
        <w:t>в</w:t>
      </w:r>
      <w:r w:rsidRPr="00512DB2">
        <w:rPr>
          <w:rFonts w:ascii="Times New Roman" w:hAnsi="Times New Roman"/>
          <w:color w:val="000000"/>
          <w:sz w:val="24"/>
          <w:szCs w:val="24"/>
        </w:rPr>
        <w:t>ариативная часть включает различные направления, выбранные участниками образовательных отношений из числа па</w:t>
      </w:r>
      <w:r>
        <w:rPr>
          <w:rFonts w:ascii="Times New Roman" w:hAnsi="Times New Roman"/>
          <w:color w:val="000000"/>
          <w:sz w:val="24"/>
          <w:szCs w:val="24"/>
        </w:rPr>
        <w:t>рциальных и иных программ и созданных ими самостоятельно</w:t>
      </w:r>
      <w:r w:rsidRPr="00512DB2">
        <w:rPr>
          <w:rFonts w:ascii="Times New Roman" w:hAnsi="Times New Roman"/>
          <w:color w:val="000000"/>
          <w:sz w:val="24"/>
          <w:szCs w:val="24"/>
        </w:rPr>
        <w:t>.</w:t>
      </w:r>
    </w:p>
    <w:p w:rsidR="004A1062" w:rsidRPr="0055042A" w:rsidRDefault="004A1062" w:rsidP="004A1062">
      <w:pPr>
        <w:rPr>
          <w:rFonts w:ascii="Times New Roman" w:hAnsi="Times New Roman"/>
          <w:b/>
          <w:color w:val="000000"/>
          <w:sz w:val="24"/>
          <w:szCs w:val="24"/>
        </w:rPr>
      </w:pPr>
      <w:r w:rsidRPr="0055042A">
        <w:rPr>
          <w:rFonts w:ascii="Times New Roman" w:hAnsi="Times New Roman"/>
          <w:b/>
          <w:color w:val="000000"/>
          <w:sz w:val="24"/>
          <w:szCs w:val="24"/>
        </w:rPr>
        <w:t>1</w:t>
      </w:r>
      <w:r>
        <w:rPr>
          <w:rFonts w:ascii="Times New Roman" w:hAnsi="Times New Roman"/>
          <w:b/>
          <w:color w:val="000000"/>
          <w:sz w:val="24"/>
          <w:szCs w:val="24"/>
        </w:rPr>
        <w:t xml:space="preserve">.1.1. Цель </w:t>
      </w:r>
      <w:r w:rsidR="008C2BF5">
        <w:rPr>
          <w:rFonts w:ascii="Times New Roman" w:hAnsi="Times New Roman"/>
          <w:b/>
          <w:color w:val="000000"/>
          <w:sz w:val="24"/>
          <w:szCs w:val="24"/>
        </w:rPr>
        <w:t xml:space="preserve">и задачи реализации </w:t>
      </w:r>
      <w:r>
        <w:rPr>
          <w:rFonts w:ascii="Times New Roman" w:hAnsi="Times New Roman"/>
          <w:b/>
          <w:color w:val="000000"/>
          <w:sz w:val="24"/>
          <w:szCs w:val="24"/>
        </w:rPr>
        <w:t>образовательной п</w:t>
      </w:r>
      <w:r w:rsidRPr="0055042A">
        <w:rPr>
          <w:rFonts w:ascii="Times New Roman" w:hAnsi="Times New Roman"/>
          <w:b/>
          <w:color w:val="000000"/>
          <w:sz w:val="24"/>
          <w:szCs w:val="24"/>
        </w:rPr>
        <w:t>рограммы</w:t>
      </w:r>
    </w:p>
    <w:p w:rsidR="004A1062" w:rsidRDefault="008C2BF5" w:rsidP="004A1062">
      <w:pPr>
        <w:rPr>
          <w:rFonts w:ascii="Times New Roman" w:hAnsi="Times New Roman"/>
          <w:color w:val="000000"/>
          <w:sz w:val="24"/>
          <w:szCs w:val="24"/>
        </w:rPr>
      </w:pPr>
      <w:r>
        <w:rPr>
          <w:rFonts w:ascii="Times New Roman" w:hAnsi="Times New Roman"/>
          <w:b/>
          <w:color w:val="000000"/>
          <w:sz w:val="24"/>
          <w:szCs w:val="24"/>
        </w:rPr>
        <w:lastRenderedPageBreak/>
        <w:t xml:space="preserve">Цель </w:t>
      </w:r>
      <w:proofErr w:type="gramStart"/>
      <w:r>
        <w:rPr>
          <w:rFonts w:ascii="Times New Roman" w:hAnsi="Times New Roman"/>
          <w:b/>
          <w:color w:val="000000"/>
          <w:sz w:val="24"/>
          <w:szCs w:val="24"/>
        </w:rPr>
        <w:t>образовательной</w:t>
      </w:r>
      <w:r w:rsidR="004A1062" w:rsidRPr="00707EE6">
        <w:rPr>
          <w:rFonts w:ascii="Times New Roman" w:hAnsi="Times New Roman"/>
          <w:b/>
          <w:color w:val="000000"/>
          <w:sz w:val="24"/>
          <w:szCs w:val="24"/>
        </w:rPr>
        <w:t xml:space="preserve">  программы</w:t>
      </w:r>
      <w:proofErr w:type="gramEnd"/>
      <w:r w:rsidR="004A1062" w:rsidRPr="006A3BA1">
        <w:rPr>
          <w:rFonts w:ascii="Times New Roman" w:hAnsi="Times New Roman"/>
          <w:color w:val="000000"/>
          <w:sz w:val="24"/>
          <w:szCs w:val="24"/>
        </w:rPr>
        <w:t xml:space="preserve"> </w:t>
      </w:r>
      <w:r w:rsidR="004A1062">
        <w:rPr>
          <w:rFonts w:ascii="Times New Roman" w:hAnsi="Times New Roman"/>
          <w:color w:val="000000"/>
          <w:sz w:val="24"/>
          <w:szCs w:val="24"/>
        </w:rPr>
        <w:t>–</w:t>
      </w:r>
      <w:r w:rsidR="004A1062" w:rsidRPr="006A3BA1">
        <w:rPr>
          <w:rFonts w:ascii="Times New Roman" w:hAnsi="Times New Roman"/>
          <w:color w:val="000000"/>
          <w:sz w:val="24"/>
          <w:szCs w:val="24"/>
        </w:rPr>
        <w:t xml:space="preserve"> </w:t>
      </w:r>
      <w:r w:rsidR="004A1062" w:rsidRPr="00707EE6">
        <w:rPr>
          <w:rFonts w:ascii="Times New Roman" w:hAnsi="Times New Roman"/>
          <w:color w:val="000000"/>
          <w:sz w:val="24"/>
          <w:szCs w:val="24"/>
        </w:rPr>
        <w:t>разностор</w:t>
      </w:r>
      <w:r w:rsidR="004A1062">
        <w:rPr>
          <w:rFonts w:ascii="Times New Roman" w:hAnsi="Times New Roman"/>
          <w:color w:val="000000"/>
          <w:sz w:val="24"/>
          <w:szCs w:val="24"/>
        </w:rPr>
        <w:t xml:space="preserve">оннее развитие ребенка в период </w:t>
      </w:r>
      <w:r w:rsidR="004A1062" w:rsidRPr="00707EE6">
        <w:rPr>
          <w:rFonts w:ascii="Times New Roman" w:hAnsi="Times New Roman"/>
          <w:color w:val="000000"/>
          <w:sz w:val="24"/>
          <w:szCs w:val="24"/>
        </w:rPr>
        <w:t>дошкольного детства с учетом возрастных</w:t>
      </w:r>
      <w:r w:rsidR="004A1062">
        <w:rPr>
          <w:rFonts w:ascii="Times New Roman" w:hAnsi="Times New Roman"/>
          <w:color w:val="000000"/>
          <w:sz w:val="24"/>
          <w:szCs w:val="24"/>
        </w:rPr>
        <w:t xml:space="preserve"> </w:t>
      </w:r>
      <w:r w:rsidR="004A1062" w:rsidRPr="00707EE6">
        <w:rPr>
          <w:rFonts w:ascii="Times New Roman" w:hAnsi="Times New Roman"/>
          <w:color w:val="000000"/>
          <w:sz w:val="24"/>
          <w:szCs w:val="24"/>
        </w:rPr>
        <w:t>и индивидуальных особенностей на основе</w:t>
      </w:r>
      <w:r w:rsidR="004A1062">
        <w:rPr>
          <w:rFonts w:ascii="Times New Roman" w:hAnsi="Times New Roman"/>
          <w:color w:val="000000"/>
          <w:sz w:val="24"/>
          <w:szCs w:val="24"/>
        </w:rPr>
        <w:t xml:space="preserve"> </w:t>
      </w:r>
      <w:r w:rsidR="004A1062" w:rsidRPr="00707EE6">
        <w:rPr>
          <w:rFonts w:ascii="Times New Roman" w:hAnsi="Times New Roman"/>
          <w:color w:val="000000"/>
          <w:sz w:val="24"/>
          <w:szCs w:val="24"/>
        </w:rPr>
        <w:t>духовно-нравственных ценностей</w:t>
      </w:r>
      <w:r w:rsidR="004A1062">
        <w:rPr>
          <w:rFonts w:ascii="Times New Roman" w:hAnsi="Times New Roman"/>
          <w:color w:val="000000"/>
          <w:sz w:val="24"/>
          <w:szCs w:val="24"/>
        </w:rPr>
        <w:t xml:space="preserve"> </w:t>
      </w:r>
      <w:r w:rsidR="004A1062" w:rsidRPr="00707EE6">
        <w:rPr>
          <w:rFonts w:ascii="Times New Roman" w:hAnsi="Times New Roman"/>
          <w:color w:val="000000"/>
          <w:sz w:val="24"/>
          <w:szCs w:val="24"/>
        </w:rPr>
        <w:t>российского народа, исторических</w:t>
      </w:r>
      <w:r w:rsidR="004A1062">
        <w:rPr>
          <w:rFonts w:ascii="Times New Roman" w:hAnsi="Times New Roman"/>
          <w:color w:val="000000"/>
          <w:sz w:val="24"/>
          <w:szCs w:val="24"/>
        </w:rPr>
        <w:t xml:space="preserve"> </w:t>
      </w:r>
      <w:r w:rsidR="004A1062" w:rsidRPr="00707EE6">
        <w:rPr>
          <w:rFonts w:ascii="Times New Roman" w:hAnsi="Times New Roman"/>
          <w:color w:val="000000"/>
          <w:sz w:val="24"/>
          <w:szCs w:val="24"/>
        </w:rPr>
        <w:t>и национально-культурных традиций.</w:t>
      </w:r>
    </w:p>
    <w:p w:rsidR="00512DB2" w:rsidRDefault="00512DB2" w:rsidP="004A1062">
      <w:pPr>
        <w:rPr>
          <w:rFonts w:ascii="Times New Roman" w:hAnsi="Times New Roman"/>
          <w:color w:val="000000"/>
          <w:sz w:val="24"/>
          <w:szCs w:val="24"/>
        </w:rPr>
      </w:pPr>
      <w:r>
        <w:rPr>
          <w:rFonts w:ascii="Times New Roman" w:hAnsi="Times New Roman"/>
          <w:color w:val="000000"/>
          <w:sz w:val="24"/>
          <w:szCs w:val="24"/>
        </w:rPr>
        <w:t>_____________________________________________</w:t>
      </w:r>
    </w:p>
    <w:p w:rsidR="00512DB2" w:rsidRPr="00512DB2" w:rsidRDefault="00512DB2" w:rsidP="00512DB2">
      <w:pPr>
        <w:rPr>
          <w:rFonts w:ascii="Times New Roman" w:hAnsi="Times New Roman"/>
          <w:color w:val="000000"/>
          <w:sz w:val="16"/>
          <w:szCs w:val="16"/>
        </w:rPr>
      </w:pPr>
      <w:r w:rsidRPr="00512DB2">
        <w:rPr>
          <w:rFonts w:ascii="Times New Roman" w:hAnsi="Times New Roman"/>
          <w:color w:val="000000"/>
          <w:sz w:val="16"/>
          <w:szCs w:val="16"/>
        </w:rPr>
        <w:t xml:space="preserve">Инновационная программа «ОТ РОЖДЕНИЯ ДО ШКОЛЫ» под редакцией Н. Е. Вераксы, Т. С. Комаровой, </w:t>
      </w:r>
    </w:p>
    <w:p w:rsidR="00512DB2" w:rsidRPr="00512DB2" w:rsidRDefault="00512DB2" w:rsidP="00512DB2">
      <w:pPr>
        <w:rPr>
          <w:rFonts w:ascii="Times New Roman" w:hAnsi="Times New Roman"/>
          <w:color w:val="000000"/>
          <w:sz w:val="16"/>
          <w:szCs w:val="16"/>
        </w:rPr>
      </w:pPr>
      <w:r w:rsidRPr="00512DB2">
        <w:rPr>
          <w:rFonts w:ascii="Times New Roman" w:hAnsi="Times New Roman"/>
          <w:color w:val="000000"/>
          <w:sz w:val="16"/>
          <w:szCs w:val="16"/>
        </w:rPr>
        <w:t>Э. М. Дорофеевой, раздел «Цели и задачи реализации Программы».</w:t>
      </w:r>
    </w:p>
    <w:p w:rsidR="00512DB2" w:rsidRPr="00512DB2" w:rsidRDefault="00512DB2" w:rsidP="00512DB2">
      <w:pPr>
        <w:rPr>
          <w:rFonts w:ascii="Times New Roman" w:hAnsi="Times New Roman"/>
          <w:color w:val="000000"/>
          <w:sz w:val="16"/>
          <w:szCs w:val="16"/>
        </w:rPr>
      </w:pPr>
      <w:r w:rsidRPr="00512DB2">
        <w:rPr>
          <w:rFonts w:ascii="Times New Roman" w:hAnsi="Times New Roman"/>
          <w:color w:val="000000"/>
          <w:sz w:val="16"/>
          <w:szCs w:val="16"/>
        </w:rPr>
        <w:t xml:space="preserve">  Приказ от 25 ноября 2022 г. N 1028 «Об утверждении ФОП ДО», п. 10.</w:t>
      </w:r>
    </w:p>
    <w:p w:rsidR="00512DB2" w:rsidRPr="00512DB2" w:rsidRDefault="00512DB2" w:rsidP="00512DB2">
      <w:pPr>
        <w:rPr>
          <w:rFonts w:ascii="Times New Roman" w:hAnsi="Times New Roman"/>
          <w:color w:val="000000"/>
          <w:sz w:val="16"/>
          <w:szCs w:val="16"/>
        </w:rPr>
      </w:pPr>
      <w:r w:rsidRPr="00512DB2">
        <w:rPr>
          <w:rFonts w:ascii="Times New Roman" w:hAnsi="Times New Roman"/>
          <w:color w:val="000000"/>
          <w:sz w:val="16"/>
          <w:szCs w:val="16"/>
        </w:rPr>
        <w:t xml:space="preserve">  Федеральный закон от 29 декабря 2012 г. № 273-ФЗ «Об образовании в РФ», ст. 12, п. 6.</w:t>
      </w:r>
    </w:p>
    <w:p w:rsidR="00512DB2" w:rsidRDefault="00512DB2" w:rsidP="00512DB2">
      <w:pPr>
        <w:rPr>
          <w:rFonts w:ascii="Times New Roman" w:hAnsi="Times New Roman"/>
          <w:color w:val="000000"/>
          <w:sz w:val="16"/>
          <w:szCs w:val="16"/>
        </w:rPr>
      </w:pPr>
      <w:r w:rsidRPr="00512DB2">
        <w:rPr>
          <w:rFonts w:ascii="Times New Roman" w:hAnsi="Times New Roman"/>
          <w:color w:val="000000"/>
          <w:sz w:val="16"/>
          <w:szCs w:val="16"/>
        </w:rPr>
        <w:t xml:space="preserve">  Приказ от 17 октября 2013 г. N 1155 «Об утверждении ФГОС ДО», п. 2.12, абзац второй.</w:t>
      </w:r>
      <w:r>
        <w:rPr>
          <w:rFonts w:ascii="Times New Roman" w:hAnsi="Times New Roman"/>
          <w:color w:val="000000"/>
          <w:sz w:val="16"/>
          <w:szCs w:val="16"/>
        </w:rPr>
        <w:t xml:space="preserve"> </w:t>
      </w:r>
    </w:p>
    <w:p w:rsidR="00512DB2" w:rsidRPr="00512DB2" w:rsidRDefault="00512DB2" w:rsidP="00512DB2">
      <w:pPr>
        <w:rPr>
          <w:rFonts w:ascii="Times New Roman" w:hAnsi="Times New Roman"/>
          <w:color w:val="000000"/>
          <w:sz w:val="16"/>
          <w:szCs w:val="16"/>
        </w:rPr>
      </w:pPr>
      <w:r w:rsidRPr="00512DB2">
        <w:rPr>
          <w:rFonts w:ascii="Times New Roman" w:hAnsi="Times New Roman"/>
          <w:color w:val="000000"/>
          <w:sz w:val="16"/>
          <w:szCs w:val="16"/>
        </w:rPr>
        <w:t>Приказ от 17 октября 2013 г. N 1155 «Об утверждении ФГОС ДО», п. 2.2.</w:t>
      </w:r>
    </w:p>
    <w:p w:rsidR="00512DB2" w:rsidRDefault="00512DB2" w:rsidP="004A1062">
      <w:pPr>
        <w:rPr>
          <w:rFonts w:ascii="Times New Roman" w:hAnsi="Times New Roman"/>
          <w:color w:val="000000"/>
          <w:sz w:val="24"/>
          <w:szCs w:val="24"/>
        </w:rPr>
      </w:pPr>
    </w:p>
    <w:p w:rsidR="00921248" w:rsidRDefault="00921248" w:rsidP="004A1062">
      <w:pPr>
        <w:rPr>
          <w:rFonts w:ascii="Times New Roman" w:hAnsi="Times New Roman"/>
          <w:color w:val="000000"/>
          <w:sz w:val="24"/>
          <w:szCs w:val="24"/>
        </w:rPr>
      </w:pPr>
      <w:r>
        <w:rPr>
          <w:rFonts w:ascii="Times New Roman" w:hAnsi="Times New Roman"/>
          <w:color w:val="000000"/>
          <w:sz w:val="24"/>
          <w:szCs w:val="24"/>
        </w:rPr>
        <w:t xml:space="preserve">                                                            3</w:t>
      </w:r>
    </w:p>
    <w:p w:rsidR="00512DB2" w:rsidRPr="00446FB7" w:rsidRDefault="00512DB2" w:rsidP="004A1062">
      <w:pPr>
        <w:rPr>
          <w:rFonts w:ascii="Times New Roman" w:hAnsi="Times New Roman"/>
          <w:color w:val="000000"/>
          <w:sz w:val="24"/>
          <w:szCs w:val="24"/>
        </w:rPr>
      </w:pPr>
    </w:p>
    <w:p w:rsidR="00512DB2" w:rsidRPr="00512DB2" w:rsidRDefault="00512DB2" w:rsidP="00512DB2">
      <w:pPr>
        <w:rPr>
          <w:rFonts w:ascii="Times New Roman" w:hAnsi="Times New Roman"/>
          <w:color w:val="000000"/>
          <w:sz w:val="24"/>
          <w:szCs w:val="24"/>
        </w:rPr>
      </w:pPr>
      <w:proofErr w:type="gramStart"/>
      <w:r w:rsidRPr="00512DB2">
        <w:rPr>
          <w:rFonts w:ascii="Times New Roman" w:hAnsi="Times New Roman"/>
          <w:color w:val="000000"/>
          <w:sz w:val="24"/>
          <w:szCs w:val="24"/>
        </w:rPr>
        <w:t>Цель  программы</w:t>
      </w:r>
      <w:proofErr w:type="gramEnd"/>
      <w:r w:rsidRPr="00512DB2">
        <w:rPr>
          <w:rFonts w:ascii="Times New Roman" w:hAnsi="Times New Roman"/>
          <w:color w:val="000000"/>
          <w:sz w:val="24"/>
          <w:szCs w:val="24"/>
        </w:rPr>
        <w:t xml:space="preserve"> достигается через решение следующих задач:</w:t>
      </w:r>
    </w:p>
    <w:p w:rsidR="00512DB2" w:rsidRDefault="00512DB2" w:rsidP="00512DB2">
      <w:pPr>
        <w:rPr>
          <w:rFonts w:ascii="Times New Roman" w:hAnsi="Times New Roman"/>
          <w:color w:val="000000"/>
          <w:sz w:val="24"/>
          <w:szCs w:val="24"/>
        </w:rPr>
      </w:pPr>
      <w:r w:rsidRPr="00512DB2">
        <w:rPr>
          <w:rFonts w:ascii="Times New Roman" w:hAnsi="Times New Roman"/>
          <w:color w:val="000000"/>
          <w:sz w:val="24"/>
          <w:szCs w:val="24"/>
        </w:rPr>
        <w:t>- обеспечение единых для РФ содержания ДО и планируемых результатов освоения образовательной программы ДО;</w:t>
      </w:r>
    </w:p>
    <w:p w:rsidR="004A1062" w:rsidRPr="00446FB7" w:rsidRDefault="004A1062" w:rsidP="004A1062">
      <w:pPr>
        <w:rPr>
          <w:rFonts w:ascii="Times New Roman" w:hAnsi="Times New Roman"/>
          <w:color w:val="000000"/>
          <w:sz w:val="24"/>
          <w:szCs w:val="24"/>
        </w:rPr>
      </w:pPr>
      <w:r>
        <w:rPr>
          <w:rFonts w:ascii="Times New Roman" w:hAnsi="Times New Roman"/>
          <w:color w:val="000000"/>
          <w:sz w:val="24"/>
          <w:szCs w:val="24"/>
        </w:rPr>
        <w:t>- п</w:t>
      </w:r>
      <w:r w:rsidRPr="00446FB7">
        <w:rPr>
          <w:rFonts w:ascii="Times New Roman" w:hAnsi="Times New Roman"/>
          <w:color w:val="000000"/>
          <w:sz w:val="24"/>
          <w:szCs w:val="24"/>
        </w:rPr>
        <w:t>остроение (структурирование) содержания образовательной работы на основе учета возрастных и индивидуальных особенностей развития;</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446FB7">
        <w:rPr>
          <w:rFonts w:ascii="Times New Roman" w:hAnsi="Times New Roman"/>
          <w:color w:val="000000"/>
          <w:sz w:val="24"/>
          <w:szCs w:val="24"/>
        </w:rPr>
        <w:t xml:space="preserve">создание условий для равного доступа к образованию для </w:t>
      </w:r>
      <w:r>
        <w:rPr>
          <w:rFonts w:ascii="Times New Roman" w:hAnsi="Times New Roman"/>
          <w:color w:val="000000"/>
          <w:sz w:val="24"/>
          <w:szCs w:val="24"/>
        </w:rPr>
        <w:t xml:space="preserve">всех детей дошкольного возраста </w:t>
      </w:r>
      <w:r w:rsidRPr="00446FB7">
        <w:rPr>
          <w:rFonts w:ascii="Times New Roman" w:hAnsi="Times New Roman"/>
          <w:color w:val="000000"/>
          <w:sz w:val="24"/>
          <w:szCs w:val="24"/>
        </w:rPr>
        <w:t>с учетом разнообразия образовательных потребностей и индивидуальных возможностей;</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446FB7">
        <w:rPr>
          <w:rFonts w:ascii="Times New Roman" w:hAnsi="Times New Roman"/>
          <w:color w:val="000000"/>
          <w:sz w:val="24"/>
          <w:szCs w:val="24"/>
        </w:rPr>
        <w:t>обеспечение развития физических, личностны</w:t>
      </w:r>
      <w:r>
        <w:rPr>
          <w:rFonts w:ascii="Times New Roman" w:hAnsi="Times New Roman"/>
          <w:color w:val="000000"/>
          <w:sz w:val="24"/>
          <w:szCs w:val="24"/>
        </w:rPr>
        <w:t xml:space="preserve">х, нравственных качеств и основ </w:t>
      </w:r>
      <w:r w:rsidRPr="00446FB7">
        <w:rPr>
          <w:rFonts w:ascii="Times New Roman" w:hAnsi="Times New Roman"/>
          <w:color w:val="000000"/>
          <w:sz w:val="24"/>
          <w:szCs w:val="24"/>
        </w:rPr>
        <w:t>патриотизма, интеллектуальных и художественно-творч</w:t>
      </w:r>
      <w:r>
        <w:rPr>
          <w:rFonts w:ascii="Times New Roman" w:hAnsi="Times New Roman"/>
          <w:color w:val="000000"/>
          <w:sz w:val="24"/>
          <w:szCs w:val="24"/>
        </w:rPr>
        <w:t xml:space="preserve">еских способностей ребенка, его </w:t>
      </w:r>
      <w:r w:rsidRPr="00446FB7">
        <w:rPr>
          <w:rFonts w:ascii="Times New Roman" w:hAnsi="Times New Roman"/>
          <w:color w:val="000000"/>
          <w:sz w:val="24"/>
          <w:szCs w:val="24"/>
        </w:rPr>
        <w:t>инициативности, самостоятельности и ответственности;</w:t>
      </w:r>
    </w:p>
    <w:p w:rsidR="004A1062" w:rsidRPr="00446FB7" w:rsidRDefault="00512DB2"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Pr>
          <w:rFonts w:ascii="Times New Roman" w:hAnsi="Times New Roman"/>
          <w:color w:val="000000"/>
          <w:sz w:val="24"/>
          <w:szCs w:val="24"/>
        </w:rPr>
        <w:t xml:space="preserve">- </w:t>
      </w:r>
      <w:r w:rsidR="004A1062" w:rsidRPr="00446FB7">
        <w:rPr>
          <w:rFonts w:ascii="Times New Roman" w:hAnsi="Times New Roman"/>
          <w:color w:val="000000"/>
          <w:sz w:val="24"/>
          <w:szCs w:val="24"/>
        </w:rPr>
        <w:t xml:space="preserve">достижение детьми на этапе завершения ДО </w:t>
      </w:r>
      <w:r w:rsidR="004A1062">
        <w:rPr>
          <w:rFonts w:ascii="Times New Roman" w:hAnsi="Times New Roman"/>
          <w:color w:val="000000"/>
          <w:sz w:val="24"/>
          <w:szCs w:val="24"/>
        </w:rPr>
        <w:t xml:space="preserve">уровня развития, необходимого и </w:t>
      </w:r>
      <w:r w:rsidR="004A1062" w:rsidRPr="00446FB7">
        <w:rPr>
          <w:rFonts w:ascii="Times New Roman" w:hAnsi="Times New Roman"/>
          <w:color w:val="000000"/>
          <w:sz w:val="24"/>
          <w:szCs w:val="24"/>
        </w:rPr>
        <w:t>достаточного для успешного освоения ими образовател</w:t>
      </w:r>
      <w:r w:rsidR="004A1062">
        <w:rPr>
          <w:rFonts w:ascii="Times New Roman" w:hAnsi="Times New Roman"/>
          <w:color w:val="000000"/>
          <w:sz w:val="24"/>
          <w:szCs w:val="24"/>
        </w:rPr>
        <w:t xml:space="preserve">ьных программ начального общего </w:t>
      </w:r>
      <w:r w:rsidR="004A1062" w:rsidRPr="00446FB7">
        <w:rPr>
          <w:rFonts w:ascii="Times New Roman" w:hAnsi="Times New Roman"/>
          <w:color w:val="000000"/>
          <w:sz w:val="24"/>
          <w:szCs w:val="24"/>
        </w:rPr>
        <w:t>образования;</w:t>
      </w:r>
    </w:p>
    <w:p w:rsidR="004A1062" w:rsidRPr="00446FB7"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446FB7">
        <w:rPr>
          <w:rFonts w:ascii="Times New Roman" w:hAnsi="Times New Roman"/>
          <w:color w:val="000000"/>
          <w:sz w:val="24"/>
          <w:szCs w:val="24"/>
        </w:rPr>
        <w:t>охрана и укрепление физического и психического</w:t>
      </w:r>
      <w:r>
        <w:rPr>
          <w:rFonts w:ascii="Times New Roman" w:hAnsi="Times New Roman"/>
          <w:color w:val="000000"/>
          <w:sz w:val="24"/>
          <w:szCs w:val="24"/>
        </w:rPr>
        <w:t xml:space="preserve"> здоровья детей, в том числе их </w:t>
      </w:r>
      <w:r w:rsidRPr="00446FB7">
        <w:rPr>
          <w:rFonts w:ascii="Times New Roman" w:hAnsi="Times New Roman"/>
          <w:color w:val="000000"/>
          <w:sz w:val="24"/>
          <w:szCs w:val="24"/>
        </w:rPr>
        <w:t>эмоционального благополучия;</w:t>
      </w:r>
    </w:p>
    <w:p w:rsidR="004A1062" w:rsidRPr="006A3BA1"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446FB7">
        <w:rPr>
          <w:rFonts w:ascii="Times New Roman" w:hAnsi="Times New Roman"/>
          <w:color w:val="000000"/>
          <w:sz w:val="24"/>
          <w:szCs w:val="24"/>
        </w:rPr>
        <w:t>обеспечение психолого-педагогической поддержки с</w:t>
      </w:r>
      <w:r>
        <w:rPr>
          <w:rFonts w:ascii="Times New Roman" w:hAnsi="Times New Roman"/>
          <w:color w:val="000000"/>
          <w:sz w:val="24"/>
          <w:szCs w:val="24"/>
        </w:rPr>
        <w:t xml:space="preserve">емьи и повышение компетентности </w:t>
      </w:r>
      <w:r w:rsidRPr="00446FB7">
        <w:rPr>
          <w:rFonts w:ascii="Times New Roman" w:hAnsi="Times New Roman"/>
          <w:color w:val="000000"/>
          <w:sz w:val="24"/>
          <w:szCs w:val="24"/>
        </w:rPr>
        <w:t>родителей (законных представителей) в вопросах образовани</w:t>
      </w:r>
      <w:r>
        <w:rPr>
          <w:rFonts w:ascii="Times New Roman" w:hAnsi="Times New Roman"/>
          <w:color w:val="000000"/>
          <w:sz w:val="24"/>
          <w:szCs w:val="24"/>
        </w:rPr>
        <w:t>я, охраны и укрепления здоровья детей.</w:t>
      </w:r>
    </w:p>
    <w:p w:rsidR="004A1062" w:rsidRPr="0055042A" w:rsidRDefault="004A1062" w:rsidP="004A1062">
      <w:pPr>
        <w:rPr>
          <w:rFonts w:ascii="Times New Roman" w:hAnsi="Times New Roman"/>
          <w:b/>
          <w:color w:val="000000"/>
          <w:sz w:val="24"/>
          <w:szCs w:val="24"/>
        </w:rPr>
      </w:pPr>
      <w:r>
        <w:rPr>
          <w:rFonts w:ascii="Times New Roman" w:hAnsi="Times New Roman"/>
          <w:b/>
          <w:color w:val="000000"/>
          <w:sz w:val="24"/>
          <w:szCs w:val="24"/>
        </w:rPr>
        <w:t>Цели</w:t>
      </w:r>
      <w:r w:rsidRPr="0055042A">
        <w:rPr>
          <w:rFonts w:ascii="Times New Roman" w:hAnsi="Times New Roman"/>
          <w:b/>
          <w:color w:val="000000"/>
          <w:sz w:val="24"/>
          <w:szCs w:val="24"/>
        </w:rPr>
        <w:t xml:space="preserve"> и задачи реализации части, формируемой участниками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4A1062" w:rsidRPr="003A5250" w:rsidTr="004A1062">
        <w:tc>
          <w:tcPr>
            <w:tcW w:w="32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Программа «Хочу все знать»</w:t>
            </w:r>
          </w:p>
        </w:tc>
        <w:tc>
          <w:tcPr>
            <w:tcW w:w="60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Цель:</w:t>
            </w:r>
            <w:r w:rsidRPr="003A5250">
              <w:rPr>
                <w:rFonts w:ascii="Times New Roman" w:hAnsi="Times New Roman"/>
                <w:color w:val="000000"/>
                <w:sz w:val="24"/>
                <w:szCs w:val="24"/>
                <w:lang w:eastAsia="en-US"/>
              </w:rPr>
              <w:t xml:space="preserve"> Развивать самостоятельность детей в познавательно-исследовательской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деятельности; детскую любознательность, утолять жажду познания «маленьких почемучек».</w:t>
            </w:r>
          </w:p>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Задачи: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1.Совершенствовать деятельность детской «научной» лаборатории.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2.Поддерживать проявление инициативы со стороны детей 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проведении наблюдений, опытов, экспериментов, умения фиксировать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результаты своих действий.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 Познакомить родителей с направлениями педагогического поиска 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вопросах развития экспериментальной деятельности; организовывать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совместную проектную деятельность.</w:t>
            </w:r>
          </w:p>
        </w:tc>
      </w:tr>
      <w:tr w:rsidR="004A1062" w:rsidRPr="003A5250" w:rsidTr="004A1062">
        <w:tc>
          <w:tcPr>
            <w:tcW w:w="32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lastRenderedPageBreak/>
              <w:t>Программа «Подготовка руки к письму»</w:t>
            </w:r>
          </w:p>
        </w:tc>
        <w:tc>
          <w:tcPr>
            <w:tcW w:w="60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Цель</w:t>
            </w:r>
            <w:r w:rsidRPr="003A5250">
              <w:rPr>
                <w:rFonts w:ascii="Times New Roman" w:hAnsi="Times New Roman"/>
                <w:color w:val="000000"/>
                <w:sz w:val="24"/>
                <w:szCs w:val="24"/>
                <w:lang w:eastAsia="en-US"/>
              </w:rPr>
              <w:t>: Подготовка руки ребёнка к письму, профилактика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отставания ребёнка в освоении письма в начальной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школе.</w:t>
            </w:r>
          </w:p>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Задачи: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 Развивать координацию движений у ребёнка.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 Развивать тактильную чувствительность, мелкую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среднюю моторику рук, глазомер, память.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 Формировать у детей графические навыки.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4. Стимулировать речевое развитие ребёнка.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5. Развивать целенаправленность действия, умения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доводить начатое дело до конца.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6. Учить ориентироваться в </w:t>
            </w:r>
            <w:proofErr w:type="gramStart"/>
            <w:r w:rsidRPr="003A5250">
              <w:rPr>
                <w:rFonts w:ascii="Times New Roman" w:hAnsi="Times New Roman"/>
                <w:color w:val="000000"/>
                <w:sz w:val="24"/>
                <w:szCs w:val="24"/>
                <w:lang w:eastAsia="en-US"/>
              </w:rPr>
              <w:t>задании(</w:t>
            </w:r>
            <w:proofErr w:type="gramEnd"/>
            <w:r w:rsidRPr="003A5250">
              <w:rPr>
                <w:rFonts w:ascii="Times New Roman" w:hAnsi="Times New Roman"/>
                <w:color w:val="000000"/>
                <w:sz w:val="24"/>
                <w:szCs w:val="24"/>
                <w:lang w:eastAsia="en-US"/>
              </w:rPr>
              <w:t>анализировать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условия работы), контролировать свои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действия (определять правильность действий,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результатов, оценивать качество).</w:t>
            </w:r>
          </w:p>
          <w:p w:rsidR="004A1062" w:rsidRPr="003A5250" w:rsidRDefault="004A1062" w:rsidP="004A1062">
            <w:pPr>
              <w:spacing w:after="0" w:line="240" w:lineRule="auto"/>
              <w:rPr>
                <w:rFonts w:ascii="Times New Roman" w:hAnsi="Times New Roman"/>
                <w:color w:val="000000"/>
                <w:sz w:val="24"/>
                <w:szCs w:val="24"/>
                <w:lang w:eastAsia="en-US"/>
              </w:rPr>
            </w:pPr>
          </w:p>
        </w:tc>
      </w:tr>
    </w:tbl>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512DB2">
        <w:rPr>
          <w:rFonts w:ascii="Times New Roman" w:hAnsi="Times New Roman"/>
          <w:color w:val="000000"/>
          <w:sz w:val="24"/>
          <w:szCs w:val="24"/>
        </w:rPr>
        <w:t xml:space="preserve">                               </w:t>
      </w:r>
    </w:p>
    <w:p w:rsidR="004A1062" w:rsidRDefault="004A1062" w:rsidP="004A1062">
      <w:pPr>
        <w:rPr>
          <w:rFonts w:ascii="Times New Roman" w:hAnsi="Times New Roman"/>
          <w:b/>
          <w:color w:val="000000"/>
          <w:sz w:val="24"/>
          <w:szCs w:val="24"/>
        </w:rPr>
      </w:pPr>
      <w:r w:rsidRPr="002E59CA">
        <w:rPr>
          <w:rFonts w:ascii="Times New Roman" w:hAnsi="Times New Roman"/>
          <w:b/>
          <w:color w:val="000000"/>
          <w:sz w:val="24"/>
          <w:szCs w:val="24"/>
        </w:rPr>
        <w:t xml:space="preserve">1.1.2 Принципы и подходы к формированию </w:t>
      </w:r>
      <w:r>
        <w:rPr>
          <w:rFonts w:ascii="Times New Roman" w:hAnsi="Times New Roman"/>
          <w:b/>
          <w:color w:val="000000"/>
          <w:sz w:val="24"/>
          <w:szCs w:val="24"/>
        </w:rPr>
        <w:t>Федеральной п</w:t>
      </w:r>
      <w:r w:rsidRPr="002E59CA">
        <w:rPr>
          <w:rFonts w:ascii="Times New Roman" w:hAnsi="Times New Roman"/>
          <w:b/>
          <w:color w:val="000000"/>
          <w:sz w:val="24"/>
          <w:szCs w:val="24"/>
        </w:rPr>
        <w:t>рограммы</w:t>
      </w:r>
    </w:p>
    <w:p w:rsidR="004A1062" w:rsidRDefault="008C2BF5" w:rsidP="004A1062">
      <w:pPr>
        <w:rPr>
          <w:rFonts w:ascii="Times New Roman" w:hAnsi="Times New Roman"/>
          <w:color w:val="000000"/>
          <w:sz w:val="24"/>
          <w:szCs w:val="24"/>
        </w:rPr>
      </w:pPr>
      <w:r>
        <w:rPr>
          <w:rFonts w:ascii="Times New Roman" w:hAnsi="Times New Roman"/>
          <w:color w:val="000000"/>
          <w:sz w:val="24"/>
          <w:szCs w:val="24"/>
        </w:rPr>
        <w:t xml:space="preserve">Образовательная </w:t>
      </w:r>
      <w:r w:rsidR="004A1062" w:rsidRPr="00446FB7">
        <w:rPr>
          <w:rFonts w:ascii="Times New Roman" w:hAnsi="Times New Roman"/>
          <w:color w:val="000000"/>
          <w:sz w:val="24"/>
          <w:szCs w:val="24"/>
        </w:rPr>
        <w:t>программа построена на следующих принципах ДО, установленных ФГОС:</w:t>
      </w:r>
    </w:p>
    <w:p w:rsidR="004A1062" w:rsidRPr="00446FB7" w:rsidRDefault="004A1062" w:rsidP="004A1062">
      <w:pPr>
        <w:rPr>
          <w:rFonts w:ascii="Times New Roman" w:hAnsi="Times New Roman"/>
          <w:color w:val="000000"/>
          <w:sz w:val="24"/>
          <w:szCs w:val="24"/>
        </w:rPr>
      </w:pPr>
      <w:r w:rsidRPr="00446FB7">
        <w:rPr>
          <w:rFonts w:ascii="Times New Roman" w:hAnsi="Times New Roman"/>
          <w:color w:val="000000"/>
          <w:sz w:val="24"/>
          <w:szCs w:val="24"/>
        </w:rPr>
        <w:t>1) полноценное проживание ребѐнком всех этапов де</w:t>
      </w:r>
      <w:r>
        <w:rPr>
          <w:rFonts w:ascii="Times New Roman" w:hAnsi="Times New Roman"/>
          <w:color w:val="000000"/>
          <w:sz w:val="24"/>
          <w:szCs w:val="24"/>
        </w:rPr>
        <w:t xml:space="preserve">тства (младенческого, раннего и </w:t>
      </w:r>
      <w:r w:rsidRPr="00446FB7">
        <w:rPr>
          <w:rFonts w:ascii="Times New Roman" w:hAnsi="Times New Roman"/>
          <w:color w:val="000000"/>
          <w:sz w:val="24"/>
          <w:szCs w:val="24"/>
        </w:rPr>
        <w:t>дошкольного возраста), обогащение (амплификация) детского развития;</w:t>
      </w:r>
    </w:p>
    <w:p w:rsidR="004A1062" w:rsidRPr="00446FB7" w:rsidRDefault="004A1062" w:rsidP="004A1062">
      <w:pPr>
        <w:rPr>
          <w:rFonts w:ascii="Times New Roman" w:hAnsi="Times New Roman"/>
          <w:color w:val="000000"/>
          <w:sz w:val="24"/>
          <w:szCs w:val="24"/>
        </w:rPr>
      </w:pPr>
      <w:r w:rsidRPr="00446FB7">
        <w:rPr>
          <w:rFonts w:ascii="Times New Roman" w:hAnsi="Times New Roman"/>
          <w:color w:val="000000"/>
          <w:sz w:val="24"/>
          <w:szCs w:val="24"/>
        </w:rPr>
        <w:t>2) построение образовательной деятельности на осн</w:t>
      </w:r>
      <w:r>
        <w:rPr>
          <w:rFonts w:ascii="Times New Roman" w:hAnsi="Times New Roman"/>
          <w:color w:val="000000"/>
          <w:sz w:val="24"/>
          <w:szCs w:val="24"/>
        </w:rPr>
        <w:t xml:space="preserve">ове индивидуальных особенностей </w:t>
      </w:r>
      <w:r w:rsidRPr="00446FB7">
        <w:rPr>
          <w:rFonts w:ascii="Times New Roman" w:hAnsi="Times New Roman"/>
          <w:color w:val="000000"/>
          <w:sz w:val="24"/>
          <w:szCs w:val="24"/>
        </w:rPr>
        <w:t>каждого ребенка, при котором сам ребенок становится акти</w:t>
      </w:r>
      <w:r>
        <w:rPr>
          <w:rFonts w:ascii="Times New Roman" w:hAnsi="Times New Roman"/>
          <w:color w:val="000000"/>
          <w:sz w:val="24"/>
          <w:szCs w:val="24"/>
        </w:rPr>
        <w:t xml:space="preserve">вным в выборе содержания своего </w:t>
      </w:r>
      <w:r w:rsidRPr="00446FB7">
        <w:rPr>
          <w:rFonts w:ascii="Times New Roman" w:hAnsi="Times New Roman"/>
          <w:color w:val="000000"/>
          <w:sz w:val="24"/>
          <w:szCs w:val="24"/>
        </w:rPr>
        <w:t>образования, становится субъектом образования;</w:t>
      </w:r>
    </w:p>
    <w:p w:rsidR="004A1062" w:rsidRPr="00446FB7" w:rsidRDefault="004A1062" w:rsidP="004A1062">
      <w:pPr>
        <w:rPr>
          <w:rFonts w:ascii="Times New Roman" w:hAnsi="Times New Roman"/>
          <w:color w:val="000000"/>
          <w:sz w:val="24"/>
          <w:szCs w:val="24"/>
        </w:rPr>
      </w:pPr>
      <w:r w:rsidRPr="00446FB7">
        <w:rPr>
          <w:rFonts w:ascii="Times New Roman" w:hAnsi="Times New Roman"/>
          <w:color w:val="000000"/>
          <w:sz w:val="24"/>
          <w:szCs w:val="24"/>
        </w:rPr>
        <w:t>3) содействие и сотрудничество детей и взрослых</w:t>
      </w:r>
      <w:r>
        <w:rPr>
          <w:rFonts w:ascii="Times New Roman" w:hAnsi="Times New Roman"/>
          <w:color w:val="000000"/>
          <w:sz w:val="24"/>
          <w:szCs w:val="24"/>
        </w:rPr>
        <w:t xml:space="preserve">, признание ребенка полноценным </w:t>
      </w:r>
      <w:r w:rsidRPr="00446FB7">
        <w:rPr>
          <w:rFonts w:ascii="Times New Roman" w:hAnsi="Times New Roman"/>
          <w:color w:val="000000"/>
          <w:sz w:val="24"/>
          <w:szCs w:val="24"/>
        </w:rPr>
        <w:t>участником (субъектом) образовательных отношений;</w:t>
      </w:r>
    </w:p>
    <w:p w:rsidR="004A1062" w:rsidRPr="00446FB7" w:rsidRDefault="004A1062" w:rsidP="004A1062">
      <w:pPr>
        <w:rPr>
          <w:rFonts w:ascii="Times New Roman" w:hAnsi="Times New Roman"/>
          <w:color w:val="000000"/>
          <w:sz w:val="24"/>
          <w:szCs w:val="24"/>
        </w:rPr>
      </w:pPr>
      <w:r w:rsidRPr="00446FB7">
        <w:rPr>
          <w:rFonts w:ascii="Times New Roman" w:hAnsi="Times New Roman"/>
          <w:color w:val="000000"/>
          <w:sz w:val="24"/>
          <w:szCs w:val="24"/>
        </w:rPr>
        <w:t>4) поддержка инициативы детей в различных видах деятельности;</w:t>
      </w:r>
    </w:p>
    <w:p w:rsidR="004A1062" w:rsidRPr="00446FB7" w:rsidRDefault="004A1062" w:rsidP="004A1062">
      <w:pPr>
        <w:rPr>
          <w:rFonts w:ascii="Times New Roman" w:hAnsi="Times New Roman"/>
          <w:color w:val="000000"/>
          <w:sz w:val="24"/>
          <w:szCs w:val="24"/>
        </w:rPr>
      </w:pPr>
      <w:r w:rsidRPr="00446FB7">
        <w:rPr>
          <w:rFonts w:ascii="Times New Roman" w:hAnsi="Times New Roman"/>
          <w:color w:val="000000"/>
          <w:sz w:val="24"/>
          <w:szCs w:val="24"/>
        </w:rPr>
        <w:t>5) сотрудничество Организации с семьѐй;</w:t>
      </w:r>
    </w:p>
    <w:p w:rsidR="004A1062" w:rsidRPr="00446FB7" w:rsidRDefault="004A1062" w:rsidP="004A1062">
      <w:pPr>
        <w:rPr>
          <w:rFonts w:ascii="Times New Roman" w:hAnsi="Times New Roman"/>
          <w:color w:val="000000"/>
          <w:sz w:val="24"/>
          <w:szCs w:val="24"/>
        </w:rPr>
      </w:pPr>
      <w:r w:rsidRPr="00446FB7">
        <w:rPr>
          <w:rFonts w:ascii="Times New Roman" w:hAnsi="Times New Roman"/>
          <w:color w:val="000000"/>
          <w:sz w:val="24"/>
          <w:szCs w:val="24"/>
        </w:rPr>
        <w:t>6) приобщение детей к социокультурным но</w:t>
      </w:r>
      <w:r>
        <w:rPr>
          <w:rFonts w:ascii="Times New Roman" w:hAnsi="Times New Roman"/>
          <w:color w:val="000000"/>
          <w:sz w:val="24"/>
          <w:szCs w:val="24"/>
        </w:rPr>
        <w:t xml:space="preserve">рмам, традициям семьи, общества </w:t>
      </w:r>
      <w:r w:rsidRPr="00446FB7">
        <w:rPr>
          <w:rFonts w:ascii="Times New Roman" w:hAnsi="Times New Roman"/>
          <w:color w:val="000000"/>
          <w:sz w:val="24"/>
          <w:szCs w:val="24"/>
        </w:rPr>
        <w:t>и государства;</w:t>
      </w:r>
    </w:p>
    <w:p w:rsidR="004A1062" w:rsidRPr="00446FB7" w:rsidRDefault="004A1062" w:rsidP="004A1062">
      <w:pPr>
        <w:rPr>
          <w:rFonts w:ascii="Times New Roman" w:hAnsi="Times New Roman"/>
          <w:color w:val="000000"/>
          <w:sz w:val="24"/>
          <w:szCs w:val="24"/>
        </w:rPr>
      </w:pPr>
      <w:r w:rsidRPr="00446FB7">
        <w:rPr>
          <w:rFonts w:ascii="Times New Roman" w:hAnsi="Times New Roman"/>
          <w:color w:val="000000"/>
          <w:sz w:val="24"/>
          <w:szCs w:val="24"/>
        </w:rPr>
        <w:t>7) формирование познавательных интересов и познавательных действий ребенка в</w:t>
      </w:r>
      <w:r>
        <w:rPr>
          <w:rFonts w:ascii="Times New Roman" w:hAnsi="Times New Roman"/>
          <w:color w:val="000000"/>
          <w:sz w:val="24"/>
          <w:szCs w:val="24"/>
        </w:rPr>
        <w:t xml:space="preserve"> </w:t>
      </w:r>
      <w:r w:rsidRPr="00446FB7">
        <w:rPr>
          <w:rFonts w:ascii="Times New Roman" w:hAnsi="Times New Roman"/>
          <w:color w:val="000000"/>
          <w:sz w:val="24"/>
          <w:szCs w:val="24"/>
        </w:rPr>
        <w:t>различных видах деятельности;</w:t>
      </w:r>
    </w:p>
    <w:p w:rsidR="004A1062" w:rsidRPr="00446FB7" w:rsidRDefault="004A1062" w:rsidP="004A1062">
      <w:pPr>
        <w:rPr>
          <w:rFonts w:ascii="Times New Roman" w:hAnsi="Times New Roman"/>
          <w:color w:val="000000"/>
          <w:sz w:val="24"/>
          <w:szCs w:val="24"/>
        </w:rPr>
      </w:pPr>
      <w:r w:rsidRPr="00446FB7">
        <w:rPr>
          <w:rFonts w:ascii="Times New Roman" w:hAnsi="Times New Roman"/>
          <w:color w:val="000000"/>
          <w:sz w:val="24"/>
          <w:szCs w:val="24"/>
        </w:rPr>
        <w:lastRenderedPageBreak/>
        <w:t>8) возрастная адекватность дошкольного образования (со</w:t>
      </w:r>
      <w:r>
        <w:rPr>
          <w:rFonts w:ascii="Times New Roman" w:hAnsi="Times New Roman"/>
          <w:color w:val="000000"/>
          <w:sz w:val="24"/>
          <w:szCs w:val="24"/>
        </w:rPr>
        <w:t xml:space="preserve">ответствие условий, требований, </w:t>
      </w:r>
      <w:r w:rsidRPr="00446FB7">
        <w:rPr>
          <w:rFonts w:ascii="Times New Roman" w:hAnsi="Times New Roman"/>
          <w:color w:val="000000"/>
          <w:sz w:val="24"/>
          <w:szCs w:val="24"/>
        </w:rPr>
        <w:t>методов возрасту и особенностям развития);</w:t>
      </w:r>
    </w:p>
    <w:p w:rsidR="004A1062" w:rsidRPr="00446FB7" w:rsidRDefault="004A1062" w:rsidP="004A1062">
      <w:pPr>
        <w:rPr>
          <w:rFonts w:ascii="Times New Roman" w:hAnsi="Times New Roman"/>
          <w:color w:val="000000"/>
          <w:sz w:val="24"/>
          <w:szCs w:val="24"/>
        </w:rPr>
      </w:pPr>
      <w:r w:rsidRPr="00446FB7">
        <w:rPr>
          <w:rFonts w:ascii="Times New Roman" w:hAnsi="Times New Roman"/>
          <w:color w:val="000000"/>
          <w:sz w:val="24"/>
          <w:szCs w:val="24"/>
        </w:rPr>
        <w:t>9) учѐт этнокультурной ситуации развития детей</w:t>
      </w:r>
    </w:p>
    <w:p w:rsidR="004A1062" w:rsidRDefault="004A1062" w:rsidP="004A1062">
      <w:pPr>
        <w:rPr>
          <w:rFonts w:ascii="Times New Roman" w:hAnsi="Times New Roman"/>
          <w:b/>
          <w:color w:val="000000"/>
          <w:sz w:val="24"/>
          <w:szCs w:val="24"/>
        </w:rPr>
      </w:pPr>
      <w:r w:rsidRPr="00684015">
        <w:rPr>
          <w:rFonts w:ascii="Times New Roman" w:hAnsi="Times New Roman"/>
          <w:b/>
          <w:color w:val="000000"/>
          <w:sz w:val="24"/>
          <w:szCs w:val="24"/>
        </w:rPr>
        <w:t>Принципы и подходы к формированию части</w:t>
      </w:r>
      <w:r>
        <w:rPr>
          <w:rFonts w:ascii="Times New Roman" w:hAnsi="Times New Roman"/>
          <w:b/>
          <w:color w:val="000000"/>
          <w:sz w:val="24"/>
          <w:szCs w:val="24"/>
        </w:rPr>
        <w:t>,</w:t>
      </w:r>
      <w:r w:rsidRPr="00684015">
        <w:rPr>
          <w:rFonts w:ascii="Times New Roman" w:hAnsi="Times New Roman"/>
          <w:b/>
          <w:color w:val="000000"/>
          <w:sz w:val="24"/>
          <w:szCs w:val="24"/>
        </w:rPr>
        <w:t xml:space="preserve"> формируемой участниками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8"/>
      </w:tblGrid>
      <w:tr w:rsidR="004A1062" w:rsidRPr="003A5250" w:rsidTr="004A1062">
        <w:tc>
          <w:tcPr>
            <w:tcW w:w="254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Название программы</w:t>
            </w:r>
          </w:p>
        </w:tc>
        <w:tc>
          <w:tcPr>
            <w:tcW w:w="679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Принципы и подходы</w:t>
            </w:r>
          </w:p>
        </w:tc>
      </w:tr>
      <w:tr w:rsidR="004A1062" w:rsidRPr="003A5250" w:rsidTr="004A1062">
        <w:tc>
          <w:tcPr>
            <w:tcW w:w="2547"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«Хочу все знать»</w:t>
            </w:r>
          </w:p>
        </w:tc>
        <w:tc>
          <w:tcPr>
            <w:tcW w:w="679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В основу программы заложены следующие </w:t>
            </w:r>
            <w:r w:rsidRPr="003A5250">
              <w:rPr>
                <w:rFonts w:ascii="Times New Roman" w:hAnsi="Times New Roman"/>
                <w:b/>
                <w:color w:val="000000"/>
                <w:sz w:val="24"/>
                <w:szCs w:val="24"/>
                <w:lang w:eastAsia="en-US"/>
              </w:rPr>
              <w:t>принципы</w:t>
            </w:r>
            <w:r w:rsidRPr="003A5250">
              <w:rPr>
                <w:rFonts w:ascii="Times New Roman" w:hAnsi="Times New Roman"/>
                <w:color w:val="000000"/>
                <w:sz w:val="24"/>
                <w:szCs w:val="24"/>
                <w:lang w:eastAsia="en-US"/>
              </w:rPr>
              <w:t>:</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-построение образовательной деятельности на основе познавательных потребностей каждого ребёнка;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-поддержка инициативы детей в познавательных видах деятельности;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-формирование познавательных интересов и познавательных действий ребёнка в различных видах деятельности.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Основополагающим </w:t>
            </w:r>
            <w:r w:rsidRPr="003A5250">
              <w:rPr>
                <w:rFonts w:ascii="Times New Roman" w:hAnsi="Times New Roman"/>
                <w:b/>
                <w:color w:val="000000"/>
                <w:sz w:val="24"/>
                <w:szCs w:val="24"/>
                <w:lang w:eastAsia="en-US"/>
              </w:rPr>
              <w:t>подходом</w:t>
            </w:r>
            <w:r w:rsidRPr="003A5250">
              <w:rPr>
                <w:rFonts w:ascii="Times New Roman" w:hAnsi="Times New Roman"/>
                <w:color w:val="000000"/>
                <w:sz w:val="24"/>
                <w:szCs w:val="24"/>
                <w:lang w:eastAsia="en-US"/>
              </w:rPr>
              <w:t xml:space="preserve"> к построению образовательной деятельности в рамках программы стал системно - деятельный подход, в программе учитываются возрастные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особенности детей старшего дошкольного возраста и присущие этим особенностям формы деятельности: игровая, познавательно-исследовательская, трудовая,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продуктивная;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индивидуальный подход, педагог постоянно поддерживает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контакт с семьей, знает особенности, привычки воспитанника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учитывает их в своей работе;</w:t>
            </w:r>
          </w:p>
        </w:tc>
      </w:tr>
      <w:tr w:rsidR="004A1062" w:rsidRPr="003A5250" w:rsidTr="004A1062">
        <w:tc>
          <w:tcPr>
            <w:tcW w:w="2547"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«Подготовка руки к письму»</w:t>
            </w:r>
          </w:p>
        </w:tc>
        <w:tc>
          <w:tcPr>
            <w:tcW w:w="6798"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Принципы: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Принцип деятельностного подхода. Деятельность —это совокупность действий, направленных на достижение целей.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Принцип индивидуализации и дифференциации используемых методов, приемов и средств с учетом имеющегося опыта детей. При общем задании могут совпадать целевые установки, но способы выполнения каждым ребенком могут быть различными и содержание задания может быть разным для отдельных детей в зависимости от уровня их развития.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Принцип психологической комфортности. Занятия должны приносить детям радость, а личностные отношения взрослого и ребенка строится на основе доверия, взаимопонимания, доброжелательности. Доброжелательная атмосфера и позитивный настрой очень важны, так как ребёнку, которого хвалят и поощряют каждый раз, когда он выполняет что-либо, получает дополнительный стимул для последующих усилий. Этому служат средства невербальной коммуникации: взгляд, улыбка, поглаживание, физический контакт.</w:t>
            </w:r>
          </w:p>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Подходы: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личностно-ориентированный – направлен на развитие всех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качеств личности. Это подход обращает внимание к личности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ребенка, к его внутреннему миру, где таятся еще не развитые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способности и возможности.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компетентностный – выдвигает на первое место не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информированность, а умение решать проблемы, возникающие в практической деятельности, и направлен на изучение </w:t>
            </w:r>
            <w:r w:rsidRPr="003A5250">
              <w:rPr>
                <w:rFonts w:ascii="Times New Roman" w:hAnsi="Times New Roman"/>
                <w:color w:val="000000"/>
                <w:sz w:val="24"/>
                <w:szCs w:val="24"/>
                <w:lang w:eastAsia="en-US"/>
              </w:rPr>
              <w:lastRenderedPageBreak/>
              <w:t>динамики и оценки результативности полученных навыков и умений.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деятельностный – в основе развития ребенка лежит активное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взаимодействие с окружающей средой.</w:t>
            </w:r>
          </w:p>
        </w:tc>
      </w:tr>
    </w:tbl>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b/>
          <w:color w:val="000000"/>
          <w:sz w:val="24"/>
          <w:szCs w:val="24"/>
        </w:rPr>
      </w:pPr>
      <w:r w:rsidRPr="00AE4872">
        <w:rPr>
          <w:rFonts w:ascii="Times New Roman" w:hAnsi="Times New Roman"/>
          <w:b/>
          <w:color w:val="000000"/>
          <w:sz w:val="24"/>
          <w:szCs w:val="24"/>
        </w:rPr>
        <w:t>1.1.3 Значим</w:t>
      </w:r>
      <w:r>
        <w:rPr>
          <w:rFonts w:ascii="Times New Roman" w:hAnsi="Times New Roman"/>
          <w:b/>
          <w:color w:val="000000"/>
          <w:sz w:val="24"/>
          <w:szCs w:val="24"/>
        </w:rPr>
        <w:t>ые для разр</w:t>
      </w:r>
      <w:r w:rsidR="00680991">
        <w:rPr>
          <w:rFonts w:ascii="Times New Roman" w:hAnsi="Times New Roman"/>
          <w:b/>
          <w:color w:val="000000"/>
          <w:sz w:val="24"/>
          <w:szCs w:val="24"/>
        </w:rPr>
        <w:t xml:space="preserve">аботки и реализации </w:t>
      </w:r>
      <w:r w:rsidR="008C2BF5">
        <w:rPr>
          <w:rFonts w:ascii="Times New Roman" w:hAnsi="Times New Roman"/>
          <w:b/>
          <w:color w:val="000000"/>
          <w:sz w:val="24"/>
          <w:szCs w:val="24"/>
        </w:rPr>
        <w:t>образовательной</w:t>
      </w:r>
      <w:r>
        <w:rPr>
          <w:rFonts w:ascii="Times New Roman" w:hAnsi="Times New Roman"/>
          <w:b/>
          <w:color w:val="000000"/>
          <w:sz w:val="24"/>
          <w:szCs w:val="24"/>
        </w:rPr>
        <w:t xml:space="preserve"> п</w:t>
      </w:r>
      <w:r w:rsidRPr="00AE4872">
        <w:rPr>
          <w:rFonts w:ascii="Times New Roman" w:hAnsi="Times New Roman"/>
          <w:b/>
          <w:color w:val="000000"/>
          <w:sz w:val="24"/>
          <w:szCs w:val="24"/>
        </w:rPr>
        <w:t>рограммы характеристики, в том числе характеристики особенностей развития детей дошкольного возраста</w:t>
      </w:r>
    </w:p>
    <w:p w:rsidR="000E3B51" w:rsidRPr="000E3B51" w:rsidRDefault="000E3B51" w:rsidP="000E3B51">
      <w:pPr>
        <w:rPr>
          <w:rFonts w:ascii="Times New Roman" w:hAnsi="Times New Roman"/>
          <w:color w:val="000000"/>
          <w:sz w:val="24"/>
          <w:szCs w:val="24"/>
        </w:rPr>
      </w:pPr>
      <w:r w:rsidRPr="000E3B51">
        <w:rPr>
          <w:rFonts w:ascii="Times New Roman" w:hAnsi="Times New Roman"/>
          <w:color w:val="000000"/>
          <w:sz w:val="24"/>
          <w:szCs w:val="24"/>
        </w:rPr>
        <w:t>Всего в</w:t>
      </w:r>
      <w:r>
        <w:rPr>
          <w:rFonts w:ascii="Times New Roman" w:hAnsi="Times New Roman"/>
          <w:color w:val="000000"/>
          <w:sz w:val="24"/>
          <w:szCs w:val="24"/>
        </w:rPr>
        <w:t xml:space="preserve"> МБДОУ «Теренсайский детский сад №9» функционирует2</w:t>
      </w:r>
      <w:r w:rsidRPr="000E3B51">
        <w:rPr>
          <w:rFonts w:ascii="Times New Roman" w:hAnsi="Times New Roman"/>
          <w:color w:val="000000"/>
          <w:sz w:val="24"/>
          <w:szCs w:val="24"/>
        </w:rPr>
        <w:t xml:space="preserve"> группы</w:t>
      </w:r>
      <w:r>
        <w:rPr>
          <w:rFonts w:ascii="Times New Roman" w:hAnsi="Times New Roman"/>
          <w:color w:val="000000"/>
          <w:sz w:val="24"/>
          <w:szCs w:val="24"/>
        </w:rPr>
        <w:t xml:space="preserve"> </w:t>
      </w:r>
      <w:r w:rsidRPr="000E3B51">
        <w:rPr>
          <w:rFonts w:ascii="Times New Roman" w:hAnsi="Times New Roman"/>
          <w:color w:val="000000"/>
          <w:sz w:val="24"/>
          <w:szCs w:val="24"/>
        </w:rPr>
        <w:t>для</w:t>
      </w:r>
      <w:r>
        <w:rPr>
          <w:rFonts w:ascii="Times New Roman" w:hAnsi="Times New Roman"/>
          <w:color w:val="000000"/>
          <w:sz w:val="24"/>
          <w:szCs w:val="24"/>
        </w:rPr>
        <w:t xml:space="preserve"> </w:t>
      </w:r>
      <w:r w:rsidRPr="000E3B51">
        <w:rPr>
          <w:rFonts w:ascii="Times New Roman" w:hAnsi="Times New Roman"/>
          <w:color w:val="000000"/>
          <w:sz w:val="24"/>
          <w:szCs w:val="24"/>
        </w:rPr>
        <w:t>детей</w:t>
      </w:r>
      <w:r>
        <w:rPr>
          <w:rFonts w:ascii="Times New Roman" w:hAnsi="Times New Roman"/>
          <w:color w:val="000000"/>
          <w:sz w:val="24"/>
          <w:szCs w:val="24"/>
        </w:rPr>
        <w:t xml:space="preserve"> </w:t>
      </w:r>
      <w:r w:rsidRPr="000E3B51">
        <w:rPr>
          <w:rFonts w:ascii="Times New Roman" w:hAnsi="Times New Roman"/>
          <w:color w:val="000000"/>
          <w:sz w:val="24"/>
          <w:szCs w:val="24"/>
        </w:rPr>
        <w:t>от</w:t>
      </w:r>
      <w:r>
        <w:rPr>
          <w:rFonts w:ascii="Times New Roman" w:hAnsi="Times New Roman"/>
          <w:color w:val="000000"/>
          <w:sz w:val="24"/>
          <w:szCs w:val="24"/>
        </w:rPr>
        <w:t xml:space="preserve"> </w:t>
      </w:r>
      <w:r w:rsidRPr="000E3B51">
        <w:rPr>
          <w:rFonts w:ascii="Times New Roman" w:hAnsi="Times New Roman"/>
          <w:color w:val="000000"/>
          <w:sz w:val="24"/>
          <w:szCs w:val="24"/>
        </w:rPr>
        <w:t>1,5 до</w:t>
      </w:r>
      <w:r>
        <w:rPr>
          <w:rFonts w:ascii="Times New Roman" w:hAnsi="Times New Roman"/>
          <w:color w:val="000000"/>
          <w:sz w:val="24"/>
          <w:szCs w:val="24"/>
        </w:rPr>
        <w:t xml:space="preserve"> </w:t>
      </w:r>
      <w:r w:rsidRPr="000E3B51">
        <w:rPr>
          <w:rFonts w:ascii="Times New Roman" w:hAnsi="Times New Roman"/>
          <w:color w:val="000000"/>
          <w:sz w:val="24"/>
          <w:szCs w:val="24"/>
        </w:rPr>
        <w:t>8лет.</w:t>
      </w:r>
      <w:r>
        <w:rPr>
          <w:rFonts w:ascii="Times New Roman" w:hAnsi="Times New Roman"/>
          <w:color w:val="000000"/>
          <w:sz w:val="24"/>
          <w:szCs w:val="24"/>
        </w:rPr>
        <w:t xml:space="preserve"> </w:t>
      </w:r>
      <w:r w:rsidRPr="000E3B51">
        <w:rPr>
          <w:rFonts w:ascii="Times New Roman" w:hAnsi="Times New Roman"/>
          <w:color w:val="000000"/>
          <w:sz w:val="24"/>
          <w:szCs w:val="24"/>
        </w:rPr>
        <w:t>Детский</w:t>
      </w:r>
      <w:r>
        <w:rPr>
          <w:rFonts w:ascii="Times New Roman" w:hAnsi="Times New Roman"/>
          <w:color w:val="000000"/>
          <w:sz w:val="24"/>
          <w:szCs w:val="24"/>
        </w:rPr>
        <w:t xml:space="preserve"> </w:t>
      </w:r>
      <w:r w:rsidRPr="000E3B51">
        <w:rPr>
          <w:rFonts w:ascii="Times New Roman" w:hAnsi="Times New Roman"/>
          <w:color w:val="000000"/>
          <w:sz w:val="24"/>
          <w:szCs w:val="24"/>
        </w:rPr>
        <w:t>сад</w:t>
      </w:r>
      <w:r w:rsidR="00921248">
        <w:rPr>
          <w:rFonts w:ascii="Times New Roman" w:hAnsi="Times New Roman"/>
          <w:color w:val="000000"/>
          <w:sz w:val="24"/>
          <w:szCs w:val="24"/>
        </w:rPr>
        <w:t xml:space="preserve"> посещают 35</w:t>
      </w:r>
      <w:r>
        <w:rPr>
          <w:rFonts w:ascii="Times New Roman" w:hAnsi="Times New Roman"/>
          <w:color w:val="000000"/>
          <w:sz w:val="24"/>
          <w:szCs w:val="24"/>
        </w:rPr>
        <w:t xml:space="preserve"> детей.  Проектная</w:t>
      </w:r>
      <w:r w:rsidR="00921248">
        <w:rPr>
          <w:rFonts w:ascii="Times New Roman" w:hAnsi="Times New Roman"/>
          <w:color w:val="000000"/>
          <w:sz w:val="24"/>
          <w:szCs w:val="24"/>
        </w:rPr>
        <w:t xml:space="preserve"> </w:t>
      </w:r>
      <w:r>
        <w:rPr>
          <w:rFonts w:ascii="Times New Roman" w:hAnsi="Times New Roman"/>
          <w:color w:val="000000"/>
          <w:sz w:val="24"/>
          <w:szCs w:val="24"/>
        </w:rPr>
        <w:t>мощность– 61 ребенок.</w:t>
      </w:r>
    </w:p>
    <w:p w:rsidR="000E3B51" w:rsidRPr="000E3B51" w:rsidRDefault="000E3B51" w:rsidP="000E3B51">
      <w:pPr>
        <w:rPr>
          <w:rFonts w:ascii="Times New Roman" w:hAnsi="Times New Roman"/>
          <w:color w:val="000000"/>
          <w:sz w:val="24"/>
          <w:szCs w:val="24"/>
        </w:rPr>
      </w:pPr>
      <w:r w:rsidRPr="000E3B51">
        <w:rPr>
          <w:rFonts w:ascii="Times New Roman" w:hAnsi="Times New Roman"/>
          <w:color w:val="000000"/>
          <w:sz w:val="24"/>
          <w:szCs w:val="24"/>
        </w:rPr>
        <w:t>Учредителем</w:t>
      </w:r>
      <w:r>
        <w:rPr>
          <w:rFonts w:ascii="Times New Roman" w:hAnsi="Times New Roman"/>
          <w:color w:val="000000"/>
          <w:sz w:val="24"/>
          <w:szCs w:val="24"/>
        </w:rPr>
        <w:t xml:space="preserve"> </w:t>
      </w:r>
      <w:r w:rsidRPr="000E3B51">
        <w:rPr>
          <w:rFonts w:ascii="Times New Roman" w:hAnsi="Times New Roman"/>
          <w:color w:val="000000"/>
          <w:sz w:val="24"/>
          <w:szCs w:val="24"/>
        </w:rPr>
        <w:t>ДОУ</w:t>
      </w:r>
      <w:r>
        <w:rPr>
          <w:rFonts w:ascii="Times New Roman" w:hAnsi="Times New Roman"/>
          <w:color w:val="000000"/>
          <w:sz w:val="24"/>
          <w:szCs w:val="24"/>
        </w:rPr>
        <w:t xml:space="preserve"> </w:t>
      </w:r>
      <w:r w:rsidRPr="000E3B51">
        <w:rPr>
          <w:rFonts w:ascii="Times New Roman" w:hAnsi="Times New Roman"/>
          <w:color w:val="000000"/>
          <w:sz w:val="24"/>
          <w:szCs w:val="24"/>
        </w:rPr>
        <w:t>является</w:t>
      </w:r>
      <w:r>
        <w:rPr>
          <w:rFonts w:ascii="Times New Roman" w:hAnsi="Times New Roman"/>
          <w:color w:val="000000"/>
          <w:sz w:val="24"/>
          <w:szCs w:val="24"/>
        </w:rPr>
        <w:t xml:space="preserve"> </w:t>
      </w:r>
      <w:r w:rsidRPr="000E3B51">
        <w:rPr>
          <w:rFonts w:ascii="Times New Roman" w:hAnsi="Times New Roman"/>
          <w:color w:val="000000"/>
          <w:sz w:val="24"/>
          <w:szCs w:val="24"/>
        </w:rPr>
        <w:t>отдел образования муниципального образования Адамовский район.</w:t>
      </w:r>
    </w:p>
    <w:p w:rsidR="00921248" w:rsidRDefault="00921248" w:rsidP="000E3B51">
      <w:pPr>
        <w:rPr>
          <w:rFonts w:ascii="Times New Roman" w:hAnsi="Times New Roman"/>
          <w:color w:val="000000"/>
          <w:sz w:val="24"/>
          <w:szCs w:val="24"/>
        </w:rPr>
      </w:pPr>
    </w:p>
    <w:p w:rsidR="00921248" w:rsidRDefault="00921248" w:rsidP="000E3B51">
      <w:pPr>
        <w:rPr>
          <w:rFonts w:ascii="Times New Roman" w:hAnsi="Times New Roman"/>
          <w:color w:val="000000"/>
          <w:sz w:val="24"/>
          <w:szCs w:val="24"/>
        </w:rPr>
      </w:pPr>
      <w:r>
        <w:rPr>
          <w:rFonts w:ascii="Times New Roman" w:hAnsi="Times New Roman"/>
          <w:color w:val="000000"/>
          <w:sz w:val="24"/>
          <w:szCs w:val="24"/>
        </w:rPr>
        <w:t xml:space="preserve">                                                                 6</w:t>
      </w:r>
    </w:p>
    <w:p w:rsidR="00921248" w:rsidRPr="000E3B51" w:rsidRDefault="000E3B51" w:rsidP="000E3B51">
      <w:pPr>
        <w:rPr>
          <w:rFonts w:ascii="Times New Roman" w:hAnsi="Times New Roman"/>
          <w:color w:val="000000"/>
          <w:sz w:val="24"/>
          <w:szCs w:val="24"/>
        </w:rPr>
      </w:pPr>
      <w:r w:rsidRPr="000E3B51">
        <w:rPr>
          <w:rFonts w:ascii="Times New Roman" w:hAnsi="Times New Roman"/>
          <w:color w:val="000000"/>
          <w:sz w:val="24"/>
          <w:szCs w:val="24"/>
        </w:rPr>
        <w:t>Режим раб</w:t>
      </w:r>
      <w:r>
        <w:rPr>
          <w:rFonts w:ascii="Times New Roman" w:hAnsi="Times New Roman"/>
          <w:color w:val="000000"/>
          <w:sz w:val="24"/>
          <w:szCs w:val="24"/>
        </w:rPr>
        <w:t>оты ДОУ: понедельник - пятница 07-30 до 18-0</w:t>
      </w:r>
      <w:r w:rsidRPr="000E3B51">
        <w:rPr>
          <w:rFonts w:ascii="Times New Roman" w:hAnsi="Times New Roman"/>
          <w:color w:val="000000"/>
          <w:sz w:val="24"/>
          <w:szCs w:val="24"/>
        </w:rPr>
        <w:t>0. Выходные дни:</w:t>
      </w:r>
      <w:r>
        <w:rPr>
          <w:rFonts w:ascii="Times New Roman" w:hAnsi="Times New Roman"/>
          <w:color w:val="000000"/>
          <w:sz w:val="24"/>
          <w:szCs w:val="24"/>
        </w:rPr>
        <w:t xml:space="preserve"> </w:t>
      </w:r>
      <w:r w:rsidRPr="000E3B51">
        <w:rPr>
          <w:rFonts w:ascii="Times New Roman" w:hAnsi="Times New Roman"/>
          <w:color w:val="000000"/>
          <w:sz w:val="24"/>
          <w:szCs w:val="24"/>
        </w:rPr>
        <w:t>суббота, воскресенье, праздничные дни, выходные, установленные действующим</w:t>
      </w:r>
      <w:r>
        <w:rPr>
          <w:rFonts w:ascii="Times New Roman" w:hAnsi="Times New Roman"/>
          <w:color w:val="000000"/>
          <w:sz w:val="24"/>
          <w:szCs w:val="24"/>
        </w:rPr>
        <w:t xml:space="preserve"> </w:t>
      </w:r>
      <w:r w:rsidRPr="000E3B51">
        <w:rPr>
          <w:rFonts w:ascii="Times New Roman" w:hAnsi="Times New Roman"/>
          <w:color w:val="000000"/>
          <w:sz w:val="24"/>
          <w:szCs w:val="24"/>
        </w:rPr>
        <w:t>законодательством.</w:t>
      </w:r>
    </w:p>
    <w:p w:rsidR="000E3B51" w:rsidRPr="000E3B51" w:rsidRDefault="000E3B51" w:rsidP="000E3B51">
      <w:pPr>
        <w:rPr>
          <w:rFonts w:ascii="Times New Roman" w:hAnsi="Times New Roman"/>
          <w:color w:val="000000"/>
          <w:sz w:val="24"/>
          <w:szCs w:val="24"/>
        </w:rPr>
      </w:pPr>
      <w:r w:rsidRPr="000E3B51">
        <w:rPr>
          <w:rFonts w:ascii="Times New Roman" w:hAnsi="Times New Roman"/>
          <w:color w:val="000000"/>
          <w:sz w:val="24"/>
          <w:szCs w:val="24"/>
        </w:rPr>
        <w:t>Основной структурной единицей ДОУ является группа детей дошкольного</w:t>
      </w:r>
      <w:r>
        <w:rPr>
          <w:rFonts w:ascii="Times New Roman" w:hAnsi="Times New Roman"/>
          <w:color w:val="000000"/>
          <w:sz w:val="24"/>
          <w:szCs w:val="24"/>
        </w:rPr>
        <w:t xml:space="preserve"> </w:t>
      </w:r>
      <w:r w:rsidRPr="000E3B51">
        <w:rPr>
          <w:rFonts w:ascii="Times New Roman" w:hAnsi="Times New Roman"/>
          <w:color w:val="000000"/>
          <w:sz w:val="24"/>
          <w:szCs w:val="24"/>
        </w:rPr>
        <w:t>возраста.</w:t>
      </w:r>
      <w:r>
        <w:rPr>
          <w:rFonts w:ascii="Times New Roman" w:hAnsi="Times New Roman"/>
          <w:color w:val="000000"/>
          <w:sz w:val="24"/>
          <w:szCs w:val="24"/>
        </w:rPr>
        <w:t xml:space="preserve"> </w:t>
      </w:r>
      <w:r w:rsidRPr="000E3B51">
        <w:rPr>
          <w:rFonts w:ascii="Times New Roman" w:hAnsi="Times New Roman"/>
          <w:color w:val="000000"/>
          <w:sz w:val="24"/>
          <w:szCs w:val="24"/>
        </w:rPr>
        <w:t>В</w:t>
      </w:r>
      <w:r>
        <w:rPr>
          <w:rFonts w:ascii="Times New Roman" w:hAnsi="Times New Roman"/>
          <w:color w:val="000000"/>
          <w:sz w:val="24"/>
          <w:szCs w:val="24"/>
        </w:rPr>
        <w:t xml:space="preserve"> </w:t>
      </w:r>
      <w:r w:rsidRPr="000E3B51">
        <w:rPr>
          <w:rFonts w:ascii="Times New Roman" w:hAnsi="Times New Roman"/>
          <w:color w:val="000000"/>
          <w:sz w:val="24"/>
          <w:szCs w:val="24"/>
        </w:rPr>
        <w:t>ДОУфункционируют группы</w:t>
      </w:r>
      <w:r>
        <w:rPr>
          <w:rFonts w:ascii="Times New Roman" w:hAnsi="Times New Roman"/>
          <w:color w:val="000000"/>
          <w:sz w:val="24"/>
          <w:szCs w:val="24"/>
        </w:rPr>
        <w:t xml:space="preserve"> </w:t>
      </w:r>
      <w:r w:rsidRPr="000E3B51">
        <w:rPr>
          <w:rFonts w:ascii="Times New Roman" w:hAnsi="Times New Roman"/>
          <w:color w:val="000000"/>
          <w:sz w:val="24"/>
          <w:szCs w:val="24"/>
        </w:rPr>
        <w:t>общеразвивающего вида.</w:t>
      </w:r>
    </w:p>
    <w:p w:rsidR="000E3B51" w:rsidRPr="000E3B51" w:rsidRDefault="000E3B51" w:rsidP="000E3B51">
      <w:pPr>
        <w:rPr>
          <w:rFonts w:ascii="Times New Roman" w:hAnsi="Times New Roman"/>
          <w:color w:val="000000"/>
          <w:sz w:val="24"/>
          <w:szCs w:val="24"/>
        </w:rPr>
      </w:pPr>
      <w:r w:rsidRPr="000E3B51">
        <w:rPr>
          <w:rFonts w:ascii="Times New Roman" w:hAnsi="Times New Roman"/>
          <w:color w:val="000000"/>
          <w:sz w:val="24"/>
          <w:szCs w:val="24"/>
        </w:rPr>
        <w:t>Классификация возрастных групп соответствует ФОП ДО</w:t>
      </w:r>
      <w:r>
        <w:rPr>
          <w:rFonts w:ascii="Times New Roman" w:hAnsi="Times New Roman"/>
          <w:color w:val="000000"/>
          <w:sz w:val="24"/>
          <w:szCs w:val="24"/>
        </w:rPr>
        <w:t xml:space="preserve"> и представляетгруппы: младшая разновозрастная группа с с 1.5</w:t>
      </w:r>
      <w:r w:rsidRPr="000E3B51">
        <w:rPr>
          <w:rFonts w:ascii="Times New Roman" w:hAnsi="Times New Roman"/>
          <w:color w:val="000000"/>
          <w:sz w:val="24"/>
          <w:szCs w:val="24"/>
        </w:rPr>
        <w:t xml:space="preserve"> до 5 лет, </w:t>
      </w:r>
      <w:r>
        <w:rPr>
          <w:rFonts w:ascii="Times New Roman" w:hAnsi="Times New Roman"/>
          <w:color w:val="000000"/>
          <w:sz w:val="24"/>
          <w:szCs w:val="24"/>
        </w:rPr>
        <w:t xml:space="preserve">старшая </w:t>
      </w:r>
      <w:r w:rsidRPr="000E3B51">
        <w:rPr>
          <w:rFonts w:ascii="Times New Roman" w:hAnsi="Times New Roman"/>
          <w:color w:val="000000"/>
          <w:sz w:val="24"/>
          <w:szCs w:val="24"/>
        </w:rPr>
        <w:t>разно</w:t>
      </w:r>
      <w:r>
        <w:rPr>
          <w:rFonts w:ascii="Times New Roman" w:hAnsi="Times New Roman"/>
          <w:color w:val="000000"/>
          <w:sz w:val="24"/>
          <w:szCs w:val="24"/>
        </w:rPr>
        <w:t>возрастная группа с 5 до 7 лет.</w:t>
      </w:r>
    </w:p>
    <w:p w:rsidR="000E3B51" w:rsidRPr="000E3B51" w:rsidRDefault="000E3B51" w:rsidP="000E3B51">
      <w:pPr>
        <w:rPr>
          <w:rFonts w:ascii="Times New Roman" w:hAnsi="Times New Roman"/>
          <w:color w:val="000000"/>
          <w:sz w:val="24"/>
          <w:szCs w:val="24"/>
        </w:rPr>
      </w:pPr>
      <w:r w:rsidRPr="000E3B51">
        <w:rPr>
          <w:rFonts w:ascii="Times New Roman" w:hAnsi="Times New Roman"/>
          <w:color w:val="000000"/>
          <w:sz w:val="24"/>
          <w:szCs w:val="24"/>
        </w:rPr>
        <w:t>Комплектование</w:t>
      </w:r>
      <w:r>
        <w:rPr>
          <w:rFonts w:ascii="Times New Roman" w:hAnsi="Times New Roman"/>
          <w:color w:val="000000"/>
          <w:sz w:val="24"/>
          <w:szCs w:val="24"/>
        </w:rPr>
        <w:t xml:space="preserve"> </w:t>
      </w:r>
      <w:r w:rsidRPr="000E3B51">
        <w:rPr>
          <w:rFonts w:ascii="Times New Roman" w:hAnsi="Times New Roman"/>
          <w:color w:val="000000"/>
          <w:sz w:val="24"/>
          <w:szCs w:val="24"/>
        </w:rPr>
        <w:t>ДОУ</w:t>
      </w:r>
      <w:r>
        <w:rPr>
          <w:rFonts w:ascii="Times New Roman" w:hAnsi="Times New Roman"/>
          <w:color w:val="000000"/>
          <w:sz w:val="24"/>
          <w:szCs w:val="24"/>
        </w:rPr>
        <w:t xml:space="preserve"> </w:t>
      </w:r>
      <w:r w:rsidRPr="000E3B51">
        <w:rPr>
          <w:rFonts w:ascii="Times New Roman" w:hAnsi="Times New Roman"/>
          <w:color w:val="000000"/>
          <w:sz w:val="24"/>
          <w:szCs w:val="24"/>
        </w:rPr>
        <w:t>проводится</w:t>
      </w:r>
      <w:r>
        <w:rPr>
          <w:rFonts w:ascii="Times New Roman" w:hAnsi="Times New Roman"/>
          <w:color w:val="000000"/>
          <w:sz w:val="24"/>
          <w:szCs w:val="24"/>
        </w:rPr>
        <w:t xml:space="preserve"> </w:t>
      </w:r>
      <w:r w:rsidRPr="000E3B51">
        <w:rPr>
          <w:rFonts w:ascii="Times New Roman" w:hAnsi="Times New Roman"/>
          <w:color w:val="000000"/>
          <w:sz w:val="24"/>
          <w:szCs w:val="24"/>
        </w:rPr>
        <w:t>на</w:t>
      </w:r>
      <w:r>
        <w:rPr>
          <w:rFonts w:ascii="Times New Roman" w:hAnsi="Times New Roman"/>
          <w:color w:val="000000"/>
          <w:sz w:val="24"/>
          <w:szCs w:val="24"/>
        </w:rPr>
        <w:t xml:space="preserve"> </w:t>
      </w:r>
      <w:r w:rsidRPr="000E3B51">
        <w:rPr>
          <w:rFonts w:ascii="Times New Roman" w:hAnsi="Times New Roman"/>
          <w:color w:val="000000"/>
          <w:sz w:val="24"/>
          <w:szCs w:val="24"/>
        </w:rPr>
        <w:t>основании</w:t>
      </w:r>
      <w:r>
        <w:rPr>
          <w:rFonts w:ascii="Times New Roman" w:hAnsi="Times New Roman"/>
          <w:color w:val="000000"/>
          <w:sz w:val="24"/>
          <w:szCs w:val="24"/>
        </w:rPr>
        <w:t xml:space="preserve"> </w:t>
      </w:r>
      <w:r w:rsidRPr="000E3B51">
        <w:rPr>
          <w:rFonts w:ascii="Times New Roman" w:hAnsi="Times New Roman"/>
          <w:color w:val="000000"/>
          <w:sz w:val="24"/>
          <w:szCs w:val="24"/>
        </w:rPr>
        <w:t>Административного</w:t>
      </w:r>
      <w:r>
        <w:rPr>
          <w:rFonts w:ascii="Times New Roman" w:hAnsi="Times New Roman"/>
          <w:color w:val="000000"/>
          <w:sz w:val="24"/>
          <w:szCs w:val="24"/>
        </w:rPr>
        <w:t xml:space="preserve"> </w:t>
      </w:r>
      <w:r w:rsidRPr="000E3B51">
        <w:rPr>
          <w:rFonts w:ascii="Times New Roman" w:hAnsi="Times New Roman"/>
          <w:color w:val="000000"/>
          <w:sz w:val="24"/>
          <w:szCs w:val="24"/>
        </w:rPr>
        <w:t xml:space="preserve">регламента предоставления муниципальной услуги «Приём заявлений, постановкана учёт и зачисление детей в образовательные </w:t>
      </w:r>
      <w:r>
        <w:rPr>
          <w:rFonts w:ascii="Times New Roman" w:hAnsi="Times New Roman"/>
          <w:color w:val="000000"/>
          <w:sz w:val="24"/>
          <w:szCs w:val="24"/>
        </w:rPr>
        <w:t xml:space="preserve">учреждения, реализующие            </w:t>
      </w:r>
      <w:r w:rsidRPr="000E3B51">
        <w:rPr>
          <w:rFonts w:ascii="Times New Roman" w:hAnsi="Times New Roman"/>
          <w:color w:val="000000"/>
          <w:sz w:val="24"/>
          <w:szCs w:val="24"/>
        </w:rPr>
        <w:t>образовательную</w:t>
      </w:r>
      <w:r>
        <w:rPr>
          <w:rFonts w:ascii="Times New Roman" w:hAnsi="Times New Roman"/>
          <w:color w:val="000000"/>
          <w:sz w:val="24"/>
          <w:szCs w:val="24"/>
        </w:rPr>
        <w:t xml:space="preserve"> </w:t>
      </w:r>
      <w:r w:rsidRPr="000E3B51">
        <w:rPr>
          <w:rFonts w:ascii="Times New Roman" w:hAnsi="Times New Roman"/>
          <w:color w:val="000000"/>
          <w:sz w:val="24"/>
          <w:szCs w:val="24"/>
        </w:rPr>
        <w:t>программу</w:t>
      </w:r>
      <w:r>
        <w:rPr>
          <w:rFonts w:ascii="Times New Roman" w:hAnsi="Times New Roman"/>
          <w:color w:val="000000"/>
          <w:sz w:val="24"/>
          <w:szCs w:val="24"/>
        </w:rPr>
        <w:t xml:space="preserve"> дошкольного </w:t>
      </w:r>
      <w:r w:rsidRPr="000E3B51">
        <w:rPr>
          <w:rFonts w:ascii="Times New Roman" w:hAnsi="Times New Roman"/>
          <w:color w:val="000000"/>
          <w:sz w:val="24"/>
          <w:szCs w:val="24"/>
        </w:rPr>
        <w:t>образования,</w:t>
      </w:r>
      <w:r>
        <w:rPr>
          <w:rFonts w:ascii="Times New Roman" w:hAnsi="Times New Roman"/>
          <w:color w:val="000000"/>
          <w:sz w:val="24"/>
          <w:szCs w:val="24"/>
        </w:rPr>
        <w:t xml:space="preserve"> </w:t>
      </w:r>
      <w:r w:rsidRPr="000E3B51">
        <w:rPr>
          <w:rFonts w:ascii="Times New Roman" w:hAnsi="Times New Roman"/>
          <w:color w:val="000000"/>
          <w:sz w:val="24"/>
          <w:szCs w:val="24"/>
        </w:rPr>
        <w:t>расположенные</w:t>
      </w:r>
      <w:r>
        <w:rPr>
          <w:rFonts w:ascii="Times New Roman" w:hAnsi="Times New Roman"/>
          <w:color w:val="000000"/>
          <w:sz w:val="24"/>
          <w:szCs w:val="24"/>
        </w:rPr>
        <w:t xml:space="preserve"> </w:t>
      </w:r>
      <w:r w:rsidRPr="000E3B51">
        <w:rPr>
          <w:rFonts w:ascii="Times New Roman" w:hAnsi="Times New Roman"/>
          <w:color w:val="000000"/>
          <w:sz w:val="24"/>
          <w:szCs w:val="24"/>
        </w:rPr>
        <w:t>натерритории</w:t>
      </w:r>
      <w:r>
        <w:rPr>
          <w:rFonts w:ascii="Times New Roman" w:hAnsi="Times New Roman"/>
          <w:color w:val="000000"/>
          <w:sz w:val="24"/>
          <w:szCs w:val="24"/>
        </w:rPr>
        <w:t xml:space="preserve"> </w:t>
      </w:r>
      <w:r w:rsidRPr="000E3B51">
        <w:rPr>
          <w:rFonts w:ascii="Times New Roman" w:hAnsi="Times New Roman"/>
          <w:color w:val="000000"/>
          <w:sz w:val="24"/>
          <w:szCs w:val="24"/>
        </w:rPr>
        <w:t>муниципального</w:t>
      </w:r>
      <w:r>
        <w:rPr>
          <w:rFonts w:ascii="Times New Roman" w:hAnsi="Times New Roman"/>
          <w:color w:val="000000"/>
          <w:sz w:val="24"/>
          <w:szCs w:val="24"/>
        </w:rPr>
        <w:t xml:space="preserve"> </w:t>
      </w:r>
      <w:r w:rsidRPr="000E3B51">
        <w:rPr>
          <w:rFonts w:ascii="Times New Roman" w:hAnsi="Times New Roman"/>
          <w:color w:val="000000"/>
          <w:sz w:val="24"/>
          <w:szCs w:val="24"/>
        </w:rPr>
        <w:t xml:space="preserve">образования Адамовский </w:t>
      </w:r>
      <w:proofErr w:type="gramStart"/>
      <w:r w:rsidRPr="000E3B51">
        <w:rPr>
          <w:rFonts w:ascii="Times New Roman" w:hAnsi="Times New Roman"/>
          <w:color w:val="000000"/>
          <w:sz w:val="24"/>
          <w:szCs w:val="24"/>
        </w:rPr>
        <w:t>район..</w:t>
      </w:r>
      <w:proofErr w:type="gramEnd"/>
    </w:p>
    <w:p w:rsidR="000E3B51" w:rsidRPr="000E3B51" w:rsidRDefault="000E3B51" w:rsidP="000E3B51">
      <w:pPr>
        <w:rPr>
          <w:rFonts w:ascii="Times New Roman" w:hAnsi="Times New Roman"/>
          <w:color w:val="000000"/>
          <w:sz w:val="24"/>
          <w:szCs w:val="24"/>
        </w:rPr>
      </w:pPr>
      <w:r w:rsidRPr="000E3B51">
        <w:rPr>
          <w:rFonts w:ascii="Times New Roman" w:hAnsi="Times New Roman"/>
          <w:color w:val="000000"/>
          <w:sz w:val="24"/>
          <w:szCs w:val="24"/>
        </w:rPr>
        <w:t>Электронная</w:t>
      </w:r>
      <w:r>
        <w:rPr>
          <w:rFonts w:ascii="Times New Roman" w:hAnsi="Times New Roman"/>
          <w:color w:val="000000"/>
          <w:sz w:val="24"/>
          <w:szCs w:val="24"/>
        </w:rPr>
        <w:t xml:space="preserve"> </w:t>
      </w:r>
      <w:r w:rsidRPr="000E3B51">
        <w:rPr>
          <w:rFonts w:ascii="Times New Roman" w:hAnsi="Times New Roman"/>
          <w:color w:val="000000"/>
          <w:sz w:val="24"/>
          <w:szCs w:val="24"/>
        </w:rPr>
        <w:t>почта</w:t>
      </w:r>
      <w:r>
        <w:rPr>
          <w:rFonts w:ascii="Times New Roman" w:hAnsi="Times New Roman"/>
          <w:color w:val="000000"/>
          <w:sz w:val="24"/>
          <w:szCs w:val="24"/>
        </w:rPr>
        <w:t xml:space="preserve"> </w:t>
      </w:r>
      <w:r w:rsidRPr="000E3B51">
        <w:rPr>
          <w:rFonts w:ascii="Times New Roman" w:hAnsi="Times New Roman"/>
          <w:color w:val="000000"/>
          <w:sz w:val="24"/>
          <w:szCs w:val="24"/>
        </w:rPr>
        <w:t>и</w:t>
      </w:r>
      <w:r>
        <w:rPr>
          <w:rFonts w:ascii="Times New Roman" w:hAnsi="Times New Roman"/>
          <w:color w:val="000000"/>
          <w:sz w:val="24"/>
          <w:szCs w:val="24"/>
        </w:rPr>
        <w:t xml:space="preserve"> </w:t>
      </w:r>
      <w:r w:rsidRPr="000E3B51">
        <w:rPr>
          <w:rFonts w:ascii="Times New Roman" w:hAnsi="Times New Roman"/>
          <w:color w:val="000000"/>
          <w:sz w:val="24"/>
          <w:szCs w:val="24"/>
        </w:rPr>
        <w:t>адрес</w:t>
      </w:r>
      <w:r>
        <w:rPr>
          <w:rFonts w:ascii="Times New Roman" w:hAnsi="Times New Roman"/>
          <w:color w:val="000000"/>
          <w:sz w:val="24"/>
          <w:szCs w:val="24"/>
        </w:rPr>
        <w:t xml:space="preserve"> сайта</w:t>
      </w:r>
      <w:r w:rsidR="00680991">
        <w:rPr>
          <w:rFonts w:ascii="Times New Roman" w:hAnsi="Times New Roman"/>
          <w:color w:val="000000"/>
          <w:sz w:val="24"/>
          <w:szCs w:val="24"/>
        </w:rPr>
        <w:t xml:space="preserve"> </w:t>
      </w:r>
      <w:r>
        <w:rPr>
          <w:rFonts w:ascii="Times New Roman" w:hAnsi="Times New Roman"/>
          <w:color w:val="000000"/>
          <w:sz w:val="24"/>
          <w:szCs w:val="24"/>
        </w:rPr>
        <w:t>ДОУ:</w:t>
      </w:r>
      <w:r w:rsidR="00680991">
        <w:rPr>
          <w:rFonts w:ascii="Times New Roman" w:hAnsi="Times New Roman"/>
          <w:color w:val="000000"/>
          <w:sz w:val="24"/>
          <w:szCs w:val="24"/>
        </w:rPr>
        <w:t xml:space="preserve"> </w:t>
      </w:r>
      <w:r>
        <w:rPr>
          <w:rFonts w:ascii="Times New Roman" w:hAnsi="Times New Roman"/>
          <w:color w:val="000000"/>
          <w:sz w:val="24"/>
          <w:szCs w:val="24"/>
        </w:rPr>
        <w:t>adamdoo9</w:t>
      </w:r>
      <w:r w:rsidR="00921248">
        <w:rPr>
          <w:rFonts w:ascii="Times New Roman" w:hAnsi="Times New Roman"/>
          <w:color w:val="000000"/>
          <w:sz w:val="24"/>
          <w:szCs w:val="24"/>
        </w:rPr>
        <w:t xml:space="preserve">@ro.ru </w:t>
      </w:r>
      <w:r w:rsidRPr="000E3B51">
        <w:rPr>
          <w:rFonts w:ascii="Times New Roman" w:hAnsi="Times New Roman"/>
          <w:color w:val="000000"/>
          <w:sz w:val="24"/>
          <w:szCs w:val="24"/>
        </w:rPr>
        <w:t xml:space="preserve">  </w:t>
      </w:r>
    </w:p>
    <w:p w:rsidR="000E3B51" w:rsidRPr="000E3B51" w:rsidRDefault="000E3B51" w:rsidP="000E3B51">
      <w:pPr>
        <w:rPr>
          <w:rFonts w:ascii="Times New Roman" w:hAnsi="Times New Roman"/>
          <w:color w:val="000000"/>
          <w:sz w:val="24"/>
          <w:szCs w:val="24"/>
        </w:rPr>
      </w:pPr>
      <w:r w:rsidRPr="000E3B51">
        <w:rPr>
          <w:rFonts w:ascii="Times New Roman" w:hAnsi="Times New Roman"/>
          <w:color w:val="000000"/>
          <w:sz w:val="24"/>
          <w:szCs w:val="24"/>
        </w:rPr>
        <w:t>Здание</w:t>
      </w:r>
      <w:r>
        <w:rPr>
          <w:rFonts w:ascii="Times New Roman" w:hAnsi="Times New Roman"/>
          <w:color w:val="000000"/>
          <w:sz w:val="24"/>
          <w:szCs w:val="24"/>
        </w:rPr>
        <w:t xml:space="preserve"> МБДОУ «Теренсайский детский сад №9</w:t>
      </w:r>
      <w:r w:rsidRPr="000E3B51">
        <w:rPr>
          <w:rFonts w:ascii="Times New Roman" w:hAnsi="Times New Roman"/>
          <w:color w:val="000000"/>
          <w:sz w:val="24"/>
          <w:szCs w:val="24"/>
        </w:rPr>
        <w:t>» со всех сторон окружают жилые 2 –х</w:t>
      </w:r>
      <w:r>
        <w:rPr>
          <w:rFonts w:ascii="Times New Roman" w:hAnsi="Times New Roman"/>
          <w:color w:val="000000"/>
          <w:sz w:val="24"/>
          <w:szCs w:val="24"/>
        </w:rPr>
        <w:t xml:space="preserve"> этажные и о</w:t>
      </w:r>
      <w:r w:rsidR="00680991">
        <w:rPr>
          <w:rFonts w:ascii="Times New Roman" w:hAnsi="Times New Roman"/>
          <w:color w:val="000000"/>
          <w:sz w:val="24"/>
          <w:szCs w:val="24"/>
        </w:rPr>
        <w:t xml:space="preserve">дноэтажные </w:t>
      </w:r>
      <w:r>
        <w:rPr>
          <w:rFonts w:ascii="Times New Roman" w:hAnsi="Times New Roman"/>
          <w:color w:val="000000"/>
          <w:sz w:val="24"/>
          <w:szCs w:val="24"/>
        </w:rPr>
        <w:t>дома, Теренсайская СОШ, Администрация МО «Теренсайский сельсовет»</w:t>
      </w:r>
      <w:r w:rsidRPr="000E3B51">
        <w:rPr>
          <w:rFonts w:ascii="Times New Roman" w:hAnsi="Times New Roman"/>
          <w:color w:val="000000"/>
          <w:sz w:val="24"/>
          <w:szCs w:val="24"/>
        </w:rPr>
        <w:t xml:space="preserve">. </w:t>
      </w:r>
    </w:p>
    <w:p w:rsidR="000E3B51" w:rsidRPr="000E3B51" w:rsidRDefault="000E3B51" w:rsidP="000E3B51">
      <w:pPr>
        <w:rPr>
          <w:rFonts w:ascii="Times New Roman" w:hAnsi="Times New Roman"/>
          <w:color w:val="000000"/>
          <w:sz w:val="24"/>
          <w:szCs w:val="24"/>
        </w:rPr>
      </w:pPr>
      <w:r w:rsidRPr="000E3B51">
        <w:rPr>
          <w:rFonts w:ascii="Times New Roman" w:hAnsi="Times New Roman"/>
          <w:color w:val="000000"/>
          <w:sz w:val="24"/>
          <w:szCs w:val="24"/>
        </w:rPr>
        <w:t>Основными</w:t>
      </w:r>
      <w:r w:rsidR="00680991">
        <w:rPr>
          <w:rFonts w:ascii="Times New Roman" w:hAnsi="Times New Roman"/>
          <w:color w:val="000000"/>
          <w:sz w:val="24"/>
          <w:szCs w:val="24"/>
        </w:rPr>
        <w:t xml:space="preserve"> участниками реализации </w:t>
      </w:r>
      <w:r w:rsidRPr="000E3B51">
        <w:rPr>
          <w:rFonts w:ascii="Times New Roman" w:hAnsi="Times New Roman"/>
          <w:color w:val="000000"/>
          <w:sz w:val="24"/>
          <w:szCs w:val="24"/>
        </w:rPr>
        <w:t>ОП ДО являются: дети дошкольногово</w:t>
      </w:r>
      <w:r w:rsidR="00680991">
        <w:rPr>
          <w:rFonts w:ascii="Times New Roman" w:hAnsi="Times New Roman"/>
          <w:color w:val="000000"/>
          <w:sz w:val="24"/>
          <w:szCs w:val="24"/>
        </w:rPr>
        <w:t xml:space="preserve"> во</w:t>
      </w:r>
      <w:r w:rsidRPr="000E3B51">
        <w:rPr>
          <w:rFonts w:ascii="Times New Roman" w:hAnsi="Times New Roman"/>
          <w:color w:val="000000"/>
          <w:sz w:val="24"/>
          <w:szCs w:val="24"/>
        </w:rPr>
        <w:t>зраста,</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родители (законныепредставители),</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педагоги.</w:t>
      </w:r>
    </w:p>
    <w:p w:rsidR="000E3B51" w:rsidRPr="000E3B51" w:rsidRDefault="000E3B51" w:rsidP="000E3B51">
      <w:pPr>
        <w:rPr>
          <w:rFonts w:ascii="Times New Roman" w:hAnsi="Times New Roman"/>
          <w:color w:val="000000"/>
          <w:sz w:val="24"/>
          <w:szCs w:val="24"/>
        </w:rPr>
      </w:pPr>
      <w:r w:rsidRPr="000E3B51">
        <w:rPr>
          <w:rFonts w:ascii="Times New Roman" w:hAnsi="Times New Roman"/>
          <w:color w:val="000000"/>
          <w:sz w:val="24"/>
          <w:szCs w:val="24"/>
        </w:rPr>
        <w:t>Социальными</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заказчиками</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деятельности</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учреждения</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являются</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в</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первуюочередь родители (законные представители) воспитанников.</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Поэтому коллектив</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ДОУ</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создаёт</w:t>
      </w:r>
      <w:r w:rsidR="00680991">
        <w:rPr>
          <w:rFonts w:ascii="Times New Roman" w:hAnsi="Times New Roman"/>
          <w:color w:val="000000"/>
          <w:sz w:val="24"/>
          <w:szCs w:val="24"/>
        </w:rPr>
        <w:t xml:space="preserve"> доброжелательную, психологически к</w:t>
      </w:r>
      <w:r w:rsidRPr="000E3B51">
        <w:rPr>
          <w:rFonts w:ascii="Times New Roman" w:hAnsi="Times New Roman"/>
          <w:color w:val="000000"/>
          <w:sz w:val="24"/>
          <w:szCs w:val="24"/>
        </w:rPr>
        <w:t>омфортную</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атмосферу,</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в</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основе</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которой</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лежит</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определенная</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система</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взаимодействия</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с</w:t>
      </w:r>
      <w:r w:rsidR="00680991">
        <w:rPr>
          <w:rFonts w:ascii="Times New Roman" w:hAnsi="Times New Roman"/>
          <w:color w:val="000000"/>
          <w:sz w:val="24"/>
          <w:szCs w:val="24"/>
        </w:rPr>
        <w:t xml:space="preserve"> </w:t>
      </w:r>
      <w:proofErr w:type="gramStart"/>
      <w:r w:rsidRPr="000E3B51">
        <w:rPr>
          <w:rFonts w:ascii="Times New Roman" w:hAnsi="Times New Roman"/>
          <w:color w:val="000000"/>
          <w:sz w:val="24"/>
          <w:szCs w:val="24"/>
        </w:rPr>
        <w:t>родителями,взаимопонимание</w:t>
      </w:r>
      <w:proofErr w:type="gramEnd"/>
      <w:r w:rsidR="00680991">
        <w:rPr>
          <w:rFonts w:ascii="Times New Roman" w:hAnsi="Times New Roman"/>
          <w:color w:val="000000"/>
          <w:sz w:val="24"/>
          <w:szCs w:val="24"/>
        </w:rPr>
        <w:t xml:space="preserve"> </w:t>
      </w:r>
      <w:r w:rsidRPr="000E3B51">
        <w:rPr>
          <w:rFonts w:ascii="Times New Roman" w:hAnsi="Times New Roman"/>
          <w:color w:val="000000"/>
          <w:sz w:val="24"/>
          <w:szCs w:val="24"/>
        </w:rPr>
        <w:t>и</w:t>
      </w:r>
      <w:r w:rsidR="00680991">
        <w:rPr>
          <w:rFonts w:ascii="Times New Roman" w:hAnsi="Times New Roman"/>
          <w:color w:val="000000"/>
          <w:sz w:val="24"/>
          <w:szCs w:val="24"/>
        </w:rPr>
        <w:t xml:space="preserve"> </w:t>
      </w:r>
      <w:r w:rsidRPr="000E3B51">
        <w:rPr>
          <w:rFonts w:ascii="Times New Roman" w:hAnsi="Times New Roman"/>
          <w:color w:val="000000"/>
          <w:sz w:val="24"/>
          <w:szCs w:val="24"/>
        </w:rPr>
        <w:t>сотрудничество</w:t>
      </w:r>
      <w:r w:rsidR="00680991">
        <w:rPr>
          <w:rFonts w:ascii="Times New Roman" w:hAnsi="Times New Roman"/>
          <w:color w:val="000000"/>
          <w:sz w:val="24"/>
          <w:szCs w:val="24"/>
        </w:rPr>
        <w:t>.</w:t>
      </w:r>
    </w:p>
    <w:p w:rsidR="004A1062" w:rsidRPr="00A740C7" w:rsidRDefault="004A1062" w:rsidP="004A1062">
      <w:pPr>
        <w:rPr>
          <w:rFonts w:ascii="Times New Roman" w:hAnsi="Times New Roman"/>
          <w:b/>
          <w:color w:val="000000"/>
          <w:sz w:val="24"/>
          <w:szCs w:val="24"/>
        </w:rPr>
      </w:pPr>
      <w:r w:rsidRPr="00A740C7">
        <w:rPr>
          <w:rFonts w:ascii="Times New Roman" w:hAnsi="Times New Roman"/>
          <w:b/>
          <w:color w:val="000000"/>
          <w:sz w:val="24"/>
          <w:szCs w:val="24"/>
        </w:rPr>
        <w:t>ВОЗРАСТНЫЕ И ИНДИВИДУАЛЬНЫЕ ОСОБЕННОСТИ ДЕТЕЙ</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При разрабо</w:t>
      </w:r>
      <w:r w:rsidR="008C2BF5">
        <w:rPr>
          <w:rFonts w:ascii="Times New Roman" w:hAnsi="Times New Roman"/>
          <w:color w:val="000000"/>
          <w:sz w:val="24"/>
          <w:szCs w:val="24"/>
        </w:rPr>
        <w:t xml:space="preserve">тке образовательной </w:t>
      </w:r>
      <w:r>
        <w:rPr>
          <w:rFonts w:ascii="Times New Roman" w:hAnsi="Times New Roman"/>
          <w:color w:val="000000"/>
          <w:sz w:val="24"/>
          <w:szCs w:val="24"/>
        </w:rPr>
        <w:t>п</w:t>
      </w:r>
      <w:r w:rsidRPr="00AE4872">
        <w:rPr>
          <w:rFonts w:ascii="Times New Roman" w:hAnsi="Times New Roman"/>
          <w:color w:val="000000"/>
          <w:sz w:val="24"/>
          <w:szCs w:val="24"/>
        </w:rPr>
        <w:t xml:space="preserve">рограммы учитывается </w:t>
      </w:r>
      <w:r>
        <w:rPr>
          <w:rFonts w:ascii="Times New Roman" w:hAnsi="Times New Roman"/>
          <w:color w:val="000000"/>
          <w:sz w:val="24"/>
          <w:szCs w:val="24"/>
        </w:rPr>
        <w:t xml:space="preserve">возрастная характеристика детей </w:t>
      </w:r>
      <w:r w:rsidRPr="00AE4872">
        <w:rPr>
          <w:rFonts w:ascii="Times New Roman" w:hAnsi="Times New Roman"/>
          <w:color w:val="000000"/>
          <w:sz w:val="24"/>
          <w:szCs w:val="24"/>
        </w:rPr>
        <w:t>дошкольного возраста, которая необхо</w:t>
      </w:r>
      <w:r>
        <w:rPr>
          <w:rFonts w:ascii="Times New Roman" w:hAnsi="Times New Roman"/>
          <w:color w:val="000000"/>
          <w:sz w:val="24"/>
          <w:szCs w:val="24"/>
        </w:rPr>
        <w:t xml:space="preserve">дима для правильной организации </w:t>
      </w:r>
      <w:r w:rsidRPr="00AE4872">
        <w:rPr>
          <w:rFonts w:ascii="Times New Roman" w:hAnsi="Times New Roman"/>
          <w:color w:val="000000"/>
          <w:sz w:val="24"/>
          <w:szCs w:val="24"/>
        </w:rPr>
        <w:lastRenderedPageBreak/>
        <w:t>образовательного процесса, как в условиях семьи, т</w:t>
      </w:r>
      <w:r>
        <w:rPr>
          <w:rFonts w:ascii="Times New Roman" w:hAnsi="Times New Roman"/>
          <w:color w:val="000000"/>
          <w:sz w:val="24"/>
          <w:szCs w:val="24"/>
        </w:rPr>
        <w:t xml:space="preserve">ак и в условиях образовательной </w:t>
      </w:r>
      <w:r w:rsidRPr="00AE4872">
        <w:rPr>
          <w:rFonts w:ascii="Times New Roman" w:hAnsi="Times New Roman"/>
          <w:color w:val="000000"/>
          <w:sz w:val="24"/>
          <w:szCs w:val="24"/>
        </w:rPr>
        <w:t>организации (группы).</w:t>
      </w:r>
    </w:p>
    <w:p w:rsidR="004A1062" w:rsidRPr="003C09B9" w:rsidRDefault="004A1062" w:rsidP="004A1062">
      <w:pPr>
        <w:rPr>
          <w:rFonts w:ascii="Times New Roman" w:hAnsi="Times New Roman"/>
          <w:b/>
          <w:color w:val="000000"/>
          <w:sz w:val="24"/>
          <w:szCs w:val="24"/>
        </w:rPr>
      </w:pPr>
      <w:r>
        <w:rPr>
          <w:rFonts w:ascii="Times New Roman" w:hAnsi="Times New Roman"/>
          <w:color w:val="000000"/>
          <w:sz w:val="24"/>
          <w:szCs w:val="24"/>
        </w:rPr>
        <w:t xml:space="preserve">                                 </w:t>
      </w:r>
      <w:r w:rsidRPr="003C09B9">
        <w:rPr>
          <w:rFonts w:ascii="Times New Roman" w:hAnsi="Times New Roman"/>
          <w:b/>
          <w:color w:val="000000"/>
          <w:sz w:val="24"/>
          <w:szCs w:val="24"/>
        </w:rPr>
        <w:t>Ранний возраст (от одного года до трех лет)</w:t>
      </w:r>
    </w:p>
    <w:p w:rsidR="004A1062" w:rsidRPr="00EA6AAE" w:rsidRDefault="004A1062" w:rsidP="004A1062">
      <w:pPr>
        <w:rPr>
          <w:rFonts w:ascii="Times New Roman" w:hAnsi="Times New Roman"/>
          <w:b/>
          <w:color w:val="000000"/>
          <w:sz w:val="24"/>
          <w:szCs w:val="24"/>
        </w:rPr>
      </w:pPr>
      <w:r w:rsidRPr="00EA6AAE">
        <w:rPr>
          <w:rFonts w:ascii="Times New Roman" w:hAnsi="Times New Roman"/>
          <w:b/>
          <w:color w:val="000000"/>
          <w:sz w:val="24"/>
          <w:szCs w:val="24"/>
        </w:rPr>
        <w:t>Вторая группа детей раннего возраста (второй год жизни)</w:t>
      </w:r>
    </w:p>
    <w:p w:rsidR="004A1062" w:rsidRPr="00EA6AAE" w:rsidRDefault="004A1062" w:rsidP="004A1062">
      <w:pPr>
        <w:rPr>
          <w:rFonts w:ascii="Times New Roman" w:hAnsi="Times New Roman"/>
          <w:b/>
          <w:i/>
          <w:color w:val="000000"/>
          <w:sz w:val="24"/>
          <w:szCs w:val="24"/>
        </w:rPr>
      </w:pPr>
      <w:r w:rsidRPr="00EA6AAE">
        <w:rPr>
          <w:rFonts w:ascii="Times New Roman" w:hAnsi="Times New Roman"/>
          <w:b/>
          <w:i/>
          <w:color w:val="000000"/>
          <w:sz w:val="24"/>
          <w:szCs w:val="24"/>
        </w:rPr>
        <w:t>Росто-весовые характеристики</w:t>
      </w:r>
    </w:p>
    <w:p w:rsidR="004A1062" w:rsidRPr="003C09B9" w:rsidRDefault="004A1062" w:rsidP="004A1062">
      <w:pPr>
        <w:rPr>
          <w:rFonts w:ascii="Times New Roman" w:hAnsi="Times New Roman"/>
          <w:color w:val="000000"/>
          <w:sz w:val="24"/>
          <w:szCs w:val="24"/>
        </w:rPr>
      </w:pPr>
      <w:r w:rsidRPr="003C09B9">
        <w:rPr>
          <w:rFonts w:ascii="Times New Roman" w:hAnsi="Times New Roman"/>
          <w:color w:val="000000"/>
          <w:sz w:val="24"/>
          <w:szCs w:val="24"/>
        </w:rPr>
        <w:t>Вес двухлетнего ребенка составляет одну пятую веса взрослого человека. К двум г</w:t>
      </w:r>
      <w:r>
        <w:rPr>
          <w:rFonts w:ascii="Times New Roman" w:hAnsi="Times New Roman"/>
          <w:color w:val="000000"/>
          <w:sz w:val="24"/>
          <w:szCs w:val="24"/>
        </w:rPr>
        <w:t xml:space="preserve">одам </w:t>
      </w:r>
      <w:r w:rsidRPr="003C09B9">
        <w:rPr>
          <w:rFonts w:ascii="Times New Roman" w:hAnsi="Times New Roman"/>
          <w:color w:val="000000"/>
          <w:sz w:val="24"/>
          <w:szCs w:val="24"/>
        </w:rPr>
        <w:t>мальчики набирают вес до 13,04 кг, девочки - 12,6 кг. Ежемеся</w:t>
      </w:r>
      <w:r>
        <w:rPr>
          <w:rFonts w:ascii="Times New Roman" w:hAnsi="Times New Roman"/>
          <w:color w:val="000000"/>
          <w:sz w:val="24"/>
          <w:szCs w:val="24"/>
        </w:rPr>
        <w:t xml:space="preserve">чная прибавка в весе составляет </w:t>
      </w:r>
      <w:r w:rsidRPr="003C09B9">
        <w:rPr>
          <w:rFonts w:ascii="Times New Roman" w:hAnsi="Times New Roman"/>
          <w:color w:val="000000"/>
          <w:sz w:val="24"/>
          <w:szCs w:val="24"/>
        </w:rPr>
        <w:t>200-250 граммов, а в росте 1 см. К двум годам длина тела мальчиков</w:t>
      </w:r>
      <w:r>
        <w:rPr>
          <w:rFonts w:ascii="Times New Roman" w:hAnsi="Times New Roman"/>
          <w:color w:val="000000"/>
          <w:sz w:val="24"/>
          <w:szCs w:val="24"/>
        </w:rPr>
        <w:t xml:space="preserve"> достигает 88,3 см, а девочек - </w:t>
      </w:r>
      <w:r w:rsidRPr="003C09B9">
        <w:rPr>
          <w:rFonts w:ascii="Times New Roman" w:hAnsi="Times New Roman"/>
          <w:color w:val="000000"/>
          <w:sz w:val="24"/>
          <w:szCs w:val="24"/>
        </w:rPr>
        <w:t>86,1 см.</w:t>
      </w:r>
    </w:p>
    <w:p w:rsidR="004A1062" w:rsidRPr="00EA6AAE" w:rsidRDefault="004A1062" w:rsidP="004A1062">
      <w:pPr>
        <w:rPr>
          <w:rFonts w:ascii="Times New Roman" w:hAnsi="Times New Roman"/>
          <w:b/>
          <w:i/>
          <w:color w:val="000000"/>
          <w:sz w:val="24"/>
          <w:szCs w:val="24"/>
        </w:rPr>
      </w:pPr>
      <w:r w:rsidRPr="00EA6AAE">
        <w:rPr>
          <w:rFonts w:ascii="Times New Roman" w:hAnsi="Times New Roman"/>
          <w:b/>
          <w:i/>
          <w:color w:val="000000"/>
          <w:sz w:val="24"/>
          <w:szCs w:val="24"/>
        </w:rPr>
        <w:t>Функциональное созревание</w:t>
      </w:r>
    </w:p>
    <w:p w:rsidR="00921248" w:rsidRDefault="004A1062" w:rsidP="004A1062">
      <w:pPr>
        <w:rPr>
          <w:rFonts w:ascii="Times New Roman" w:hAnsi="Times New Roman"/>
          <w:color w:val="000000"/>
          <w:sz w:val="24"/>
          <w:szCs w:val="24"/>
        </w:rPr>
      </w:pPr>
      <w:r w:rsidRPr="003C09B9">
        <w:rPr>
          <w:rFonts w:ascii="Times New Roman" w:hAnsi="Times New Roman"/>
          <w:color w:val="000000"/>
          <w:sz w:val="24"/>
          <w:szCs w:val="24"/>
        </w:rPr>
        <w:t>Продолжаются рост и функциональное развитие внутренн</w:t>
      </w:r>
      <w:r>
        <w:rPr>
          <w:rFonts w:ascii="Times New Roman" w:hAnsi="Times New Roman"/>
          <w:color w:val="000000"/>
          <w:sz w:val="24"/>
          <w:szCs w:val="24"/>
        </w:rPr>
        <w:t xml:space="preserve">их органов, костной, мышечной и </w:t>
      </w:r>
      <w:r w:rsidRPr="003C09B9">
        <w:rPr>
          <w:rFonts w:ascii="Times New Roman" w:hAnsi="Times New Roman"/>
          <w:color w:val="000000"/>
          <w:sz w:val="24"/>
          <w:szCs w:val="24"/>
        </w:rPr>
        <w:t>центральной нервной системы. Повышается работоспособнос</w:t>
      </w:r>
      <w:r>
        <w:rPr>
          <w:rFonts w:ascii="Times New Roman" w:hAnsi="Times New Roman"/>
          <w:color w:val="000000"/>
          <w:sz w:val="24"/>
          <w:szCs w:val="24"/>
        </w:rPr>
        <w:t>ть нервных центров.</w:t>
      </w:r>
    </w:p>
    <w:p w:rsidR="00921248" w:rsidRDefault="00921248" w:rsidP="004A1062">
      <w:pPr>
        <w:rPr>
          <w:rFonts w:ascii="Times New Roman" w:hAnsi="Times New Roman"/>
          <w:color w:val="000000"/>
          <w:sz w:val="24"/>
          <w:szCs w:val="24"/>
        </w:rPr>
      </w:pPr>
      <w:r>
        <w:rPr>
          <w:rFonts w:ascii="Times New Roman" w:hAnsi="Times New Roman"/>
          <w:color w:val="000000"/>
          <w:sz w:val="24"/>
          <w:szCs w:val="24"/>
        </w:rPr>
        <w:t xml:space="preserve">                                                                           7</w:t>
      </w:r>
      <w:r w:rsidR="004A1062">
        <w:rPr>
          <w:rFonts w:ascii="Times New Roman" w:hAnsi="Times New Roman"/>
          <w:color w:val="000000"/>
          <w:sz w:val="24"/>
          <w:szCs w:val="24"/>
        </w:rPr>
        <w:t xml:space="preserve"> </w:t>
      </w:r>
    </w:p>
    <w:p w:rsidR="004A1062" w:rsidRDefault="00921248"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Pr>
          <w:rFonts w:ascii="Times New Roman" w:hAnsi="Times New Roman"/>
          <w:color w:val="000000"/>
          <w:sz w:val="24"/>
          <w:szCs w:val="24"/>
        </w:rPr>
        <w:t xml:space="preserve">Общее время </w:t>
      </w:r>
      <w:r w:rsidR="004A1062" w:rsidRPr="003C09B9">
        <w:rPr>
          <w:rFonts w:ascii="Times New Roman" w:hAnsi="Times New Roman"/>
          <w:color w:val="000000"/>
          <w:sz w:val="24"/>
          <w:szCs w:val="24"/>
        </w:rPr>
        <w:t>сна, практически полностью подчиненного суточной р</w:t>
      </w:r>
      <w:r w:rsidR="004A1062">
        <w:rPr>
          <w:rFonts w:ascii="Times New Roman" w:hAnsi="Times New Roman"/>
          <w:color w:val="000000"/>
          <w:sz w:val="24"/>
          <w:szCs w:val="24"/>
        </w:rPr>
        <w:t>итмике, составляет 11-12</w:t>
      </w:r>
      <w:r w:rsidR="008C2BF5">
        <w:rPr>
          <w:rFonts w:ascii="Times New Roman" w:hAnsi="Times New Roman"/>
          <w:color w:val="000000"/>
          <w:sz w:val="24"/>
          <w:szCs w:val="24"/>
        </w:rPr>
        <w:t xml:space="preserve"> часов.  </w:t>
      </w:r>
      <w:r w:rsidR="004A1062" w:rsidRPr="003C09B9">
        <w:rPr>
          <w:rFonts w:ascii="Times New Roman" w:hAnsi="Times New Roman"/>
          <w:color w:val="000000"/>
          <w:sz w:val="24"/>
          <w:szCs w:val="24"/>
        </w:rPr>
        <w:t>Развитие центральной нервной системы на этом эт</w:t>
      </w:r>
      <w:r w:rsidR="004A1062">
        <w:rPr>
          <w:rFonts w:ascii="Times New Roman" w:hAnsi="Times New Roman"/>
          <w:color w:val="000000"/>
          <w:sz w:val="24"/>
          <w:szCs w:val="24"/>
        </w:rPr>
        <w:t xml:space="preserve">апе характеризуется замедлением </w:t>
      </w:r>
      <w:r w:rsidR="004A1062" w:rsidRPr="003C09B9">
        <w:rPr>
          <w:rFonts w:ascii="Times New Roman" w:hAnsi="Times New Roman"/>
          <w:color w:val="000000"/>
          <w:sz w:val="24"/>
          <w:szCs w:val="24"/>
        </w:rPr>
        <w:t xml:space="preserve">ростовых процессов, снижением скорости увеличения объема </w:t>
      </w:r>
      <w:r w:rsidR="004A1062">
        <w:rPr>
          <w:rFonts w:ascii="Times New Roman" w:hAnsi="Times New Roman"/>
          <w:color w:val="000000"/>
          <w:sz w:val="24"/>
          <w:szCs w:val="24"/>
        </w:rPr>
        <w:t xml:space="preserve">головного мозга и формированием </w:t>
      </w:r>
      <w:r w:rsidR="004A1062" w:rsidRPr="003C09B9">
        <w:rPr>
          <w:rFonts w:ascii="Times New Roman" w:hAnsi="Times New Roman"/>
          <w:color w:val="000000"/>
          <w:sz w:val="24"/>
          <w:szCs w:val="24"/>
        </w:rPr>
        <w:t>нервных связей</w:t>
      </w:r>
      <w:r w:rsidR="004A1062">
        <w:rPr>
          <w:rFonts w:ascii="Times New Roman" w:hAnsi="Times New Roman"/>
          <w:color w:val="000000"/>
          <w:sz w:val="24"/>
          <w:szCs w:val="24"/>
        </w:rPr>
        <w:t>.</w:t>
      </w:r>
    </w:p>
    <w:p w:rsidR="004A1062" w:rsidRPr="00EA6AAE" w:rsidRDefault="004A1062" w:rsidP="004A1062">
      <w:pPr>
        <w:rPr>
          <w:rFonts w:ascii="Times New Roman" w:hAnsi="Times New Roman"/>
          <w:color w:val="000000"/>
          <w:sz w:val="24"/>
          <w:szCs w:val="24"/>
        </w:rPr>
      </w:pPr>
      <w:r w:rsidRPr="00EA6AAE">
        <w:rPr>
          <w:rFonts w:ascii="Times New Roman" w:hAnsi="Times New Roman"/>
          <w:color w:val="000000"/>
          <w:sz w:val="24"/>
          <w:szCs w:val="24"/>
        </w:rPr>
        <w:t>Начиная с 16-18-ти месяцев уровень развити</w:t>
      </w:r>
      <w:r>
        <w:rPr>
          <w:rFonts w:ascii="Times New Roman" w:hAnsi="Times New Roman"/>
          <w:color w:val="000000"/>
          <w:sz w:val="24"/>
          <w:szCs w:val="24"/>
        </w:rPr>
        <w:t xml:space="preserve">я мускулатуры и нервной системы </w:t>
      </w:r>
      <w:r w:rsidRPr="00EA6AAE">
        <w:rPr>
          <w:rFonts w:ascii="Times New Roman" w:hAnsi="Times New Roman"/>
          <w:color w:val="000000"/>
          <w:sz w:val="24"/>
          <w:szCs w:val="24"/>
        </w:rPr>
        <w:t>обеспечивает рефлекторную деятельность по контролю выдели</w:t>
      </w:r>
      <w:r>
        <w:rPr>
          <w:rFonts w:ascii="Times New Roman" w:hAnsi="Times New Roman"/>
          <w:color w:val="000000"/>
          <w:sz w:val="24"/>
          <w:szCs w:val="24"/>
        </w:rPr>
        <w:t xml:space="preserve">тельной системы. К двум годам у </w:t>
      </w:r>
      <w:r w:rsidRPr="00EA6AAE">
        <w:rPr>
          <w:rFonts w:ascii="Times New Roman" w:hAnsi="Times New Roman"/>
          <w:color w:val="000000"/>
          <w:sz w:val="24"/>
          <w:szCs w:val="24"/>
        </w:rPr>
        <w:t xml:space="preserve">большинства детей ночное мочеиспускание прекращается, </w:t>
      </w:r>
      <w:r>
        <w:rPr>
          <w:rFonts w:ascii="Times New Roman" w:hAnsi="Times New Roman"/>
          <w:color w:val="000000"/>
          <w:sz w:val="24"/>
          <w:szCs w:val="24"/>
        </w:rPr>
        <w:t xml:space="preserve">хотя время от времени оно может </w:t>
      </w:r>
      <w:r w:rsidRPr="00EA6AAE">
        <w:rPr>
          <w:rFonts w:ascii="Times New Roman" w:hAnsi="Times New Roman"/>
          <w:color w:val="000000"/>
          <w:sz w:val="24"/>
          <w:szCs w:val="24"/>
        </w:rPr>
        <w:t>повторяться у многих из них и гораздо позднее в резул</w:t>
      </w:r>
      <w:r>
        <w:rPr>
          <w:rFonts w:ascii="Times New Roman" w:hAnsi="Times New Roman"/>
          <w:color w:val="000000"/>
          <w:sz w:val="24"/>
          <w:szCs w:val="24"/>
        </w:rPr>
        <w:t xml:space="preserve">ьтате нарушения привычных видов </w:t>
      </w:r>
      <w:r w:rsidRPr="00EA6AAE">
        <w:rPr>
          <w:rFonts w:ascii="Times New Roman" w:hAnsi="Times New Roman"/>
          <w:color w:val="000000"/>
          <w:sz w:val="24"/>
          <w:szCs w:val="24"/>
        </w:rPr>
        <w:t>повседневной активности, на фоне болезни, в случаях перевозбуждения ребенка или испуга.</w:t>
      </w:r>
    </w:p>
    <w:p w:rsidR="004A1062" w:rsidRPr="00EA6AAE" w:rsidRDefault="004A1062" w:rsidP="004A1062">
      <w:pPr>
        <w:rPr>
          <w:rFonts w:ascii="Times New Roman" w:hAnsi="Times New Roman"/>
          <w:color w:val="000000"/>
          <w:sz w:val="24"/>
          <w:szCs w:val="24"/>
        </w:rPr>
      </w:pPr>
      <w:r w:rsidRPr="00EA6AAE">
        <w:rPr>
          <w:rFonts w:ascii="Times New Roman" w:hAnsi="Times New Roman"/>
          <w:b/>
          <w:i/>
          <w:color w:val="000000"/>
          <w:sz w:val="24"/>
          <w:szCs w:val="24"/>
        </w:rPr>
        <w:t>Развитие моторики</w:t>
      </w:r>
      <w:r w:rsidRPr="00EA6AAE">
        <w:rPr>
          <w:rFonts w:ascii="Times New Roman" w:hAnsi="Times New Roman"/>
          <w:color w:val="000000"/>
          <w:sz w:val="24"/>
          <w:szCs w:val="24"/>
        </w:rPr>
        <w:t>. Развитие моторики является опре</w:t>
      </w:r>
      <w:r>
        <w:rPr>
          <w:rFonts w:ascii="Times New Roman" w:hAnsi="Times New Roman"/>
          <w:color w:val="000000"/>
          <w:sz w:val="24"/>
          <w:szCs w:val="24"/>
        </w:rPr>
        <w:t xml:space="preserve">деляющим для всего психического </w:t>
      </w:r>
      <w:r w:rsidRPr="00EA6AAE">
        <w:rPr>
          <w:rFonts w:ascii="Times New Roman" w:hAnsi="Times New Roman"/>
          <w:color w:val="000000"/>
          <w:sz w:val="24"/>
          <w:szCs w:val="24"/>
        </w:rPr>
        <w:t>развития. Преимущественно формируется подкорковы</w:t>
      </w:r>
      <w:r>
        <w:rPr>
          <w:rFonts w:ascii="Times New Roman" w:hAnsi="Times New Roman"/>
          <w:color w:val="000000"/>
          <w:sz w:val="24"/>
          <w:szCs w:val="24"/>
        </w:rPr>
        <w:t xml:space="preserve">й уровень организации движения, </w:t>
      </w:r>
      <w:r w:rsidRPr="00EA6AAE">
        <w:rPr>
          <w:rFonts w:ascii="Times New Roman" w:hAnsi="Times New Roman"/>
          <w:color w:val="000000"/>
          <w:sz w:val="24"/>
          <w:szCs w:val="24"/>
        </w:rPr>
        <w:t>включающий формирование ритма, темпа, тонуса. Все дв</w:t>
      </w:r>
      <w:r>
        <w:rPr>
          <w:rFonts w:ascii="Times New Roman" w:hAnsi="Times New Roman"/>
          <w:color w:val="000000"/>
          <w:sz w:val="24"/>
          <w:szCs w:val="24"/>
        </w:rPr>
        <w:t xml:space="preserve">ижения формируются на основании </w:t>
      </w:r>
      <w:r w:rsidRPr="00EA6AAE">
        <w:rPr>
          <w:rFonts w:ascii="Times New Roman" w:hAnsi="Times New Roman"/>
          <w:color w:val="000000"/>
          <w:sz w:val="24"/>
          <w:szCs w:val="24"/>
        </w:rPr>
        <w:t>ритмической картины, соответственно, чрезвычайно важно фо</w:t>
      </w:r>
      <w:r>
        <w:rPr>
          <w:rFonts w:ascii="Times New Roman" w:hAnsi="Times New Roman"/>
          <w:color w:val="000000"/>
          <w:sz w:val="24"/>
          <w:szCs w:val="24"/>
        </w:rPr>
        <w:t xml:space="preserve">рмировать ритмичность (движения </w:t>
      </w:r>
      <w:r w:rsidRPr="00EA6AAE">
        <w:rPr>
          <w:rFonts w:ascii="Times New Roman" w:hAnsi="Times New Roman"/>
          <w:color w:val="000000"/>
          <w:sz w:val="24"/>
          <w:szCs w:val="24"/>
        </w:rPr>
        <w:t>под ритм; режим дня; чередование активности и отдыха). Пода</w:t>
      </w:r>
      <w:r>
        <w:rPr>
          <w:rFonts w:ascii="Times New Roman" w:hAnsi="Times New Roman"/>
          <w:color w:val="000000"/>
          <w:sz w:val="24"/>
          <w:szCs w:val="24"/>
        </w:rPr>
        <w:t xml:space="preserve">вляющие большинство детей (90%) </w:t>
      </w:r>
      <w:r w:rsidRPr="00EA6AAE">
        <w:rPr>
          <w:rFonts w:ascii="Times New Roman" w:hAnsi="Times New Roman"/>
          <w:color w:val="000000"/>
          <w:sz w:val="24"/>
          <w:szCs w:val="24"/>
        </w:rPr>
        <w:t>может хорошо ходить (в год и два месяца); строить башню из</w:t>
      </w:r>
      <w:r>
        <w:rPr>
          <w:rFonts w:ascii="Times New Roman" w:hAnsi="Times New Roman"/>
          <w:color w:val="000000"/>
          <w:sz w:val="24"/>
          <w:szCs w:val="24"/>
        </w:rPr>
        <w:t xml:space="preserve"> двух кубиков (в полтора года); </w:t>
      </w:r>
      <w:r w:rsidRPr="00EA6AAE">
        <w:rPr>
          <w:rFonts w:ascii="Times New Roman" w:hAnsi="Times New Roman"/>
          <w:color w:val="000000"/>
          <w:sz w:val="24"/>
          <w:szCs w:val="24"/>
        </w:rPr>
        <w:t>подниматься по ступенькам (в год и десять месяцев); пинать мяч (к двум годам). На развитие</w:t>
      </w:r>
      <w:r>
        <w:rPr>
          <w:rFonts w:ascii="Times New Roman" w:hAnsi="Times New Roman"/>
          <w:color w:val="000000"/>
          <w:sz w:val="24"/>
          <w:szCs w:val="24"/>
        </w:rPr>
        <w:t xml:space="preserve"> </w:t>
      </w:r>
      <w:r w:rsidRPr="00EA6AAE">
        <w:rPr>
          <w:rFonts w:ascii="Times New Roman" w:hAnsi="Times New Roman"/>
          <w:color w:val="000000"/>
          <w:sz w:val="24"/>
          <w:szCs w:val="24"/>
        </w:rPr>
        <w:t>основных движений ребенка частично влияют пропорции его тела: короткие ноги, длинное</w:t>
      </w:r>
      <w:r>
        <w:rPr>
          <w:rFonts w:ascii="Times New Roman" w:hAnsi="Times New Roman"/>
          <w:color w:val="000000"/>
          <w:sz w:val="24"/>
          <w:szCs w:val="24"/>
        </w:rPr>
        <w:t xml:space="preserve"> </w:t>
      </w:r>
      <w:r w:rsidRPr="00EA6AAE">
        <w:rPr>
          <w:rFonts w:ascii="Times New Roman" w:hAnsi="Times New Roman"/>
          <w:color w:val="000000"/>
          <w:sz w:val="24"/>
          <w:szCs w:val="24"/>
        </w:rPr>
        <w:t>туловище, большая голова. Ребенок до полутора лет часто падает при ходьбе, не вс</w:t>
      </w:r>
      <w:r>
        <w:rPr>
          <w:rFonts w:ascii="Times New Roman" w:hAnsi="Times New Roman"/>
          <w:color w:val="000000"/>
          <w:sz w:val="24"/>
          <w:szCs w:val="24"/>
        </w:rPr>
        <w:t xml:space="preserve">егда может </w:t>
      </w:r>
      <w:r w:rsidRPr="00EA6AAE">
        <w:rPr>
          <w:rFonts w:ascii="Times New Roman" w:hAnsi="Times New Roman"/>
          <w:color w:val="000000"/>
          <w:sz w:val="24"/>
          <w:szCs w:val="24"/>
        </w:rPr>
        <w:t>вовремя остановиться, обойти препятствие. Несовершенна и ос</w:t>
      </w:r>
      <w:r>
        <w:rPr>
          <w:rFonts w:ascii="Times New Roman" w:hAnsi="Times New Roman"/>
          <w:color w:val="000000"/>
          <w:sz w:val="24"/>
          <w:szCs w:val="24"/>
        </w:rPr>
        <w:t xml:space="preserve">анка. Вследствие недостаточного </w:t>
      </w:r>
      <w:r w:rsidRPr="00EA6AAE">
        <w:rPr>
          <w:rFonts w:ascii="Times New Roman" w:hAnsi="Times New Roman"/>
          <w:color w:val="000000"/>
          <w:sz w:val="24"/>
          <w:szCs w:val="24"/>
        </w:rPr>
        <w:t>развития мышечной системы ребенку трудно долго выполнять</w:t>
      </w:r>
      <w:r>
        <w:rPr>
          <w:rFonts w:ascii="Times New Roman" w:hAnsi="Times New Roman"/>
          <w:color w:val="000000"/>
          <w:sz w:val="24"/>
          <w:szCs w:val="24"/>
        </w:rPr>
        <w:t xml:space="preserve"> однотипные движения, например, </w:t>
      </w:r>
      <w:r w:rsidRPr="00EA6AAE">
        <w:rPr>
          <w:rFonts w:ascii="Times New Roman" w:hAnsi="Times New Roman"/>
          <w:color w:val="000000"/>
          <w:sz w:val="24"/>
          <w:szCs w:val="24"/>
        </w:rPr>
        <w:t>ходить с мамой «только за ручку». Постепенно ходьба совершенствует</w:t>
      </w:r>
      <w:r>
        <w:rPr>
          <w:rFonts w:ascii="Times New Roman" w:hAnsi="Times New Roman"/>
          <w:color w:val="000000"/>
          <w:sz w:val="24"/>
          <w:szCs w:val="24"/>
        </w:rPr>
        <w:t xml:space="preserve">ся. Дети учатся свободно </w:t>
      </w:r>
      <w:r w:rsidRPr="00EA6AAE">
        <w:rPr>
          <w:rFonts w:ascii="Times New Roman" w:hAnsi="Times New Roman"/>
          <w:color w:val="000000"/>
          <w:sz w:val="24"/>
          <w:szCs w:val="24"/>
        </w:rPr>
        <w:t>передвигаться на прогулке: они взбираются на бугорки, ход</w:t>
      </w:r>
      <w:r>
        <w:rPr>
          <w:rFonts w:ascii="Times New Roman" w:hAnsi="Times New Roman"/>
          <w:color w:val="000000"/>
          <w:sz w:val="24"/>
          <w:szCs w:val="24"/>
        </w:rPr>
        <w:t xml:space="preserve">ят по траве, перешагивают через </w:t>
      </w:r>
      <w:r w:rsidRPr="00EA6AAE">
        <w:rPr>
          <w:rFonts w:ascii="Times New Roman" w:hAnsi="Times New Roman"/>
          <w:color w:val="000000"/>
          <w:sz w:val="24"/>
          <w:szCs w:val="24"/>
        </w:rPr>
        <w:t>небольшие препятствия, например, палку, лежащую на земле</w:t>
      </w:r>
      <w:r>
        <w:rPr>
          <w:rFonts w:ascii="Times New Roman" w:hAnsi="Times New Roman"/>
          <w:color w:val="000000"/>
          <w:sz w:val="24"/>
          <w:szCs w:val="24"/>
        </w:rPr>
        <w:t xml:space="preserve">. Исчезает шаркающая походка. В </w:t>
      </w:r>
      <w:r w:rsidRPr="00EA6AAE">
        <w:rPr>
          <w:rFonts w:ascii="Times New Roman" w:hAnsi="Times New Roman"/>
          <w:color w:val="000000"/>
          <w:sz w:val="24"/>
          <w:szCs w:val="24"/>
        </w:rPr>
        <w:t>подвижных играх и на музыкальных занятиях дети делают бок</w:t>
      </w:r>
      <w:r>
        <w:rPr>
          <w:rFonts w:ascii="Times New Roman" w:hAnsi="Times New Roman"/>
          <w:color w:val="000000"/>
          <w:sz w:val="24"/>
          <w:szCs w:val="24"/>
        </w:rPr>
        <w:t xml:space="preserve">овые шаги, медленно кружатся на </w:t>
      </w:r>
      <w:r w:rsidRPr="00EA6AAE">
        <w:rPr>
          <w:rFonts w:ascii="Times New Roman" w:hAnsi="Times New Roman"/>
          <w:color w:val="000000"/>
          <w:sz w:val="24"/>
          <w:szCs w:val="24"/>
        </w:rPr>
        <w:t xml:space="preserve">месте. Даже в начале второго года дети много лазают: взбираются </w:t>
      </w:r>
      <w:r>
        <w:rPr>
          <w:rFonts w:ascii="Times New Roman" w:hAnsi="Times New Roman"/>
          <w:color w:val="000000"/>
          <w:sz w:val="24"/>
          <w:szCs w:val="24"/>
        </w:rPr>
        <w:t xml:space="preserve">на горку, на диванчики, а позже </w:t>
      </w:r>
      <w:r w:rsidRPr="00EA6AAE">
        <w:rPr>
          <w:rFonts w:ascii="Times New Roman" w:hAnsi="Times New Roman"/>
          <w:color w:val="000000"/>
          <w:sz w:val="24"/>
          <w:szCs w:val="24"/>
        </w:rPr>
        <w:t>(приставным шагом) и на шведскую стенку. Они также перелез</w:t>
      </w:r>
      <w:r>
        <w:rPr>
          <w:rFonts w:ascii="Times New Roman" w:hAnsi="Times New Roman"/>
          <w:color w:val="000000"/>
          <w:sz w:val="24"/>
          <w:szCs w:val="24"/>
        </w:rPr>
        <w:t xml:space="preserve">ают через бревно, подлезают под </w:t>
      </w:r>
      <w:r w:rsidRPr="00EA6AAE">
        <w:rPr>
          <w:rFonts w:ascii="Times New Roman" w:hAnsi="Times New Roman"/>
          <w:color w:val="000000"/>
          <w:sz w:val="24"/>
          <w:szCs w:val="24"/>
        </w:rPr>
        <w:t>скамейку, пролезают через обруч. После полутора лет у малыш</w:t>
      </w:r>
      <w:r>
        <w:rPr>
          <w:rFonts w:ascii="Times New Roman" w:hAnsi="Times New Roman"/>
          <w:color w:val="000000"/>
          <w:sz w:val="24"/>
          <w:szCs w:val="24"/>
        </w:rPr>
        <w:t xml:space="preserve">ей кроме основных развиваются и </w:t>
      </w:r>
      <w:r w:rsidRPr="00EA6AAE">
        <w:rPr>
          <w:rFonts w:ascii="Times New Roman" w:hAnsi="Times New Roman"/>
          <w:color w:val="000000"/>
          <w:sz w:val="24"/>
          <w:szCs w:val="24"/>
        </w:rPr>
        <w:lastRenderedPageBreak/>
        <w:t>подражательные движения (мишке, зайчику). В простых</w:t>
      </w:r>
      <w:r>
        <w:rPr>
          <w:rFonts w:ascii="Times New Roman" w:hAnsi="Times New Roman"/>
          <w:color w:val="000000"/>
          <w:sz w:val="24"/>
          <w:szCs w:val="24"/>
        </w:rPr>
        <w:t xml:space="preserve"> подвижных играх и плясках дети </w:t>
      </w:r>
      <w:r w:rsidRPr="00EA6AAE">
        <w:rPr>
          <w:rFonts w:ascii="Times New Roman" w:hAnsi="Times New Roman"/>
          <w:color w:val="000000"/>
          <w:sz w:val="24"/>
          <w:szCs w:val="24"/>
        </w:rPr>
        <w:t>привыкают координировать свои движения и действия дру</w:t>
      </w:r>
      <w:r>
        <w:rPr>
          <w:rFonts w:ascii="Times New Roman" w:hAnsi="Times New Roman"/>
          <w:color w:val="000000"/>
          <w:sz w:val="24"/>
          <w:szCs w:val="24"/>
        </w:rPr>
        <w:t xml:space="preserve">г с другом. В полтора года дети </w:t>
      </w:r>
      <w:r w:rsidRPr="00EA6AAE">
        <w:rPr>
          <w:rFonts w:ascii="Times New Roman" w:hAnsi="Times New Roman"/>
          <w:color w:val="000000"/>
          <w:sz w:val="24"/>
          <w:szCs w:val="24"/>
        </w:rPr>
        <w:t>способны рисовать каракули, а к двум годам могут нарисова</w:t>
      </w:r>
      <w:r>
        <w:rPr>
          <w:rFonts w:ascii="Times New Roman" w:hAnsi="Times New Roman"/>
          <w:color w:val="000000"/>
          <w:sz w:val="24"/>
          <w:szCs w:val="24"/>
        </w:rPr>
        <w:t xml:space="preserve">ть прямую линию. Дети все лучше </w:t>
      </w:r>
      <w:r w:rsidRPr="00EA6AAE">
        <w:rPr>
          <w:rFonts w:ascii="Times New Roman" w:hAnsi="Times New Roman"/>
          <w:color w:val="000000"/>
          <w:sz w:val="24"/>
          <w:szCs w:val="24"/>
        </w:rPr>
        <w:t>контролируют простые движения, а затем объединяют их во вс</w:t>
      </w:r>
      <w:r>
        <w:rPr>
          <w:rFonts w:ascii="Times New Roman" w:hAnsi="Times New Roman"/>
          <w:color w:val="000000"/>
          <w:sz w:val="24"/>
          <w:szCs w:val="24"/>
        </w:rPr>
        <w:t xml:space="preserve">е более сложные и согласованные </w:t>
      </w:r>
      <w:r w:rsidRPr="00EA6AAE">
        <w:rPr>
          <w:rFonts w:ascii="Times New Roman" w:hAnsi="Times New Roman"/>
          <w:color w:val="000000"/>
          <w:sz w:val="24"/>
          <w:szCs w:val="24"/>
        </w:rPr>
        <w:t>системы.</w:t>
      </w:r>
    </w:p>
    <w:p w:rsidR="00921248" w:rsidRDefault="004A1062" w:rsidP="004A1062">
      <w:pPr>
        <w:rPr>
          <w:rFonts w:ascii="Times New Roman" w:hAnsi="Times New Roman"/>
          <w:color w:val="000000"/>
          <w:sz w:val="24"/>
          <w:szCs w:val="24"/>
        </w:rPr>
      </w:pPr>
      <w:r w:rsidRPr="00EA6AAE">
        <w:rPr>
          <w:rFonts w:ascii="Times New Roman" w:hAnsi="Times New Roman"/>
          <w:b/>
          <w:color w:val="000000"/>
          <w:sz w:val="24"/>
          <w:szCs w:val="24"/>
        </w:rPr>
        <w:t>Психические функции</w:t>
      </w:r>
      <w:r w:rsidRPr="00EA6AAE">
        <w:rPr>
          <w:rFonts w:ascii="Times New Roman" w:hAnsi="Times New Roman"/>
          <w:color w:val="000000"/>
          <w:sz w:val="24"/>
          <w:szCs w:val="24"/>
        </w:rPr>
        <w:t>. Восприятие становитс</w:t>
      </w:r>
      <w:r>
        <w:rPr>
          <w:rFonts w:ascii="Times New Roman" w:hAnsi="Times New Roman"/>
          <w:color w:val="000000"/>
          <w:sz w:val="24"/>
          <w:szCs w:val="24"/>
        </w:rPr>
        <w:t xml:space="preserve">я ведущей психической функцией. </w:t>
      </w:r>
      <w:r w:rsidRPr="00EA6AAE">
        <w:rPr>
          <w:rFonts w:ascii="Times New Roman" w:hAnsi="Times New Roman"/>
          <w:color w:val="000000"/>
          <w:sz w:val="24"/>
          <w:szCs w:val="24"/>
        </w:rPr>
        <w:t>Совершенствуется зрительное восприятие и становится ведущим</w:t>
      </w:r>
      <w:r>
        <w:rPr>
          <w:rFonts w:ascii="Times New Roman" w:hAnsi="Times New Roman"/>
          <w:color w:val="000000"/>
          <w:sz w:val="24"/>
          <w:szCs w:val="24"/>
        </w:rPr>
        <w:t xml:space="preserve">. Вместе с тем, дети полутора – </w:t>
      </w:r>
      <w:r w:rsidRPr="00EA6AAE">
        <w:rPr>
          <w:rFonts w:ascii="Times New Roman" w:hAnsi="Times New Roman"/>
          <w:color w:val="000000"/>
          <w:sz w:val="24"/>
          <w:szCs w:val="24"/>
        </w:rPr>
        <w:t>двух лет не могут одновременно воспринимать объект в целом и</w:t>
      </w:r>
      <w:r>
        <w:rPr>
          <w:rFonts w:ascii="Times New Roman" w:hAnsi="Times New Roman"/>
          <w:color w:val="000000"/>
          <w:sz w:val="24"/>
          <w:szCs w:val="24"/>
        </w:rPr>
        <w:t xml:space="preserve"> отдельные его части. В области </w:t>
      </w:r>
      <w:r w:rsidRPr="00EA6AAE">
        <w:rPr>
          <w:rFonts w:ascii="Times New Roman" w:hAnsi="Times New Roman"/>
          <w:color w:val="000000"/>
          <w:sz w:val="24"/>
          <w:szCs w:val="24"/>
        </w:rPr>
        <w:t>восприятия происходит формирование перцептивных действий</w:t>
      </w:r>
      <w:r>
        <w:rPr>
          <w:rFonts w:ascii="Times New Roman" w:hAnsi="Times New Roman"/>
          <w:color w:val="000000"/>
          <w:sz w:val="24"/>
          <w:szCs w:val="24"/>
        </w:rPr>
        <w:t xml:space="preserve"> и предметных эталонов. Функция </w:t>
      </w:r>
      <w:r w:rsidRPr="00EA6AAE">
        <w:rPr>
          <w:rFonts w:ascii="Times New Roman" w:hAnsi="Times New Roman"/>
          <w:color w:val="000000"/>
          <w:sz w:val="24"/>
          <w:szCs w:val="24"/>
        </w:rPr>
        <w:t xml:space="preserve">перцептивных действий - ориентировочная, обследование </w:t>
      </w:r>
      <w:r>
        <w:rPr>
          <w:rFonts w:ascii="Times New Roman" w:hAnsi="Times New Roman"/>
          <w:color w:val="000000"/>
          <w:sz w:val="24"/>
          <w:szCs w:val="24"/>
        </w:rPr>
        <w:t xml:space="preserve">перцептивных свойств объекта на </w:t>
      </w:r>
      <w:r w:rsidRPr="00EA6AAE">
        <w:rPr>
          <w:rFonts w:ascii="Times New Roman" w:hAnsi="Times New Roman"/>
          <w:color w:val="000000"/>
          <w:sz w:val="24"/>
          <w:szCs w:val="24"/>
        </w:rPr>
        <w:t>основе эталонов. Формирование наглядно-действенного</w:t>
      </w:r>
      <w:r>
        <w:rPr>
          <w:rFonts w:ascii="Times New Roman" w:hAnsi="Times New Roman"/>
          <w:color w:val="000000"/>
          <w:sz w:val="24"/>
          <w:szCs w:val="24"/>
        </w:rPr>
        <w:t xml:space="preserve"> мышления как отражения скрытых </w:t>
      </w:r>
      <w:r w:rsidRPr="00EA6AAE">
        <w:rPr>
          <w:rFonts w:ascii="Times New Roman" w:hAnsi="Times New Roman"/>
          <w:color w:val="000000"/>
          <w:sz w:val="24"/>
          <w:szCs w:val="24"/>
        </w:rPr>
        <w:t>сущностных связей и отношений объектов происходит на осно</w:t>
      </w:r>
      <w:r>
        <w:rPr>
          <w:rFonts w:ascii="Times New Roman" w:hAnsi="Times New Roman"/>
          <w:color w:val="000000"/>
          <w:sz w:val="24"/>
          <w:szCs w:val="24"/>
        </w:rPr>
        <w:t xml:space="preserve">ве развития восприятия и в ходе </w:t>
      </w:r>
      <w:r w:rsidRPr="00EA6AAE">
        <w:rPr>
          <w:rFonts w:ascii="Times New Roman" w:hAnsi="Times New Roman"/>
          <w:color w:val="000000"/>
          <w:sz w:val="24"/>
          <w:szCs w:val="24"/>
        </w:rPr>
        <w:t>овладения ребенком предметно-орудийными действиями. Перв</w:t>
      </w:r>
      <w:r>
        <w:rPr>
          <w:rFonts w:ascii="Times New Roman" w:hAnsi="Times New Roman"/>
          <w:color w:val="000000"/>
          <w:sz w:val="24"/>
          <w:szCs w:val="24"/>
        </w:rPr>
        <w:t xml:space="preserve">оначально перцептивные действия </w:t>
      </w:r>
      <w:r w:rsidRPr="00EA6AAE">
        <w:rPr>
          <w:rFonts w:ascii="Times New Roman" w:hAnsi="Times New Roman"/>
          <w:color w:val="000000"/>
          <w:sz w:val="24"/>
          <w:szCs w:val="24"/>
        </w:rPr>
        <w:t xml:space="preserve">представляют собой развернутые внешние действия. По </w:t>
      </w:r>
      <w:r>
        <w:rPr>
          <w:rFonts w:ascii="Times New Roman" w:hAnsi="Times New Roman"/>
          <w:color w:val="000000"/>
          <w:sz w:val="24"/>
          <w:szCs w:val="24"/>
        </w:rPr>
        <w:t xml:space="preserve">мере овладения речью восприятие </w:t>
      </w:r>
      <w:r w:rsidRPr="00EA6AAE">
        <w:rPr>
          <w:rFonts w:ascii="Times New Roman" w:hAnsi="Times New Roman"/>
          <w:color w:val="000000"/>
          <w:sz w:val="24"/>
          <w:szCs w:val="24"/>
        </w:rPr>
        <w:t xml:space="preserve">начинает приобретать черты </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8</w:t>
      </w:r>
    </w:p>
    <w:p w:rsidR="004A1062" w:rsidRPr="00EA6AAE" w:rsidRDefault="004A1062" w:rsidP="004A1062">
      <w:pPr>
        <w:rPr>
          <w:rFonts w:ascii="Times New Roman" w:hAnsi="Times New Roman"/>
          <w:color w:val="000000"/>
          <w:sz w:val="24"/>
          <w:szCs w:val="24"/>
        </w:rPr>
      </w:pPr>
      <w:r w:rsidRPr="00EA6AAE">
        <w:rPr>
          <w:rFonts w:ascii="Times New Roman" w:hAnsi="Times New Roman"/>
          <w:color w:val="000000"/>
          <w:sz w:val="24"/>
          <w:szCs w:val="24"/>
        </w:rPr>
        <w:t>произвольности. Слово начинает р</w:t>
      </w:r>
      <w:r>
        <w:rPr>
          <w:rFonts w:ascii="Times New Roman" w:hAnsi="Times New Roman"/>
          <w:color w:val="000000"/>
          <w:sz w:val="24"/>
          <w:szCs w:val="24"/>
        </w:rPr>
        <w:t xml:space="preserve">егулировать восприятие ребенка. </w:t>
      </w:r>
      <w:r w:rsidRPr="00EA6AAE">
        <w:rPr>
          <w:rFonts w:ascii="Times New Roman" w:hAnsi="Times New Roman"/>
          <w:color w:val="000000"/>
          <w:sz w:val="24"/>
          <w:szCs w:val="24"/>
        </w:rPr>
        <w:t>По мере взросления и накопления опыта дети прио</w:t>
      </w:r>
      <w:r>
        <w:rPr>
          <w:rFonts w:ascii="Times New Roman" w:hAnsi="Times New Roman"/>
          <w:color w:val="000000"/>
          <w:sz w:val="24"/>
          <w:szCs w:val="24"/>
        </w:rPr>
        <w:t xml:space="preserve">бретают способность принимать и одновременно </w:t>
      </w:r>
      <w:r w:rsidRPr="00EA6AAE">
        <w:rPr>
          <w:rFonts w:ascii="Times New Roman" w:hAnsi="Times New Roman"/>
          <w:color w:val="000000"/>
          <w:sz w:val="24"/>
          <w:szCs w:val="24"/>
        </w:rPr>
        <w:t>перерабатывать все больше информации, сопо</w:t>
      </w:r>
      <w:r>
        <w:rPr>
          <w:rFonts w:ascii="Times New Roman" w:hAnsi="Times New Roman"/>
          <w:color w:val="000000"/>
          <w:sz w:val="24"/>
          <w:szCs w:val="24"/>
        </w:rPr>
        <w:t xml:space="preserve">ставляя знание о части и целом. </w:t>
      </w:r>
      <w:r w:rsidRPr="00EA6AAE">
        <w:rPr>
          <w:rFonts w:ascii="Times New Roman" w:hAnsi="Times New Roman"/>
          <w:color w:val="000000"/>
          <w:sz w:val="24"/>
          <w:szCs w:val="24"/>
        </w:rPr>
        <w:t>Появляются зачатки экспериментирования. Физический опы</w:t>
      </w:r>
      <w:r>
        <w:rPr>
          <w:rFonts w:ascii="Times New Roman" w:hAnsi="Times New Roman"/>
          <w:color w:val="000000"/>
          <w:sz w:val="24"/>
          <w:szCs w:val="24"/>
        </w:rPr>
        <w:t xml:space="preserve">т становится основой обобщений. </w:t>
      </w:r>
      <w:r w:rsidRPr="00EA6AAE">
        <w:rPr>
          <w:rFonts w:ascii="Times New Roman" w:hAnsi="Times New Roman"/>
          <w:color w:val="000000"/>
          <w:sz w:val="24"/>
          <w:szCs w:val="24"/>
        </w:rPr>
        <w:t>Последовательность овладения обобщениями: на основани</w:t>
      </w:r>
      <w:r>
        <w:rPr>
          <w:rFonts w:ascii="Times New Roman" w:hAnsi="Times New Roman"/>
          <w:color w:val="000000"/>
          <w:sz w:val="24"/>
          <w:szCs w:val="24"/>
        </w:rPr>
        <w:t xml:space="preserve">и цвета (от года до года и семи </w:t>
      </w:r>
      <w:r w:rsidRPr="00EA6AAE">
        <w:rPr>
          <w:rFonts w:ascii="Times New Roman" w:hAnsi="Times New Roman"/>
          <w:color w:val="000000"/>
          <w:sz w:val="24"/>
          <w:szCs w:val="24"/>
        </w:rPr>
        <w:t>месяцев); на основании формы (от полутора до двух лет); функц</w:t>
      </w:r>
      <w:r>
        <w:rPr>
          <w:rFonts w:ascii="Times New Roman" w:hAnsi="Times New Roman"/>
          <w:color w:val="000000"/>
          <w:sz w:val="24"/>
          <w:szCs w:val="24"/>
        </w:rPr>
        <w:t xml:space="preserve">иональные обобщения (от двух до </w:t>
      </w:r>
      <w:r w:rsidRPr="00EA6AAE">
        <w:rPr>
          <w:rFonts w:ascii="Times New Roman" w:hAnsi="Times New Roman"/>
          <w:color w:val="000000"/>
          <w:sz w:val="24"/>
          <w:szCs w:val="24"/>
        </w:rPr>
        <w:t>трех лет).</w:t>
      </w:r>
      <w:r>
        <w:rPr>
          <w:rFonts w:ascii="Times New Roman" w:hAnsi="Times New Roman"/>
          <w:color w:val="000000"/>
          <w:sz w:val="24"/>
          <w:szCs w:val="24"/>
        </w:rPr>
        <w:t xml:space="preserve"> </w:t>
      </w:r>
      <w:r w:rsidRPr="00EA6AAE">
        <w:rPr>
          <w:rFonts w:ascii="Times New Roman" w:hAnsi="Times New Roman"/>
          <w:color w:val="000000"/>
          <w:sz w:val="24"/>
          <w:szCs w:val="24"/>
        </w:rPr>
        <w:t xml:space="preserve">В ходе формирования умения использовать орудия </w:t>
      </w:r>
      <w:r>
        <w:rPr>
          <w:rFonts w:ascii="Times New Roman" w:hAnsi="Times New Roman"/>
          <w:color w:val="000000"/>
          <w:sz w:val="24"/>
          <w:szCs w:val="24"/>
        </w:rPr>
        <w:t xml:space="preserve">ребенок проходит четыре стадии: </w:t>
      </w:r>
      <w:r w:rsidRPr="00EA6AAE">
        <w:rPr>
          <w:rFonts w:ascii="Times New Roman" w:hAnsi="Times New Roman"/>
          <w:color w:val="000000"/>
          <w:sz w:val="24"/>
          <w:szCs w:val="24"/>
        </w:rPr>
        <w:t>целенаправленных проб, «подстерегания», навязчивого вмешат</w:t>
      </w:r>
      <w:r>
        <w:rPr>
          <w:rFonts w:ascii="Times New Roman" w:hAnsi="Times New Roman"/>
          <w:color w:val="000000"/>
          <w:sz w:val="24"/>
          <w:szCs w:val="24"/>
        </w:rPr>
        <w:t xml:space="preserve">ельства, объективной регуляции. </w:t>
      </w:r>
      <w:r w:rsidRPr="00EA6AAE">
        <w:rPr>
          <w:rFonts w:ascii="Times New Roman" w:hAnsi="Times New Roman"/>
          <w:color w:val="000000"/>
          <w:sz w:val="24"/>
          <w:szCs w:val="24"/>
        </w:rPr>
        <w:t>Особенности предметной деятельности: педантизм, рука подстраивается п</w:t>
      </w:r>
      <w:r>
        <w:rPr>
          <w:rFonts w:ascii="Times New Roman" w:hAnsi="Times New Roman"/>
          <w:color w:val="000000"/>
          <w:sz w:val="24"/>
          <w:szCs w:val="24"/>
        </w:rPr>
        <w:t xml:space="preserve">од предмет, </w:t>
      </w:r>
      <w:r w:rsidRPr="00EA6AAE">
        <w:rPr>
          <w:rFonts w:ascii="Times New Roman" w:hAnsi="Times New Roman"/>
          <w:color w:val="000000"/>
          <w:sz w:val="24"/>
          <w:szCs w:val="24"/>
        </w:rPr>
        <w:t>функциональная сторона действия опережает операциональную</w:t>
      </w:r>
      <w:r>
        <w:rPr>
          <w:rFonts w:ascii="Times New Roman" w:hAnsi="Times New Roman"/>
          <w:color w:val="000000"/>
          <w:sz w:val="24"/>
          <w:szCs w:val="24"/>
        </w:rPr>
        <w:t xml:space="preserve"> (знание действия опережает его </w:t>
      </w:r>
      <w:r w:rsidRPr="00EA6AAE">
        <w:rPr>
          <w:rFonts w:ascii="Times New Roman" w:hAnsi="Times New Roman"/>
          <w:color w:val="000000"/>
          <w:sz w:val="24"/>
          <w:szCs w:val="24"/>
        </w:rPr>
        <w:t>реализацию). Логика развития действия: неспецифичные дейст</w:t>
      </w:r>
      <w:r>
        <w:rPr>
          <w:rFonts w:ascii="Times New Roman" w:hAnsi="Times New Roman"/>
          <w:color w:val="000000"/>
          <w:sz w:val="24"/>
          <w:szCs w:val="24"/>
        </w:rPr>
        <w:t xml:space="preserve">вия - функциональные действия - </w:t>
      </w:r>
      <w:r w:rsidRPr="00EA6AAE">
        <w:rPr>
          <w:rFonts w:ascii="Times New Roman" w:hAnsi="Times New Roman"/>
          <w:color w:val="000000"/>
          <w:sz w:val="24"/>
          <w:szCs w:val="24"/>
        </w:rPr>
        <w:t xml:space="preserve">выделение способа действия - перенос действия (с одного предмета </w:t>
      </w:r>
      <w:r>
        <w:rPr>
          <w:rFonts w:ascii="Times New Roman" w:hAnsi="Times New Roman"/>
          <w:color w:val="000000"/>
          <w:sz w:val="24"/>
          <w:szCs w:val="24"/>
        </w:rPr>
        <w:t xml:space="preserve">на другой, из одной ситуации </w:t>
      </w:r>
      <w:r w:rsidRPr="00EA6AAE">
        <w:rPr>
          <w:rFonts w:ascii="Times New Roman" w:hAnsi="Times New Roman"/>
          <w:color w:val="000000"/>
          <w:sz w:val="24"/>
          <w:szCs w:val="24"/>
        </w:rPr>
        <w:t>в другую). Предметно-орудийные действия формируются тольк</w:t>
      </w:r>
      <w:r>
        <w:rPr>
          <w:rFonts w:ascii="Times New Roman" w:hAnsi="Times New Roman"/>
          <w:color w:val="000000"/>
          <w:sz w:val="24"/>
          <w:szCs w:val="24"/>
        </w:rPr>
        <w:t xml:space="preserve">о в сотрудничестве со взрослым. </w:t>
      </w:r>
      <w:r w:rsidRPr="00EA6AAE">
        <w:rPr>
          <w:rFonts w:ascii="Times New Roman" w:hAnsi="Times New Roman"/>
          <w:color w:val="000000"/>
          <w:sz w:val="24"/>
          <w:szCs w:val="24"/>
        </w:rPr>
        <w:t>Функции взрослого в формировании предметных действ</w:t>
      </w:r>
      <w:r>
        <w:rPr>
          <w:rFonts w:ascii="Times New Roman" w:hAnsi="Times New Roman"/>
          <w:color w:val="000000"/>
          <w:sz w:val="24"/>
          <w:szCs w:val="24"/>
        </w:rPr>
        <w:t xml:space="preserve">ий: показ, совместные действия, </w:t>
      </w:r>
      <w:r w:rsidRPr="00EA6AAE">
        <w:rPr>
          <w:rFonts w:ascii="Times New Roman" w:hAnsi="Times New Roman"/>
          <w:color w:val="000000"/>
          <w:sz w:val="24"/>
          <w:szCs w:val="24"/>
        </w:rPr>
        <w:t>поощрение активных проб ребенка, словесные указания. Пре</w:t>
      </w:r>
      <w:r>
        <w:rPr>
          <w:rFonts w:ascii="Times New Roman" w:hAnsi="Times New Roman"/>
          <w:color w:val="000000"/>
          <w:sz w:val="24"/>
          <w:szCs w:val="24"/>
        </w:rPr>
        <w:t xml:space="preserve">дметная деятельность становится </w:t>
      </w:r>
      <w:r w:rsidRPr="00EA6AAE">
        <w:rPr>
          <w:rFonts w:ascii="Times New Roman" w:hAnsi="Times New Roman"/>
          <w:color w:val="000000"/>
          <w:sz w:val="24"/>
          <w:szCs w:val="24"/>
        </w:rPr>
        <w:t xml:space="preserve">основой развития наглядно-образного мышления через </w:t>
      </w:r>
      <w:r>
        <w:rPr>
          <w:rFonts w:ascii="Times New Roman" w:hAnsi="Times New Roman"/>
          <w:color w:val="000000"/>
          <w:sz w:val="24"/>
          <w:szCs w:val="24"/>
        </w:rPr>
        <w:t xml:space="preserve">представления о цели действия и </w:t>
      </w:r>
      <w:r w:rsidRPr="00EA6AAE">
        <w:rPr>
          <w:rFonts w:ascii="Times New Roman" w:hAnsi="Times New Roman"/>
          <w:color w:val="000000"/>
          <w:sz w:val="24"/>
          <w:szCs w:val="24"/>
        </w:rPr>
        <w:t>ожидаемом результате, выделение соотношений и связей между</w:t>
      </w:r>
      <w:r>
        <w:rPr>
          <w:rFonts w:ascii="Times New Roman" w:hAnsi="Times New Roman"/>
          <w:color w:val="000000"/>
          <w:sz w:val="24"/>
          <w:szCs w:val="24"/>
        </w:rPr>
        <w:t xml:space="preserve"> предметами, условий реализации </w:t>
      </w:r>
      <w:r w:rsidRPr="00EA6AAE">
        <w:rPr>
          <w:rFonts w:ascii="Times New Roman" w:hAnsi="Times New Roman"/>
          <w:color w:val="000000"/>
          <w:sz w:val="24"/>
          <w:szCs w:val="24"/>
        </w:rPr>
        <w:t>действий.</w:t>
      </w:r>
    </w:p>
    <w:p w:rsidR="00BC2196" w:rsidRDefault="004A1062" w:rsidP="004A1062">
      <w:pPr>
        <w:rPr>
          <w:rFonts w:ascii="Times New Roman" w:hAnsi="Times New Roman"/>
          <w:color w:val="000000"/>
          <w:sz w:val="24"/>
          <w:szCs w:val="24"/>
        </w:rPr>
      </w:pPr>
      <w:r w:rsidRPr="00EA6AAE">
        <w:rPr>
          <w:rFonts w:ascii="Times New Roman" w:hAnsi="Times New Roman"/>
          <w:color w:val="000000"/>
          <w:sz w:val="24"/>
          <w:szCs w:val="24"/>
        </w:rPr>
        <w:t>Второй год жизни - период интенсивного формирован</w:t>
      </w:r>
      <w:r>
        <w:rPr>
          <w:rFonts w:ascii="Times New Roman" w:hAnsi="Times New Roman"/>
          <w:color w:val="000000"/>
          <w:sz w:val="24"/>
          <w:szCs w:val="24"/>
        </w:rPr>
        <w:t xml:space="preserve">ия речи, где можно выделить два </w:t>
      </w:r>
      <w:r w:rsidRPr="00EA6AAE">
        <w:rPr>
          <w:rFonts w:ascii="Times New Roman" w:hAnsi="Times New Roman"/>
          <w:color w:val="000000"/>
          <w:sz w:val="24"/>
          <w:szCs w:val="24"/>
        </w:rPr>
        <w:t>основных этапа. Первый (от года до года и шести-восьми месяц</w:t>
      </w:r>
      <w:r>
        <w:rPr>
          <w:rFonts w:ascii="Times New Roman" w:hAnsi="Times New Roman"/>
          <w:color w:val="000000"/>
          <w:sz w:val="24"/>
          <w:szCs w:val="24"/>
        </w:rPr>
        <w:t xml:space="preserve">ев) - переходный, со следующими </w:t>
      </w:r>
      <w:r w:rsidRPr="00EA6AAE">
        <w:rPr>
          <w:rFonts w:ascii="Times New Roman" w:hAnsi="Times New Roman"/>
          <w:color w:val="000000"/>
          <w:sz w:val="24"/>
          <w:szCs w:val="24"/>
        </w:rPr>
        <w:t>особенностями: интенсивное развитие понимания, активной речи почти нет; активная ре</w:t>
      </w:r>
      <w:r>
        <w:rPr>
          <w:rFonts w:ascii="Times New Roman" w:hAnsi="Times New Roman"/>
          <w:color w:val="000000"/>
          <w:sz w:val="24"/>
          <w:szCs w:val="24"/>
        </w:rPr>
        <w:t xml:space="preserve">чь </w:t>
      </w:r>
      <w:r w:rsidRPr="00EA6AAE">
        <w:rPr>
          <w:rFonts w:ascii="Times New Roman" w:hAnsi="Times New Roman"/>
          <w:color w:val="000000"/>
          <w:sz w:val="24"/>
          <w:szCs w:val="24"/>
        </w:rPr>
        <w:t>своеобразна по лексике, семантике, фонетике, грамматике, синта</w:t>
      </w:r>
      <w:r>
        <w:rPr>
          <w:rFonts w:ascii="Times New Roman" w:hAnsi="Times New Roman"/>
          <w:color w:val="000000"/>
          <w:sz w:val="24"/>
          <w:szCs w:val="24"/>
        </w:rPr>
        <w:t xml:space="preserve">ксису. Второй период (от года и </w:t>
      </w:r>
      <w:r w:rsidRPr="00EA6AAE">
        <w:rPr>
          <w:rFonts w:ascii="Times New Roman" w:hAnsi="Times New Roman"/>
          <w:color w:val="000000"/>
          <w:sz w:val="24"/>
          <w:szCs w:val="24"/>
        </w:rPr>
        <w:t>восьми месяцев до трех лет) - практическое овладение речью. Св</w:t>
      </w:r>
      <w:r>
        <w:rPr>
          <w:rFonts w:ascii="Times New Roman" w:hAnsi="Times New Roman"/>
          <w:color w:val="000000"/>
          <w:sz w:val="24"/>
          <w:szCs w:val="24"/>
        </w:rPr>
        <w:t xml:space="preserve">язи между предметом (действием) </w:t>
      </w:r>
      <w:r w:rsidRPr="00EA6AAE">
        <w:rPr>
          <w:rFonts w:ascii="Times New Roman" w:hAnsi="Times New Roman"/>
          <w:color w:val="000000"/>
          <w:sz w:val="24"/>
          <w:szCs w:val="24"/>
        </w:rPr>
        <w:t>и словами, их обозначающими, формируются значительно быстрее, чем</w:t>
      </w:r>
      <w:r>
        <w:rPr>
          <w:rFonts w:ascii="Times New Roman" w:hAnsi="Times New Roman"/>
          <w:color w:val="000000"/>
          <w:sz w:val="24"/>
          <w:szCs w:val="24"/>
        </w:rPr>
        <w:t xml:space="preserve"> в конце первого года </w:t>
      </w:r>
      <w:r w:rsidRPr="00EA6AAE">
        <w:rPr>
          <w:rFonts w:ascii="Times New Roman" w:hAnsi="Times New Roman"/>
          <w:color w:val="000000"/>
          <w:sz w:val="24"/>
          <w:szCs w:val="24"/>
        </w:rPr>
        <w:t>(«взрыв наименований»). При этом понимание речи окружающ</w:t>
      </w:r>
      <w:r>
        <w:rPr>
          <w:rFonts w:ascii="Times New Roman" w:hAnsi="Times New Roman"/>
          <w:color w:val="000000"/>
          <w:sz w:val="24"/>
          <w:szCs w:val="24"/>
        </w:rPr>
        <w:t xml:space="preserve">их по-прежнему опережает умение </w:t>
      </w:r>
      <w:r w:rsidRPr="00EA6AAE">
        <w:rPr>
          <w:rFonts w:ascii="Times New Roman" w:hAnsi="Times New Roman"/>
          <w:color w:val="000000"/>
          <w:sz w:val="24"/>
          <w:szCs w:val="24"/>
        </w:rPr>
        <w:t>говорить. Установлена четкая зависимость между качеством</w:t>
      </w:r>
      <w:r>
        <w:rPr>
          <w:rFonts w:ascii="Times New Roman" w:hAnsi="Times New Roman"/>
          <w:color w:val="000000"/>
          <w:sz w:val="24"/>
          <w:szCs w:val="24"/>
        </w:rPr>
        <w:t xml:space="preserve"> языковой стимуляции в домашнем </w:t>
      </w:r>
      <w:r w:rsidRPr="00EA6AAE">
        <w:rPr>
          <w:rFonts w:ascii="Times New Roman" w:hAnsi="Times New Roman"/>
          <w:color w:val="000000"/>
          <w:sz w:val="24"/>
          <w:szCs w:val="24"/>
        </w:rPr>
        <w:t>окружении ребенка и развитием его речи. Дети усваивают наз</w:t>
      </w:r>
      <w:r>
        <w:rPr>
          <w:rFonts w:ascii="Times New Roman" w:hAnsi="Times New Roman"/>
          <w:color w:val="000000"/>
          <w:sz w:val="24"/>
          <w:szCs w:val="24"/>
        </w:rPr>
        <w:t xml:space="preserve">вания предметов, действий, </w:t>
      </w:r>
      <w:r w:rsidRPr="00EA6AAE">
        <w:rPr>
          <w:rFonts w:ascii="Times New Roman" w:hAnsi="Times New Roman"/>
          <w:color w:val="000000"/>
          <w:sz w:val="24"/>
          <w:szCs w:val="24"/>
        </w:rPr>
        <w:t>обозначения некоторых качеств и состояний. Благодаря этому мо</w:t>
      </w:r>
      <w:r>
        <w:rPr>
          <w:rFonts w:ascii="Times New Roman" w:hAnsi="Times New Roman"/>
          <w:color w:val="000000"/>
          <w:sz w:val="24"/>
          <w:szCs w:val="24"/>
        </w:rPr>
        <w:t xml:space="preserve">жно организовать </w:t>
      </w:r>
      <w:r>
        <w:rPr>
          <w:rFonts w:ascii="Times New Roman" w:hAnsi="Times New Roman"/>
          <w:color w:val="000000"/>
          <w:sz w:val="24"/>
          <w:szCs w:val="24"/>
        </w:rPr>
        <w:lastRenderedPageBreak/>
        <w:t xml:space="preserve">деятельность и </w:t>
      </w:r>
      <w:r w:rsidRPr="00EA6AAE">
        <w:rPr>
          <w:rFonts w:ascii="Times New Roman" w:hAnsi="Times New Roman"/>
          <w:color w:val="000000"/>
          <w:sz w:val="24"/>
          <w:szCs w:val="24"/>
        </w:rPr>
        <w:t>поведение малышей, формировать и совершенствовать воспр</w:t>
      </w:r>
      <w:r>
        <w:rPr>
          <w:rFonts w:ascii="Times New Roman" w:hAnsi="Times New Roman"/>
          <w:color w:val="000000"/>
          <w:sz w:val="24"/>
          <w:szCs w:val="24"/>
        </w:rPr>
        <w:t xml:space="preserve">иятие, в том числе составляющие </w:t>
      </w:r>
      <w:r w:rsidRPr="00EA6AAE">
        <w:rPr>
          <w:rFonts w:ascii="Times New Roman" w:hAnsi="Times New Roman"/>
          <w:color w:val="000000"/>
          <w:sz w:val="24"/>
          <w:szCs w:val="24"/>
        </w:rPr>
        <w:t xml:space="preserve">основу сенсорного воспитания. Самые первые слова обозначают </w:t>
      </w:r>
      <w:r>
        <w:rPr>
          <w:rFonts w:ascii="Times New Roman" w:hAnsi="Times New Roman"/>
          <w:color w:val="000000"/>
          <w:sz w:val="24"/>
          <w:szCs w:val="24"/>
        </w:rPr>
        <w:t xml:space="preserve">те предметы, с которыми ребенок </w:t>
      </w:r>
      <w:r w:rsidRPr="00EA6AAE">
        <w:rPr>
          <w:rFonts w:ascii="Times New Roman" w:hAnsi="Times New Roman"/>
          <w:color w:val="000000"/>
          <w:sz w:val="24"/>
          <w:szCs w:val="24"/>
        </w:rPr>
        <w:t>может играть (мяч, машинка и т. п.). Поскольку в окружении каж</w:t>
      </w:r>
      <w:r>
        <w:rPr>
          <w:rFonts w:ascii="Times New Roman" w:hAnsi="Times New Roman"/>
          <w:color w:val="000000"/>
          <w:sz w:val="24"/>
          <w:szCs w:val="24"/>
        </w:rPr>
        <w:t xml:space="preserve">дого ребенка набор предметов, с </w:t>
      </w:r>
      <w:r w:rsidRPr="00EA6AAE">
        <w:rPr>
          <w:rFonts w:ascii="Times New Roman" w:hAnsi="Times New Roman"/>
          <w:color w:val="000000"/>
          <w:sz w:val="24"/>
          <w:szCs w:val="24"/>
        </w:rPr>
        <w:t>которыми он может так или иначе взаимодействовать, различен</w:t>
      </w:r>
      <w:r>
        <w:rPr>
          <w:rFonts w:ascii="Times New Roman" w:hAnsi="Times New Roman"/>
          <w:color w:val="000000"/>
          <w:sz w:val="24"/>
          <w:szCs w:val="24"/>
        </w:rPr>
        <w:t xml:space="preserve">, то и первоначальный словарный </w:t>
      </w:r>
      <w:r w:rsidRPr="00EA6AAE">
        <w:rPr>
          <w:rFonts w:ascii="Times New Roman" w:hAnsi="Times New Roman"/>
          <w:color w:val="000000"/>
          <w:sz w:val="24"/>
          <w:szCs w:val="24"/>
        </w:rPr>
        <w:t>запас каждого ребенка уникален. Научившись употреблять сло</w:t>
      </w:r>
      <w:r>
        <w:rPr>
          <w:rFonts w:ascii="Times New Roman" w:hAnsi="Times New Roman"/>
          <w:color w:val="000000"/>
          <w:sz w:val="24"/>
          <w:szCs w:val="24"/>
        </w:rPr>
        <w:t xml:space="preserve">ва применительно к определенной </w:t>
      </w:r>
      <w:r w:rsidRPr="00EA6AAE">
        <w:rPr>
          <w:rFonts w:ascii="Times New Roman" w:hAnsi="Times New Roman"/>
          <w:color w:val="000000"/>
          <w:sz w:val="24"/>
          <w:szCs w:val="24"/>
        </w:rPr>
        <w:t>ситуации, дети вскоре начинают использовать их в описан</w:t>
      </w:r>
      <w:r>
        <w:rPr>
          <w:rFonts w:ascii="Times New Roman" w:hAnsi="Times New Roman"/>
          <w:color w:val="000000"/>
          <w:sz w:val="24"/>
          <w:szCs w:val="24"/>
        </w:rPr>
        <w:t xml:space="preserve">иях других ситуаций, не замечая </w:t>
      </w:r>
      <w:r w:rsidRPr="00EA6AAE">
        <w:rPr>
          <w:rFonts w:ascii="Times New Roman" w:hAnsi="Times New Roman"/>
          <w:color w:val="000000"/>
          <w:sz w:val="24"/>
          <w:szCs w:val="24"/>
        </w:rPr>
        <w:t>производимой нередко подмены их истинного значения. В проц</w:t>
      </w:r>
      <w:r>
        <w:rPr>
          <w:rFonts w:ascii="Times New Roman" w:hAnsi="Times New Roman"/>
          <w:color w:val="000000"/>
          <w:sz w:val="24"/>
          <w:szCs w:val="24"/>
        </w:rPr>
        <w:t xml:space="preserve">ессе разнообразной деятельности </w:t>
      </w:r>
      <w:r w:rsidRPr="00EA6AAE">
        <w:rPr>
          <w:rFonts w:ascii="Times New Roman" w:hAnsi="Times New Roman"/>
          <w:color w:val="000000"/>
          <w:sz w:val="24"/>
          <w:szCs w:val="24"/>
        </w:rPr>
        <w:t>со взрослыми дети усваивают, что одно и то же действие может</w:t>
      </w:r>
      <w:r>
        <w:rPr>
          <w:rFonts w:ascii="Times New Roman" w:hAnsi="Times New Roman"/>
          <w:color w:val="000000"/>
          <w:sz w:val="24"/>
          <w:szCs w:val="24"/>
        </w:rPr>
        <w:t xml:space="preserve"> относиться к разным предметам: </w:t>
      </w:r>
      <w:r w:rsidRPr="00EA6AAE">
        <w:rPr>
          <w:rFonts w:ascii="Times New Roman" w:hAnsi="Times New Roman"/>
          <w:color w:val="000000"/>
          <w:sz w:val="24"/>
          <w:szCs w:val="24"/>
        </w:rPr>
        <w:t>«надень шапку, надень колечки на пирамидку и т.д.». Важны</w:t>
      </w:r>
      <w:r>
        <w:rPr>
          <w:rFonts w:ascii="Times New Roman" w:hAnsi="Times New Roman"/>
          <w:color w:val="000000"/>
          <w:sz w:val="24"/>
          <w:szCs w:val="24"/>
        </w:rPr>
        <w:t xml:space="preserve">м приобретением речи и мышления </w:t>
      </w:r>
      <w:r w:rsidRPr="00EA6AAE">
        <w:rPr>
          <w:rFonts w:ascii="Times New Roman" w:hAnsi="Times New Roman"/>
          <w:color w:val="000000"/>
          <w:sz w:val="24"/>
          <w:szCs w:val="24"/>
        </w:rPr>
        <w:t>является формирующаяся на втором году жизни способно</w:t>
      </w:r>
      <w:r>
        <w:rPr>
          <w:rFonts w:ascii="Times New Roman" w:hAnsi="Times New Roman"/>
          <w:color w:val="000000"/>
          <w:sz w:val="24"/>
          <w:szCs w:val="24"/>
        </w:rPr>
        <w:t xml:space="preserve">сть обобщения. Слово в сознании </w:t>
      </w:r>
      <w:r w:rsidRPr="00EA6AAE">
        <w:rPr>
          <w:rFonts w:ascii="Times New Roman" w:hAnsi="Times New Roman"/>
          <w:color w:val="000000"/>
          <w:sz w:val="24"/>
          <w:szCs w:val="24"/>
        </w:rPr>
        <w:t>ребенка начинает ассоциироваться не с одним предме</w:t>
      </w:r>
      <w:r>
        <w:rPr>
          <w:rFonts w:ascii="Times New Roman" w:hAnsi="Times New Roman"/>
          <w:color w:val="000000"/>
          <w:sz w:val="24"/>
          <w:szCs w:val="24"/>
        </w:rPr>
        <w:t xml:space="preserve">том, а обозначать все предметы, </w:t>
      </w:r>
      <w:r w:rsidRPr="00EA6AAE">
        <w:rPr>
          <w:rFonts w:ascii="Times New Roman" w:hAnsi="Times New Roman"/>
          <w:color w:val="000000"/>
          <w:sz w:val="24"/>
          <w:szCs w:val="24"/>
        </w:rPr>
        <w:t>относящиеся к этой группе, несмотря на различие по цвету, разм</w:t>
      </w:r>
      <w:r>
        <w:rPr>
          <w:rFonts w:ascii="Times New Roman" w:hAnsi="Times New Roman"/>
          <w:color w:val="000000"/>
          <w:sz w:val="24"/>
          <w:szCs w:val="24"/>
        </w:rPr>
        <w:t xml:space="preserve">еру и даже внешнему виду (кукла </w:t>
      </w:r>
      <w:r w:rsidRPr="00EA6AAE">
        <w:rPr>
          <w:rFonts w:ascii="Times New Roman" w:hAnsi="Times New Roman"/>
          <w:color w:val="000000"/>
          <w:sz w:val="24"/>
          <w:szCs w:val="24"/>
        </w:rPr>
        <w:t>большая и маленькая). Активный словарь на протяжении год</w:t>
      </w:r>
      <w:r>
        <w:rPr>
          <w:rFonts w:ascii="Times New Roman" w:hAnsi="Times New Roman"/>
          <w:color w:val="000000"/>
          <w:sz w:val="24"/>
          <w:szCs w:val="24"/>
        </w:rPr>
        <w:t xml:space="preserve">а увеличивается неравномерно. К </w:t>
      </w:r>
      <w:r w:rsidRPr="00EA6AAE">
        <w:rPr>
          <w:rFonts w:ascii="Times New Roman" w:hAnsi="Times New Roman"/>
          <w:color w:val="000000"/>
          <w:sz w:val="24"/>
          <w:szCs w:val="24"/>
        </w:rPr>
        <w:t>полутора годам он равен примерно 20-30 словам. После</w:t>
      </w:r>
      <w:r>
        <w:rPr>
          <w:rFonts w:ascii="Times New Roman" w:hAnsi="Times New Roman"/>
          <w:color w:val="000000"/>
          <w:sz w:val="24"/>
          <w:szCs w:val="24"/>
        </w:rPr>
        <w:t xml:space="preserve"> года и восьми - десяти месяцев </w:t>
      </w:r>
      <w:r w:rsidRPr="00EA6AAE">
        <w:rPr>
          <w:rFonts w:ascii="Times New Roman" w:hAnsi="Times New Roman"/>
          <w:color w:val="000000"/>
          <w:sz w:val="24"/>
          <w:szCs w:val="24"/>
        </w:rPr>
        <w:t xml:space="preserve">происходит скачок, и активно </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9</w:t>
      </w:r>
    </w:p>
    <w:p w:rsidR="004A1062" w:rsidRPr="00EA6AAE" w:rsidRDefault="004A1062" w:rsidP="004A1062">
      <w:pPr>
        <w:rPr>
          <w:rFonts w:ascii="Times New Roman" w:hAnsi="Times New Roman"/>
          <w:color w:val="000000"/>
          <w:sz w:val="24"/>
          <w:szCs w:val="24"/>
        </w:rPr>
      </w:pPr>
      <w:r w:rsidRPr="00EA6AAE">
        <w:rPr>
          <w:rFonts w:ascii="Times New Roman" w:hAnsi="Times New Roman"/>
          <w:color w:val="000000"/>
          <w:sz w:val="24"/>
          <w:szCs w:val="24"/>
        </w:rPr>
        <w:t>используемый словарь состоит тепе</w:t>
      </w:r>
      <w:r>
        <w:rPr>
          <w:rFonts w:ascii="Times New Roman" w:hAnsi="Times New Roman"/>
          <w:color w:val="000000"/>
          <w:sz w:val="24"/>
          <w:szCs w:val="24"/>
        </w:rPr>
        <w:t xml:space="preserve">рь из 200-300 слов. В нем много </w:t>
      </w:r>
      <w:r w:rsidRPr="00EA6AAE">
        <w:rPr>
          <w:rFonts w:ascii="Times New Roman" w:hAnsi="Times New Roman"/>
          <w:color w:val="000000"/>
          <w:sz w:val="24"/>
          <w:szCs w:val="24"/>
        </w:rPr>
        <w:t xml:space="preserve">глаголов </w:t>
      </w:r>
      <w:proofErr w:type="gramStart"/>
      <w:r w:rsidRPr="00EA6AAE">
        <w:rPr>
          <w:rFonts w:ascii="Times New Roman" w:hAnsi="Times New Roman"/>
          <w:color w:val="000000"/>
          <w:sz w:val="24"/>
          <w:szCs w:val="24"/>
        </w:rPr>
        <w:t xml:space="preserve">и </w:t>
      </w:r>
      <w:r>
        <w:rPr>
          <w:rFonts w:ascii="Times New Roman" w:hAnsi="Times New Roman"/>
          <w:color w:val="000000"/>
          <w:sz w:val="24"/>
          <w:szCs w:val="24"/>
        </w:rPr>
        <w:t xml:space="preserve"> </w:t>
      </w:r>
      <w:r w:rsidRPr="00EA6AAE">
        <w:rPr>
          <w:rFonts w:ascii="Times New Roman" w:hAnsi="Times New Roman"/>
          <w:color w:val="000000"/>
          <w:sz w:val="24"/>
          <w:szCs w:val="24"/>
        </w:rPr>
        <w:t>существительных</w:t>
      </w:r>
      <w:proofErr w:type="gramEnd"/>
      <w:r w:rsidRPr="00EA6AAE">
        <w:rPr>
          <w:rFonts w:ascii="Times New Roman" w:hAnsi="Times New Roman"/>
          <w:color w:val="000000"/>
          <w:sz w:val="24"/>
          <w:szCs w:val="24"/>
        </w:rPr>
        <w:t>, встречаются простые прилагательные и наречия (тут,</w:t>
      </w:r>
      <w:r>
        <w:rPr>
          <w:rFonts w:ascii="Times New Roman" w:hAnsi="Times New Roman"/>
          <w:color w:val="000000"/>
          <w:sz w:val="24"/>
          <w:szCs w:val="24"/>
        </w:rPr>
        <w:t xml:space="preserve"> там, туда и т. </w:t>
      </w:r>
      <w:r w:rsidRPr="00EA6AAE">
        <w:rPr>
          <w:rFonts w:ascii="Times New Roman" w:hAnsi="Times New Roman"/>
          <w:color w:val="000000"/>
          <w:sz w:val="24"/>
          <w:szCs w:val="24"/>
        </w:rPr>
        <w:t>д.), а также предлоги. Упрощенные слова («</w:t>
      </w:r>
      <w:proofErr w:type="gramStart"/>
      <w:r w:rsidRPr="00EA6AAE">
        <w:rPr>
          <w:rFonts w:ascii="Times New Roman" w:hAnsi="Times New Roman"/>
          <w:color w:val="000000"/>
          <w:sz w:val="24"/>
          <w:szCs w:val="24"/>
        </w:rPr>
        <w:t>ту-ту</w:t>
      </w:r>
      <w:proofErr w:type="gramEnd"/>
      <w:r w:rsidRPr="00EA6AAE">
        <w:rPr>
          <w:rFonts w:ascii="Times New Roman" w:hAnsi="Times New Roman"/>
          <w:color w:val="000000"/>
          <w:sz w:val="24"/>
          <w:szCs w:val="24"/>
        </w:rPr>
        <w:t>», «ав-ав</w:t>
      </w:r>
      <w:r>
        <w:rPr>
          <w:rFonts w:ascii="Times New Roman" w:hAnsi="Times New Roman"/>
          <w:color w:val="000000"/>
          <w:sz w:val="24"/>
          <w:szCs w:val="24"/>
        </w:rPr>
        <w:t xml:space="preserve">») заменяются обычными, пусть и </w:t>
      </w:r>
      <w:r w:rsidRPr="00EA6AAE">
        <w:rPr>
          <w:rFonts w:ascii="Times New Roman" w:hAnsi="Times New Roman"/>
          <w:color w:val="000000"/>
          <w:sz w:val="24"/>
          <w:szCs w:val="24"/>
        </w:rPr>
        <w:t xml:space="preserve">несовершенными в фонетическом отношении. После </w:t>
      </w:r>
      <w:r>
        <w:rPr>
          <w:rFonts w:ascii="Times New Roman" w:hAnsi="Times New Roman"/>
          <w:color w:val="000000"/>
          <w:sz w:val="24"/>
          <w:szCs w:val="24"/>
        </w:rPr>
        <w:t xml:space="preserve">полутора лет ребенок чаще всего </w:t>
      </w:r>
      <w:r w:rsidRPr="00EA6AAE">
        <w:rPr>
          <w:rFonts w:ascii="Times New Roman" w:hAnsi="Times New Roman"/>
          <w:color w:val="000000"/>
          <w:sz w:val="24"/>
          <w:szCs w:val="24"/>
        </w:rPr>
        <w:t>воспроизводит контур слова (число слогов), наполняя его з</w:t>
      </w:r>
      <w:r>
        <w:rPr>
          <w:rFonts w:ascii="Times New Roman" w:hAnsi="Times New Roman"/>
          <w:color w:val="000000"/>
          <w:sz w:val="24"/>
          <w:szCs w:val="24"/>
        </w:rPr>
        <w:t xml:space="preserve">вуками-заместителями, более или </w:t>
      </w:r>
      <w:r w:rsidRPr="00EA6AAE">
        <w:rPr>
          <w:rFonts w:ascii="Times New Roman" w:hAnsi="Times New Roman"/>
          <w:color w:val="000000"/>
          <w:sz w:val="24"/>
          <w:szCs w:val="24"/>
        </w:rPr>
        <w:t>менее близкими по звучанию слышимому образцу.</w:t>
      </w:r>
    </w:p>
    <w:p w:rsidR="004A1062" w:rsidRPr="008C5F2F" w:rsidRDefault="004A1062" w:rsidP="004A1062">
      <w:pPr>
        <w:rPr>
          <w:rFonts w:ascii="Times New Roman" w:hAnsi="Times New Roman"/>
          <w:color w:val="000000"/>
          <w:sz w:val="24"/>
          <w:szCs w:val="24"/>
        </w:rPr>
      </w:pPr>
      <w:r w:rsidRPr="00EA6AAE">
        <w:rPr>
          <w:rFonts w:ascii="Times New Roman" w:hAnsi="Times New Roman"/>
          <w:color w:val="000000"/>
          <w:sz w:val="24"/>
          <w:szCs w:val="24"/>
        </w:rPr>
        <w:t>У двухлетних детей предметная игра становится б</w:t>
      </w:r>
      <w:r>
        <w:rPr>
          <w:rFonts w:ascii="Times New Roman" w:hAnsi="Times New Roman"/>
          <w:color w:val="000000"/>
          <w:sz w:val="24"/>
          <w:szCs w:val="24"/>
        </w:rPr>
        <w:t xml:space="preserve">олее сложной, содержательной. В </w:t>
      </w:r>
      <w:r w:rsidRPr="00EA6AAE">
        <w:rPr>
          <w:rFonts w:ascii="Times New Roman" w:hAnsi="Times New Roman"/>
          <w:color w:val="000000"/>
          <w:sz w:val="24"/>
          <w:szCs w:val="24"/>
        </w:rPr>
        <w:t>полтора года дети узнают о предназначении многих ве</w:t>
      </w:r>
      <w:r>
        <w:rPr>
          <w:rFonts w:ascii="Times New Roman" w:hAnsi="Times New Roman"/>
          <w:color w:val="000000"/>
          <w:sz w:val="24"/>
          <w:szCs w:val="24"/>
        </w:rPr>
        <w:t xml:space="preserve">щей, закрепленном в культуре их </w:t>
      </w:r>
      <w:r w:rsidRPr="00EA6AAE">
        <w:rPr>
          <w:rFonts w:ascii="Times New Roman" w:hAnsi="Times New Roman"/>
          <w:color w:val="000000"/>
          <w:sz w:val="24"/>
          <w:szCs w:val="24"/>
        </w:rPr>
        <w:t>социального окружения, и с этих пор игра становится все более символической. Образы, которые</w:t>
      </w:r>
      <w:r>
        <w:rPr>
          <w:rFonts w:ascii="Times New Roman" w:hAnsi="Times New Roman"/>
          <w:color w:val="000000"/>
          <w:sz w:val="24"/>
          <w:szCs w:val="24"/>
        </w:rPr>
        <w:t xml:space="preserve"> </w:t>
      </w:r>
      <w:r w:rsidRPr="008C5F2F">
        <w:rPr>
          <w:rFonts w:ascii="Times New Roman" w:hAnsi="Times New Roman"/>
          <w:color w:val="000000"/>
          <w:sz w:val="24"/>
          <w:szCs w:val="24"/>
        </w:rPr>
        <w:t>используют дети в своих играх, похожи на реальные предмет</w:t>
      </w:r>
      <w:r>
        <w:rPr>
          <w:rFonts w:ascii="Times New Roman" w:hAnsi="Times New Roman"/>
          <w:color w:val="000000"/>
          <w:sz w:val="24"/>
          <w:szCs w:val="24"/>
        </w:rPr>
        <w:t xml:space="preserve">ы. Этапы развития игры в раннем </w:t>
      </w:r>
      <w:r w:rsidRPr="008C5F2F">
        <w:rPr>
          <w:rFonts w:ascii="Times New Roman" w:hAnsi="Times New Roman"/>
          <w:color w:val="000000"/>
          <w:sz w:val="24"/>
          <w:szCs w:val="24"/>
        </w:rPr>
        <w:t>детстве: на первом этапе (один год) игра носит узко-подраж</w:t>
      </w:r>
      <w:r>
        <w:rPr>
          <w:rFonts w:ascii="Times New Roman" w:hAnsi="Times New Roman"/>
          <w:color w:val="000000"/>
          <w:sz w:val="24"/>
          <w:szCs w:val="24"/>
        </w:rPr>
        <w:t xml:space="preserve">ательный характер, представляет </w:t>
      </w:r>
      <w:r w:rsidRPr="008C5F2F">
        <w:rPr>
          <w:rFonts w:ascii="Times New Roman" w:hAnsi="Times New Roman"/>
          <w:color w:val="000000"/>
          <w:sz w:val="24"/>
          <w:szCs w:val="24"/>
        </w:rPr>
        <w:t>собой специфическое манипулирование предметом, снача</w:t>
      </w:r>
      <w:r>
        <w:rPr>
          <w:rFonts w:ascii="Times New Roman" w:hAnsi="Times New Roman"/>
          <w:color w:val="000000"/>
          <w:sz w:val="24"/>
          <w:szCs w:val="24"/>
        </w:rPr>
        <w:t xml:space="preserve">ла строго определенным, который </w:t>
      </w:r>
      <w:r w:rsidRPr="008C5F2F">
        <w:rPr>
          <w:rFonts w:ascii="Times New Roman" w:hAnsi="Times New Roman"/>
          <w:color w:val="000000"/>
          <w:sz w:val="24"/>
          <w:szCs w:val="24"/>
        </w:rPr>
        <w:t>показал взрослый, а затем и другими. На втором этап</w:t>
      </w:r>
      <w:r>
        <w:rPr>
          <w:rFonts w:ascii="Times New Roman" w:hAnsi="Times New Roman"/>
          <w:color w:val="000000"/>
          <w:sz w:val="24"/>
          <w:szCs w:val="24"/>
        </w:rPr>
        <w:t xml:space="preserve">е репертуар предметных действий </w:t>
      </w:r>
      <w:r w:rsidRPr="008C5F2F">
        <w:rPr>
          <w:rFonts w:ascii="Times New Roman" w:hAnsi="Times New Roman"/>
          <w:color w:val="000000"/>
          <w:sz w:val="24"/>
          <w:szCs w:val="24"/>
        </w:rPr>
        <w:t>расширяется, и уже не только сам предмет, но и указани</w:t>
      </w:r>
      <w:r>
        <w:rPr>
          <w:rFonts w:ascii="Times New Roman" w:hAnsi="Times New Roman"/>
          <w:color w:val="000000"/>
          <w:sz w:val="24"/>
          <w:szCs w:val="24"/>
        </w:rPr>
        <w:t xml:space="preserve">е взрослого вызывают действия и </w:t>
      </w:r>
      <w:r w:rsidRPr="008C5F2F">
        <w:rPr>
          <w:rFonts w:ascii="Times New Roman" w:hAnsi="Times New Roman"/>
          <w:color w:val="000000"/>
          <w:sz w:val="24"/>
          <w:szCs w:val="24"/>
        </w:rPr>
        <w:t xml:space="preserve">сложные цепочки действий. На третьем этапе (от полутора </w:t>
      </w:r>
      <w:r>
        <w:rPr>
          <w:rFonts w:ascii="Times New Roman" w:hAnsi="Times New Roman"/>
          <w:color w:val="000000"/>
          <w:sz w:val="24"/>
          <w:szCs w:val="24"/>
        </w:rPr>
        <w:t xml:space="preserve">до трех лет) возникают элементы </w:t>
      </w:r>
      <w:r w:rsidRPr="008C5F2F">
        <w:rPr>
          <w:rFonts w:ascii="Times New Roman" w:hAnsi="Times New Roman"/>
          <w:color w:val="000000"/>
          <w:sz w:val="24"/>
          <w:szCs w:val="24"/>
        </w:rPr>
        <w:t>воображаемой ситуации, составляющей отличительную осо</w:t>
      </w:r>
      <w:r>
        <w:rPr>
          <w:rFonts w:ascii="Times New Roman" w:hAnsi="Times New Roman"/>
          <w:color w:val="000000"/>
          <w:sz w:val="24"/>
          <w:szCs w:val="24"/>
        </w:rPr>
        <w:t xml:space="preserve">бенность игры: замещение одного </w:t>
      </w:r>
      <w:r w:rsidRPr="008C5F2F">
        <w:rPr>
          <w:rFonts w:ascii="Times New Roman" w:hAnsi="Times New Roman"/>
          <w:color w:val="000000"/>
          <w:sz w:val="24"/>
          <w:szCs w:val="24"/>
        </w:rPr>
        <w:t>предмета другим.</w:t>
      </w:r>
    </w:p>
    <w:p w:rsidR="004A1062" w:rsidRPr="008C5F2F" w:rsidRDefault="004A1062" w:rsidP="004A1062">
      <w:pPr>
        <w:rPr>
          <w:rFonts w:ascii="Times New Roman" w:hAnsi="Times New Roman"/>
          <w:color w:val="000000"/>
          <w:sz w:val="24"/>
          <w:szCs w:val="24"/>
        </w:rPr>
      </w:pPr>
      <w:r w:rsidRPr="008C5F2F">
        <w:rPr>
          <w:rFonts w:ascii="Times New Roman" w:hAnsi="Times New Roman"/>
          <w:b/>
          <w:i/>
          <w:color w:val="000000"/>
          <w:sz w:val="24"/>
          <w:szCs w:val="24"/>
        </w:rPr>
        <w:t>Навыки.</w:t>
      </w:r>
      <w:r w:rsidRPr="008C5F2F">
        <w:rPr>
          <w:rFonts w:ascii="Times New Roman" w:hAnsi="Times New Roman"/>
          <w:color w:val="000000"/>
          <w:sz w:val="24"/>
          <w:szCs w:val="24"/>
        </w:rPr>
        <w:t xml:space="preserve"> Дети осваивают действия с разнообразными и</w:t>
      </w:r>
      <w:r>
        <w:rPr>
          <w:rFonts w:ascii="Times New Roman" w:hAnsi="Times New Roman"/>
          <w:color w:val="000000"/>
          <w:sz w:val="24"/>
          <w:szCs w:val="24"/>
        </w:rPr>
        <w:t xml:space="preserve">грушками: разборными (пирамиды, </w:t>
      </w:r>
      <w:r w:rsidRPr="008C5F2F">
        <w:rPr>
          <w:rFonts w:ascii="Times New Roman" w:hAnsi="Times New Roman"/>
          <w:color w:val="000000"/>
          <w:sz w:val="24"/>
          <w:szCs w:val="24"/>
        </w:rPr>
        <w:t>матрешки и др.), строительным материалом и сюжетными игрушками (куклы с атрибутами к ним</w:t>
      </w:r>
      <w:r>
        <w:rPr>
          <w:rFonts w:ascii="Times New Roman" w:hAnsi="Times New Roman"/>
          <w:color w:val="000000"/>
          <w:sz w:val="24"/>
          <w:szCs w:val="24"/>
        </w:rPr>
        <w:t xml:space="preserve"> </w:t>
      </w:r>
      <w:r w:rsidRPr="008C5F2F">
        <w:rPr>
          <w:rFonts w:ascii="Times New Roman" w:hAnsi="Times New Roman"/>
          <w:color w:val="000000"/>
          <w:sz w:val="24"/>
          <w:szCs w:val="24"/>
        </w:rPr>
        <w:t>и пр.). Эти действия ребенок воспроизводит и после показа взрослого, и путем отсроченного</w:t>
      </w:r>
      <w:r>
        <w:rPr>
          <w:rFonts w:ascii="Times New Roman" w:hAnsi="Times New Roman"/>
          <w:color w:val="000000"/>
          <w:sz w:val="24"/>
          <w:szCs w:val="24"/>
        </w:rPr>
        <w:t xml:space="preserve"> </w:t>
      </w:r>
      <w:r w:rsidRPr="008C5F2F">
        <w:rPr>
          <w:rFonts w:ascii="Times New Roman" w:hAnsi="Times New Roman"/>
          <w:color w:val="000000"/>
          <w:sz w:val="24"/>
          <w:szCs w:val="24"/>
        </w:rPr>
        <w:t>подражания. Постепенно, из отдельных действий складыв</w:t>
      </w:r>
      <w:r>
        <w:rPr>
          <w:rFonts w:ascii="Times New Roman" w:hAnsi="Times New Roman"/>
          <w:color w:val="000000"/>
          <w:sz w:val="24"/>
          <w:szCs w:val="24"/>
        </w:rPr>
        <w:t xml:space="preserve">аются «цепочки», и малыш учится </w:t>
      </w:r>
      <w:r w:rsidRPr="008C5F2F">
        <w:rPr>
          <w:rFonts w:ascii="Times New Roman" w:hAnsi="Times New Roman"/>
          <w:color w:val="000000"/>
          <w:sz w:val="24"/>
          <w:szCs w:val="24"/>
        </w:rPr>
        <w:t>доводить предметные действия до результата: заполняет колечка</w:t>
      </w:r>
      <w:r>
        <w:rPr>
          <w:rFonts w:ascii="Times New Roman" w:hAnsi="Times New Roman"/>
          <w:color w:val="000000"/>
          <w:sz w:val="24"/>
          <w:szCs w:val="24"/>
        </w:rPr>
        <w:t xml:space="preserve">ми всю пирамиду, подбирая их по </w:t>
      </w:r>
      <w:r w:rsidRPr="008C5F2F">
        <w:rPr>
          <w:rFonts w:ascii="Times New Roman" w:hAnsi="Times New Roman"/>
          <w:color w:val="000000"/>
          <w:sz w:val="24"/>
          <w:szCs w:val="24"/>
        </w:rPr>
        <w:t>цвету и размеру, из строительного материала возводит по образцу забор, паровозик, баш</w:t>
      </w:r>
      <w:r>
        <w:rPr>
          <w:rFonts w:ascii="Times New Roman" w:hAnsi="Times New Roman"/>
          <w:color w:val="000000"/>
          <w:sz w:val="24"/>
          <w:szCs w:val="24"/>
        </w:rPr>
        <w:t xml:space="preserve">енку и </w:t>
      </w:r>
      <w:r w:rsidRPr="008C5F2F">
        <w:rPr>
          <w:rFonts w:ascii="Times New Roman" w:hAnsi="Times New Roman"/>
          <w:color w:val="000000"/>
          <w:sz w:val="24"/>
          <w:szCs w:val="24"/>
        </w:rPr>
        <w:t>другие несложные постройки. Дети активно воспроизвод</w:t>
      </w:r>
      <w:r>
        <w:rPr>
          <w:rFonts w:ascii="Times New Roman" w:hAnsi="Times New Roman"/>
          <w:color w:val="000000"/>
          <w:sz w:val="24"/>
          <w:szCs w:val="24"/>
        </w:rPr>
        <w:t xml:space="preserve">ят бытовые действия, доминирует </w:t>
      </w:r>
      <w:r w:rsidRPr="008C5F2F">
        <w:rPr>
          <w:rFonts w:ascii="Times New Roman" w:hAnsi="Times New Roman"/>
          <w:color w:val="000000"/>
          <w:sz w:val="24"/>
          <w:szCs w:val="24"/>
        </w:rPr>
        <w:t>подражание взрослому. Дети начинают переносить разученное де</w:t>
      </w:r>
      <w:r>
        <w:rPr>
          <w:rFonts w:ascii="Times New Roman" w:hAnsi="Times New Roman"/>
          <w:color w:val="000000"/>
          <w:sz w:val="24"/>
          <w:szCs w:val="24"/>
        </w:rPr>
        <w:t xml:space="preserve">йствие с одной игрушкой (кукла) </w:t>
      </w:r>
      <w:r w:rsidRPr="008C5F2F">
        <w:rPr>
          <w:rFonts w:ascii="Times New Roman" w:hAnsi="Times New Roman"/>
          <w:color w:val="000000"/>
          <w:sz w:val="24"/>
          <w:szCs w:val="24"/>
        </w:rPr>
        <w:t>на другие (мишки, зайцы и другие мягкие игрушки); они активно ищут предме</w:t>
      </w:r>
      <w:r>
        <w:rPr>
          <w:rFonts w:ascii="Times New Roman" w:hAnsi="Times New Roman"/>
          <w:color w:val="000000"/>
          <w:sz w:val="24"/>
          <w:szCs w:val="24"/>
        </w:rPr>
        <w:t xml:space="preserve">т, необходимый для </w:t>
      </w:r>
      <w:r w:rsidRPr="008C5F2F">
        <w:rPr>
          <w:rFonts w:ascii="Times New Roman" w:hAnsi="Times New Roman"/>
          <w:color w:val="000000"/>
          <w:sz w:val="24"/>
          <w:szCs w:val="24"/>
        </w:rPr>
        <w:t>завершения действия (одеяло, чтобы уложить куклу спать; мисочку, чтобы накормить мишку).</w:t>
      </w:r>
    </w:p>
    <w:p w:rsidR="00BC2196" w:rsidRDefault="004A1062" w:rsidP="004A1062">
      <w:pPr>
        <w:rPr>
          <w:rFonts w:ascii="Times New Roman" w:hAnsi="Times New Roman"/>
          <w:color w:val="000000"/>
          <w:sz w:val="24"/>
          <w:szCs w:val="24"/>
        </w:rPr>
      </w:pPr>
      <w:r w:rsidRPr="008C5F2F">
        <w:rPr>
          <w:rFonts w:ascii="Times New Roman" w:hAnsi="Times New Roman"/>
          <w:b/>
          <w:i/>
          <w:color w:val="000000"/>
          <w:sz w:val="24"/>
          <w:szCs w:val="24"/>
        </w:rPr>
        <w:lastRenderedPageBreak/>
        <w:t>Коммуникация и социализация</w:t>
      </w:r>
      <w:r w:rsidRPr="008C5F2F">
        <w:rPr>
          <w:rFonts w:ascii="Times New Roman" w:hAnsi="Times New Roman"/>
          <w:color w:val="000000"/>
          <w:sz w:val="24"/>
          <w:szCs w:val="24"/>
        </w:rPr>
        <w:t>. Формируется ситуатив</w:t>
      </w:r>
      <w:r>
        <w:rPr>
          <w:rFonts w:ascii="Times New Roman" w:hAnsi="Times New Roman"/>
          <w:color w:val="000000"/>
          <w:sz w:val="24"/>
          <w:szCs w:val="24"/>
        </w:rPr>
        <w:t xml:space="preserve">но-деловое общение со взрослым, </w:t>
      </w:r>
      <w:r w:rsidRPr="008C5F2F">
        <w:rPr>
          <w:rFonts w:ascii="Times New Roman" w:hAnsi="Times New Roman"/>
          <w:color w:val="000000"/>
          <w:sz w:val="24"/>
          <w:szCs w:val="24"/>
        </w:rPr>
        <w:t>основными характеристиками которого являются: стремление привлечь в</w:t>
      </w:r>
      <w:r>
        <w:rPr>
          <w:rFonts w:ascii="Times New Roman" w:hAnsi="Times New Roman"/>
          <w:color w:val="000000"/>
          <w:sz w:val="24"/>
          <w:szCs w:val="24"/>
        </w:rPr>
        <w:t xml:space="preserve">нимание к своей </w:t>
      </w:r>
      <w:r w:rsidRPr="008C5F2F">
        <w:rPr>
          <w:rFonts w:ascii="Times New Roman" w:hAnsi="Times New Roman"/>
          <w:color w:val="000000"/>
          <w:sz w:val="24"/>
          <w:szCs w:val="24"/>
        </w:rPr>
        <w:t>деятельности; поиск оценки своих успехов; обращение за поддерж</w:t>
      </w:r>
      <w:r>
        <w:rPr>
          <w:rFonts w:ascii="Times New Roman" w:hAnsi="Times New Roman"/>
          <w:color w:val="000000"/>
          <w:sz w:val="24"/>
          <w:szCs w:val="24"/>
        </w:rPr>
        <w:t xml:space="preserve">кой в случае неуспеха; отказ от </w:t>
      </w:r>
      <w:r w:rsidRPr="008C5F2F">
        <w:rPr>
          <w:rFonts w:ascii="Times New Roman" w:hAnsi="Times New Roman"/>
          <w:color w:val="000000"/>
          <w:sz w:val="24"/>
          <w:szCs w:val="24"/>
        </w:rPr>
        <w:t>«чистой» ласки, но принятие ее как поощрение своих д</w:t>
      </w:r>
      <w:r>
        <w:rPr>
          <w:rFonts w:ascii="Times New Roman" w:hAnsi="Times New Roman"/>
          <w:color w:val="000000"/>
          <w:sz w:val="24"/>
          <w:szCs w:val="24"/>
        </w:rPr>
        <w:t xml:space="preserve">остижений. Принципиально важной </w:t>
      </w:r>
      <w:r w:rsidRPr="008C5F2F">
        <w:rPr>
          <w:rFonts w:ascii="Times New Roman" w:hAnsi="Times New Roman"/>
          <w:color w:val="000000"/>
          <w:sz w:val="24"/>
          <w:szCs w:val="24"/>
        </w:rPr>
        <w:t>является позиция ребенка ориентации на образец взрослого, пози</w:t>
      </w:r>
      <w:r>
        <w:rPr>
          <w:rFonts w:ascii="Times New Roman" w:hAnsi="Times New Roman"/>
          <w:color w:val="000000"/>
          <w:sz w:val="24"/>
          <w:szCs w:val="24"/>
        </w:rPr>
        <w:t xml:space="preserve">ция подражания и </w:t>
      </w:r>
      <w:r w:rsidRPr="008C5F2F">
        <w:rPr>
          <w:rFonts w:ascii="Times New Roman" w:hAnsi="Times New Roman"/>
          <w:color w:val="000000"/>
          <w:sz w:val="24"/>
          <w:szCs w:val="24"/>
        </w:rPr>
        <w:t>сотрудничества, признания позитивного авторитета взросл</w:t>
      </w:r>
      <w:r>
        <w:rPr>
          <w:rFonts w:ascii="Times New Roman" w:hAnsi="Times New Roman"/>
          <w:color w:val="000000"/>
          <w:sz w:val="24"/>
          <w:szCs w:val="24"/>
        </w:rPr>
        <w:t xml:space="preserve">ого. Формирования эмоциональной </w:t>
      </w:r>
      <w:r w:rsidRPr="008C5F2F">
        <w:rPr>
          <w:rFonts w:ascii="Times New Roman" w:hAnsi="Times New Roman"/>
          <w:color w:val="000000"/>
          <w:sz w:val="24"/>
          <w:szCs w:val="24"/>
        </w:rPr>
        <w:t>привязанности: индивидуализация привязанности; снижение се</w:t>
      </w:r>
      <w:r>
        <w:rPr>
          <w:rFonts w:ascii="Times New Roman" w:hAnsi="Times New Roman"/>
          <w:color w:val="000000"/>
          <w:sz w:val="24"/>
          <w:szCs w:val="24"/>
        </w:rPr>
        <w:t xml:space="preserve">парационной тревоги. Появляются </w:t>
      </w:r>
      <w:r w:rsidRPr="008C5F2F">
        <w:rPr>
          <w:rFonts w:ascii="Times New Roman" w:hAnsi="Times New Roman"/>
          <w:color w:val="000000"/>
          <w:sz w:val="24"/>
          <w:szCs w:val="24"/>
        </w:rPr>
        <w:t>первые социальные эмоции, возникающие преимущественно</w:t>
      </w:r>
      <w:r>
        <w:rPr>
          <w:rFonts w:ascii="Times New Roman" w:hAnsi="Times New Roman"/>
          <w:color w:val="000000"/>
          <w:sz w:val="24"/>
          <w:szCs w:val="24"/>
        </w:rPr>
        <w:t xml:space="preserve"> по типу заражения: сочувствие, </w:t>
      </w:r>
      <w:r w:rsidRPr="008C5F2F">
        <w:rPr>
          <w:rFonts w:ascii="Times New Roman" w:hAnsi="Times New Roman"/>
          <w:color w:val="000000"/>
          <w:sz w:val="24"/>
          <w:szCs w:val="24"/>
        </w:rPr>
        <w:t>сорадование. На втором году жизни у детей при направленн</w:t>
      </w:r>
      <w:r>
        <w:rPr>
          <w:rFonts w:ascii="Times New Roman" w:hAnsi="Times New Roman"/>
          <w:color w:val="000000"/>
          <w:sz w:val="24"/>
          <w:szCs w:val="24"/>
        </w:rPr>
        <w:t xml:space="preserve">ой работе взрослого формируются </w:t>
      </w:r>
      <w:r w:rsidRPr="008C5F2F">
        <w:rPr>
          <w:rFonts w:ascii="Times New Roman" w:hAnsi="Times New Roman"/>
          <w:color w:val="000000"/>
          <w:sz w:val="24"/>
          <w:szCs w:val="24"/>
        </w:rPr>
        <w:t>навыки взаимодействия со сверстниками: появляется игра рядом; дети могут самостояте</w:t>
      </w:r>
      <w:r>
        <w:rPr>
          <w:rFonts w:ascii="Times New Roman" w:hAnsi="Times New Roman"/>
          <w:color w:val="000000"/>
          <w:sz w:val="24"/>
          <w:szCs w:val="24"/>
        </w:rPr>
        <w:t xml:space="preserve">льно </w:t>
      </w:r>
      <w:r w:rsidRPr="008C5F2F">
        <w:rPr>
          <w:rFonts w:ascii="Times New Roman" w:hAnsi="Times New Roman"/>
          <w:color w:val="000000"/>
          <w:sz w:val="24"/>
          <w:szCs w:val="24"/>
        </w:rPr>
        <w:t>играть друг с другом в разученные ранее при помощи взрослог</w:t>
      </w:r>
      <w:r>
        <w:rPr>
          <w:rFonts w:ascii="Times New Roman" w:hAnsi="Times New Roman"/>
          <w:color w:val="000000"/>
          <w:sz w:val="24"/>
          <w:szCs w:val="24"/>
        </w:rPr>
        <w:t xml:space="preserve">о игры («Прятки», «Догонялки»). </w:t>
      </w:r>
      <w:r w:rsidRPr="008C5F2F">
        <w:rPr>
          <w:rFonts w:ascii="Times New Roman" w:hAnsi="Times New Roman"/>
          <w:color w:val="000000"/>
          <w:sz w:val="24"/>
          <w:szCs w:val="24"/>
        </w:rPr>
        <w:t>Однако несовершенство коммуникативных навыков ведет к не</w:t>
      </w:r>
      <w:r>
        <w:rPr>
          <w:rFonts w:ascii="Times New Roman" w:hAnsi="Times New Roman"/>
          <w:color w:val="000000"/>
          <w:sz w:val="24"/>
          <w:szCs w:val="24"/>
        </w:rPr>
        <w:t xml:space="preserve">пониманию и трудностям общения. </w:t>
      </w:r>
      <w:r w:rsidRPr="008C5F2F">
        <w:rPr>
          <w:rFonts w:ascii="Times New Roman" w:hAnsi="Times New Roman"/>
          <w:color w:val="000000"/>
          <w:sz w:val="24"/>
          <w:szCs w:val="24"/>
        </w:rPr>
        <w:t>Ребенок может расплакаться и даже ударить жалеющего его. Он активно прот</w:t>
      </w:r>
      <w:r>
        <w:rPr>
          <w:rFonts w:ascii="Times New Roman" w:hAnsi="Times New Roman"/>
          <w:color w:val="000000"/>
          <w:sz w:val="24"/>
          <w:szCs w:val="24"/>
        </w:rPr>
        <w:t xml:space="preserve">естует против </w:t>
      </w:r>
      <w:r w:rsidRPr="008C5F2F">
        <w:rPr>
          <w:rFonts w:ascii="Times New Roman" w:hAnsi="Times New Roman"/>
          <w:color w:val="000000"/>
          <w:sz w:val="24"/>
          <w:szCs w:val="24"/>
        </w:rPr>
        <w:t>вмешательства в свою игру. Игрушка в руках другого гораздо инт</w:t>
      </w:r>
      <w:r>
        <w:rPr>
          <w:rFonts w:ascii="Times New Roman" w:hAnsi="Times New Roman"/>
          <w:color w:val="000000"/>
          <w:sz w:val="24"/>
          <w:szCs w:val="24"/>
        </w:rPr>
        <w:t xml:space="preserve">ереснее для малыша, чем та, что </w:t>
      </w:r>
      <w:r w:rsidRPr="008C5F2F">
        <w:rPr>
          <w:rFonts w:ascii="Times New Roman" w:hAnsi="Times New Roman"/>
          <w:color w:val="000000"/>
          <w:sz w:val="24"/>
          <w:szCs w:val="24"/>
        </w:rPr>
        <w:t>стоит рядом. Отобрав ее у соседа, но не зная, что делать д</w:t>
      </w:r>
      <w:r>
        <w:rPr>
          <w:rFonts w:ascii="Times New Roman" w:hAnsi="Times New Roman"/>
          <w:color w:val="000000"/>
          <w:sz w:val="24"/>
          <w:szCs w:val="24"/>
        </w:rPr>
        <w:t xml:space="preserve">альше, </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10</w:t>
      </w:r>
    </w:p>
    <w:p w:rsidR="004A1062" w:rsidRPr="008C5F2F" w:rsidRDefault="004A1062" w:rsidP="004A1062">
      <w:pPr>
        <w:rPr>
          <w:rFonts w:ascii="Times New Roman" w:hAnsi="Times New Roman"/>
          <w:color w:val="000000"/>
          <w:sz w:val="24"/>
          <w:szCs w:val="24"/>
        </w:rPr>
      </w:pPr>
      <w:r>
        <w:rPr>
          <w:rFonts w:ascii="Times New Roman" w:hAnsi="Times New Roman"/>
          <w:color w:val="000000"/>
          <w:sz w:val="24"/>
          <w:szCs w:val="24"/>
        </w:rPr>
        <w:t xml:space="preserve">малыш ее просто бросает. </w:t>
      </w:r>
      <w:r w:rsidRPr="008C5F2F">
        <w:rPr>
          <w:rFonts w:ascii="Times New Roman" w:hAnsi="Times New Roman"/>
          <w:color w:val="000000"/>
          <w:sz w:val="24"/>
          <w:szCs w:val="24"/>
        </w:rPr>
        <w:t>Общение детей в течение дня возникает, как правило, в</w:t>
      </w:r>
      <w:r w:rsidR="00973B94">
        <w:rPr>
          <w:rFonts w:ascii="Times New Roman" w:hAnsi="Times New Roman"/>
          <w:color w:val="000000"/>
          <w:sz w:val="24"/>
          <w:szCs w:val="24"/>
        </w:rPr>
        <w:t xml:space="preserve"> </w:t>
      </w:r>
      <w:r w:rsidRPr="008C5F2F">
        <w:rPr>
          <w:rFonts w:ascii="Times New Roman" w:hAnsi="Times New Roman"/>
          <w:color w:val="000000"/>
          <w:sz w:val="24"/>
          <w:szCs w:val="24"/>
        </w:rPr>
        <w:t>процессе</w:t>
      </w:r>
      <w:r>
        <w:rPr>
          <w:rFonts w:ascii="Times New Roman" w:hAnsi="Times New Roman"/>
          <w:color w:val="000000"/>
          <w:sz w:val="24"/>
          <w:szCs w:val="24"/>
        </w:rPr>
        <w:t xml:space="preserve"> предметно-игровой деятельности </w:t>
      </w:r>
      <w:r w:rsidRPr="008C5F2F">
        <w:rPr>
          <w:rFonts w:ascii="Times New Roman" w:hAnsi="Times New Roman"/>
          <w:color w:val="000000"/>
          <w:sz w:val="24"/>
          <w:szCs w:val="24"/>
        </w:rPr>
        <w:t>и режимных моментах, а поскольку предметно-игровые дей</w:t>
      </w:r>
      <w:r>
        <w:rPr>
          <w:rFonts w:ascii="Times New Roman" w:hAnsi="Times New Roman"/>
          <w:color w:val="000000"/>
          <w:sz w:val="24"/>
          <w:szCs w:val="24"/>
        </w:rPr>
        <w:t xml:space="preserve">ствия и самообслуживание только </w:t>
      </w:r>
      <w:r w:rsidRPr="008C5F2F">
        <w:rPr>
          <w:rFonts w:ascii="Times New Roman" w:hAnsi="Times New Roman"/>
          <w:color w:val="000000"/>
          <w:sz w:val="24"/>
          <w:szCs w:val="24"/>
        </w:rPr>
        <w:t>формируются, самостоятельность, заинтересованность в</w:t>
      </w:r>
      <w:r>
        <w:rPr>
          <w:rFonts w:ascii="Times New Roman" w:hAnsi="Times New Roman"/>
          <w:color w:val="000000"/>
          <w:sz w:val="24"/>
          <w:szCs w:val="24"/>
        </w:rPr>
        <w:t xml:space="preserve"> их выполнении следует всячески </w:t>
      </w:r>
      <w:r w:rsidRPr="008C5F2F">
        <w:rPr>
          <w:rFonts w:ascii="Times New Roman" w:hAnsi="Times New Roman"/>
          <w:color w:val="000000"/>
          <w:sz w:val="24"/>
          <w:szCs w:val="24"/>
        </w:rPr>
        <w:t>оберегать. Детей приучают соблюдать «дисциплину расстояния»</w:t>
      </w:r>
      <w:r>
        <w:rPr>
          <w:rFonts w:ascii="Times New Roman" w:hAnsi="Times New Roman"/>
          <w:color w:val="000000"/>
          <w:sz w:val="24"/>
          <w:szCs w:val="24"/>
        </w:rPr>
        <w:t xml:space="preserve">, и они осваивают умение играть </w:t>
      </w:r>
      <w:r w:rsidRPr="008C5F2F">
        <w:rPr>
          <w:rFonts w:ascii="Times New Roman" w:hAnsi="Times New Roman"/>
          <w:color w:val="000000"/>
          <w:sz w:val="24"/>
          <w:szCs w:val="24"/>
        </w:rPr>
        <w:t>и действовать рядом, не мешая друг другу, вести себя в гру</w:t>
      </w:r>
      <w:r>
        <w:rPr>
          <w:rFonts w:ascii="Times New Roman" w:hAnsi="Times New Roman"/>
          <w:color w:val="000000"/>
          <w:sz w:val="24"/>
          <w:szCs w:val="24"/>
        </w:rPr>
        <w:t xml:space="preserve">ппе соответствующим образом: не </w:t>
      </w:r>
      <w:r w:rsidRPr="008C5F2F">
        <w:rPr>
          <w:rFonts w:ascii="Times New Roman" w:hAnsi="Times New Roman"/>
          <w:color w:val="000000"/>
          <w:sz w:val="24"/>
          <w:szCs w:val="24"/>
        </w:rPr>
        <w:t>лезть в тарелку соседа, подвинуться на диванчике, чтобы мог сест</w:t>
      </w:r>
      <w:r>
        <w:rPr>
          <w:rFonts w:ascii="Times New Roman" w:hAnsi="Times New Roman"/>
          <w:color w:val="000000"/>
          <w:sz w:val="24"/>
          <w:szCs w:val="24"/>
        </w:rPr>
        <w:t xml:space="preserve">ь еще один ребенок, не шуметь в </w:t>
      </w:r>
      <w:r w:rsidRPr="008C5F2F">
        <w:rPr>
          <w:rFonts w:ascii="Times New Roman" w:hAnsi="Times New Roman"/>
          <w:color w:val="000000"/>
          <w:sz w:val="24"/>
          <w:szCs w:val="24"/>
        </w:rPr>
        <w:t xml:space="preserve">спальне и т.д. При этом они пользуются простыми словами: «на» </w:t>
      </w:r>
      <w:r>
        <w:rPr>
          <w:rFonts w:ascii="Times New Roman" w:hAnsi="Times New Roman"/>
          <w:color w:val="000000"/>
          <w:sz w:val="24"/>
          <w:szCs w:val="24"/>
        </w:rPr>
        <w:t xml:space="preserve">(«возьми»), «дай», «пусти», «не </w:t>
      </w:r>
      <w:r w:rsidRPr="008C5F2F">
        <w:rPr>
          <w:rFonts w:ascii="Times New Roman" w:hAnsi="Times New Roman"/>
          <w:color w:val="000000"/>
          <w:sz w:val="24"/>
          <w:szCs w:val="24"/>
        </w:rPr>
        <w:t>хочу» и др.</w:t>
      </w:r>
    </w:p>
    <w:p w:rsidR="004A1062" w:rsidRPr="008C5F2F" w:rsidRDefault="004A1062" w:rsidP="004A1062">
      <w:pPr>
        <w:rPr>
          <w:rFonts w:ascii="Times New Roman" w:hAnsi="Times New Roman"/>
          <w:color w:val="000000"/>
          <w:sz w:val="24"/>
          <w:szCs w:val="24"/>
        </w:rPr>
      </w:pPr>
      <w:r w:rsidRPr="008C5F2F">
        <w:rPr>
          <w:rFonts w:ascii="Times New Roman" w:hAnsi="Times New Roman"/>
          <w:b/>
          <w:i/>
          <w:color w:val="000000"/>
          <w:sz w:val="24"/>
          <w:szCs w:val="24"/>
        </w:rPr>
        <w:t>Саморегуляция</w:t>
      </w:r>
      <w:r w:rsidRPr="008C5F2F">
        <w:rPr>
          <w:rFonts w:ascii="Times New Roman" w:hAnsi="Times New Roman"/>
          <w:color w:val="000000"/>
          <w:sz w:val="24"/>
          <w:szCs w:val="24"/>
        </w:rPr>
        <w:t>. Овладение туалетным поведение</w:t>
      </w:r>
      <w:r>
        <w:rPr>
          <w:rFonts w:ascii="Times New Roman" w:hAnsi="Times New Roman"/>
          <w:color w:val="000000"/>
          <w:sz w:val="24"/>
          <w:szCs w:val="24"/>
        </w:rPr>
        <w:t xml:space="preserve">м. Формирование основ регуляции </w:t>
      </w:r>
      <w:r w:rsidRPr="008C5F2F">
        <w:rPr>
          <w:rFonts w:ascii="Times New Roman" w:hAnsi="Times New Roman"/>
          <w:color w:val="000000"/>
          <w:sz w:val="24"/>
          <w:szCs w:val="24"/>
        </w:rPr>
        <w:t>поведения. В речи появляются оценочные суждения: «плох</w:t>
      </w:r>
      <w:r>
        <w:rPr>
          <w:rFonts w:ascii="Times New Roman" w:hAnsi="Times New Roman"/>
          <w:color w:val="000000"/>
          <w:sz w:val="24"/>
          <w:szCs w:val="24"/>
        </w:rPr>
        <w:t xml:space="preserve">ой, хороший, красивый». Ребенок </w:t>
      </w:r>
      <w:r w:rsidRPr="008C5F2F">
        <w:rPr>
          <w:rFonts w:ascii="Times New Roman" w:hAnsi="Times New Roman"/>
          <w:color w:val="000000"/>
          <w:sz w:val="24"/>
          <w:szCs w:val="24"/>
        </w:rPr>
        <w:t>овладевает умением самостоятельно есть любые виды пищи, у</w:t>
      </w:r>
      <w:r>
        <w:rPr>
          <w:rFonts w:ascii="Times New Roman" w:hAnsi="Times New Roman"/>
          <w:color w:val="000000"/>
          <w:sz w:val="24"/>
          <w:szCs w:val="24"/>
        </w:rPr>
        <w:t xml:space="preserve">мыться и мыть руки, приобретает </w:t>
      </w:r>
      <w:r w:rsidRPr="008C5F2F">
        <w:rPr>
          <w:rFonts w:ascii="Times New Roman" w:hAnsi="Times New Roman"/>
          <w:color w:val="000000"/>
          <w:sz w:val="24"/>
          <w:szCs w:val="24"/>
        </w:rPr>
        <w:t>навыки опрятности. Совершенствуется самостоятельность детей в предметно-</w:t>
      </w:r>
      <w:proofErr w:type="gramStart"/>
      <w:r w:rsidRPr="008C5F2F">
        <w:rPr>
          <w:rFonts w:ascii="Times New Roman" w:hAnsi="Times New Roman"/>
          <w:color w:val="000000"/>
          <w:sz w:val="24"/>
          <w:szCs w:val="24"/>
        </w:rPr>
        <w:t>игровой</w:t>
      </w:r>
      <w:r>
        <w:rPr>
          <w:rFonts w:ascii="Times New Roman" w:hAnsi="Times New Roman"/>
          <w:color w:val="000000"/>
          <w:sz w:val="24"/>
          <w:szCs w:val="24"/>
        </w:rPr>
        <w:t xml:space="preserve">  </w:t>
      </w:r>
      <w:r w:rsidRPr="008C5F2F">
        <w:rPr>
          <w:rFonts w:ascii="Times New Roman" w:hAnsi="Times New Roman"/>
          <w:color w:val="000000"/>
          <w:sz w:val="24"/>
          <w:szCs w:val="24"/>
        </w:rPr>
        <w:t>деятельности</w:t>
      </w:r>
      <w:proofErr w:type="gramEnd"/>
      <w:r w:rsidRPr="008C5F2F">
        <w:rPr>
          <w:rFonts w:ascii="Times New Roman" w:hAnsi="Times New Roman"/>
          <w:color w:val="000000"/>
          <w:sz w:val="24"/>
          <w:szCs w:val="24"/>
        </w:rPr>
        <w:t xml:space="preserve"> и самообслуживании. С одной стороны, возрастает само</w:t>
      </w:r>
      <w:r>
        <w:rPr>
          <w:rFonts w:ascii="Times New Roman" w:hAnsi="Times New Roman"/>
          <w:color w:val="000000"/>
          <w:sz w:val="24"/>
          <w:szCs w:val="24"/>
        </w:rPr>
        <w:t xml:space="preserve">стоятельность ребенка во </w:t>
      </w:r>
      <w:r w:rsidRPr="008C5F2F">
        <w:rPr>
          <w:rFonts w:ascii="Times New Roman" w:hAnsi="Times New Roman"/>
          <w:color w:val="000000"/>
          <w:sz w:val="24"/>
          <w:szCs w:val="24"/>
        </w:rPr>
        <w:t>всех сферах жизни, с другой — он осваивает правила поведения в</w:t>
      </w:r>
      <w:r>
        <w:rPr>
          <w:rFonts w:ascii="Times New Roman" w:hAnsi="Times New Roman"/>
          <w:color w:val="000000"/>
          <w:sz w:val="24"/>
          <w:szCs w:val="24"/>
        </w:rPr>
        <w:t xml:space="preserve"> группе (играть рядом, не мешая </w:t>
      </w:r>
      <w:r w:rsidRPr="008C5F2F">
        <w:rPr>
          <w:rFonts w:ascii="Times New Roman" w:hAnsi="Times New Roman"/>
          <w:color w:val="000000"/>
          <w:sz w:val="24"/>
          <w:szCs w:val="24"/>
        </w:rPr>
        <w:t xml:space="preserve">другим, помогать, если это понятно и несложно). Все это </w:t>
      </w:r>
      <w:r>
        <w:rPr>
          <w:rFonts w:ascii="Times New Roman" w:hAnsi="Times New Roman"/>
          <w:color w:val="000000"/>
          <w:sz w:val="24"/>
          <w:szCs w:val="24"/>
        </w:rPr>
        <w:t xml:space="preserve">является основой для развития в </w:t>
      </w:r>
      <w:r w:rsidRPr="008C5F2F">
        <w:rPr>
          <w:rFonts w:ascii="Times New Roman" w:hAnsi="Times New Roman"/>
          <w:color w:val="000000"/>
          <w:sz w:val="24"/>
          <w:szCs w:val="24"/>
        </w:rPr>
        <w:t>будущем совместной игровой деятельности.</w:t>
      </w:r>
    </w:p>
    <w:p w:rsidR="004A1062" w:rsidRDefault="004A1062" w:rsidP="004A1062">
      <w:pPr>
        <w:rPr>
          <w:rFonts w:ascii="Times New Roman" w:hAnsi="Times New Roman"/>
          <w:color w:val="000000"/>
          <w:sz w:val="24"/>
          <w:szCs w:val="24"/>
        </w:rPr>
      </w:pPr>
      <w:r w:rsidRPr="008C5F2F">
        <w:rPr>
          <w:rFonts w:ascii="Times New Roman" w:hAnsi="Times New Roman"/>
          <w:b/>
          <w:i/>
          <w:color w:val="000000"/>
          <w:sz w:val="24"/>
          <w:szCs w:val="24"/>
        </w:rPr>
        <w:t>Личность.</w:t>
      </w:r>
      <w:r w:rsidRPr="008C5F2F">
        <w:rPr>
          <w:rFonts w:ascii="Times New Roman" w:hAnsi="Times New Roman"/>
          <w:color w:val="000000"/>
          <w:sz w:val="24"/>
          <w:szCs w:val="24"/>
        </w:rPr>
        <w:t xml:space="preserve"> Появляются представления о себе, в то</w:t>
      </w:r>
      <w:r>
        <w:rPr>
          <w:rFonts w:ascii="Times New Roman" w:hAnsi="Times New Roman"/>
          <w:color w:val="000000"/>
          <w:sz w:val="24"/>
          <w:szCs w:val="24"/>
        </w:rPr>
        <w:t xml:space="preserve">м числе как представителе пола. </w:t>
      </w:r>
      <w:r w:rsidRPr="008C5F2F">
        <w:rPr>
          <w:rFonts w:ascii="Times New Roman" w:hAnsi="Times New Roman"/>
          <w:color w:val="000000"/>
          <w:sz w:val="24"/>
          <w:szCs w:val="24"/>
        </w:rPr>
        <w:t>Разворачиваются ярко выраженные процессы идентифи</w:t>
      </w:r>
      <w:r>
        <w:rPr>
          <w:rFonts w:ascii="Times New Roman" w:hAnsi="Times New Roman"/>
          <w:color w:val="000000"/>
          <w:sz w:val="24"/>
          <w:szCs w:val="24"/>
        </w:rPr>
        <w:t xml:space="preserve">кации с родителями. Формируются </w:t>
      </w:r>
      <w:r w:rsidRPr="008C5F2F">
        <w:rPr>
          <w:rFonts w:ascii="Times New Roman" w:hAnsi="Times New Roman"/>
          <w:color w:val="000000"/>
          <w:sz w:val="24"/>
          <w:szCs w:val="24"/>
        </w:rPr>
        <w:t>предпосылки самосознания через осуществление эффективных предметных действий.</w:t>
      </w:r>
    </w:p>
    <w:p w:rsidR="004A1062" w:rsidRPr="00C00C28" w:rsidRDefault="004A1062" w:rsidP="004A1062">
      <w:pPr>
        <w:rPr>
          <w:rFonts w:ascii="Times New Roman" w:hAnsi="Times New Roman"/>
          <w:b/>
          <w:color w:val="000000"/>
          <w:sz w:val="24"/>
          <w:szCs w:val="24"/>
        </w:rPr>
      </w:pPr>
      <w:r w:rsidRPr="00C00C28">
        <w:rPr>
          <w:rFonts w:ascii="Times New Roman" w:hAnsi="Times New Roman"/>
          <w:b/>
          <w:color w:val="000000"/>
          <w:sz w:val="24"/>
          <w:szCs w:val="24"/>
        </w:rPr>
        <w:t>Первая младшая группа (третий год жизни)</w:t>
      </w:r>
    </w:p>
    <w:p w:rsidR="004A1062" w:rsidRPr="00C00C28" w:rsidRDefault="004A1062" w:rsidP="004A1062">
      <w:pPr>
        <w:rPr>
          <w:rFonts w:ascii="Times New Roman" w:hAnsi="Times New Roman"/>
          <w:b/>
          <w:i/>
          <w:color w:val="000000"/>
          <w:sz w:val="24"/>
          <w:szCs w:val="24"/>
        </w:rPr>
      </w:pPr>
      <w:r w:rsidRPr="00C00C28">
        <w:rPr>
          <w:rFonts w:ascii="Times New Roman" w:hAnsi="Times New Roman"/>
          <w:b/>
          <w:i/>
          <w:color w:val="000000"/>
          <w:sz w:val="24"/>
          <w:szCs w:val="24"/>
        </w:rPr>
        <w:t>Росто-весовые характеристики</w:t>
      </w:r>
    </w:p>
    <w:p w:rsidR="004A1062" w:rsidRPr="00C00C28" w:rsidRDefault="004A1062" w:rsidP="004A1062">
      <w:pPr>
        <w:rPr>
          <w:rFonts w:ascii="Times New Roman" w:hAnsi="Times New Roman"/>
          <w:color w:val="000000"/>
          <w:sz w:val="24"/>
          <w:szCs w:val="24"/>
        </w:rPr>
      </w:pPr>
      <w:r w:rsidRPr="00C00C28">
        <w:rPr>
          <w:rFonts w:ascii="Times New Roman" w:hAnsi="Times New Roman"/>
          <w:color w:val="000000"/>
          <w:sz w:val="24"/>
          <w:szCs w:val="24"/>
        </w:rPr>
        <w:t xml:space="preserve">Средний вес мальчиков составляет 14,9 кг, девочек </w:t>
      </w:r>
      <w:r>
        <w:rPr>
          <w:rFonts w:ascii="Times New Roman" w:hAnsi="Times New Roman"/>
          <w:color w:val="000000"/>
          <w:sz w:val="24"/>
          <w:szCs w:val="24"/>
        </w:rPr>
        <w:t xml:space="preserve">– 14,8 кг. Средняя длина тела у </w:t>
      </w:r>
      <w:r w:rsidRPr="00C00C28">
        <w:rPr>
          <w:rFonts w:ascii="Times New Roman" w:hAnsi="Times New Roman"/>
          <w:color w:val="000000"/>
          <w:sz w:val="24"/>
          <w:szCs w:val="24"/>
        </w:rPr>
        <w:t>мальчиков до 95,7 см, у девочек – 97,3 см.</w:t>
      </w:r>
    </w:p>
    <w:p w:rsidR="004A1062" w:rsidRPr="00C00C28" w:rsidRDefault="004A1062" w:rsidP="004A1062">
      <w:pPr>
        <w:rPr>
          <w:rFonts w:ascii="Times New Roman" w:hAnsi="Times New Roman"/>
          <w:b/>
          <w:color w:val="000000"/>
          <w:sz w:val="24"/>
          <w:szCs w:val="24"/>
        </w:rPr>
      </w:pPr>
      <w:r w:rsidRPr="00C00C28">
        <w:rPr>
          <w:rFonts w:ascii="Times New Roman" w:hAnsi="Times New Roman"/>
          <w:b/>
          <w:color w:val="000000"/>
          <w:sz w:val="24"/>
          <w:szCs w:val="24"/>
        </w:rPr>
        <w:t>Функциональное созревание</w:t>
      </w:r>
    </w:p>
    <w:p w:rsidR="004A1062" w:rsidRPr="00C00C28" w:rsidRDefault="004A1062" w:rsidP="004A1062">
      <w:pPr>
        <w:rPr>
          <w:rFonts w:ascii="Times New Roman" w:hAnsi="Times New Roman"/>
          <w:color w:val="000000"/>
          <w:sz w:val="24"/>
          <w:szCs w:val="24"/>
        </w:rPr>
      </w:pPr>
      <w:r w:rsidRPr="00C00C28">
        <w:rPr>
          <w:rFonts w:ascii="Times New Roman" w:hAnsi="Times New Roman"/>
          <w:color w:val="000000"/>
          <w:sz w:val="24"/>
          <w:szCs w:val="24"/>
        </w:rPr>
        <w:lastRenderedPageBreak/>
        <w:t>Продолжаются рост и функциональное развитие внутренн</w:t>
      </w:r>
      <w:r>
        <w:rPr>
          <w:rFonts w:ascii="Times New Roman" w:hAnsi="Times New Roman"/>
          <w:color w:val="000000"/>
          <w:sz w:val="24"/>
          <w:szCs w:val="24"/>
        </w:rPr>
        <w:t xml:space="preserve">их органов, костной, мышечной и </w:t>
      </w:r>
      <w:r w:rsidRPr="00C00C28">
        <w:rPr>
          <w:rFonts w:ascii="Times New Roman" w:hAnsi="Times New Roman"/>
          <w:color w:val="000000"/>
          <w:sz w:val="24"/>
          <w:szCs w:val="24"/>
        </w:rPr>
        <w:t>центральной нервной системы. Совершенствуются формы двигательной активности.</w:t>
      </w:r>
    </w:p>
    <w:p w:rsidR="004A1062" w:rsidRPr="00C00C28" w:rsidRDefault="004A1062" w:rsidP="004A1062">
      <w:pPr>
        <w:rPr>
          <w:rFonts w:ascii="Times New Roman" w:hAnsi="Times New Roman"/>
          <w:color w:val="000000"/>
          <w:sz w:val="24"/>
          <w:szCs w:val="24"/>
        </w:rPr>
      </w:pPr>
      <w:r w:rsidRPr="00C00C28">
        <w:rPr>
          <w:rFonts w:ascii="Times New Roman" w:hAnsi="Times New Roman"/>
          <w:b/>
          <w:color w:val="000000"/>
          <w:sz w:val="24"/>
          <w:szCs w:val="24"/>
        </w:rPr>
        <w:t>Развитие моторики</w:t>
      </w:r>
      <w:r w:rsidRPr="00C00C28">
        <w:rPr>
          <w:rFonts w:ascii="Times New Roman" w:hAnsi="Times New Roman"/>
          <w:color w:val="000000"/>
          <w:sz w:val="24"/>
          <w:szCs w:val="24"/>
        </w:rPr>
        <w:t>. Дифференциация развития мо</w:t>
      </w:r>
      <w:r>
        <w:rPr>
          <w:rFonts w:ascii="Times New Roman" w:hAnsi="Times New Roman"/>
          <w:color w:val="000000"/>
          <w:sz w:val="24"/>
          <w:szCs w:val="24"/>
        </w:rPr>
        <w:t xml:space="preserve">торики у мальчиков и девочек. У </w:t>
      </w:r>
      <w:r w:rsidRPr="00C00C28">
        <w:rPr>
          <w:rFonts w:ascii="Times New Roman" w:hAnsi="Times New Roman"/>
          <w:color w:val="000000"/>
          <w:sz w:val="24"/>
          <w:szCs w:val="24"/>
        </w:rPr>
        <w:t>мальчиков опережающее развитие крупной моторики (к трем</w:t>
      </w:r>
      <w:r>
        <w:rPr>
          <w:rFonts w:ascii="Times New Roman" w:hAnsi="Times New Roman"/>
          <w:color w:val="000000"/>
          <w:sz w:val="24"/>
          <w:szCs w:val="24"/>
        </w:rPr>
        <w:t xml:space="preserve"> годам мальчики могут осваивать </w:t>
      </w:r>
      <w:r w:rsidRPr="00C00C28">
        <w:rPr>
          <w:rFonts w:ascii="Times New Roman" w:hAnsi="Times New Roman"/>
          <w:color w:val="000000"/>
          <w:sz w:val="24"/>
          <w:szCs w:val="24"/>
        </w:rPr>
        <w:t>езду на велосипеде); у девочек опережающее развитие ме</w:t>
      </w:r>
      <w:r>
        <w:rPr>
          <w:rFonts w:ascii="Times New Roman" w:hAnsi="Times New Roman"/>
          <w:color w:val="000000"/>
          <w:sz w:val="24"/>
          <w:szCs w:val="24"/>
        </w:rPr>
        <w:t xml:space="preserve">лкой моторики (координированные </w:t>
      </w:r>
      <w:r w:rsidRPr="00C00C28">
        <w:rPr>
          <w:rFonts w:ascii="Times New Roman" w:hAnsi="Times New Roman"/>
          <w:color w:val="000000"/>
          <w:sz w:val="24"/>
          <w:szCs w:val="24"/>
        </w:rPr>
        <w:t>действия с мелкими предметами).</w:t>
      </w:r>
    </w:p>
    <w:p w:rsidR="00BC2196" w:rsidRDefault="004A1062" w:rsidP="004A1062">
      <w:pPr>
        <w:rPr>
          <w:rFonts w:ascii="Times New Roman" w:hAnsi="Times New Roman"/>
          <w:color w:val="000000"/>
          <w:sz w:val="24"/>
          <w:szCs w:val="24"/>
        </w:rPr>
      </w:pPr>
      <w:r w:rsidRPr="00C00C28">
        <w:rPr>
          <w:rFonts w:ascii="Times New Roman" w:hAnsi="Times New Roman"/>
          <w:b/>
          <w:color w:val="000000"/>
          <w:sz w:val="24"/>
          <w:szCs w:val="24"/>
        </w:rPr>
        <w:t>Психические функции</w:t>
      </w:r>
      <w:r w:rsidRPr="00C00C28">
        <w:rPr>
          <w:rFonts w:ascii="Times New Roman" w:hAnsi="Times New Roman"/>
          <w:color w:val="000000"/>
          <w:sz w:val="24"/>
          <w:szCs w:val="24"/>
        </w:rPr>
        <w:t>. Продолжает развиваться предметная деятельность, ситуативноделовое общение ребенка со взрослым; совершенствуются во</w:t>
      </w:r>
      <w:r>
        <w:rPr>
          <w:rFonts w:ascii="Times New Roman" w:hAnsi="Times New Roman"/>
          <w:color w:val="000000"/>
          <w:sz w:val="24"/>
          <w:szCs w:val="24"/>
        </w:rPr>
        <w:t xml:space="preserve">сприятие, речь, начальные формы </w:t>
      </w:r>
      <w:r w:rsidRPr="00C00C28">
        <w:rPr>
          <w:rFonts w:ascii="Times New Roman" w:hAnsi="Times New Roman"/>
          <w:color w:val="000000"/>
          <w:sz w:val="24"/>
          <w:szCs w:val="24"/>
        </w:rPr>
        <w:t>произвольного поведения, игры, наглядно-действенно</w:t>
      </w:r>
      <w:r>
        <w:rPr>
          <w:rFonts w:ascii="Times New Roman" w:hAnsi="Times New Roman"/>
          <w:color w:val="000000"/>
          <w:sz w:val="24"/>
          <w:szCs w:val="24"/>
        </w:rPr>
        <w:t xml:space="preserve">е мышление. Развитие предметной </w:t>
      </w:r>
      <w:r w:rsidRPr="00C00C28">
        <w:rPr>
          <w:rFonts w:ascii="Times New Roman" w:hAnsi="Times New Roman"/>
          <w:color w:val="000000"/>
          <w:sz w:val="24"/>
          <w:szCs w:val="24"/>
        </w:rPr>
        <w:t>деятельности связано с усвоением культурных способов действия с различными п</w:t>
      </w:r>
      <w:r>
        <w:rPr>
          <w:rFonts w:ascii="Times New Roman" w:hAnsi="Times New Roman"/>
          <w:color w:val="000000"/>
          <w:sz w:val="24"/>
          <w:szCs w:val="24"/>
        </w:rPr>
        <w:t xml:space="preserve">редметами. </w:t>
      </w:r>
      <w:r w:rsidRPr="00C00C28">
        <w:rPr>
          <w:rFonts w:ascii="Times New Roman" w:hAnsi="Times New Roman"/>
          <w:color w:val="000000"/>
          <w:sz w:val="24"/>
          <w:szCs w:val="24"/>
        </w:rPr>
        <w:t>Развиваются действия соотносящие и орудийные. Умен</w:t>
      </w:r>
      <w:r>
        <w:rPr>
          <w:rFonts w:ascii="Times New Roman" w:hAnsi="Times New Roman"/>
          <w:color w:val="000000"/>
          <w:sz w:val="24"/>
          <w:szCs w:val="24"/>
        </w:rPr>
        <w:t xml:space="preserve">ие выполнять орудийные действия </w:t>
      </w:r>
      <w:r w:rsidRPr="00C00C28">
        <w:rPr>
          <w:rFonts w:ascii="Times New Roman" w:hAnsi="Times New Roman"/>
          <w:color w:val="000000"/>
          <w:sz w:val="24"/>
          <w:szCs w:val="24"/>
        </w:rPr>
        <w:t>развивает произвольность, преобразуя натуральные формы ак</w:t>
      </w:r>
      <w:r>
        <w:rPr>
          <w:rFonts w:ascii="Times New Roman" w:hAnsi="Times New Roman"/>
          <w:color w:val="000000"/>
          <w:sz w:val="24"/>
          <w:szCs w:val="24"/>
        </w:rPr>
        <w:t xml:space="preserve">тивности в культурные на основе </w:t>
      </w:r>
      <w:r w:rsidRPr="00C00C28">
        <w:rPr>
          <w:rFonts w:ascii="Times New Roman" w:hAnsi="Times New Roman"/>
          <w:color w:val="000000"/>
          <w:sz w:val="24"/>
          <w:szCs w:val="24"/>
        </w:rPr>
        <w:t>предлагаемой взрослыми модели, которая выступает в качестве не только объе</w:t>
      </w:r>
      <w:r>
        <w:rPr>
          <w:rFonts w:ascii="Times New Roman" w:hAnsi="Times New Roman"/>
          <w:color w:val="000000"/>
          <w:sz w:val="24"/>
          <w:szCs w:val="24"/>
        </w:rPr>
        <w:t xml:space="preserve">кта подражания, но </w:t>
      </w:r>
      <w:r w:rsidRPr="00C00C28">
        <w:rPr>
          <w:rFonts w:ascii="Times New Roman" w:hAnsi="Times New Roman"/>
          <w:color w:val="000000"/>
          <w:sz w:val="24"/>
          <w:szCs w:val="24"/>
        </w:rPr>
        <w:t>и образца, регулирующего собственную активность ребенка.</w:t>
      </w:r>
      <w:r>
        <w:rPr>
          <w:rFonts w:ascii="Times New Roman" w:hAnsi="Times New Roman"/>
          <w:color w:val="000000"/>
          <w:sz w:val="24"/>
          <w:szCs w:val="24"/>
        </w:rPr>
        <w:t xml:space="preserve"> В ходе совместной со взрослыми </w:t>
      </w:r>
      <w:r w:rsidRPr="00C00C28">
        <w:rPr>
          <w:rFonts w:ascii="Times New Roman" w:hAnsi="Times New Roman"/>
          <w:color w:val="000000"/>
          <w:sz w:val="24"/>
          <w:szCs w:val="24"/>
        </w:rPr>
        <w:t xml:space="preserve">предметной </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11</w:t>
      </w:r>
    </w:p>
    <w:p w:rsidR="004A1062" w:rsidRDefault="004A1062" w:rsidP="004A1062">
      <w:pPr>
        <w:rPr>
          <w:rFonts w:ascii="Times New Roman" w:hAnsi="Times New Roman"/>
          <w:color w:val="000000"/>
          <w:sz w:val="24"/>
          <w:szCs w:val="24"/>
        </w:rPr>
      </w:pPr>
      <w:r w:rsidRPr="00C00C28">
        <w:rPr>
          <w:rFonts w:ascii="Times New Roman" w:hAnsi="Times New Roman"/>
          <w:color w:val="000000"/>
          <w:sz w:val="24"/>
          <w:szCs w:val="24"/>
        </w:rPr>
        <w:t>деятельности продолжает развиваться понимание реч</w:t>
      </w:r>
      <w:r>
        <w:rPr>
          <w:rFonts w:ascii="Times New Roman" w:hAnsi="Times New Roman"/>
          <w:color w:val="000000"/>
          <w:sz w:val="24"/>
          <w:szCs w:val="24"/>
        </w:rPr>
        <w:t xml:space="preserve">и. Слово отделяется от ситуации </w:t>
      </w:r>
      <w:r w:rsidRPr="00C00C28">
        <w:rPr>
          <w:rFonts w:ascii="Times New Roman" w:hAnsi="Times New Roman"/>
          <w:color w:val="000000"/>
          <w:sz w:val="24"/>
          <w:szCs w:val="24"/>
        </w:rPr>
        <w:t>и приобретает самостоятельное значение. Дети продолжают о</w:t>
      </w:r>
      <w:r>
        <w:rPr>
          <w:rFonts w:ascii="Times New Roman" w:hAnsi="Times New Roman"/>
          <w:color w:val="000000"/>
          <w:sz w:val="24"/>
          <w:szCs w:val="24"/>
        </w:rPr>
        <w:t xml:space="preserve">сваивать названия окружающих </w:t>
      </w:r>
      <w:r w:rsidRPr="00C00C28">
        <w:rPr>
          <w:rFonts w:ascii="Times New Roman" w:hAnsi="Times New Roman"/>
          <w:color w:val="000000"/>
          <w:sz w:val="24"/>
          <w:szCs w:val="24"/>
        </w:rPr>
        <w:t>предметов, учатся выполнять простые словесные прос</w:t>
      </w:r>
      <w:r>
        <w:rPr>
          <w:rFonts w:ascii="Times New Roman" w:hAnsi="Times New Roman"/>
          <w:color w:val="000000"/>
          <w:sz w:val="24"/>
          <w:szCs w:val="24"/>
        </w:rPr>
        <w:t xml:space="preserve">ьбы взрослых в пределах видимой </w:t>
      </w:r>
      <w:r w:rsidRPr="00C00C28">
        <w:rPr>
          <w:rFonts w:ascii="Times New Roman" w:hAnsi="Times New Roman"/>
          <w:color w:val="000000"/>
          <w:sz w:val="24"/>
          <w:szCs w:val="24"/>
        </w:rPr>
        <w:t>наглядной ситуации. Количество понимаемых слов значитель</w:t>
      </w:r>
      <w:r>
        <w:rPr>
          <w:rFonts w:ascii="Times New Roman" w:hAnsi="Times New Roman"/>
          <w:color w:val="000000"/>
          <w:sz w:val="24"/>
          <w:szCs w:val="24"/>
        </w:rPr>
        <w:t xml:space="preserve">но возрастает. Совершенствуется </w:t>
      </w:r>
      <w:r w:rsidRPr="00C00C28">
        <w:rPr>
          <w:rFonts w:ascii="Times New Roman" w:hAnsi="Times New Roman"/>
          <w:color w:val="000000"/>
          <w:sz w:val="24"/>
          <w:szCs w:val="24"/>
        </w:rPr>
        <w:t>регуляция поведения в результате обращения взрослых к ребенк</w:t>
      </w:r>
      <w:r>
        <w:rPr>
          <w:rFonts w:ascii="Times New Roman" w:hAnsi="Times New Roman"/>
          <w:color w:val="000000"/>
          <w:sz w:val="24"/>
          <w:szCs w:val="24"/>
        </w:rPr>
        <w:t xml:space="preserve">у, который начинает понимать не </w:t>
      </w:r>
      <w:r w:rsidRPr="00C00C28">
        <w:rPr>
          <w:rFonts w:ascii="Times New Roman" w:hAnsi="Times New Roman"/>
          <w:color w:val="000000"/>
          <w:sz w:val="24"/>
          <w:szCs w:val="24"/>
        </w:rPr>
        <w:t>только инс</w:t>
      </w:r>
      <w:r>
        <w:rPr>
          <w:rFonts w:ascii="Times New Roman" w:hAnsi="Times New Roman"/>
          <w:color w:val="000000"/>
          <w:sz w:val="24"/>
          <w:szCs w:val="24"/>
        </w:rPr>
        <w:t xml:space="preserve">трукцию, но и рассказ взрослых. </w:t>
      </w:r>
      <w:r w:rsidRPr="00C00C28">
        <w:rPr>
          <w:rFonts w:ascii="Times New Roman" w:hAnsi="Times New Roman"/>
          <w:color w:val="000000"/>
          <w:sz w:val="24"/>
          <w:szCs w:val="24"/>
        </w:rPr>
        <w:t>Интенсивно развивается активная речь детей. К тр</w:t>
      </w:r>
      <w:r>
        <w:rPr>
          <w:rFonts w:ascii="Times New Roman" w:hAnsi="Times New Roman"/>
          <w:color w:val="000000"/>
          <w:sz w:val="24"/>
          <w:szCs w:val="24"/>
        </w:rPr>
        <w:t xml:space="preserve">ем годам они осваивают основные </w:t>
      </w:r>
      <w:r w:rsidRPr="00C00C28">
        <w:rPr>
          <w:rFonts w:ascii="Times New Roman" w:hAnsi="Times New Roman"/>
          <w:color w:val="000000"/>
          <w:sz w:val="24"/>
          <w:szCs w:val="24"/>
        </w:rPr>
        <w:t>грамматические структуры, пытаются строить простые предл</w:t>
      </w:r>
      <w:r>
        <w:rPr>
          <w:rFonts w:ascii="Times New Roman" w:hAnsi="Times New Roman"/>
          <w:color w:val="000000"/>
          <w:sz w:val="24"/>
          <w:szCs w:val="24"/>
        </w:rPr>
        <w:t xml:space="preserve">ожения, в разговоре со взрослым </w:t>
      </w:r>
      <w:r w:rsidRPr="00C00C28">
        <w:rPr>
          <w:rFonts w:ascii="Times New Roman" w:hAnsi="Times New Roman"/>
          <w:color w:val="000000"/>
          <w:sz w:val="24"/>
          <w:szCs w:val="24"/>
        </w:rPr>
        <w:t>используют практически все части речи. Активный словарь дости</w:t>
      </w:r>
      <w:r>
        <w:rPr>
          <w:rFonts w:ascii="Times New Roman" w:hAnsi="Times New Roman"/>
          <w:color w:val="000000"/>
          <w:sz w:val="24"/>
          <w:szCs w:val="24"/>
        </w:rPr>
        <w:t xml:space="preserve">гает примерно 1000-1500 слов. К </w:t>
      </w:r>
      <w:r w:rsidRPr="00C00C28">
        <w:rPr>
          <w:rFonts w:ascii="Times New Roman" w:hAnsi="Times New Roman"/>
          <w:color w:val="000000"/>
          <w:sz w:val="24"/>
          <w:szCs w:val="24"/>
        </w:rPr>
        <w:t>концу третьего года жизни речь становится средством о</w:t>
      </w:r>
      <w:r>
        <w:rPr>
          <w:rFonts w:ascii="Times New Roman" w:hAnsi="Times New Roman"/>
          <w:color w:val="000000"/>
          <w:sz w:val="24"/>
          <w:szCs w:val="24"/>
        </w:rPr>
        <w:t xml:space="preserve">бщения ребенка со сверстниками. </w:t>
      </w:r>
    </w:p>
    <w:p w:rsidR="004A1062" w:rsidRPr="00C00C28" w:rsidRDefault="004A1062" w:rsidP="004A1062">
      <w:pPr>
        <w:rPr>
          <w:rFonts w:ascii="Times New Roman" w:hAnsi="Times New Roman"/>
          <w:color w:val="000000"/>
          <w:sz w:val="24"/>
          <w:szCs w:val="24"/>
        </w:rPr>
      </w:pPr>
      <w:r w:rsidRPr="00C00C28">
        <w:rPr>
          <w:rFonts w:ascii="Times New Roman" w:hAnsi="Times New Roman"/>
          <w:color w:val="000000"/>
          <w:sz w:val="24"/>
          <w:szCs w:val="24"/>
        </w:rPr>
        <w:t>К третьему году жизни совершенствуются зрительн</w:t>
      </w:r>
      <w:r>
        <w:rPr>
          <w:rFonts w:ascii="Times New Roman" w:hAnsi="Times New Roman"/>
          <w:color w:val="000000"/>
          <w:sz w:val="24"/>
          <w:szCs w:val="24"/>
        </w:rPr>
        <w:t xml:space="preserve">ые и слуховые ориентировки, что </w:t>
      </w:r>
      <w:r w:rsidRPr="00C00C28">
        <w:rPr>
          <w:rFonts w:ascii="Times New Roman" w:hAnsi="Times New Roman"/>
          <w:color w:val="000000"/>
          <w:sz w:val="24"/>
          <w:szCs w:val="24"/>
        </w:rPr>
        <w:t xml:space="preserve">позволяет детям безошибочно выполнять ряд заданий: </w:t>
      </w:r>
      <w:r>
        <w:rPr>
          <w:rFonts w:ascii="Times New Roman" w:hAnsi="Times New Roman"/>
          <w:color w:val="000000"/>
          <w:sz w:val="24"/>
          <w:szCs w:val="24"/>
        </w:rPr>
        <w:t xml:space="preserve">осуществлять выбор из двух-трех </w:t>
      </w:r>
      <w:r w:rsidRPr="00C00C28">
        <w:rPr>
          <w:rFonts w:ascii="Times New Roman" w:hAnsi="Times New Roman"/>
          <w:color w:val="000000"/>
          <w:sz w:val="24"/>
          <w:szCs w:val="24"/>
        </w:rPr>
        <w:t xml:space="preserve">предметов по форме, величине и цвету; различать мелодии; </w:t>
      </w:r>
      <w:r>
        <w:rPr>
          <w:rFonts w:ascii="Times New Roman" w:hAnsi="Times New Roman"/>
          <w:color w:val="000000"/>
          <w:sz w:val="24"/>
          <w:szCs w:val="24"/>
        </w:rPr>
        <w:t xml:space="preserve">петь. Совершенствуется слуховое </w:t>
      </w:r>
      <w:r w:rsidRPr="00C00C28">
        <w:rPr>
          <w:rFonts w:ascii="Times New Roman" w:hAnsi="Times New Roman"/>
          <w:color w:val="000000"/>
          <w:sz w:val="24"/>
          <w:szCs w:val="24"/>
        </w:rPr>
        <w:t>восприятие, прежде всего фонематический слух. К трем го</w:t>
      </w:r>
      <w:r>
        <w:rPr>
          <w:rFonts w:ascii="Times New Roman" w:hAnsi="Times New Roman"/>
          <w:color w:val="000000"/>
          <w:sz w:val="24"/>
          <w:szCs w:val="24"/>
        </w:rPr>
        <w:t xml:space="preserve">дам дети воспринимают все звуки </w:t>
      </w:r>
      <w:r w:rsidRPr="00C00C28">
        <w:rPr>
          <w:rFonts w:ascii="Times New Roman" w:hAnsi="Times New Roman"/>
          <w:color w:val="000000"/>
          <w:sz w:val="24"/>
          <w:szCs w:val="24"/>
        </w:rPr>
        <w:t>родного языка, но произносят их с большими искажениями.</w:t>
      </w:r>
    </w:p>
    <w:p w:rsidR="004A1062" w:rsidRPr="00C00C28" w:rsidRDefault="004A1062" w:rsidP="004A1062">
      <w:pPr>
        <w:rPr>
          <w:rFonts w:ascii="Times New Roman" w:hAnsi="Times New Roman"/>
          <w:color w:val="000000"/>
          <w:sz w:val="24"/>
          <w:szCs w:val="24"/>
        </w:rPr>
      </w:pPr>
      <w:r w:rsidRPr="00C00C28">
        <w:rPr>
          <w:rFonts w:ascii="Times New Roman" w:hAnsi="Times New Roman"/>
          <w:color w:val="000000"/>
          <w:sz w:val="24"/>
          <w:szCs w:val="24"/>
        </w:rPr>
        <w:t>Основной формой мышления становится нагля</w:t>
      </w:r>
      <w:r>
        <w:rPr>
          <w:rFonts w:ascii="Times New Roman" w:hAnsi="Times New Roman"/>
          <w:color w:val="000000"/>
          <w:sz w:val="24"/>
          <w:szCs w:val="24"/>
        </w:rPr>
        <w:t xml:space="preserve">дно-действенная. Ее особенность </w:t>
      </w:r>
      <w:r w:rsidRPr="00C00C28">
        <w:rPr>
          <w:rFonts w:ascii="Times New Roman" w:hAnsi="Times New Roman"/>
          <w:color w:val="000000"/>
          <w:sz w:val="24"/>
          <w:szCs w:val="24"/>
        </w:rPr>
        <w:t>заключается в том, что возникающие в жизни ребенка пробле</w:t>
      </w:r>
      <w:r>
        <w:rPr>
          <w:rFonts w:ascii="Times New Roman" w:hAnsi="Times New Roman"/>
          <w:color w:val="000000"/>
          <w:sz w:val="24"/>
          <w:szCs w:val="24"/>
        </w:rPr>
        <w:t xml:space="preserve">мные ситуации разрешаются путем </w:t>
      </w:r>
      <w:r w:rsidRPr="00C00C28">
        <w:rPr>
          <w:rFonts w:ascii="Times New Roman" w:hAnsi="Times New Roman"/>
          <w:color w:val="000000"/>
          <w:sz w:val="24"/>
          <w:szCs w:val="24"/>
        </w:rPr>
        <w:t xml:space="preserve">реального действия с предметами. Размышляя об отсутствующих людях или предметах, </w:t>
      </w:r>
      <w:proofErr w:type="gramStart"/>
      <w:r w:rsidRPr="00C00C28">
        <w:rPr>
          <w:rFonts w:ascii="Times New Roman" w:hAnsi="Times New Roman"/>
          <w:color w:val="000000"/>
          <w:sz w:val="24"/>
          <w:szCs w:val="24"/>
        </w:rPr>
        <w:t>дети</w:t>
      </w:r>
      <w:r>
        <w:rPr>
          <w:rFonts w:ascii="Times New Roman" w:hAnsi="Times New Roman"/>
          <w:color w:val="000000"/>
          <w:sz w:val="24"/>
          <w:szCs w:val="24"/>
        </w:rPr>
        <w:t xml:space="preserve">  </w:t>
      </w:r>
      <w:r w:rsidRPr="00C00C28">
        <w:rPr>
          <w:rFonts w:ascii="Times New Roman" w:hAnsi="Times New Roman"/>
          <w:color w:val="000000"/>
          <w:sz w:val="24"/>
          <w:szCs w:val="24"/>
        </w:rPr>
        <w:t>начинают</w:t>
      </w:r>
      <w:proofErr w:type="gramEnd"/>
      <w:r w:rsidRPr="00C00C28">
        <w:rPr>
          <w:rFonts w:ascii="Times New Roman" w:hAnsi="Times New Roman"/>
          <w:color w:val="000000"/>
          <w:sz w:val="24"/>
          <w:szCs w:val="24"/>
        </w:rPr>
        <w:t xml:space="preserve"> использовать их образы. Третий год жизни знаменуется появлением символического</w:t>
      </w:r>
      <w:r>
        <w:rPr>
          <w:rFonts w:ascii="Times New Roman" w:hAnsi="Times New Roman"/>
          <w:color w:val="000000"/>
          <w:sz w:val="24"/>
          <w:szCs w:val="24"/>
        </w:rPr>
        <w:t xml:space="preserve"> </w:t>
      </w:r>
      <w:r w:rsidRPr="00C00C28">
        <w:rPr>
          <w:rFonts w:ascii="Times New Roman" w:hAnsi="Times New Roman"/>
          <w:color w:val="000000"/>
          <w:sz w:val="24"/>
          <w:szCs w:val="24"/>
        </w:rPr>
        <w:t>мышления - способности по запечатленным психологическим образам-символам предметов</w:t>
      </w:r>
      <w:r>
        <w:rPr>
          <w:rFonts w:ascii="Times New Roman" w:hAnsi="Times New Roman"/>
          <w:color w:val="000000"/>
          <w:sz w:val="24"/>
          <w:szCs w:val="24"/>
        </w:rPr>
        <w:t xml:space="preserve"> </w:t>
      </w:r>
      <w:r w:rsidRPr="00C00C28">
        <w:rPr>
          <w:rFonts w:ascii="Times New Roman" w:hAnsi="Times New Roman"/>
          <w:color w:val="000000"/>
          <w:sz w:val="24"/>
          <w:szCs w:val="24"/>
        </w:rPr>
        <w:t>воспроизводить их в тот или иной момент. Теперь они могут проделывать некоторые операции не</w:t>
      </w:r>
    </w:p>
    <w:p w:rsidR="004A1062" w:rsidRPr="00C00C28" w:rsidRDefault="004A1062" w:rsidP="004A1062">
      <w:pPr>
        <w:rPr>
          <w:rFonts w:ascii="Times New Roman" w:hAnsi="Times New Roman"/>
          <w:color w:val="000000"/>
          <w:sz w:val="24"/>
          <w:szCs w:val="24"/>
        </w:rPr>
      </w:pPr>
      <w:r w:rsidRPr="00C00C28">
        <w:rPr>
          <w:rFonts w:ascii="Times New Roman" w:hAnsi="Times New Roman"/>
          <w:color w:val="000000"/>
          <w:sz w:val="24"/>
          <w:szCs w:val="24"/>
        </w:rPr>
        <w:t>с реальными предметами, а с их образами, и эти мысленные опера</w:t>
      </w:r>
      <w:r>
        <w:rPr>
          <w:rFonts w:ascii="Times New Roman" w:hAnsi="Times New Roman"/>
          <w:color w:val="000000"/>
          <w:sz w:val="24"/>
          <w:szCs w:val="24"/>
        </w:rPr>
        <w:t xml:space="preserve">ции - свидетельство значительно </w:t>
      </w:r>
      <w:r w:rsidRPr="00C00C28">
        <w:rPr>
          <w:rFonts w:ascii="Times New Roman" w:hAnsi="Times New Roman"/>
          <w:color w:val="000000"/>
          <w:sz w:val="24"/>
          <w:szCs w:val="24"/>
        </w:rPr>
        <w:t>более сложной, чем прежде, работы детского мышления. Пе</w:t>
      </w:r>
      <w:r>
        <w:rPr>
          <w:rFonts w:ascii="Times New Roman" w:hAnsi="Times New Roman"/>
          <w:color w:val="000000"/>
          <w:sz w:val="24"/>
          <w:szCs w:val="24"/>
        </w:rPr>
        <w:t xml:space="preserve">реход от конкретно-чувственного </w:t>
      </w:r>
      <w:r w:rsidRPr="00C00C28">
        <w:rPr>
          <w:rFonts w:ascii="Times New Roman" w:hAnsi="Times New Roman"/>
          <w:color w:val="000000"/>
          <w:sz w:val="24"/>
          <w:szCs w:val="24"/>
        </w:rPr>
        <w:t>«мышления» к образному может осуществляться на протяжении двух лет.</w:t>
      </w:r>
    </w:p>
    <w:p w:rsidR="004A1062" w:rsidRPr="00C00C28" w:rsidRDefault="004A1062" w:rsidP="004A1062">
      <w:pPr>
        <w:rPr>
          <w:rFonts w:ascii="Times New Roman" w:hAnsi="Times New Roman"/>
          <w:color w:val="000000"/>
          <w:sz w:val="24"/>
          <w:szCs w:val="24"/>
        </w:rPr>
      </w:pPr>
      <w:r w:rsidRPr="00693F1B">
        <w:rPr>
          <w:rFonts w:ascii="Times New Roman" w:hAnsi="Times New Roman"/>
          <w:b/>
          <w:i/>
          <w:color w:val="000000"/>
          <w:sz w:val="24"/>
          <w:szCs w:val="24"/>
        </w:rPr>
        <w:lastRenderedPageBreak/>
        <w:t>Детские виды деятельности</w:t>
      </w:r>
      <w:r w:rsidRPr="00C00C28">
        <w:rPr>
          <w:rFonts w:ascii="Times New Roman" w:hAnsi="Times New Roman"/>
          <w:color w:val="000000"/>
          <w:sz w:val="24"/>
          <w:szCs w:val="24"/>
        </w:rPr>
        <w:t>. В этом возрасте у детей формируются но</w:t>
      </w:r>
      <w:r>
        <w:rPr>
          <w:rFonts w:ascii="Times New Roman" w:hAnsi="Times New Roman"/>
          <w:color w:val="000000"/>
          <w:sz w:val="24"/>
          <w:szCs w:val="24"/>
        </w:rPr>
        <w:t xml:space="preserve">вые виды </w:t>
      </w:r>
      <w:r w:rsidRPr="00C00C28">
        <w:rPr>
          <w:rFonts w:ascii="Times New Roman" w:hAnsi="Times New Roman"/>
          <w:color w:val="000000"/>
          <w:sz w:val="24"/>
          <w:szCs w:val="24"/>
        </w:rPr>
        <w:t>деятельности: игра, рисование, конструирование. Игра носит про</w:t>
      </w:r>
      <w:r>
        <w:rPr>
          <w:rFonts w:ascii="Times New Roman" w:hAnsi="Times New Roman"/>
          <w:color w:val="000000"/>
          <w:sz w:val="24"/>
          <w:szCs w:val="24"/>
        </w:rPr>
        <w:t xml:space="preserve">цессуальный характер, главное в </w:t>
      </w:r>
      <w:r w:rsidRPr="00C00C28">
        <w:rPr>
          <w:rFonts w:ascii="Times New Roman" w:hAnsi="Times New Roman"/>
          <w:color w:val="000000"/>
          <w:sz w:val="24"/>
          <w:szCs w:val="24"/>
        </w:rPr>
        <w:t>ней - действия. Они совершаются с игровыми предметами</w:t>
      </w:r>
      <w:r>
        <w:rPr>
          <w:rFonts w:ascii="Times New Roman" w:hAnsi="Times New Roman"/>
          <w:color w:val="000000"/>
          <w:sz w:val="24"/>
          <w:szCs w:val="24"/>
        </w:rPr>
        <w:t xml:space="preserve">, приближенными к реальности. В </w:t>
      </w:r>
      <w:r w:rsidRPr="00C00C28">
        <w:rPr>
          <w:rFonts w:ascii="Times New Roman" w:hAnsi="Times New Roman"/>
          <w:color w:val="000000"/>
          <w:sz w:val="24"/>
          <w:szCs w:val="24"/>
        </w:rPr>
        <w:t>середине третьего года жизни появляются действия с предметами-замест</w:t>
      </w:r>
      <w:r>
        <w:rPr>
          <w:rFonts w:ascii="Times New Roman" w:hAnsi="Times New Roman"/>
          <w:color w:val="000000"/>
          <w:sz w:val="24"/>
          <w:szCs w:val="24"/>
        </w:rPr>
        <w:t xml:space="preserve">ителями. </w:t>
      </w:r>
      <w:r w:rsidRPr="00C00C28">
        <w:rPr>
          <w:rFonts w:ascii="Times New Roman" w:hAnsi="Times New Roman"/>
          <w:color w:val="000000"/>
          <w:sz w:val="24"/>
          <w:szCs w:val="24"/>
        </w:rPr>
        <w:t>Появление собственно изобразительной деятельности о</w:t>
      </w:r>
      <w:r>
        <w:rPr>
          <w:rFonts w:ascii="Times New Roman" w:hAnsi="Times New Roman"/>
          <w:color w:val="000000"/>
          <w:sz w:val="24"/>
          <w:szCs w:val="24"/>
        </w:rPr>
        <w:t xml:space="preserve">бусловлено тем, что ребенок уже </w:t>
      </w:r>
      <w:r w:rsidRPr="00C00C28">
        <w:rPr>
          <w:rFonts w:ascii="Times New Roman" w:hAnsi="Times New Roman"/>
          <w:color w:val="000000"/>
          <w:sz w:val="24"/>
          <w:szCs w:val="24"/>
        </w:rPr>
        <w:t>способен сформулировать намерение изобразить какой-</w:t>
      </w:r>
      <w:r>
        <w:rPr>
          <w:rFonts w:ascii="Times New Roman" w:hAnsi="Times New Roman"/>
          <w:color w:val="000000"/>
          <w:sz w:val="24"/>
          <w:szCs w:val="24"/>
        </w:rPr>
        <w:t xml:space="preserve">либо предмет. Типичным является </w:t>
      </w:r>
      <w:r w:rsidRPr="00C00C28">
        <w:rPr>
          <w:rFonts w:ascii="Times New Roman" w:hAnsi="Times New Roman"/>
          <w:color w:val="000000"/>
          <w:sz w:val="24"/>
          <w:szCs w:val="24"/>
        </w:rPr>
        <w:t>изображение человека в виде «головонога» - окружности и отходящих от нее линий.</w:t>
      </w:r>
    </w:p>
    <w:p w:rsidR="004A1062" w:rsidRPr="00C00C28" w:rsidRDefault="004A1062" w:rsidP="004A1062">
      <w:pPr>
        <w:rPr>
          <w:rFonts w:ascii="Times New Roman" w:hAnsi="Times New Roman"/>
          <w:color w:val="000000"/>
          <w:sz w:val="24"/>
          <w:szCs w:val="24"/>
        </w:rPr>
      </w:pPr>
      <w:r w:rsidRPr="00693F1B">
        <w:rPr>
          <w:rFonts w:ascii="Times New Roman" w:hAnsi="Times New Roman"/>
          <w:b/>
          <w:i/>
          <w:color w:val="000000"/>
          <w:sz w:val="24"/>
          <w:szCs w:val="24"/>
        </w:rPr>
        <w:t>Коммуникация и социализация</w:t>
      </w:r>
      <w:r w:rsidRPr="00C00C28">
        <w:rPr>
          <w:rFonts w:ascii="Times New Roman" w:hAnsi="Times New Roman"/>
          <w:color w:val="000000"/>
          <w:sz w:val="24"/>
          <w:szCs w:val="24"/>
        </w:rPr>
        <w:t>. На третьем году жи</w:t>
      </w:r>
      <w:r>
        <w:rPr>
          <w:rFonts w:ascii="Times New Roman" w:hAnsi="Times New Roman"/>
          <w:color w:val="000000"/>
          <w:sz w:val="24"/>
          <w:szCs w:val="24"/>
        </w:rPr>
        <w:t xml:space="preserve">зни отмечается рост автономии и </w:t>
      </w:r>
      <w:r w:rsidRPr="00C00C28">
        <w:rPr>
          <w:rFonts w:ascii="Times New Roman" w:hAnsi="Times New Roman"/>
          <w:color w:val="000000"/>
          <w:sz w:val="24"/>
          <w:szCs w:val="24"/>
        </w:rPr>
        <w:t>изменение отношений со взрослым, дети становятся самостоя</w:t>
      </w:r>
      <w:r>
        <w:rPr>
          <w:rFonts w:ascii="Times New Roman" w:hAnsi="Times New Roman"/>
          <w:color w:val="000000"/>
          <w:sz w:val="24"/>
          <w:szCs w:val="24"/>
        </w:rPr>
        <w:t xml:space="preserve">тельнее. Начинает формироваться </w:t>
      </w:r>
      <w:r w:rsidRPr="00C00C28">
        <w:rPr>
          <w:rFonts w:ascii="Times New Roman" w:hAnsi="Times New Roman"/>
          <w:color w:val="000000"/>
          <w:sz w:val="24"/>
          <w:szCs w:val="24"/>
        </w:rPr>
        <w:t>критичность к собственным действиям.</w:t>
      </w:r>
    </w:p>
    <w:p w:rsidR="004A1062" w:rsidRPr="00C00C28" w:rsidRDefault="004A1062" w:rsidP="004A1062">
      <w:pPr>
        <w:rPr>
          <w:rFonts w:ascii="Times New Roman" w:hAnsi="Times New Roman"/>
          <w:color w:val="000000"/>
          <w:sz w:val="24"/>
          <w:szCs w:val="24"/>
        </w:rPr>
      </w:pPr>
      <w:r w:rsidRPr="00693F1B">
        <w:rPr>
          <w:rFonts w:ascii="Times New Roman" w:hAnsi="Times New Roman"/>
          <w:b/>
          <w:i/>
          <w:color w:val="000000"/>
          <w:sz w:val="24"/>
          <w:szCs w:val="24"/>
        </w:rPr>
        <w:t>Саморегуляция.</w:t>
      </w:r>
      <w:r w:rsidRPr="00C00C28">
        <w:rPr>
          <w:rFonts w:ascii="Times New Roman" w:hAnsi="Times New Roman"/>
          <w:color w:val="000000"/>
          <w:sz w:val="24"/>
          <w:szCs w:val="24"/>
        </w:rPr>
        <w:t xml:space="preserve"> Для детей этого возраста характерна н</w:t>
      </w:r>
      <w:r>
        <w:rPr>
          <w:rFonts w:ascii="Times New Roman" w:hAnsi="Times New Roman"/>
          <w:color w:val="000000"/>
          <w:sz w:val="24"/>
          <w:szCs w:val="24"/>
        </w:rPr>
        <w:t xml:space="preserve">еосознанность мотивов, </w:t>
      </w:r>
      <w:r w:rsidRPr="00C00C28">
        <w:rPr>
          <w:rFonts w:ascii="Times New Roman" w:hAnsi="Times New Roman"/>
          <w:color w:val="000000"/>
          <w:sz w:val="24"/>
          <w:szCs w:val="24"/>
        </w:rPr>
        <w:t xml:space="preserve">импульсивность и зависимость чувств и желаний от </w:t>
      </w:r>
      <w:r>
        <w:rPr>
          <w:rFonts w:ascii="Times New Roman" w:hAnsi="Times New Roman"/>
          <w:color w:val="000000"/>
          <w:sz w:val="24"/>
          <w:szCs w:val="24"/>
        </w:rPr>
        <w:t xml:space="preserve">ситуации. Дети легко заражаются </w:t>
      </w:r>
      <w:r w:rsidRPr="00C00C28">
        <w:rPr>
          <w:rFonts w:ascii="Times New Roman" w:hAnsi="Times New Roman"/>
          <w:color w:val="000000"/>
          <w:sz w:val="24"/>
          <w:szCs w:val="24"/>
        </w:rPr>
        <w:t>эмоциональным состоянием сверстников. Однако в этот</w:t>
      </w:r>
      <w:r>
        <w:rPr>
          <w:rFonts w:ascii="Times New Roman" w:hAnsi="Times New Roman"/>
          <w:color w:val="000000"/>
          <w:sz w:val="24"/>
          <w:szCs w:val="24"/>
        </w:rPr>
        <w:t xml:space="preserve"> период начинает складываться и </w:t>
      </w:r>
      <w:r w:rsidRPr="00C00C28">
        <w:rPr>
          <w:rFonts w:ascii="Times New Roman" w:hAnsi="Times New Roman"/>
          <w:color w:val="000000"/>
          <w:sz w:val="24"/>
          <w:szCs w:val="24"/>
        </w:rPr>
        <w:t>произвольность поведения. Она обусловлена развитием орудийных действий и речи.</w:t>
      </w:r>
    </w:p>
    <w:p w:rsidR="00BC2196" w:rsidRDefault="004A1062" w:rsidP="004A1062">
      <w:pPr>
        <w:rPr>
          <w:rFonts w:ascii="Times New Roman" w:hAnsi="Times New Roman"/>
          <w:color w:val="000000"/>
          <w:sz w:val="24"/>
          <w:szCs w:val="24"/>
        </w:rPr>
      </w:pPr>
      <w:r w:rsidRPr="00693F1B">
        <w:rPr>
          <w:rFonts w:ascii="Times New Roman" w:hAnsi="Times New Roman"/>
          <w:b/>
          <w:i/>
          <w:color w:val="000000"/>
          <w:sz w:val="24"/>
          <w:szCs w:val="24"/>
        </w:rPr>
        <w:t>Личность</w:t>
      </w:r>
      <w:r w:rsidRPr="00C00C28">
        <w:rPr>
          <w:rFonts w:ascii="Times New Roman" w:hAnsi="Times New Roman"/>
          <w:color w:val="000000"/>
          <w:sz w:val="24"/>
          <w:szCs w:val="24"/>
        </w:rPr>
        <w:t xml:space="preserve">. У детей появляются чувства гордости </w:t>
      </w:r>
      <w:r>
        <w:rPr>
          <w:rFonts w:ascii="Times New Roman" w:hAnsi="Times New Roman"/>
          <w:color w:val="000000"/>
          <w:sz w:val="24"/>
          <w:szCs w:val="24"/>
        </w:rPr>
        <w:t xml:space="preserve">и стыда, начинают формироваться </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12</w:t>
      </w:r>
    </w:p>
    <w:p w:rsidR="004A1062" w:rsidRDefault="004A1062" w:rsidP="004A1062">
      <w:pPr>
        <w:rPr>
          <w:rFonts w:ascii="Times New Roman" w:hAnsi="Times New Roman"/>
          <w:color w:val="000000"/>
          <w:sz w:val="24"/>
          <w:szCs w:val="24"/>
        </w:rPr>
      </w:pPr>
      <w:r w:rsidRPr="00C00C28">
        <w:rPr>
          <w:rFonts w:ascii="Times New Roman" w:hAnsi="Times New Roman"/>
          <w:color w:val="000000"/>
          <w:sz w:val="24"/>
          <w:szCs w:val="24"/>
        </w:rPr>
        <w:t>элементы самосознания, связанные с идентификацией с именем</w:t>
      </w:r>
      <w:r>
        <w:rPr>
          <w:rFonts w:ascii="Times New Roman" w:hAnsi="Times New Roman"/>
          <w:color w:val="000000"/>
          <w:sz w:val="24"/>
          <w:szCs w:val="24"/>
        </w:rPr>
        <w:t xml:space="preserve"> и полом. Р</w:t>
      </w:r>
      <w:r w:rsidR="00973B94">
        <w:rPr>
          <w:rFonts w:ascii="Times New Roman" w:hAnsi="Times New Roman"/>
          <w:color w:val="000000"/>
          <w:sz w:val="24"/>
          <w:szCs w:val="24"/>
        </w:rPr>
        <w:t xml:space="preserve">ебенок </w:t>
      </w:r>
      <w:r>
        <w:rPr>
          <w:rFonts w:ascii="Times New Roman" w:hAnsi="Times New Roman"/>
          <w:color w:val="000000"/>
          <w:sz w:val="24"/>
          <w:szCs w:val="24"/>
        </w:rPr>
        <w:t xml:space="preserve">осознает себя </w:t>
      </w:r>
      <w:r w:rsidRPr="00C00C28">
        <w:rPr>
          <w:rFonts w:ascii="Times New Roman" w:hAnsi="Times New Roman"/>
          <w:color w:val="000000"/>
          <w:sz w:val="24"/>
          <w:szCs w:val="24"/>
        </w:rPr>
        <w:t>как отдельного человека, отличного от взрослого. У него формируется образ Я. З</w:t>
      </w:r>
      <w:r>
        <w:rPr>
          <w:rFonts w:ascii="Times New Roman" w:hAnsi="Times New Roman"/>
          <w:color w:val="000000"/>
          <w:sz w:val="24"/>
          <w:szCs w:val="24"/>
        </w:rPr>
        <w:t xml:space="preserve">авершается </w:t>
      </w:r>
      <w:r w:rsidRPr="00C00C28">
        <w:rPr>
          <w:rFonts w:ascii="Times New Roman" w:hAnsi="Times New Roman"/>
          <w:color w:val="000000"/>
          <w:sz w:val="24"/>
          <w:szCs w:val="24"/>
        </w:rPr>
        <w:t>ранний возраст кризисом трех лет, который часто соп</w:t>
      </w:r>
      <w:r>
        <w:rPr>
          <w:rFonts w:ascii="Times New Roman" w:hAnsi="Times New Roman"/>
          <w:color w:val="000000"/>
          <w:sz w:val="24"/>
          <w:szCs w:val="24"/>
        </w:rPr>
        <w:t xml:space="preserve">ровождается рядом отрицательных </w:t>
      </w:r>
      <w:r w:rsidRPr="00C00C28">
        <w:rPr>
          <w:rFonts w:ascii="Times New Roman" w:hAnsi="Times New Roman"/>
          <w:color w:val="000000"/>
          <w:sz w:val="24"/>
          <w:szCs w:val="24"/>
        </w:rPr>
        <w:t>проявлений: негативизмом, упрямством, нарушением общения</w:t>
      </w:r>
      <w:r>
        <w:rPr>
          <w:rFonts w:ascii="Times New Roman" w:hAnsi="Times New Roman"/>
          <w:color w:val="000000"/>
          <w:sz w:val="24"/>
          <w:szCs w:val="24"/>
        </w:rPr>
        <w:t xml:space="preserve"> со взрослым и др. Кризис может </w:t>
      </w:r>
      <w:r w:rsidRPr="00C00C28">
        <w:rPr>
          <w:rFonts w:ascii="Times New Roman" w:hAnsi="Times New Roman"/>
          <w:color w:val="000000"/>
          <w:sz w:val="24"/>
          <w:szCs w:val="24"/>
        </w:rPr>
        <w:t>продолжаться от нескольких месяцев до двух лет.</w:t>
      </w:r>
    </w:p>
    <w:p w:rsidR="004A1062" w:rsidRPr="00693F1B" w:rsidRDefault="004A1062" w:rsidP="004A1062">
      <w:pPr>
        <w:rPr>
          <w:rFonts w:ascii="Times New Roman" w:hAnsi="Times New Roman"/>
          <w:b/>
          <w:color w:val="000000"/>
          <w:sz w:val="24"/>
          <w:szCs w:val="24"/>
        </w:rPr>
      </w:pPr>
      <w:r>
        <w:rPr>
          <w:rFonts w:ascii="Times New Roman" w:hAnsi="Times New Roman"/>
          <w:color w:val="000000"/>
          <w:sz w:val="24"/>
          <w:szCs w:val="24"/>
        </w:rPr>
        <w:t xml:space="preserve">                        </w:t>
      </w:r>
      <w:r w:rsidRPr="00693F1B">
        <w:rPr>
          <w:rFonts w:ascii="Times New Roman" w:hAnsi="Times New Roman"/>
          <w:b/>
          <w:color w:val="000000"/>
          <w:sz w:val="24"/>
          <w:szCs w:val="24"/>
        </w:rPr>
        <w:t>Дошкольный возраст (от трех до семи лет)</w:t>
      </w:r>
    </w:p>
    <w:p w:rsidR="004A1062" w:rsidRPr="00693F1B" w:rsidRDefault="004A1062" w:rsidP="004A1062">
      <w:pPr>
        <w:rPr>
          <w:rFonts w:ascii="Times New Roman" w:hAnsi="Times New Roman"/>
          <w:b/>
          <w:color w:val="000000"/>
          <w:sz w:val="24"/>
          <w:szCs w:val="24"/>
        </w:rPr>
      </w:pPr>
      <w:r w:rsidRPr="00693F1B">
        <w:rPr>
          <w:rFonts w:ascii="Times New Roman" w:hAnsi="Times New Roman"/>
          <w:b/>
          <w:color w:val="000000"/>
          <w:sz w:val="24"/>
          <w:szCs w:val="24"/>
        </w:rPr>
        <w:t>Вторая младшая группа (четвертый год жизни)</w:t>
      </w:r>
    </w:p>
    <w:p w:rsidR="004A1062" w:rsidRPr="00693F1B" w:rsidRDefault="004A1062" w:rsidP="004A1062">
      <w:pPr>
        <w:rPr>
          <w:rFonts w:ascii="Times New Roman" w:hAnsi="Times New Roman"/>
          <w:b/>
          <w:i/>
          <w:color w:val="000000"/>
          <w:sz w:val="24"/>
          <w:szCs w:val="24"/>
        </w:rPr>
      </w:pPr>
      <w:r w:rsidRPr="00693F1B">
        <w:rPr>
          <w:rFonts w:ascii="Times New Roman" w:hAnsi="Times New Roman"/>
          <w:b/>
          <w:i/>
          <w:color w:val="000000"/>
          <w:sz w:val="24"/>
          <w:szCs w:val="24"/>
        </w:rPr>
        <w:t>Росто-весовые характеристики</w:t>
      </w:r>
    </w:p>
    <w:p w:rsidR="004A1062" w:rsidRPr="00693F1B" w:rsidRDefault="004A1062" w:rsidP="004A1062">
      <w:pPr>
        <w:rPr>
          <w:rFonts w:ascii="Times New Roman" w:hAnsi="Times New Roman"/>
          <w:color w:val="000000"/>
          <w:sz w:val="24"/>
          <w:szCs w:val="24"/>
        </w:rPr>
      </w:pPr>
      <w:r w:rsidRPr="00693F1B">
        <w:rPr>
          <w:rFonts w:ascii="Times New Roman" w:hAnsi="Times New Roman"/>
          <w:color w:val="000000"/>
          <w:sz w:val="24"/>
          <w:szCs w:val="24"/>
        </w:rPr>
        <w:t xml:space="preserve">Средний вес у мальчиков к четырем годам достигает 17 кг, </w:t>
      </w:r>
      <w:r>
        <w:rPr>
          <w:rFonts w:ascii="Times New Roman" w:hAnsi="Times New Roman"/>
          <w:color w:val="000000"/>
          <w:sz w:val="24"/>
          <w:szCs w:val="24"/>
        </w:rPr>
        <w:t xml:space="preserve">у девочек – 16 кг. Средний рост </w:t>
      </w:r>
      <w:r w:rsidRPr="00693F1B">
        <w:rPr>
          <w:rFonts w:ascii="Times New Roman" w:hAnsi="Times New Roman"/>
          <w:color w:val="000000"/>
          <w:sz w:val="24"/>
          <w:szCs w:val="24"/>
        </w:rPr>
        <w:t>у мальчиков к четырем годам достигает 102 см, а у девочек - 100,6 см.</w:t>
      </w:r>
    </w:p>
    <w:p w:rsidR="004A1062" w:rsidRPr="00693F1B" w:rsidRDefault="004A1062" w:rsidP="004A1062">
      <w:pPr>
        <w:rPr>
          <w:rFonts w:ascii="Times New Roman" w:hAnsi="Times New Roman"/>
          <w:b/>
          <w:color w:val="000000"/>
          <w:sz w:val="24"/>
          <w:szCs w:val="24"/>
        </w:rPr>
      </w:pPr>
      <w:r w:rsidRPr="00693F1B">
        <w:rPr>
          <w:rFonts w:ascii="Times New Roman" w:hAnsi="Times New Roman"/>
          <w:b/>
          <w:color w:val="000000"/>
          <w:sz w:val="24"/>
          <w:szCs w:val="24"/>
        </w:rPr>
        <w:t>Функциональное созревание</w:t>
      </w:r>
    </w:p>
    <w:p w:rsidR="004A1062" w:rsidRPr="00693F1B" w:rsidRDefault="004A1062" w:rsidP="004A1062">
      <w:pPr>
        <w:rPr>
          <w:rFonts w:ascii="Times New Roman" w:hAnsi="Times New Roman"/>
          <w:color w:val="000000"/>
          <w:sz w:val="24"/>
          <w:szCs w:val="24"/>
        </w:rPr>
      </w:pPr>
      <w:r w:rsidRPr="00693F1B">
        <w:rPr>
          <w:rFonts w:ascii="Times New Roman" w:hAnsi="Times New Roman"/>
          <w:color w:val="000000"/>
          <w:sz w:val="24"/>
          <w:szCs w:val="24"/>
        </w:rPr>
        <w:t>В данном возрасте уровень развития скелета и мышечной системы определяет возмо</w:t>
      </w:r>
      <w:r>
        <w:rPr>
          <w:rFonts w:ascii="Times New Roman" w:hAnsi="Times New Roman"/>
          <w:color w:val="000000"/>
          <w:sz w:val="24"/>
          <w:szCs w:val="24"/>
        </w:rPr>
        <w:t xml:space="preserve">жность </w:t>
      </w:r>
      <w:r w:rsidRPr="00693F1B">
        <w:rPr>
          <w:rFonts w:ascii="Times New Roman" w:hAnsi="Times New Roman"/>
          <w:color w:val="000000"/>
          <w:sz w:val="24"/>
          <w:szCs w:val="24"/>
        </w:rPr>
        <w:t>формирования осанки, свода стопы, ба</w:t>
      </w:r>
      <w:r>
        <w:rPr>
          <w:rFonts w:ascii="Times New Roman" w:hAnsi="Times New Roman"/>
          <w:color w:val="000000"/>
          <w:sz w:val="24"/>
          <w:szCs w:val="24"/>
        </w:rPr>
        <w:t xml:space="preserve">зовых двигательных стереотипов. </w:t>
      </w:r>
      <w:r w:rsidRPr="00693F1B">
        <w:rPr>
          <w:rFonts w:ascii="Times New Roman" w:hAnsi="Times New Roman"/>
          <w:color w:val="000000"/>
          <w:sz w:val="24"/>
          <w:szCs w:val="24"/>
        </w:rPr>
        <w:t>Продолжается формирование физиологиче</w:t>
      </w:r>
      <w:r>
        <w:rPr>
          <w:rFonts w:ascii="Times New Roman" w:hAnsi="Times New Roman"/>
          <w:color w:val="000000"/>
          <w:sz w:val="24"/>
          <w:szCs w:val="24"/>
        </w:rPr>
        <w:t xml:space="preserve">ских систем организма: дыхания, </w:t>
      </w:r>
      <w:r w:rsidRPr="00693F1B">
        <w:rPr>
          <w:rFonts w:ascii="Times New Roman" w:hAnsi="Times New Roman"/>
          <w:color w:val="000000"/>
          <w:sz w:val="24"/>
          <w:szCs w:val="24"/>
        </w:rPr>
        <w:t>кровообращения терморегуляц</w:t>
      </w:r>
      <w:r>
        <w:rPr>
          <w:rFonts w:ascii="Times New Roman" w:hAnsi="Times New Roman"/>
          <w:color w:val="000000"/>
          <w:sz w:val="24"/>
          <w:szCs w:val="24"/>
        </w:rPr>
        <w:t xml:space="preserve">ии, обеспечения обмена веществ. </w:t>
      </w:r>
      <w:r w:rsidRPr="00693F1B">
        <w:rPr>
          <w:rFonts w:ascii="Times New Roman" w:hAnsi="Times New Roman"/>
          <w:color w:val="000000"/>
          <w:sz w:val="24"/>
          <w:szCs w:val="24"/>
        </w:rPr>
        <w:t>Данный возраст характеризуется интенсивным созревание</w:t>
      </w:r>
      <w:r>
        <w:rPr>
          <w:rFonts w:ascii="Times New Roman" w:hAnsi="Times New Roman"/>
          <w:color w:val="000000"/>
          <w:sz w:val="24"/>
          <w:szCs w:val="24"/>
        </w:rPr>
        <w:t xml:space="preserve">м нейронного аппарата </w:t>
      </w:r>
      <w:r w:rsidRPr="00693F1B">
        <w:rPr>
          <w:rFonts w:ascii="Times New Roman" w:hAnsi="Times New Roman"/>
          <w:color w:val="000000"/>
          <w:sz w:val="24"/>
          <w:szCs w:val="24"/>
        </w:rPr>
        <w:t>проекционной и ассоциативной коры больших полушарий.</w:t>
      </w:r>
    </w:p>
    <w:p w:rsidR="004A1062" w:rsidRPr="00693F1B" w:rsidRDefault="004A1062" w:rsidP="004A1062">
      <w:pPr>
        <w:rPr>
          <w:rFonts w:ascii="Times New Roman" w:hAnsi="Times New Roman"/>
          <w:color w:val="000000"/>
          <w:sz w:val="24"/>
          <w:szCs w:val="24"/>
        </w:rPr>
      </w:pPr>
      <w:r w:rsidRPr="00693F1B">
        <w:rPr>
          <w:rFonts w:ascii="Times New Roman" w:hAnsi="Times New Roman"/>
          <w:b/>
          <w:i/>
          <w:color w:val="000000"/>
          <w:sz w:val="24"/>
          <w:szCs w:val="24"/>
        </w:rPr>
        <w:t>Психические функции</w:t>
      </w:r>
      <w:r w:rsidRPr="00693F1B">
        <w:rPr>
          <w:rFonts w:ascii="Times New Roman" w:hAnsi="Times New Roman"/>
          <w:color w:val="000000"/>
          <w:sz w:val="24"/>
          <w:szCs w:val="24"/>
        </w:rPr>
        <w:t>. В три-четыре года памят</w:t>
      </w:r>
      <w:r>
        <w:rPr>
          <w:rFonts w:ascii="Times New Roman" w:hAnsi="Times New Roman"/>
          <w:color w:val="000000"/>
          <w:sz w:val="24"/>
          <w:szCs w:val="24"/>
        </w:rPr>
        <w:t xml:space="preserve">ь ребенка носит непроизвольный, </w:t>
      </w:r>
      <w:r w:rsidRPr="00693F1B">
        <w:rPr>
          <w:rFonts w:ascii="Times New Roman" w:hAnsi="Times New Roman"/>
          <w:color w:val="000000"/>
          <w:sz w:val="24"/>
          <w:szCs w:val="24"/>
        </w:rPr>
        <w:t>непосредственный характер. Наряду с непроизвольной па</w:t>
      </w:r>
      <w:r>
        <w:rPr>
          <w:rFonts w:ascii="Times New Roman" w:hAnsi="Times New Roman"/>
          <w:color w:val="000000"/>
          <w:sz w:val="24"/>
          <w:szCs w:val="24"/>
        </w:rPr>
        <w:t xml:space="preserve">мятью, начинает формироваться и </w:t>
      </w:r>
      <w:r w:rsidRPr="00693F1B">
        <w:rPr>
          <w:rFonts w:ascii="Times New Roman" w:hAnsi="Times New Roman"/>
          <w:color w:val="000000"/>
          <w:sz w:val="24"/>
          <w:szCs w:val="24"/>
        </w:rPr>
        <w:t>произвольная память. Ребенок запоминает эмоционально значимую информацию. На основе</w:t>
      </w:r>
      <w:r>
        <w:rPr>
          <w:rFonts w:ascii="Times New Roman" w:hAnsi="Times New Roman"/>
          <w:color w:val="000000"/>
          <w:sz w:val="24"/>
          <w:szCs w:val="24"/>
        </w:rPr>
        <w:t xml:space="preserve"> </w:t>
      </w:r>
      <w:r w:rsidRPr="00693F1B">
        <w:rPr>
          <w:rFonts w:ascii="Times New Roman" w:hAnsi="Times New Roman"/>
          <w:color w:val="000000"/>
          <w:sz w:val="24"/>
          <w:szCs w:val="24"/>
        </w:rPr>
        <w:t>накопления представлений о предметах окружающего мира у ребенка интенсивно развивается</w:t>
      </w:r>
      <w:r>
        <w:rPr>
          <w:rFonts w:ascii="Times New Roman" w:hAnsi="Times New Roman"/>
          <w:color w:val="000000"/>
          <w:sz w:val="24"/>
          <w:szCs w:val="24"/>
        </w:rPr>
        <w:t xml:space="preserve"> </w:t>
      </w:r>
      <w:r w:rsidRPr="00693F1B">
        <w:rPr>
          <w:rFonts w:ascii="Times New Roman" w:hAnsi="Times New Roman"/>
          <w:color w:val="000000"/>
          <w:sz w:val="24"/>
          <w:szCs w:val="24"/>
        </w:rPr>
        <w:t>образное мышление, воображение. Продолжается формирование речи, накопление словаря,</w:t>
      </w:r>
      <w:r>
        <w:rPr>
          <w:rFonts w:ascii="Times New Roman" w:hAnsi="Times New Roman"/>
          <w:color w:val="000000"/>
          <w:sz w:val="24"/>
          <w:szCs w:val="24"/>
        </w:rPr>
        <w:t xml:space="preserve"> </w:t>
      </w:r>
      <w:r w:rsidRPr="00693F1B">
        <w:rPr>
          <w:rFonts w:ascii="Times New Roman" w:hAnsi="Times New Roman"/>
          <w:color w:val="000000"/>
          <w:sz w:val="24"/>
          <w:szCs w:val="24"/>
        </w:rPr>
        <w:t>развитие связной речи.</w:t>
      </w:r>
    </w:p>
    <w:p w:rsidR="004A1062" w:rsidRPr="00693F1B" w:rsidRDefault="004A1062" w:rsidP="004A1062">
      <w:pPr>
        <w:rPr>
          <w:rFonts w:ascii="Times New Roman" w:hAnsi="Times New Roman"/>
          <w:color w:val="000000"/>
          <w:sz w:val="24"/>
          <w:szCs w:val="24"/>
        </w:rPr>
      </w:pPr>
      <w:r w:rsidRPr="00693F1B">
        <w:rPr>
          <w:rFonts w:ascii="Times New Roman" w:hAnsi="Times New Roman"/>
          <w:color w:val="000000"/>
          <w:sz w:val="24"/>
          <w:szCs w:val="24"/>
        </w:rPr>
        <w:t>В три-четыре года внимание ребѐнка носит непроизволь</w:t>
      </w:r>
      <w:r>
        <w:rPr>
          <w:rFonts w:ascii="Times New Roman" w:hAnsi="Times New Roman"/>
          <w:color w:val="000000"/>
          <w:sz w:val="24"/>
          <w:szCs w:val="24"/>
        </w:rPr>
        <w:t xml:space="preserve">ный, непосредственный характер. </w:t>
      </w:r>
      <w:r w:rsidRPr="00693F1B">
        <w:rPr>
          <w:rFonts w:ascii="Times New Roman" w:hAnsi="Times New Roman"/>
          <w:color w:val="000000"/>
          <w:sz w:val="24"/>
          <w:szCs w:val="24"/>
        </w:rPr>
        <w:t>Отмечается двусторонняя связь восприятия и внимания – вн</w:t>
      </w:r>
      <w:r>
        <w:rPr>
          <w:rFonts w:ascii="Times New Roman" w:hAnsi="Times New Roman"/>
          <w:color w:val="000000"/>
          <w:sz w:val="24"/>
          <w:szCs w:val="24"/>
        </w:rPr>
        <w:t xml:space="preserve">имание регулируется </w:t>
      </w:r>
      <w:r>
        <w:rPr>
          <w:rFonts w:ascii="Times New Roman" w:hAnsi="Times New Roman"/>
          <w:color w:val="000000"/>
          <w:sz w:val="24"/>
          <w:szCs w:val="24"/>
        </w:rPr>
        <w:lastRenderedPageBreak/>
        <w:t xml:space="preserve">восприятием </w:t>
      </w:r>
      <w:r w:rsidRPr="00693F1B">
        <w:rPr>
          <w:rFonts w:ascii="Times New Roman" w:hAnsi="Times New Roman"/>
          <w:color w:val="000000"/>
          <w:sz w:val="24"/>
          <w:szCs w:val="24"/>
        </w:rPr>
        <w:t>(увидел яркое – обратил внимание). В младшем дошкольном возрасте развиваетс</w:t>
      </w:r>
      <w:r>
        <w:rPr>
          <w:rFonts w:ascii="Times New Roman" w:hAnsi="Times New Roman"/>
          <w:color w:val="000000"/>
          <w:sz w:val="24"/>
          <w:szCs w:val="24"/>
        </w:rPr>
        <w:t xml:space="preserve">я перцептивная </w:t>
      </w:r>
      <w:r w:rsidRPr="00693F1B">
        <w:rPr>
          <w:rFonts w:ascii="Times New Roman" w:hAnsi="Times New Roman"/>
          <w:color w:val="000000"/>
          <w:sz w:val="24"/>
          <w:szCs w:val="24"/>
        </w:rPr>
        <w:t>деятельность. Дети от использования предэталонов — инд</w:t>
      </w:r>
      <w:r>
        <w:rPr>
          <w:rFonts w:ascii="Times New Roman" w:hAnsi="Times New Roman"/>
          <w:color w:val="000000"/>
          <w:sz w:val="24"/>
          <w:szCs w:val="24"/>
        </w:rPr>
        <w:t xml:space="preserve">ивидуальных единиц восприятия — </w:t>
      </w:r>
      <w:r w:rsidRPr="00693F1B">
        <w:rPr>
          <w:rFonts w:ascii="Times New Roman" w:hAnsi="Times New Roman"/>
          <w:color w:val="000000"/>
          <w:sz w:val="24"/>
          <w:szCs w:val="24"/>
        </w:rPr>
        <w:t>переходят к сенсорным эталонам — культурно выработанны</w:t>
      </w:r>
      <w:r>
        <w:rPr>
          <w:rFonts w:ascii="Times New Roman" w:hAnsi="Times New Roman"/>
          <w:color w:val="000000"/>
          <w:sz w:val="24"/>
          <w:szCs w:val="24"/>
        </w:rPr>
        <w:t xml:space="preserve">м средствам восприятия. К концу </w:t>
      </w:r>
      <w:r w:rsidRPr="00693F1B">
        <w:rPr>
          <w:rFonts w:ascii="Times New Roman" w:hAnsi="Times New Roman"/>
          <w:color w:val="000000"/>
          <w:sz w:val="24"/>
          <w:szCs w:val="24"/>
        </w:rPr>
        <w:t>младшего дошкольного возраста дети могут воспринимать до пяти и более</w:t>
      </w:r>
      <w:r>
        <w:rPr>
          <w:rFonts w:ascii="Times New Roman" w:hAnsi="Times New Roman"/>
          <w:color w:val="000000"/>
          <w:sz w:val="24"/>
          <w:szCs w:val="24"/>
        </w:rPr>
        <w:t xml:space="preserve"> форм предметов и до </w:t>
      </w:r>
      <w:r w:rsidRPr="00693F1B">
        <w:rPr>
          <w:rFonts w:ascii="Times New Roman" w:hAnsi="Times New Roman"/>
          <w:color w:val="000000"/>
          <w:sz w:val="24"/>
          <w:szCs w:val="24"/>
        </w:rPr>
        <w:t>семи и более цветов, способны дифференцировать предметы</w:t>
      </w:r>
      <w:r>
        <w:rPr>
          <w:rFonts w:ascii="Times New Roman" w:hAnsi="Times New Roman"/>
          <w:color w:val="000000"/>
          <w:sz w:val="24"/>
          <w:szCs w:val="24"/>
        </w:rPr>
        <w:t xml:space="preserve"> по величине, ориентироваться в </w:t>
      </w:r>
      <w:r w:rsidRPr="00693F1B">
        <w:rPr>
          <w:rFonts w:ascii="Times New Roman" w:hAnsi="Times New Roman"/>
          <w:color w:val="000000"/>
          <w:sz w:val="24"/>
          <w:szCs w:val="24"/>
        </w:rPr>
        <w:t>пространстве группы детского сада, а при определенной организа</w:t>
      </w:r>
      <w:r>
        <w:rPr>
          <w:rFonts w:ascii="Times New Roman" w:hAnsi="Times New Roman"/>
          <w:color w:val="000000"/>
          <w:sz w:val="24"/>
          <w:szCs w:val="24"/>
        </w:rPr>
        <w:t xml:space="preserve">ции образовательного процесса и </w:t>
      </w:r>
      <w:r w:rsidRPr="00693F1B">
        <w:rPr>
          <w:rFonts w:ascii="Times New Roman" w:hAnsi="Times New Roman"/>
          <w:color w:val="000000"/>
          <w:sz w:val="24"/>
          <w:szCs w:val="24"/>
        </w:rPr>
        <w:t>во всех знакомых ему помещениях образовательной организации.</w:t>
      </w:r>
    </w:p>
    <w:p w:rsidR="00BC2196" w:rsidRDefault="004A1062" w:rsidP="004A1062">
      <w:pPr>
        <w:rPr>
          <w:rFonts w:ascii="Times New Roman" w:hAnsi="Times New Roman"/>
          <w:color w:val="000000"/>
          <w:sz w:val="24"/>
          <w:szCs w:val="24"/>
        </w:rPr>
      </w:pPr>
      <w:r w:rsidRPr="00693F1B">
        <w:rPr>
          <w:rFonts w:ascii="Times New Roman" w:hAnsi="Times New Roman"/>
          <w:b/>
          <w:i/>
          <w:color w:val="000000"/>
          <w:sz w:val="24"/>
          <w:szCs w:val="24"/>
        </w:rPr>
        <w:t>Детские виды деятельности</w:t>
      </w:r>
      <w:r w:rsidRPr="00693F1B">
        <w:rPr>
          <w:rFonts w:ascii="Times New Roman" w:hAnsi="Times New Roman"/>
          <w:color w:val="000000"/>
          <w:sz w:val="24"/>
          <w:szCs w:val="24"/>
        </w:rPr>
        <w:t>. Система значимых отноше</w:t>
      </w:r>
      <w:r>
        <w:rPr>
          <w:rFonts w:ascii="Times New Roman" w:hAnsi="Times New Roman"/>
          <w:color w:val="000000"/>
          <w:sz w:val="24"/>
          <w:szCs w:val="24"/>
        </w:rPr>
        <w:t xml:space="preserve">ний ребенка с социальной средой </w:t>
      </w:r>
      <w:r w:rsidRPr="00693F1B">
        <w:rPr>
          <w:rFonts w:ascii="Times New Roman" w:hAnsi="Times New Roman"/>
          <w:color w:val="000000"/>
          <w:sz w:val="24"/>
          <w:szCs w:val="24"/>
        </w:rPr>
        <w:t>определяется возможностями познавательной сферы, наличи</w:t>
      </w:r>
      <w:r>
        <w:rPr>
          <w:rFonts w:ascii="Times New Roman" w:hAnsi="Times New Roman"/>
          <w:color w:val="000000"/>
          <w:sz w:val="24"/>
          <w:szCs w:val="24"/>
        </w:rPr>
        <w:t xml:space="preserve">ем образного мышления, наличием </w:t>
      </w:r>
      <w:r w:rsidRPr="00693F1B">
        <w:rPr>
          <w:rFonts w:ascii="Times New Roman" w:hAnsi="Times New Roman"/>
          <w:color w:val="000000"/>
          <w:sz w:val="24"/>
          <w:szCs w:val="24"/>
        </w:rPr>
        <w:t>самосознания и начальными формами произвольного поведения (действие по инструкци</w:t>
      </w:r>
      <w:r>
        <w:rPr>
          <w:rFonts w:ascii="Times New Roman" w:hAnsi="Times New Roman"/>
          <w:color w:val="000000"/>
          <w:sz w:val="24"/>
          <w:szCs w:val="24"/>
        </w:rPr>
        <w:t xml:space="preserve">и, </w:t>
      </w:r>
      <w:r w:rsidRPr="00693F1B">
        <w:rPr>
          <w:rFonts w:ascii="Times New Roman" w:hAnsi="Times New Roman"/>
          <w:color w:val="000000"/>
          <w:sz w:val="24"/>
          <w:szCs w:val="24"/>
        </w:rPr>
        <w:t>действие по образцу). Социальная ситуация развития харак</w:t>
      </w:r>
      <w:r>
        <w:rPr>
          <w:rFonts w:ascii="Times New Roman" w:hAnsi="Times New Roman"/>
          <w:color w:val="000000"/>
          <w:sz w:val="24"/>
          <w:szCs w:val="24"/>
        </w:rPr>
        <w:t xml:space="preserve">теризуется выраженным интересом </w:t>
      </w:r>
      <w:r w:rsidRPr="00693F1B">
        <w:rPr>
          <w:rFonts w:ascii="Times New Roman" w:hAnsi="Times New Roman"/>
          <w:color w:val="000000"/>
          <w:sz w:val="24"/>
          <w:szCs w:val="24"/>
        </w:rPr>
        <w:t>ребенка к системе социальных отношений между людьми (мам</w:t>
      </w:r>
      <w:r>
        <w:rPr>
          <w:rFonts w:ascii="Times New Roman" w:hAnsi="Times New Roman"/>
          <w:color w:val="000000"/>
          <w:sz w:val="24"/>
          <w:szCs w:val="24"/>
        </w:rPr>
        <w:t xml:space="preserve">а-дочка, врач-пациент), ребенок </w:t>
      </w:r>
      <w:r w:rsidRPr="00693F1B">
        <w:rPr>
          <w:rFonts w:ascii="Times New Roman" w:hAnsi="Times New Roman"/>
          <w:color w:val="000000"/>
          <w:sz w:val="24"/>
          <w:szCs w:val="24"/>
        </w:rPr>
        <w:t>хочет подражать взрослому, быть «как взрослый». Противоречие между стремление</w:t>
      </w:r>
      <w:r>
        <w:rPr>
          <w:rFonts w:ascii="Times New Roman" w:hAnsi="Times New Roman"/>
          <w:color w:val="000000"/>
          <w:sz w:val="24"/>
          <w:szCs w:val="24"/>
        </w:rPr>
        <w:t xml:space="preserve">м быть «как </w:t>
      </w:r>
      <w:r w:rsidRPr="00693F1B">
        <w:rPr>
          <w:rFonts w:ascii="Times New Roman" w:hAnsi="Times New Roman"/>
          <w:color w:val="000000"/>
          <w:sz w:val="24"/>
          <w:szCs w:val="24"/>
        </w:rPr>
        <w:t>взрослый» и невозможностью непосредственного воплощени</w:t>
      </w:r>
      <w:r>
        <w:rPr>
          <w:rFonts w:ascii="Times New Roman" w:hAnsi="Times New Roman"/>
          <w:color w:val="000000"/>
          <w:sz w:val="24"/>
          <w:szCs w:val="24"/>
        </w:rPr>
        <w:t xml:space="preserve">я данного стремления приводит к </w:t>
      </w:r>
      <w:r w:rsidRPr="00693F1B">
        <w:rPr>
          <w:rFonts w:ascii="Times New Roman" w:hAnsi="Times New Roman"/>
          <w:color w:val="000000"/>
          <w:sz w:val="24"/>
          <w:szCs w:val="24"/>
        </w:rPr>
        <w:t xml:space="preserve">формированию игровой </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13</w:t>
      </w:r>
    </w:p>
    <w:p w:rsidR="00BC2196" w:rsidRDefault="00BC2196" w:rsidP="004A1062">
      <w:pPr>
        <w:rPr>
          <w:rFonts w:ascii="Times New Roman" w:hAnsi="Times New Roman"/>
          <w:color w:val="000000"/>
          <w:sz w:val="24"/>
          <w:szCs w:val="24"/>
        </w:rPr>
      </w:pPr>
    </w:p>
    <w:p w:rsidR="004A1062" w:rsidRDefault="00BC2196"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693F1B">
        <w:rPr>
          <w:rFonts w:ascii="Times New Roman" w:hAnsi="Times New Roman"/>
          <w:color w:val="000000"/>
          <w:sz w:val="24"/>
          <w:szCs w:val="24"/>
        </w:rPr>
        <w:t>деятельности, где ребенок в дост</w:t>
      </w:r>
      <w:r w:rsidR="004A1062">
        <w:rPr>
          <w:rFonts w:ascii="Times New Roman" w:hAnsi="Times New Roman"/>
          <w:color w:val="000000"/>
          <w:sz w:val="24"/>
          <w:szCs w:val="24"/>
        </w:rPr>
        <w:t xml:space="preserve">упной для него форме отображает </w:t>
      </w:r>
      <w:r w:rsidR="004A1062" w:rsidRPr="00693F1B">
        <w:rPr>
          <w:rFonts w:ascii="Times New Roman" w:hAnsi="Times New Roman"/>
          <w:color w:val="000000"/>
          <w:sz w:val="24"/>
          <w:szCs w:val="24"/>
        </w:rPr>
        <w:t>систему человеческих взаимоотношений, осваивает и применяет нормы и прави</w:t>
      </w:r>
      <w:r w:rsidR="004A1062">
        <w:rPr>
          <w:rFonts w:ascii="Times New Roman" w:hAnsi="Times New Roman"/>
          <w:color w:val="000000"/>
          <w:sz w:val="24"/>
          <w:szCs w:val="24"/>
        </w:rPr>
        <w:t xml:space="preserve">ла общения и </w:t>
      </w:r>
      <w:r w:rsidR="004A1062" w:rsidRPr="00693F1B">
        <w:rPr>
          <w:rFonts w:ascii="Times New Roman" w:hAnsi="Times New Roman"/>
          <w:color w:val="000000"/>
          <w:sz w:val="24"/>
          <w:szCs w:val="24"/>
        </w:rPr>
        <w:t xml:space="preserve">взаимодействия </w:t>
      </w:r>
    </w:p>
    <w:p w:rsidR="004A1062" w:rsidRPr="00693F1B" w:rsidRDefault="00973B94"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693F1B">
        <w:rPr>
          <w:rFonts w:ascii="Times New Roman" w:hAnsi="Times New Roman"/>
          <w:color w:val="000000"/>
          <w:sz w:val="24"/>
          <w:szCs w:val="24"/>
        </w:rPr>
        <w:t>человека в разных сферах жизни. Игра дет</w:t>
      </w:r>
      <w:r w:rsidR="004A1062">
        <w:rPr>
          <w:rFonts w:ascii="Times New Roman" w:hAnsi="Times New Roman"/>
          <w:color w:val="000000"/>
          <w:sz w:val="24"/>
          <w:szCs w:val="24"/>
        </w:rPr>
        <w:t xml:space="preserve">ей в три-четыре года отличается </w:t>
      </w:r>
      <w:r w:rsidR="004A1062" w:rsidRPr="00693F1B">
        <w:rPr>
          <w:rFonts w:ascii="Times New Roman" w:hAnsi="Times New Roman"/>
          <w:color w:val="000000"/>
          <w:sz w:val="24"/>
          <w:szCs w:val="24"/>
        </w:rPr>
        <w:t>однообразием сюжетов, где центральным содержанием игровой д</w:t>
      </w:r>
      <w:r w:rsidR="004A1062">
        <w:rPr>
          <w:rFonts w:ascii="Times New Roman" w:hAnsi="Times New Roman"/>
          <w:color w:val="000000"/>
          <w:sz w:val="24"/>
          <w:szCs w:val="24"/>
        </w:rPr>
        <w:t xml:space="preserve">еятельности является действие с </w:t>
      </w:r>
      <w:r w:rsidR="004A1062" w:rsidRPr="00693F1B">
        <w:rPr>
          <w:rFonts w:ascii="Times New Roman" w:hAnsi="Times New Roman"/>
          <w:color w:val="000000"/>
          <w:sz w:val="24"/>
          <w:szCs w:val="24"/>
        </w:rPr>
        <w:t>игрушкой, игра протекает либо в индивидуальной форме, либо в паре</w:t>
      </w:r>
      <w:r w:rsidR="004A1062">
        <w:rPr>
          <w:rFonts w:ascii="Times New Roman" w:hAnsi="Times New Roman"/>
          <w:color w:val="000000"/>
          <w:sz w:val="24"/>
          <w:szCs w:val="24"/>
        </w:rPr>
        <w:t xml:space="preserve">, нарушение логики игры </w:t>
      </w:r>
      <w:r w:rsidR="004A1062" w:rsidRPr="00693F1B">
        <w:rPr>
          <w:rFonts w:ascii="Times New Roman" w:hAnsi="Times New Roman"/>
          <w:color w:val="000000"/>
          <w:sz w:val="24"/>
          <w:szCs w:val="24"/>
        </w:rPr>
        <w:t>ребенком не опротестовывается.</w:t>
      </w:r>
    </w:p>
    <w:p w:rsidR="004A1062" w:rsidRPr="00693F1B" w:rsidRDefault="004A1062" w:rsidP="004A1062">
      <w:pPr>
        <w:rPr>
          <w:rFonts w:ascii="Times New Roman" w:hAnsi="Times New Roman"/>
          <w:color w:val="000000"/>
          <w:sz w:val="24"/>
          <w:szCs w:val="24"/>
        </w:rPr>
      </w:pPr>
      <w:r w:rsidRPr="00693F1B">
        <w:rPr>
          <w:rFonts w:ascii="Times New Roman" w:hAnsi="Times New Roman"/>
          <w:color w:val="000000"/>
          <w:sz w:val="24"/>
          <w:szCs w:val="24"/>
        </w:rPr>
        <w:t xml:space="preserve">В данный период начинают формироваться </w:t>
      </w:r>
      <w:r>
        <w:rPr>
          <w:rFonts w:ascii="Times New Roman" w:hAnsi="Times New Roman"/>
          <w:color w:val="000000"/>
          <w:sz w:val="24"/>
          <w:szCs w:val="24"/>
        </w:rPr>
        <w:t xml:space="preserve">продуктивные виды деятельности, </w:t>
      </w:r>
      <w:r w:rsidRPr="00693F1B">
        <w:rPr>
          <w:rFonts w:ascii="Times New Roman" w:hAnsi="Times New Roman"/>
          <w:color w:val="000000"/>
          <w:sz w:val="24"/>
          <w:szCs w:val="24"/>
        </w:rPr>
        <w:t>формируются первичные навыки рисования, лепки, конструир</w:t>
      </w:r>
      <w:r>
        <w:rPr>
          <w:rFonts w:ascii="Times New Roman" w:hAnsi="Times New Roman"/>
          <w:color w:val="000000"/>
          <w:sz w:val="24"/>
          <w:szCs w:val="24"/>
        </w:rPr>
        <w:t xml:space="preserve">ования. Графические образы пока </w:t>
      </w:r>
      <w:r w:rsidRPr="00693F1B">
        <w:rPr>
          <w:rFonts w:ascii="Times New Roman" w:hAnsi="Times New Roman"/>
          <w:color w:val="000000"/>
          <w:sz w:val="24"/>
          <w:szCs w:val="24"/>
        </w:rPr>
        <w:t xml:space="preserve">бедны, у одних детей в изображениях отсутствуют детали, у </w:t>
      </w:r>
      <w:r>
        <w:rPr>
          <w:rFonts w:ascii="Times New Roman" w:hAnsi="Times New Roman"/>
          <w:color w:val="000000"/>
          <w:sz w:val="24"/>
          <w:szCs w:val="24"/>
        </w:rPr>
        <w:t xml:space="preserve">других рисунки могут быть более </w:t>
      </w:r>
      <w:r w:rsidRPr="00693F1B">
        <w:rPr>
          <w:rFonts w:ascii="Times New Roman" w:hAnsi="Times New Roman"/>
          <w:color w:val="000000"/>
          <w:sz w:val="24"/>
          <w:szCs w:val="24"/>
        </w:rPr>
        <w:t>детализированы. Дети начи</w:t>
      </w:r>
      <w:r>
        <w:rPr>
          <w:rFonts w:ascii="Times New Roman" w:hAnsi="Times New Roman"/>
          <w:color w:val="000000"/>
          <w:sz w:val="24"/>
          <w:szCs w:val="24"/>
        </w:rPr>
        <w:t xml:space="preserve">нают активно использовать цвет. </w:t>
      </w:r>
      <w:r w:rsidRPr="00693F1B">
        <w:rPr>
          <w:rFonts w:ascii="Times New Roman" w:hAnsi="Times New Roman"/>
          <w:color w:val="000000"/>
          <w:sz w:val="24"/>
          <w:szCs w:val="24"/>
        </w:rPr>
        <w:t>Большое значение для развития мелкой моторики</w:t>
      </w:r>
      <w:r>
        <w:rPr>
          <w:rFonts w:ascii="Times New Roman" w:hAnsi="Times New Roman"/>
          <w:color w:val="000000"/>
          <w:sz w:val="24"/>
          <w:szCs w:val="24"/>
        </w:rPr>
        <w:t xml:space="preserve"> имеет лепка. Дети способны под </w:t>
      </w:r>
      <w:r w:rsidRPr="00693F1B">
        <w:rPr>
          <w:rFonts w:ascii="Times New Roman" w:hAnsi="Times New Roman"/>
          <w:color w:val="000000"/>
          <w:sz w:val="24"/>
          <w:szCs w:val="24"/>
        </w:rPr>
        <w:t>руководством взрос</w:t>
      </w:r>
      <w:r>
        <w:rPr>
          <w:rFonts w:ascii="Times New Roman" w:hAnsi="Times New Roman"/>
          <w:color w:val="000000"/>
          <w:sz w:val="24"/>
          <w:szCs w:val="24"/>
        </w:rPr>
        <w:t xml:space="preserve">лого вылепить простые предметы. </w:t>
      </w:r>
      <w:r w:rsidRPr="00693F1B">
        <w:rPr>
          <w:rFonts w:ascii="Times New Roman" w:hAnsi="Times New Roman"/>
          <w:color w:val="000000"/>
          <w:sz w:val="24"/>
          <w:szCs w:val="24"/>
        </w:rPr>
        <w:t xml:space="preserve">Конструктивная деятельность в младшем дошкольном </w:t>
      </w:r>
      <w:r>
        <w:rPr>
          <w:rFonts w:ascii="Times New Roman" w:hAnsi="Times New Roman"/>
          <w:color w:val="000000"/>
          <w:sz w:val="24"/>
          <w:szCs w:val="24"/>
        </w:rPr>
        <w:t xml:space="preserve">возрасте ограничена возведением </w:t>
      </w:r>
      <w:r w:rsidRPr="00693F1B">
        <w:rPr>
          <w:rFonts w:ascii="Times New Roman" w:hAnsi="Times New Roman"/>
          <w:color w:val="000000"/>
          <w:sz w:val="24"/>
          <w:szCs w:val="24"/>
        </w:rPr>
        <w:t>несложных построек по образцу и по замыслу.</w:t>
      </w:r>
    </w:p>
    <w:p w:rsidR="004A1062" w:rsidRPr="00693F1B" w:rsidRDefault="004A1062" w:rsidP="004A1062">
      <w:pPr>
        <w:rPr>
          <w:rFonts w:ascii="Times New Roman" w:hAnsi="Times New Roman"/>
          <w:color w:val="000000"/>
          <w:sz w:val="24"/>
          <w:szCs w:val="24"/>
        </w:rPr>
      </w:pPr>
      <w:r w:rsidRPr="00693F1B">
        <w:rPr>
          <w:rFonts w:ascii="Times New Roman" w:hAnsi="Times New Roman"/>
          <w:b/>
          <w:i/>
          <w:color w:val="000000"/>
          <w:sz w:val="24"/>
          <w:szCs w:val="24"/>
        </w:rPr>
        <w:t>Коммуникация и социализация</w:t>
      </w:r>
      <w:r w:rsidRPr="00693F1B">
        <w:rPr>
          <w:rFonts w:ascii="Times New Roman" w:hAnsi="Times New Roman"/>
          <w:color w:val="000000"/>
          <w:sz w:val="24"/>
          <w:szCs w:val="24"/>
        </w:rPr>
        <w:t>. В общении со взрослы</w:t>
      </w:r>
      <w:r>
        <w:rPr>
          <w:rFonts w:ascii="Times New Roman" w:hAnsi="Times New Roman"/>
          <w:color w:val="000000"/>
          <w:sz w:val="24"/>
          <w:szCs w:val="24"/>
        </w:rPr>
        <w:t xml:space="preserve">ми, наряду с ситуативно-деловой </w:t>
      </w:r>
      <w:r w:rsidRPr="00693F1B">
        <w:rPr>
          <w:rFonts w:ascii="Times New Roman" w:hAnsi="Times New Roman"/>
          <w:color w:val="000000"/>
          <w:sz w:val="24"/>
          <w:szCs w:val="24"/>
        </w:rPr>
        <w:t>формой общения, начинает интенсивно формироваться вне</w:t>
      </w:r>
      <w:r>
        <w:rPr>
          <w:rFonts w:ascii="Times New Roman" w:hAnsi="Times New Roman"/>
          <w:color w:val="000000"/>
          <w:sz w:val="24"/>
          <w:szCs w:val="24"/>
        </w:rPr>
        <w:t xml:space="preserve">ситуативно-познавательная форма </w:t>
      </w:r>
      <w:r w:rsidRPr="00693F1B">
        <w:rPr>
          <w:rFonts w:ascii="Times New Roman" w:hAnsi="Times New Roman"/>
          <w:color w:val="000000"/>
          <w:sz w:val="24"/>
          <w:szCs w:val="24"/>
        </w:rPr>
        <w:t>общения, формируются основы познавательного обще</w:t>
      </w:r>
      <w:r>
        <w:rPr>
          <w:rFonts w:ascii="Times New Roman" w:hAnsi="Times New Roman"/>
          <w:color w:val="000000"/>
          <w:sz w:val="24"/>
          <w:szCs w:val="24"/>
        </w:rPr>
        <w:t xml:space="preserve">ния. Со сверстниками интенсивно </w:t>
      </w:r>
      <w:r w:rsidRPr="00693F1B">
        <w:rPr>
          <w:rFonts w:ascii="Times New Roman" w:hAnsi="Times New Roman"/>
          <w:color w:val="000000"/>
          <w:sz w:val="24"/>
          <w:szCs w:val="24"/>
        </w:rPr>
        <w:t>формируется ситуативно-деловая форма общения, что оп</w:t>
      </w:r>
      <w:r>
        <w:rPr>
          <w:rFonts w:ascii="Times New Roman" w:hAnsi="Times New Roman"/>
          <w:color w:val="000000"/>
          <w:sz w:val="24"/>
          <w:szCs w:val="24"/>
        </w:rPr>
        <w:t xml:space="preserve">ределяется становлением игровой </w:t>
      </w:r>
      <w:r w:rsidRPr="00693F1B">
        <w:rPr>
          <w:rFonts w:ascii="Times New Roman" w:hAnsi="Times New Roman"/>
          <w:color w:val="000000"/>
          <w:sz w:val="24"/>
          <w:szCs w:val="24"/>
        </w:rPr>
        <w:t>деятельности и необходимостью согласовывать действия с др</w:t>
      </w:r>
      <w:r>
        <w:rPr>
          <w:rFonts w:ascii="Times New Roman" w:hAnsi="Times New Roman"/>
          <w:color w:val="000000"/>
          <w:sz w:val="24"/>
          <w:szCs w:val="24"/>
        </w:rPr>
        <w:t xml:space="preserve">угим ребенком в ходе игрового </w:t>
      </w:r>
      <w:r w:rsidRPr="00693F1B">
        <w:rPr>
          <w:rFonts w:ascii="Times New Roman" w:hAnsi="Times New Roman"/>
          <w:color w:val="000000"/>
          <w:sz w:val="24"/>
          <w:szCs w:val="24"/>
        </w:rPr>
        <w:t>взаимодействия. Положительно-индифферентное отношени</w:t>
      </w:r>
      <w:r>
        <w:rPr>
          <w:rFonts w:ascii="Times New Roman" w:hAnsi="Times New Roman"/>
          <w:color w:val="000000"/>
          <w:sz w:val="24"/>
          <w:szCs w:val="24"/>
        </w:rPr>
        <w:t xml:space="preserve">е к сверстнику, преобладающее в </w:t>
      </w:r>
      <w:r w:rsidRPr="00693F1B">
        <w:rPr>
          <w:rFonts w:ascii="Times New Roman" w:hAnsi="Times New Roman"/>
          <w:color w:val="000000"/>
          <w:sz w:val="24"/>
          <w:szCs w:val="24"/>
        </w:rPr>
        <w:t>раннем возрасте, сменяется конкурентным типом отношения к</w:t>
      </w:r>
      <w:r>
        <w:rPr>
          <w:rFonts w:ascii="Times New Roman" w:hAnsi="Times New Roman"/>
          <w:color w:val="000000"/>
          <w:sz w:val="24"/>
          <w:szCs w:val="24"/>
        </w:rPr>
        <w:t xml:space="preserve"> сверстнику, где другой ребенок </w:t>
      </w:r>
      <w:r w:rsidRPr="00693F1B">
        <w:rPr>
          <w:rFonts w:ascii="Times New Roman" w:hAnsi="Times New Roman"/>
          <w:color w:val="000000"/>
          <w:sz w:val="24"/>
          <w:szCs w:val="24"/>
        </w:rPr>
        <w:t>выступает в качестве средства самопознания.</w:t>
      </w:r>
    </w:p>
    <w:p w:rsidR="004A1062" w:rsidRDefault="004A1062" w:rsidP="004A1062">
      <w:pPr>
        <w:rPr>
          <w:rFonts w:ascii="Times New Roman" w:hAnsi="Times New Roman"/>
          <w:color w:val="000000"/>
          <w:sz w:val="24"/>
          <w:szCs w:val="24"/>
        </w:rPr>
      </w:pPr>
      <w:r w:rsidRPr="00693F1B">
        <w:rPr>
          <w:rFonts w:ascii="Times New Roman" w:hAnsi="Times New Roman"/>
          <w:b/>
          <w:i/>
          <w:color w:val="000000"/>
          <w:sz w:val="24"/>
          <w:szCs w:val="24"/>
        </w:rPr>
        <w:t>Саморегуляция.</w:t>
      </w:r>
      <w:r w:rsidRPr="00693F1B">
        <w:rPr>
          <w:rFonts w:ascii="Times New Roman" w:hAnsi="Times New Roman"/>
          <w:color w:val="000000"/>
          <w:sz w:val="24"/>
          <w:szCs w:val="24"/>
        </w:rPr>
        <w:t xml:space="preserve"> В три года у ребенка преобладает ситу</w:t>
      </w:r>
      <w:r>
        <w:rPr>
          <w:rFonts w:ascii="Times New Roman" w:hAnsi="Times New Roman"/>
          <w:color w:val="000000"/>
          <w:sz w:val="24"/>
          <w:szCs w:val="24"/>
        </w:rPr>
        <w:t xml:space="preserve">ативное поведение, произвольное </w:t>
      </w:r>
      <w:r w:rsidRPr="00693F1B">
        <w:rPr>
          <w:rFonts w:ascii="Times New Roman" w:hAnsi="Times New Roman"/>
          <w:color w:val="000000"/>
          <w:sz w:val="24"/>
          <w:szCs w:val="24"/>
        </w:rPr>
        <w:t>поведение, в основном, регулируется взрослым. При это</w:t>
      </w:r>
      <w:r>
        <w:rPr>
          <w:rFonts w:ascii="Times New Roman" w:hAnsi="Times New Roman"/>
          <w:color w:val="000000"/>
          <w:sz w:val="24"/>
          <w:szCs w:val="24"/>
        </w:rPr>
        <w:t xml:space="preserve">м, ребенок может действовать по </w:t>
      </w:r>
      <w:r w:rsidRPr="00693F1B">
        <w:rPr>
          <w:rFonts w:ascii="Times New Roman" w:hAnsi="Times New Roman"/>
          <w:color w:val="000000"/>
          <w:sz w:val="24"/>
          <w:szCs w:val="24"/>
        </w:rPr>
        <w:t xml:space="preserve">инструкции, состоящей из 2-3 указаний. Слово играет </w:t>
      </w:r>
      <w:r>
        <w:rPr>
          <w:rFonts w:ascii="Times New Roman" w:hAnsi="Times New Roman"/>
          <w:color w:val="000000"/>
          <w:sz w:val="24"/>
          <w:szCs w:val="24"/>
        </w:rPr>
        <w:t xml:space="preserve">в большей степени побудительную </w:t>
      </w:r>
      <w:r w:rsidRPr="00693F1B">
        <w:rPr>
          <w:rFonts w:ascii="Times New Roman" w:hAnsi="Times New Roman"/>
          <w:color w:val="000000"/>
          <w:sz w:val="24"/>
          <w:szCs w:val="24"/>
        </w:rPr>
        <w:t>функцию, по сравнению с функцией торможения. Эмоц</w:t>
      </w:r>
      <w:r>
        <w:rPr>
          <w:rFonts w:ascii="Times New Roman" w:hAnsi="Times New Roman"/>
          <w:color w:val="000000"/>
          <w:sz w:val="24"/>
          <w:szCs w:val="24"/>
        </w:rPr>
        <w:t xml:space="preserve">ии выполняют регулирующую </w:t>
      </w:r>
      <w:r>
        <w:rPr>
          <w:rFonts w:ascii="Times New Roman" w:hAnsi="Times New Roman"/>
          <w:color w:val="000000"/>
          <w:sz w:val="24"/>
          <w:szCs w:val="24"/>
        </w:rPr>
        <w:lastRenderedPageBreak/>
        <w:t xml:space="preserve">роль, </w:t>
      </w:r>
      <w:r w:rsidRPr="00693F1B">
        <w:rPr>
          <w:rFonts w:ascii="Times New Roman" w:hAnsi="Times New Roman"/>
          <w:color w:val="000000"/>
          <w:sz w:val="24"/>
          <w:szCs w:val="24"/>
        </w:rPr>
        <w:t>накапливается эмоциональный опыт, позволяющий предвосхищать действия ребенка.</w:t>
      </w:r>
    </w:p>
    <w:p w:rsidR="004A1062" w:rsidRPr="00A31694" w:rsidRDefault="004A1062" w:rsidP="004A1062">
      <w:pPr>
        <w:rPr>
          <w:rFonts w:ascii="Times New Roman" w:hAnsi="Times New Roman"/>
          <w:color w:val="000000"/>
          <w:sz w:val="24"/>
          <w:szCs w:val="24"/>
        </w:rPr>
      </w:pPr>
      <w:r w:rsidRPr="00A31694">
        <w:rPr>
          <w:rFonts w:ascii="Times New Roman" w:hAnsi="Times New Roman"/>
          <w:b/>
          <w:color w:val="000000"/>
          <w:sz w:val="24"/>
          <w:szCs w:val="24"/>
        </w:rPr>
        <w:t>Личность и самооценка</w:t>
      </w:r>
      <w:r w:rsidRPr="00A31694">
        <w:rPr>
          <w:rFonts w:ascii="Times New Roman" w:hAnsi="Times New Roman"/>
          <w:color w:val="000000"/>
          <w:sz w:val="24"/>
          <w:szCs w:val="24"/>
        </w:rPr>
        <w:t>. У ребенка начинает формир</w:t>
      </w:r>
      <w:r>
        <w:rPr>
          <w:rFonts w:ascii="Times New Roman" w:hAnsi="Times New Roman"/>
          <w:color w:val="000000"/>
          <w:sz w:val="24"/>
          <w:szCs w:val="24"/>
        </w:rPr>
        <w:t xml:space="preserve">оваться периферия самосознания, </w:t>
      </w:r>
      <w:r w:rsidRPr="00A31694">
        <w:rPr>
          <w:rFonts w:ascii="Times New Roman" w:hAnsi="Times New Roman"/>
          <w:color w:val="000000"/>
          <w:sz w:val="24"/>
          <w:szCs w:val="24"/>
        </w:rPr>
        <w:t>дифференцированная самооценка. Ребенок, при осознании с</w:t>
      </w:r>
      <w:r>
        <w:rPr>
          <w:rFonts w:ascii="Times New Roman" w:hAnsi="Times New Roman"/>
          <w:color w:val="000000"/>
          <w:sz w:val="24"/>
          <w:szCs w:val="24"/>
        </w:rPr>
        <w:t xml:space="preserve">обственных умений, опирается на </w:t>
      </w:r>
      <w:r w:rsidRPr="00A31694">
        <w:rPr>
          <w:rFonts w:ascii="Times New Roman" w:hAnsi="Times New Roman"/>
          <w:color w:val="000000"/>
          <w:sz w:val="24"/>
          <w:szCs w:val="24"/>
        </w:rPr>
        <w:t>оценку взрослого, к четырем годам ребенок начина</w:t>
      </w:r>
      <w:r>
        <w:rPr>
          <w:rFonts w:ascii="Times New Roman" w:hAnsi="Times New Roman"/>
          <w:color w:val="000000"/>
          <w:sz w:val="24"/>
          <w:szCs w:val="24"/>
        </w:rPr>
        <w:t xml:space="preserve">ет сравнивать свои достижения с </w:t>
      </w:r>
      <w:r w:rsidRPr="00A31694">
        <w:rPr>
          <w:rFonts w:ascii="Times New Roman" w:hAnsi="Times New Roman"/>
          <w:color w:val="000000"/>
          <w:sz w:val="24"/>
          <w:szCs w:val="24"/>
        </w:rPr>
        <w:t>достижениями сверстников, что может повышать конфликтнос</w:t>
      </w:r>
      <w:r>
        <w:rPr>
          <w:rFonts w:ascii="Times New Roman" w:hAnsi="Times New Roman"/>
          <w:color w:val="000000"/>
          <w:sz w:val="24"/>
          <w:szCs w:val="24"/>
        </w:rPr>
        <w:t xml:space="preserve">ть между детьми. Данный возраст </w:t>
      </w:r>
      <w:r w:rsidRPr="00A31694">
        <w:rPr>
          <w:rFonts w:ascii="Times New Roman" w:hAnsi="Times New Roman"/>
          <w:color w:val="000000"/>
          <w:sz w:val="24"/>
          <w:szCs w:val="24"/>
        </w:rPr>
        <w:t>связан с дебютом личности.</w:t>
      </w:r>
    </w:p>
    <w:p w:rsidR="004A1062" w:rsidRPr="00A31694" w:rsidRDefault="004A1062" w:rsidP="004A1062">
      <w:pPr>
        <w:rPr>
          <w:rFonts w:ascii="Times New Roman" w:hAnsi="Times New Roman"/>
          <w:b/>
          <w:color w:val="000000"/>
          <w:sz w:val="24"/>
          <w:szCs w:val="24"/>
        </w:rPr>
      </w:pPr>
      <w:r w:rsidRPr="00A31694">
        <w:rPr>
          <w:rFonts w:ascii="Times New Roman" w:hAnsi="Times New Roman"/>
          <w:b/>
          <w:color w:val="000000"/>
          <w:sz w:val="24"/>
          <w:szCs w:val="24"/>
        </w:rPr>
        <w:t xml:space="preserve">                       Средняя группа (пятый год жизни)</w:t>
      </w:r>
    </w:p>
    <w:p w:rsidR="004A1062" w:rsidRPr="00A31694" w:rsidRDefault="004A1062" w:rsidP="004A1062">
      <w:pPr>
        <w:rPr>
          <w:rFonts w:ascii="Times New Roman" w:hAnsi="Times New Roman"/>
          <w:b/>
          <w:i/>
          <w:color w:val="000000"/>
          <w:sz w:val="24"/>
          <w:szCs w:val="24"/>
        </w:rPr>
      </w:pPr>
      <w:r w:rsidRPr="00A31694">
        <w:rPr>
          <w:rFonts w:ascii="Times New Roman" w:hAnsi="Times New Roman"/>
          <w:b/>
          <w:i/>
          <w:color w:val="000000"/>
          <w:sz w:val="24"/>
          <w:szCs w:val="24"/>
        </w:rPr>
        <w:t>Росто-весовые характеристики</w:t>
      </w:r>
    </w:p>
    <w:p w:rsidR="004A1062" w:rsidRPr="00A31694" w:rsidRDefault="004A1062" w:rsidP="004A1062">
      <w:pPr>
        <w:rPr>
          <w:rFonts w:ascii="Times New Roman" w:hAnsi="Times New Roman"/>
          <w:color w:val="000000"/>
          <w:sz w:val="24"/>
          <w:szCs w:val="24"/>
        </w:rPr>
      </w:pPr>
      <w:r w:rsidRPr="00A31694">
        <w:rPr>
          <w:rFonts w:ascii="Times New Roman" w:hAnsi="Times New Roman"/>
          <w:color w:val="000000"/>
          <w:sz w:val="24"/>
          <w:szCs w:val="24"/>
        </w:rPr>
        <w:t>Средний вес девочек изменяется от 16 кг в четыре года до 18</w:t>
      </w:r>
      <w:r>
        <w:rPr>
          <w:rFonts w:ascii="Times New Roman" w:hAnsi="Times New Roman"/>
          <w:color w:val="000000"/>
          <w:sz w:val="24"/>
          <w:szCs w:val="24"/>
        </w:rPr>
        <w:t xml:space="preserve">,4 кг в пять лет, у мальчиков – </w:t>
      </w:r>
      <w:r w:rsidRPr="00A31694">
        <w:rPr>
          <w:rFonts w:ascii="Times New Roman" w:hAnsi="Times New Roman"/>
          <w:color w:val="000000"/>
          <w:sz w:val="24"/>
          <w:szCs w:val="24"/>
        </w:rPr>
        <w:t>от 17 кг в четыре года до 19,7 кг в пять лет. Средняя длина тела у</w:t>
      </w:r>
      <w:r>
        <w:rPr>
          <w:rFonts w:ascii="Times New Roman" w:hAnsi="Times New Roman"/>
          <w:color w:val="000000"/>
          <w:sz w:val="24"/>
          <w:szCs w:val="24"/>
        </w:rPr>
        <w:t xml:space="preserve"> девочек изменяется от 100 см в </w:t>
      </w:r>
      <w:r w:rsidRPr="00A31694">
        <w:rPr>
          <w:rFonts w:ascii="Times New Roman" w:hAnsi="Times New Roman"/>
          <w:color w:val="000000"/>
          <w:sz w:val="24"/>
          <w:szCs w:val="24"/>
        </w:rPr>
        <w:t>четыре года до 109 см в пять лет, у мальчиков – от 102 см в четыре года до 110 см в пять лет.</w:t>
      </w:r>
    </w:p>
    <w:p w:rsidR="004A1062" w:rsidRPr="00A31694" w:rsidRDefault="004A1062" w:rsidP="004A1062">
      <w:pPr>
        <w:rPr>
          <w:rFonts w:ascii="Times New Roman" w:hAnsi="Times New Roman"/>
          <w:b/>
          <w:i/>
          <w:color w:val="000000"/>
          <w:sz w:val="24"/>
          <w:szCs w:val="24"/>
        </w:rPr>
      </w:pPr>
      <w:r w:rsidRPr="00A31694">
        <w:rPr>
          <w:rFonts w:ascii="Times New Roman" w:hAnsi="Times New Roman"/>
          <w:b/>
          <w:i/>
          <w:color w:val="000000"/>
          <w:sz w:val="24"/>
          <w:szCs w:val="24"/>
        </w:rPr>
        <w:t>Функциональное созревание</w:t>
      </w:r>
    </w:p>
    <w:p w:rsidR="00BC2196" w:rsidRDefault="004A1062" w:rsidP="004A1062">
      <w:pPr>
        <w:rPr>
          <w:rFonts w:ascii="Times New Roman" w:hAnsi="Times New Roman"/>
          <w:color w:val="000000"/>
          <w:sz w:val="24"/>
          <w:szCs w:val="24"/>
        </w:rPr>
      </w:pPr>
      <w:r w:rsidRPr="00A31694">
        <w:rPr>
          <w:rFonts w:ascii="Times New Roman" w:hAnsi="Times New Roman"/>
          <w:color w:val="000000"/>
          <w:sz w:val="24"/>
          <w:szCs w:val="24"/>
        </w:rPr>
        <w:t xml:space="preserve">Данный возраст характеризуется интенсивным </w:t>
      </w:r>
      <w:r>
        <w:rPr>
          <w:rFonts w:ascii="Times New Roman" w:hAnsi="Times New Roman"/>
          <w:color w:val="000000"/>
          <w:sz w:val="24"/>
          <w:szCs w:val="24"/>
        </w:rPr>
        <w:t xml:space="preserve">созреванием нейронного аппарата </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14</w:t>
      </w:r>
    </w:p>
    <w:p w:rsidR="004A1062" w:rsidRPr="00A31694" w:rsidRDefault="004A1062" w:rsidP="004A1062">
      <w:pPr>
        <w:rPr>
          <w:rFonts w:ascii="Times New Roman" w:hAnsi="Times New Roman"/>
          <w:color w:val="000000"/>
          <w:sz w:val="24"/>
          <w:szCs w:val="24"/>
        </w:rPr>
      </w:pPr>
      <w:r w:rsidRPr="00A31694">
        <w:rPr>
          <w:rFonts w:ascii="Times New Roman" w:hAnsi="Times New Roman"/>
          <w:color w:val="000000"/>
          <w:sz w:val="24"/>
          <w:szCs w:val="24"/>
        </w:rPr>
        <w:t>ассоциативной коры больших полушарий. Возрастан</w:t>
      </w:r>
      <w:r>
        <w:rPr>
          <w:rFonts w:ascii="Times New Roman" w:hAnsi="Times New Roman"/>
          <w:color w:val="000000"/>
          <w:sz w:val="24"/>
          <w:szCs w:val="24"/>
        </w:rPr>
        <w:t xml:space="preserve">ие специализации корковых зон и </w:t>
      </w:r>
      <w:r w:rsidRPr="00A31694">
        <w:rPr>
          <w:rFonts w:ascii="Times New Roman" w:hAnsi="Times New Roman"/>
          <w:color w:val="000000"/>
          <w:sz w:val="24"/>
          <w:szCs w:val="24"/>
        </w:rPr>
        <w:t xml:space="preserve">межполушарных связей. Правое полушарие является </w:t>
      </w:r>
      <w:r>
        <w:rPr>
          <w:rFonts w:ascii="Times New Roman" w:hAnsi="Times New Roman"/>
          <w:color w:val="000000"/>
          <w:sz w:val="24"/>
          <w:szCs w:val="24"/>
        </w:rPr>
        <w:t xml:space="preserve">ведущим. </w:t>
      </w:r>
      <w:r w:rsidRPr="00A31694">
        <w:rPr>
          <w:rFonts w:ascii="Times New Roman" w:hAnsi="Times New Roman"/>
          <w:color w:val="000000"/>
          <w:sz w:val="24"/>
          <w:szCs w:val="24"/>
        </w:rPr>
        <w:t>Продолжается развитие скелета, мышц, измен</w:t>
      </w:r>
      <w:r>
        <w:rPr>
          <w:rFonts w:ascii="Times New Roman" w:hAnsi="Times New Roman"/>
          <w:color w:val="000000"/>
          <w:sz w:val="24"/>
          <w:szCs w:val="24"/>
        </w:rPr>
        <w:t xml:space="preserve">яются пропорции тела. Слабо, но </w:t>
      </w:r>
      <w:r w:rsidRPr="00A31694">
        <w:rPr>
          <w:rFonts w:ascii="Times New Roman" w:hAnsi="Times New Roman"/>
          <w:color w:val="000000"/>
          <w:sz w:val="24"/>
          <w:szCs w:val="24"/>
        </w:rPr>
        <w:t>проявляются различия в строении тела мальчиков и девочек.</w:t>
      </w:r>
    </w:p>
    <w:p w:rsidR="004A1062" w:rsidRPr="00A31694" w:rsidRDefault="004A1062" w:rsidP="004A1062">
      <w:pPr>
        <w:rPr>
          <w:rFonts w:ascii="Times New Roman" w:hAnsi="Times New Roman"/>
          <w:color w:val="000000"/>
          <w:sz w:val="24"/>
          <w:szCs w:val="24"/>
        </w:rPr>
      </w:pPr>
      <w:r w:rsidRPr="00A31694">
        <w:rPr>
          <w:rFonts w:ascii="Times New Roman" w:hAnsi="Times New Roman"/>
          <w:b/>
          <w:i/>
          <w:color w:val="000000"/>
          <w:sz w:val="24"/>
          <w:szCs w:val="24"/>
        </w:rPr>
        <w:t>Психические функции</w:t>
      </w:r>
      <w:r w:rsidRPr="00A31694">
        <w:rPr>
          <w:rFonts w:ascii="Times New Roman" w:hAnsi="Times New Roman"/>
          <w:color w:val="000000"/>
          <w:sz w:val="24"/>
          <w:szCs w:val="24"/>
        </w:rPr>
        <w:t>. Ведущим психическим проце</w:t>
      </w:r>
      <w:r>
        <w:rPr>
          <w:rFonts w:ascii="Times New Roman" w:hAnsi="Times New Roman"/>
          <w:color w:val="000000"/>
          <w:sz w:val="24"/>
          <w:szCs w:val="24"/>
        </w:rPr>
        <w:t xml:space="preserve">ссом в данном возрасте является </w:t>
      </w:r>
      <w:r w:rsidRPr="00A31694">
        <w:rPr>
          <w:rFonts w:ascii="Times New Roman" w:hAnsi="Times New Roman"/>
          <w:color w:val="000000"/>
          <w:sz w:val="24"/>
          <w:szCs w:val="24"/>
        </w:rPr>
        <w:t>память. В четыре-пять лет интенсивно формируется произв</w:t>
      </w:r>
      <w:r>
        <w:rPr>
          <w:rFonts w:ascii="Times New Roman" w:hAnsi="Times New Roman"/>
          <w:color w:val="000000"/>
          <w:sz w:val="24"/>
          <w:szCs w:val="24"/>
        </w:rPr>
        <w:t xml:space="preserve">ольная память, но эффективность </w:t>
      </w:r>
      <w:r w:rsidRPr="00A31694">
        <w:rPr>
          <w:rFonts w:ascii="Times New Roman" w:hAnsi="Times New Roman"/>
          <w:color w:val="000000"/>
          <w:sz w:val="24"/>
          <w:szCs w:val="24"/>
        </w:rPr>
        <w:t>непроизвольного запоминания выше, чем произв</w:t>
      </w:r>
      <w:r>
        <w:rPr>
          <w:rFonts w:ascii="Times New Roman" w:hAnsi="Times New Roman"/>
          <w:color w:val="000000"/>
          <w:sz w:val="24"/>
          <w:szCs w:val="24"/>
        </w:rPr>
        <w:t xml:space="preserve">ольного. Начинает формироваться </w:t>
      </w:r>
      <w:r w:rsidRPr="00A31694">
        <w:rPr>
          <w:rFonts w:ascii="Times New Roman" w:hAnsi="Times New Roman"/>
          <w:color w:val="000000"/>
          <w:sz w:val="24"/>
          <w:szCs w:val="24"/>
        </w:rPr>
        <w:t>опосредованная память, но непосредственное запоминание преобл</w:t>
      </w:r>
      <w:r>
        <w:rPr>
          <w:rFonts w:ascii="Times New Roman" w:hAnsi="Times New Roman"/>
          <w:color w:val="000000"/>
          <w:sz w:val="24"/>
          <w:szCs w:val="24"/>
        </w:rPr>
        <w:t xml:space="preserve">адает. Возрастает объем памяти, </w:t>
      </w:r>
      <w:r w:rsidRPr="00A31694">
        <w:rPr>
          <w:rFonts w:ascii="Times New Roman" w:hAnsi="Times New Roman"/>
          <w:color w:val="000000"/>
          <w:sz w:val="24"/>
          <w:szCs w:val="24"/>
        </w:rPr>
        <w:t>дети запоминают до 7-8 названий предметов.</w:t>
      </w:r>
    </w:p>
    <w:p w:rsidR="004A1062" w:rsidRPr="00A31694" w:rsidRDefault="004A1062" w:rsidP="004A1062">
      <w:pPr>
        <w:rPr>
          <w:rFonts w:ascii="Times New Roman" w:hAnsi="Times New Roman"/>
          <w:color w:val="000000"/>
          <w:sz w:val="24"/>
          <w:szCs w:val="24"/>
        </w:rPr>
      </w:pPr>
      <w:r w:rsidRPr="00A31694">
        <w:rPr>
          <w:rFonts w:ascii="Times New Roman" w:hAnsi="Times New Roman"/>
          <w:color w:val="000000"/>
          <w:sz w:val="24"/>
          <w:szCs w:val="24"/>
        </w:rPr>
        <w:t>К концу пятого года жизни восприятие становится бол</w:t>
      </w:r>
      <w:r>
        <w:rPr>
          <w:rFonts w:ascii="Times New Roman" w:hAnsi="Times New Roman"/>
          <w:color w:val="000000"/>
          <w:sz w:val="24"/>
          <w:szCs w:val="24"/>
        </w:rPr>
        <w:t xml:space="preserve">ее развитым. Интеллектуализация </w:t>
      </w:r>
      <w:r w:rsidRPr="00A31694">
        <w:rPr>
          <w:rFonts w:ascii="Times New Roman" w:hAnsi="Times New Roman"/>
          <w:color w:val="000000"/>
          <w:sz w:val="24"/>
          <w:szCs w:val="24"/>
        </w:rPr>
        <w:t>процессов восприятия – разложение предметов и образов н</w:t>
      </w:r>
      <w:r>
        <w:rPr>
          <w:rFonts w:ascii="Times New Roman" w:hAnsi="Times New Roman"/>
          <w:color w:val="000000"/>
          <w:sz w:val="24"/>
          <w:szCs w:val="24"/>
        </w:rPr>
        <w:t xml:space="preserve">а сенсорные эталоны. Восприятие </w:t>
      </w:r>
      <w:r w:rsidRPr="00A31694">
        <w:rPr>
          <w:rFonts w:ascii="Times New Roman" w:hAnsi="Times New Roman"/>
          <w:color w:val="000000"/>
          <w:sz w:val="24"/>
          <w:szCs w:val="24"/>
        </w:rPr>
        <w:t>опосредуется системой сенсорных эталонов и способами обследования. Наряду с дейс</w:t>
      </w:r>
      <w:r>
        <w:rPr>
          <w:rFonts w:ascii="Times New Roman" w:hAnsi="Times New Roman"/>
          <w:color w:val="000000"/>
          <w:sz w:val="24"/>
          <w:szCs w:val="24"/>
        </w:rPr>
        <w:t xml:space="preserve">твиями </w:t>
      </w:r>
      <w:r w:rsidRPr="00A31694">
        <w:rPr>
          <w:rFonts w:ascii="Times New Roman" w:hAnsi="Times New Roman"/>
          <w:color w:val="000000"/>
          <w:sz w:val="24"/>
          <w:szCs w:val="24"/>
        </w:rPr>
        <w:t>идентификации и приравнивания к образцу, интенсивно фо</w:t>
      </w:r>
      <w:r>
        <w:rPr>
          <w:rFonts w:ascii="Times New Roman" w:hAnsi="Times New Roman"/>
          <w:color w:val="000000"/>
          <w:sz w:val="24"/>
          <w:szCs w:val="24"/>
        </w:rPr>
        <w:t xml:space="preserve">рмируются перцептивные действия </w:t>
      </w:r>
      <w:r w:rsidRPr="00A31694">
        <w:rPr>
          <w:rFonts w:ascii="Times New Roman" w:hAnsi="Times New Roman"/>
          <w:color w:val="000000"/>
          <w:sz w:val="24"/>
          <w:szCs w:val="24"/>
        </w:rPr>
        <w:t>наглядного моделирования (в основном, через продуктивные ви</w:t>
      </w:r>
      <w:r>
        <w:rPr>
          <w:rFonts w:ascii="Times New Roman" w:hAnsi="Times New Roman"/>
          <w:color w:val="000000"/>
          <w:sz w:val="24"/>
          <w:szCs w:val="24"/>
        </w:rPr>
        <w:t xml:space="preserve">ды деятельности). Дети способны </w:t>
      </w:r>
      <w:r w:rsidRPr="00A31694">
        <w:rPr>
          <w:rFonts w:ascii="Times New Roman" w:hAnsi="Times New Roman"/>
          <w:color w:val="000000"/>
          <w:sz w:val="24"/>
          <w:szCs w:val="24"/>
        </w:rPr>
        <w:t>упорядочить группы предметов по сенсорному признаку — величине, цвету; в</w:t>
      </w:r>
      <w:r>
        <w:rPr>
          <w:rFonts w:ascii="Times New Roman" w:hAnsi="Times New Roman"/>
          <w:color w:val="000000"/>
          <w:sz w:val="24"/>
          <w:szCs w:val="24"/>
        </w:rPr>
        <w:t xml:space="preserve">ыделить такие </w:t>
      </w:r>
      <w:r w:rsidRPr="00A31694">
        <w:rPr>
          <w:rFonts w:ascii="Times New Roman" w:hAnsi="Times New Roman"/>
          <w:color w:val="000000"/>
          <w:sz w:val="24"/>
          <w:szCs w:val="24"/>
        </w:rPr>
        <w:t>параметры, как высота, длина и ширина. Совершенствуется орие</w:t>
      </w:r>
      <w:r>
        <w:rPr>
          <w:rFonts w:ascii="Times New Roman" w:hAnsi="Times New Roman"/>
          <w:color w:val="000000"/>
          <w:sz w:val="24"/>
          <w:szCs w:val="24"/>
        </w:rPr>
        <w:t xml:space="preserve">нтация в пространстве. Основной </w:t>
      </w:r>
      <w:r w:rsidRPr="00A31694">
        <w:rPr>
          <w:rFonts w:ascii="Times New Roman" w:hAnsi="Times New Roman"/>
          <w:color w:val="000000"/>
          <w:sz w:val="24"/>
          <w:szCs w:val="24"/>
        </w:rPr>
        <w:t>характеристикой мышления детей четырех-пяти лет является эг</w:t>
      </w:r>
      <w:r>
        <w:rPr>
          <w:rFonts w:ascii="Times New Roman" w:hAnsi="Times New Roman"/>
          <w:color w:val="000000"/>
          <w:sz w:val="24"/>
          <w:szCs w:val="24"/>
        </w:rPr>
        <w:t xml:space="preserve">оцентризм. Наряду с интенсивным </w:t>
      </w:r>
      <w:r w:rsidRPr="00A31694">
        <w:rPr>
          <w:rFonts w:ascii="Times New Roman" w:hAnsi="Times New Roman"/>
          <w:color w:val="000000"/>
          <w:sz w:val="24"/>
          <w:szCs w:val="24"/>
        </w:rPr>
        <w:t>развитием образного мышления и расширением кругозора, начинает формироваться наглядно</w:t>
      </w:r>
      <w:r>
        <w:rPr>
          <w:rFonts w:ascii="Times New Roman" w:hAnsi="Times New Roman"/>
          <w:color w:val="000000"/>
          <w:sz w:val="24"/>
          <w:szCs w:val="24"/>
        </w:rPr>
        <w:t xml:space="preserve"> </w:t>
      </w:r>
      <w:r w:rsidRPr="00A31694">
        <w:rPr>
          <w:rFonts w:ascii="Times New Roman" w:hAnsi="Times New Roman"/>
          <w:color w:val="000000"/>
          <w:sz w:val="24"/>
          <w:szCs w:val="24"/>
        </w:rPr>
        <w:t>схематическое мышление. Интенсивно формируется воо</w:t>
      </w:r>
      <w:r>
        <w:rPr>
          <w:rFonts w:ascii="Times New Roman" w:hAnsi="Times New Roman"/>
          <w:color w:val="000000"/>
          <w:sz w:val="24"/>
          <w:szCs w:val="24"/>
        </w:rPr>
        <w:t xml:space="preserve">бражение. Формируются такие его </w:t>
      </w:r>
      <w:r w:rsidRPr="00A31694">
        <w:rPr>
          <w:rFonts w:ascii="Times New Roman" w:hAnsi="Times New Roman"/>
          <w:color w:val="000000"/>
          <w:sz w:val="24"/>
          <w:szCs w:val="24"/>
        </w:rPr>
        <w:t>особенности, как беглость, гибкость. С четырех лет вн</w:t>
      </w:r>
      <w:r>
        <w:rPr>
          <w:rFonts w:ascii="Times New Roman" w:hAnsi="Times New Roman"/>
          <w:color w:val="000000"/>
          <w:sz w:val="24"/>
          <w:szCs w:val="24"/>
        </w:rPr>
        <w:t xml:space="preserve">имание становится произвольным, </w:t>
      </w:r>
      <w:r w:rsidRPr="00A31694">
        <w:rPr>
          <w:rFonts w:ascii="Times New Roman" w:hAnsi="Times New Roman"/>
          <w:color w:val="000000"/>
          <w:sz w:val="24"/>
          <w:szCs w:val="24"/>
        </w:rPr>
        <w:t>увеличивается устойчивость произвольного внимания.</w:t>
      </w:r>
      <w:r>
        <w:rPr>
          <w:rFonts w:ascii="Times New Roman" w:hAnsi="Times New Roman"/>
          <w:color w:val="000000"/>
          <w:sz w:val="24"/>
          <w:szCs w:val="24"/>
        </w:rPr>
        <w:t xml:space="preserve"> На пятом году жизни улучшается </w:t>
      </w:r>
      <w:r w:rsidRPr="00A31694">
        <w:rPr>
          <w:rFonts w:ascii="Times New Roman" w:hAnsi="Times New Roman"/>
          <w:color w:val="000000"/>
          <w:sz w:val="24"/>
          <w:szCs w:val="24"/>
        </w:rPr>
        <w:t>произношение звуков и дикция, расширяется словарь, свя</w:t>
      </w:r>
      <w:r>
        <w:rPr>
          <w:rFonts w:ascii="Times New Roman" w:hAnsi="Times New Roman"/>
          <w:color w:val="000000"/>
          <w:sz w:val="24"/>
          <w:szCs w:val="24"/>
        </w:rPr>
        <w:t xml:space="preserve">зная и диалогическая речь. Речь </w:t>
      </w:r>
      <w:r w:rsidRPr="00A31694">
        <w:rPr>
          <w:rFonts w:ascii="Times New Roman" w:hAnsi="Times New Roman"/>
          <w:color w:val="000000"/>
          <w:sz w:val="24"/>
          <w:szCs w:val="24"/>
        </w:rPr>
        <w:t>становится предметом активности детей. Для детей данного возраста характерно словотворче</w:t>
      </w:r>
      <w:r>
        <w:rPr>
          <w:rFonts w:ascii="Times New Roman" w:hAnsi="Times New Roman"/>
          <w:color w:val="000000"/>
          <w:sz w:val="24"/>
          <w:szCs w:val="24"/>
        </w:rPr>
        <w:t xml:space="preserve">ство. </w:t>
      </w:r>
      <w:r w:rsidRPr="00A31694">
        <w:rPr>
          <w:rFonts w:ascii="Times New Roman" w:hAnsi="Times New Roman"/>
          <w:color w:val="000000"/>
          <w:sz w:val="24"/>
          <w:szCs w:val="24"/>
        </w:rPr>
        <w:t>Интерес вызывают ритмическая структура речи, рифмы. Раз</w:t>
      </w:r>
      <w:r>
        <w:rPr>
          <w:rFonts w:ascii="Times New Roman" w:hAnsi="Times New Roman"/>
          <w:color w:val="000000"/>
          <w:sz w:val="24"/>
          <w:szCs w:val="24"/>
        </w:rPr>
        <w:t xml:space="preserve">вивается грамматическая сторона </w:t>
      </w:r>
      <w:r w:rsidRPr="00A31694">
        <w:rPr>
          <w:rFonts w:ascii="Times New Roman" w:hAnsi="Times New Roman"/>
          <w:color w:val="000000"/>
          <w:sz w:val="24"/>
          <w:szCs w:val="24"/>
        </w:rPr>
        <w:t>речи. В период четырех-пяти лет формируются осн</w:t>
      </w:r>
      <w:r>
        <w:rPr>
          <w:rFonts w:ascii="Times New Roman" w:hAnsi="Times New Roman"/>
          <w:color w:val="000000"/>
          <w:sz w:val="24"/>
          <w:szCs w:val="24"/>
        </w:rPr>
        <w:t xml:space="preserve">овы познавательной активности и </w:t>
      </w:r>
      <w:r w:rsidRPr="00A31694">
        <w:rPr>
          <w:rFonts w:ascii="Times New Roman" w:hAnsi="Times New Roman"/>
          <w:color w:val="000000"/>
          <w:sz w:val="24"/>
          <w:szCs w:val="24"/>
        </w:rPr>
        <w:t>любознательности.</w:t>
      </w:r>
    </w:p>
    <w:p w:rsidR="004A1062" w:rsidRPr="00A31694" w:rsidRDefault="004A1062" w:rsidP="004A1062">
      <w:pPr>
        <w:rPr>
          <w:rFonts w:ascii="Times New Roman" w:hAnsi="Times New Roman"/>
          <w:color w:val="000000"/>
          <w:sz w:val="24"/>
          <w:szCs w:val="24"/>
        </w:rPr>
      </w:pPr>
      <w:r w:rsidRPr="00A31694">
        <w:rPr>
          <w:rFonts w:ascii="Times New Roman" w:hAnsi="Times New Roman"/>
          <w:b/>
          <w:i/>
          <w:color w:val="000000"/>
          <w:sz w:val="24"/>
          <w:szCs w:val="24"/>
        </w:rPr>
        <w:lastRenderedPageBreak/>
        <w:t>Детские виды деятельности</w:t>
      </w:r>
      <w:r w:rsidRPr="00A31694">
        <w:rPr>
          <w:rFonts w:ascii="Times New Roman" w:hAnsi="Times New Roman"/>
          <w:color w:val="000000"/>
          <w:sz w:val="24"/>
          <w:szCs w:val="24"/>
        </w:rPr>
        <w:t>. На пятом году жизни ребенок осваивает с</w:t>
      </w:r>
      <w:r>
        <w:rPr>
          <w:rFonts w:ascii="Times New Roman" w:hAnsi="Times New Roman"/>
          <w:color w:val="000000"/>
          <w:sz w:val="24"/>
          <w:szCs w:val="24"/>
        </w:rPr>
        <w:t xml:space="preserve">ложную систему </w:t>
      </w:r>
      <w:r w:rsidRPr="00A31694">
        <w:rPr>
          <w:rFonts w:ascii="Times New Roman" w:hAnsi="Times New Roman"/>
          <w:color w:val="000000"/>
          <w:sz w:val="24"/>
          <w:szCs w:val="24"/>
        </w:rPr>
        <w:t>норм и правил, принятых в социуме. Формируется развер</w:t>
      </w:r>
      <w:r>
        <w:rPr>
          <w:rFonts w:ascii="Times New Roman" w:hAnsi="Times New Roman"/>
          <w:color w:val="000000"/>
          <w:sz w:val="24"/>
          <w:szCs w:val="24"/>
        </w:rPr>
        <w:t xml:space="preserve">нутая сюжетно-ролевая игра, где </w:t>
      </w:r>
      <w:r w:rsidRPr="00A31694">
        <w:rPr>
          <w:rFonts w:ascii="Times New Roman" w:hAnsi="Times New Roman"/>
          <w:color w:val="000000"/>
          <w:sz w:val="24"/>
          <w:szCs w:val="24"/>
        </w:rPr>
        <w:t>центральным содержанием выступает моделирование с</w:t>
      </w:r>
      <w:r>
        <w:rPr>
          <w:rFonts w:ascii="Times New Roman" w:hAnsi="Times New Roman"/>
          <w:color w:val="000000"/>
          <w:sz w:val="24"/>
          <w:szCs w:val="24"/>
        </w:rPr>
        <w:t xml:space="preserve">истемы человеческих отношений в </w:t>
      </w:r>
      <w:r w:rsidRPr="00A31694">
        <w:rPr>
          <w:rFonts w:ascii="Times New Roman" w:hAnsi="Times New Roman"/>
          <w:color w:val="000000"/>
          <w:sz w:val="24"/>
          <w:szCs w:val="24"/>
        </w:rPr>
        <w:t>ходе</w:t>
      </w:r>
      <w:r>
        <w:rPr>
          <w:rFonts w:ascii="Times New Roman" w:hAnsi="Times New Roman"/>
          <w:color w:val="000000"/>
          <w:sz w:val="24"/>
          <w:szCs w:val="24"/>
        </w:rPr>
        <w:t xml:space="preserve"> </w:t>
      </w:r>
      <w:r w:rsidRPr="00A31694">
        <w:rPr>
          <w:rFonts w:ascii="Times New Roman" w:hAnsi="Times New Roman"/>
          <w:color w:val="000000"/>
          <w:sz w:val="24"/>
          <w:szCs w:val="24"/>
        </w:rPr>
        <w:t>выполнения игровой роли. В данном возрасте в игре дети различают игров</w:t>
      </w:r>
      <w:r>
        <w:rPr>
          <w:rFonts w:ascii="Times New Roman" w:hAnsi="Times New Roman"/>
          <w:color w:val="000000"/>
          <w:sz w:val="24"/>
          <w:szCs w:val="24"/>
        </w:rPr>
        <w:t xml:space="preserve">ые и реальные </w:t>
      </w:r>
      <w:r w:rsidRPr="00A31694">
        <w:rPr>
          <w:rFonts w:ascii="Times New Roman" w:hAnsi="Times New Roman"/>
          <w:color w:val="000000"/>
          <w:sz w:val="24"/>
          <w:szCs w:val="24"/>
        </w:rPr>
        <w:t>отношения, характерна ролевая речь. Конфликты чаще возник</w:t>
      </w:r>
      <w:r>
        <w:rPr>
          <w:rFonts w:ascii="Times New Roman" w:hAnsi="Times New Roman"/>
          <w:color w:val="000000"/>
          <w:sz w:val="24"/>
          <w:szCs w:val="24"/>
        </w:rPr>
        <w:t xml:space="preserve">ают в ходе распределения ролей, </w:t>
      </w:r>
      <w:r w:rsidRPr="00A31694">
        <w:rPr>
          <w:rFonts w:ascii="Times New Roman" w:hAnsi="Times New Roman"/>
          <w:color w:val="000000"/>
          <w:sz w:val="24"/>
          <w:szCs w:val="24"/>
        </w:rPr>
        <w:t>роли могут меняться в ходе игры. Игра носит процессуальный, творческий характер. Детям</w:t>
      </w:r>
      <w:r>
        <w:rPr>
          <w:rFonts w:ascii="Times New Roman" w:hAnsi="Times New Roman"/>
          <w:color w:val="000000"/>
          <w:sz w:val="24"/>
          <w:szCs w:val="24"/>
        </w:rPr>
        <w:t xml:space="preserve"> </w:t>
      </w:r>
      <w:r w:rsidRPr="00A31694">
        <w:rPr>
          <w:rFonts w:ascii="Times New Roman" w:hAnsi="Times New Roman"/>
          <w:color w:val="000000"/>
          <w:sz w:val="24"/>
          <w:szCs w:val="24"/>
        </w:rPr>
        <w:t>доступны игры с правилами, дидактические игры. Развивается изобразительная деятельность.</w:t>
      </w:r>
    </w:p>
    <w:p w:rsidR="004A1062" w:rsidRPr="00A31694" w:rsidRDefault="004A1062" w:rsidP="004A1062">
      <w:pPr>
        <w:rPr>
          <w:rFonts w:ascii="Times New Roman" w:hAnsi="Times New Roman"/>
          <w:color w:val="000000"/>
          <w:sz w:val="24"/>
          <w:szCs w:val="24"/>
        </w:rPr>
      </w:pPr>
      <w:r w:rsidRPr="00A31694">
        <w:rPr>
          <w:rFonts w:ascii="Times New Roman" w:hAnsi="Times New Roman"/>
          <w:color w:val="000000"/>
          <w:sz w:val="24"/>
          <w:szCs w:val="24"/>
        </w:rPr>
        <w:t>Совершенствуется техническая сторона изобразительной де</w:t>
      </w:r>
      <w:r>
        <w:rPr>
          <w:rFonts w:ascii="Times New Roman" w:hAnsi="Times New Roman"/>
          <w:color w:val="000000"/>
          <w:sz w:val="24"/>
          <w:szCs w:val="24"/>
        </w:rPr>
        <w:t xml:space="preserve">ятельности, замысел смещается с </w:t>
      </w:r>
      <w:r w:rsidRPr="00A31694">
        <w:rPr>
          <w:rFonts w:ascii="Times New Roman" w:hAnsi="Times New Roman"/>
          <w:color w:val="000000"/>
          <w:sz w:val="24"/>
          <w:szCs w:val="24"/>
        </w:rPr>
        <w:t xml:space="preserve">конца на начало рисования. Дети могут рисовать основные </w:t>
      </w:r>
      <w:r>
        <w:rPr>
          <w:rFonts w:ascii="Times New Roman" w:hAnsi="Times New Roman"/>
          <w:color w:val="000000"/>
          <w:sz w:val="24"/>
          <w:szCs w:val="24"/>
        </w:rPr>
        <w:t xml:space="preserve">геометрические фигуры, вырезать </w:t>
      </w:r>
      <w:r w:rsidRPr="00A31694">
        <w:rPr>
          <w:rFonts w:ascii="Times New Roman" w:hAnsi="Times New Roman"/>
          <w:color w:val="000000"/>
          <w:sz w:val="24"/>
          <w:szCs w:val="24"/>
        </w:rPr>
        <w:t>ножницами, наклеивать изображения на бумагу и т. д.</w:t>
      </w:r>
    </w:p>
    <w:p w:rsidR="004A1062" w:rsidRPr="00A31694" w:rsidRDefault="004A1062" w:rsidP="004A1062">
      <w:pPr>
        <w:rPr>
          <w:rFonts w:ascii="Times New Roman" w:hAnsi="Times New Roman"/>
          <w:color w:val="000000"/>
          <w:sz w:val="24"/>
          <w:szCs w:val="24"/>
        </w:rPr>
      </w:pPr>
      <w:r w:rsidRPr="00A31694">
        <w:rPr>
          <w:rFonts w:ascii="Times New Roman" w:hAnsi="Times New Roman"/>
          <w:color w:val="000000"/>
          <w:sz w:val="24"/>
          <w:szCs w:val="24"/>
        </w:rPr>
        <w:t>Усложняется конструирование. Формируются нав</w:t>
      </w:r>
      <w:r>
        <w:rPr>
          <w:rFonts w:ascii="Times New Roman" w:hAnsi="Times New Roman"/>
          <w:color w:val="000000"/>
          <w:sz w:val="24"/>
          <w:szCs w:val="24"/>
        </w:rPr>
        <w:t xml:space="preserve">ыки конструирования по образцу, </w:t>
      </w:r>
      <w:r w:rsidRPr="00A31694">
        <w:rPr>
          <w:rFonts w:ascii="Times New Roman" w:hAnsi="Times New Roman"/>
          <w:color w:val="000000"/>
          <w:sz w:val="24"/>
          <w:szCs w:val="24"/>
        </w:rPr>
        <w:t>доступно конструирование по схеме, по условию и п</w:t>
      </w:r>
      <w:r>
        <w:rPr>
          <w:rFonts w:ascii="Times New Roman" w:hAnsi="Times New Roman"/>
          <w:color w:val="000000"/>
          <w:sz w:val="24"/>
          <w:szCs w:val="24"/>
        </w:rPr>
        <w:t xml:space="preserve">о замыслу, а также планирование </w:t>
      </w:r>
      <w:r w:rsidRPr="00A31694">
        <w:rPr>
          <w:rFonts w:ascii="Times New Roman" w:hAnsi="Times New Roman"/>
          <w:color w:val="000000"/>
          <w:sz w:val="24"/>
          <w:szCs w:val="24"/>
        </w:rPr>
        <w:t>последовательности действий.</w:t>
      </w:r>
    </w:p>
    <w:p w:rsidR="004A1062" w:rsidRDefault="004A1062" w:rsidP="004A1062">
      <w:pPr>
        <w:rPr>
          <w:rFonts w:ascii="Times New Roman" w:hAnsi="Times New Roman"/>
          <w:color w:val="000000"/>
          <w:sz w:val="24"/>
          <w:szCs w:val="24"/>
        </w:rPr>
      </w:pPr>
      <w:r w:rsidRPr="00A31694">
        <w:rPr>
          <w:rFonts w:ascii="Times New Roman" w:hAnsi="Times New Roman"/>
          <w:color w:val="000000"/>
          <w:sz w:val="24"/>
          <w:szCs w:val="24"/>
        </w:rPr>
        <w:t>Продуктивные виды деятельности способствуют развитию мелкой моторики рук.</w:t>
      </w:r>
    </w:p>
    <w:p w:rsidR="00BC2196" w:rsidRPr="00A31694" w:rsidRDefault="00BC2196" w:rsidP="004A1062">
      <w:pPr>
        <w:rPr>
          <w:rFonts w:ascii="Times New Roman" w:hAnsi="Times New Roman"/>
          <w:color w:val="000000"/>
          <w:sz w:val="24"/>
          <w:szCs w:val="24"/>
        </w:rPr>
      </w:pPr>
      <w:r>
        <w:rPr>
          <w:rFonts w:ascii="Times New Roman" w:hAnsi="Times New Roman"/>
          <w:color w:val="000000"/>
          <w:sz w:val="24"/>
          <w:szCs w:val="24"/>
        </w:rPr>
        <w:t xml:space="preserve">                                                                           15</w:t>
      </w:r>
    </w:p>
    <w:p w:rsidR="00BC2196" w:rsidRDefault="004A1062" w:rsidP="004A1062">
      <w:pPr>
        <w:rPr>
          <w:rFonts w:ascii="Times New Roman" w:hAnsi="Times New Roman"/>
          <w:color w:val="000000"/>
          <w:sz w:val="24"/>
          <w:szCs w:val="24"/>
        </w:rPr>
      </w:pPr>
      <w:r w:rsidRPr="00A31694">
        <w:rPr>
          <w:rFonts w:ascii="Times New Roman" w:hAnsi="Times New Roman"/>
          <w:b/>
          <w:i/>
          <w:color w:val="000000"/>
          <w:sz w:val="24"/>
          <w:szCs w:val="24"/>
        </w:rPr>
        <w:t>Коммуникация и социализация</w:t>
      </w:r>
      <w:r w:rsidRPr="00A31694">
        <w:rPr>
          <w:rFonts w:ascii="Times New Roman" w:hAnsi="Times New Roman"/>
          <w:color w:val="000000"/>
          <w:sz w:val="24"/>
          <w:szCs w:val="24"/>
        </w:rPr>
        <w:t>. В общении со в</w:t>
      </w:r>
      <w:r>
        <w:rPr>
          <w:rFonts w:ascii="Times New Roman" w:hAnsi="Times New Roman"/>
          <w:color w:val="000000"/>
          <w:sz w:val="24"/>
          <w:szCs w:val="24"/>
        </w:rPr>
        <w:t xml:space="preserve">зрослыми интенсивно формируются </w:t>
      </w:r>
      <w:r w:rsidRPr="00A31694">
        <w:rPr>
          <w:rFonts w:ascii="Times New Roman" w:hAnsi="Times New Roman"/>
          <w:color w:val="000000"/>
          <w:sz w:val="24"/>
          <w:szCs w:val="24"/>
        </w:rPr>
        <w:t>внеситуативные формы общения, в частности - внеситуативн</w:t>
      </w:r>
      <w:r>
        <w:rPr>
          <w:rFonts w:ascii="Times New Roman" w:hAnsi="Times New Roman"/>
          <w:color w:val="000000"/>
          <w:sz w:val="24"/>
          <w:szCs w:val="24"/>
        </w:rPr>
        <w:t xml:space="preserve">о-познавательная форма </w:t>
      </w:r>
    </w:p>
    <w:p w:rsidR="004A1062" w:rsidRPr="00A31694" w:rsidRDefault="004A1062" w:rsidP="004A1062">
      <w:pPr>
        <w:rPr>
          <w:rFonts w:ascii="Times New Roman" w:hAnsi="Times New Roman"/>
          <w:color w:val="000000"/>
          <w:sz w:val="24"/>
          <w:szCs w:val="24"/>
        </w:rPr>
      </w:pPr>
      <w:r>
        <w:rPr>
          <w:rFonts w:ascii="Times New Roman" w:hAnsi="Times New Roman"/>
          <w:color w:val="000000"/>
          <w:sz w:val="24"/>
          <w:szCs w:val="24"/>
        </w:rPr>
        <w:t xml:space="preserve">общения, </w:t>
      </w:r>
      <w:r w:rsidRPr="00A31694">
        <w:rPr>
          <w:rFonts w:ascii="Times New Roman" w:hAnsi="Times New Roman"/>
          <w:color w:val="000000"/>
          <w:sz w:val="24"/>
          <w:szCs w:val="24"/>
        </w:rPr>
        <w:t>возраст «почемучек» приходится име</w:t>
      </w:r>
      <w:r w:rsidR="00680991">
        <w:rPr>
          <w:rFonts w:ascii="Times New Roman" w:hAnsi="Times New Roman"/>
          <w:color w:val="000000"/>
          <w:sz w:val="24"/>
          <w:szCs w:val="24"/>
        </w:rPr>
        <w:t>нно на четыре-пять лет. У детей</w:t>
      </w:r>
      <w:r>
        <w:rPr>
          <w:rFonts w:ascii="Times New Roman" w:hAnsi="Times New Roman"/>
          <w:color w:val="000000"/>
          <w:sz w:val="24"/>
          <w:szCs w:val="24"/>
        </w:rPr>
        <w:t xml:space="preserve"> </w:t>
      </w:r>
      <w:r w:rsidRPr="00A31694">
        <w:rPr>
          <w:rFonts w:ascii="Times New Roman" w:hAnsi="Times New Roman"/>
          <w:color w:val="000000"/>
          <w:sz w:val="24"/>
          <w:szCs w:val="24"/>
        </w:rPr>
        <w:t>формируется потребность</w:t>
      </w:r>
      <w:r>
        <w:rPr>
          <w:rFonts w:ascii="Times New Roman" w:hAnsi="Times New Roman"/>
          <w:color w:val="000000"/>
          <w:sz w:val="24"/>
          <w:szCs w:val="24"/>
        </w:rPr>
        <w:t xml:space="preserve"> в </w:t>
      </w:r>
      <w:r w:rsidRPr="00A31694">
        <w:rPr>
          <w:rFonts w:ascii="Times New Roman" w:hAnsi="Times New Roman"/>
          <w:color w:val="000000"/>
          <w:sz w:val="24"/>
          <w:szCs w:val="24"/>
        </w:rPr>
        <w:t>уважении со стороны взрослого, для них оказывается чрез</w:t>
      </w:r>
      <w:r>
        <w:rPr>
          <w:rFonts w:ascii="Times New Roman" w:hAnsi="Times New Roman"/>
          <w:color w:val="000000"/>
          <w:sz w:val="24"/>
          <w:szCs w:val="24"/>
        </w:rPr>
        <w:t xml:space="preserve">вычайно важной его похвала. Это </w:t>
      </w:r>
      <w:r w:rsidRPr="00A31694">
        <w:rPr>
          <w:rFonts w:ascii="Times New Roman" w:hAnsi="Times New Roman"/>
          <w:color w:val="000000"/>
          <w:sz w:val="24"/>
          <w:szCs w:val="24"/>
        </w:rPr>
        <w:t>приводит к их повышенной обидчивости на замечания. Повы</w:t>
      </w:r>
      <w:r>
        <w:rPr>
          <w:rFonts w:ascii="Times New Roman" w:hAnsi="Times New Roman"/>
          <w:color w:val="000000"/>
          <w:sz w:val="24"/>
          <w:szCs w:val="24"/>
        </w:rPr>
        <w:t xml:space="preserve">шенная обидчивость представляет </w:t>
      </w:r>
      <w:r w:rsidRPr="00A31694">
        <w:rPr>
          <w:rFonts w:ascii="Times New Roman" w:hAnsi="Times New Roman"/>
          <w:color w:val="000000"/>
          <w:sz w:val="24"/>
          <w:szCs w:val="24"/>
        </w:rPr>
        <w:t>собой возрастной феномен. Со сверстниками продолжает формироваться ситуативно-д</w:t>
      </w:r>
      <w:r>
        <w:rPr>
          <w:rFonts w:ascii="Times New Roman" w:hAnsi="Times New Roman"/>
          <w:color w:val="000000"/>
          <w:sz w:val="24"/>
          <w:szCs w:val="24"/>
        </w:rPr>
        <w:t xml:space="preserve">еловая </w:t>
      </w:r>
      <w:r w:rsidRPr="00A31694">
        <w:rPr>
          <w:rFonts w:ascii="Times New Roman" w:hAnsi="Times New Roman"/>
          <w:color w:val="000000"/>
          <w:sz w:val="24"/>
          <w:szCs w:val="24"/>
        </w:rPr>
        <w:t>форма общения, что определяется развитием развернутой сюж</w:t>
      </w:r>
      <w:r>
        <w:rPr>
          <w:rFonts w:ascii="Times New Roman" w:hAnsi="Times New Roman"/>
          <w:color w:val="000000"/>
          <w:sz w:val="24"/>
          <w:szCs w:val="24"/>
        </w:rPr>
        <w:t xml:space="preserve">етно-ролевой игры и совместными </w:t>
      </w:r>
      <w:r w:rsidRPr="00A31694">
        <w:rPr>
          <w:rFonts w:ascii="Times New Roman" w:hAnsi="Times New Roman"/>
          <w:color w:val="000000"/>
          <w:sz w:val="24"/>
          <w:szCs w:val="24"/>
        </w:rPr>
        <w:t>видами деятельности со сверстниками. При этом, характер м</w:t>
      </w:r>
      <w:r>
        <w:rPr>
          <w:rFonts w:ascii="Times New Roman" w:hAnsi="Times New Roman"/>
          <w:color w:val="000000"/>
          <w:sz w:val="24"/>
          <w:szCs w:val="24"/>
        </w:rPr>
        <w:t xml:space="preserve">ежличностных отношений отличает </w:t>
      </w:r>
      <w:r w:rsidRPr="00A31694">
        <w:rPr>
          <w:rFonts w:ascii="Times New Roman" w:hAnsi="Times New Roman"/>
          <w:color w:val="000000"/>
          <w:sz w:val="24"/>
          <w:szCs w:val="24"/>
        </w:rPr>
        <w:t>ярко выраженный интерес по отношению к сверстнику, высокую значимость с</w:t>
      </w:r>
      <w:r>
        <w:rPr>
          <w:rFonts w:ascii="Times New Roman" w:hAnsi="Times New Roman"/>
          <w:color w:val="000000"/>
          <w:sz w:val="24"/>
          <w:szCs w:val="24"/>
        </w:rPr>
        <w:t xml:space="preserve">верстника, ребенок </w:t>
      </w:r>
      <w:r w:rsidRPr="00A31694">
        <w:rPr>
          <w:rFonts w:ascii="Times New Roman" w:hAnsi="Times New Roman"/>
          <w:color w:val="000000"/>
          <w:sz w:val="24"/>
          <w:szCs w:val="24"/>
        </w:rPr>
        <w:t>болезненно реагирует на похвалу другого ребенка со сто</w:t>
      </w:r>
      <w:r>
        <w:rPr>
          <w:rFonts w:ascii="Times New Roman" w:hAnsi="Times New Roman"/>
          <w:color w:val="000000"/>
          <w:sz w:val="24"/>
          <w:szCs w:val="24"/>
        </w:rPr>
        <w:t xml:space="preserve">роны взрослых, конфликтность со </w:t>
      </w:r>
      <w:r w:rsidRPr="00A31694">
        <w:rPr>
          <w:rFonts w:ascii="Times New Roman" w:hAnsi="Times New Roman"/>
          <w:color w:val="000000"/>
          <w:sz w:val="24"/>
          <w:szCs w:val="24"/>
        </w:rPr>
        <w:t xml:space="preserve">сверстниками также характерна для данного возраста. </w:t>
      </w:r>
      <w:r>
        <w:rPr>
          <w:rFonts w:ascii="Times New Roman" w:hAnsi="Times New Roman"/>
          <w:color w:val="000000"/>
          <w:sz w:val="24"/>
          <w:szCs w:val="24"/>
        </w:rPr>
        <w:t xml:space="preserve">В группе формируется стабильная </w:t>
      </w:r>
      <w:r w:rsidRPr="00A31694">
        <w:rPr>
          <w:rFonts w:ascii="Times New Roman" w:hAnsi="Times New Roman"/>
          <w:color w:val="000000"/>
          <w:sz w:val="24"/>
          <w:szCs w:val="24"/>
        </w:rPr>
        <w:t>структура взаимоотношений между детьми, определяющая социометрическ</w:t>
      </w:r>
      <w:r>
        <w:rPr>
          <w:rFonts w:ascii="Times New Roman" w:hAnsi="Times New Roman"/>
          <w:color w:val="000000"/>
          <w:sz w:val="24"/>
          <w:szCs w:val="24"/>
        </w:rPr>
        <w:t xml:space="preserve">ий статус каждого </w:t>
      </w:r>
      <w:r w:rsidRPr="00A31694">
        <w:rPr>
          <w:rFonts w:ascii="Times New Roman" w:hAnsi="Times New Roman"/>
          <w:color w:val="000000"/>
          <w:sz w:val="24"/>
          <w:szCs w:val="24"/>
        </w:rPr>
        <w:t>ребенка.</w:t>
      </w:r>
    </w:p>
    <w:p w:rsidR="004A1062" w:rsidRPr="00A31694" w:rsidRDefault="004A1062" w:rsidP="004A1062">
      <w:pPr>
        <w:rPr>
          <w:rFonts w:ascii="Times New Roman" w:hAnsi="Times New Roman"/>
          <w:color w:val="000000"/>
          <w:sz w:val="24"/>
          <w:szCs w:val="24"/>
        </w:rPr>
      </w:pPr>
      <w:r w:rsidRPr="00A31694">
        <w:rPr>
          <w:rFonts w:ascii="Times New Roman" w:hAnsi="Times New Roman"/>
          <w:b/>
          <w:i/>
          <w:color w:val="000000"/>
          <w:sz w:val="24"/>
          <w:szCs w:val="24"/>
        </w:rPr>
        <w:t>Саморегуляция</w:t>
      </w:r>
      <w:r w:rsidRPr="00A31694">
        <w:rPr>
          <w:rFonts w:ascii="Times New Roman" w:hAnsi="Times New Roman"/>
          <w:color w:val="000000"/>
          <w:sz w:val="24"/>
          <w:szCs w:val="24"/>
        </w:rPr>
        <w:t xml:space="preserve">. В период от четырех до пяти </w:t>
      </w:r>
      <w:r>
        <w:rPr>
          <w:rFonts w:ascii="Times New Roman" w:hAnsi="Times New Roman"/>
          <w:color w:val="000000"/>
          <w:sz w:val="24"/>
          <w:szCs w:val="24"/>
        </w:rPr>
        <w:t xml:space="preserve">лет существенно возрастает роль </w:t>
      </w:r>
      <w:r w:rsidRPr="00A31694">
        <w:rPr>
          <w:rFonts w:ascii="Times New Roman" w:hAnsi="Times New Roman"/>
          <w:color w:val="000000"/>
          <w:sz w:val="24"/>
          <w:szCs w:val="24"/>
        </w:rPr>
        <w:t>регулятивных механизмов поведения. Потребность в</w:t>
      </w:r>
      <w:r>
        <w:rPr>
          <w:rFonts w:ascii="Times New Roman" w:hAnsi="Times New Roman"/>
          <w:color w:val="000000"/>
          <w:sz w:val="24"/>
          <w:szCs w:val="24"/>
        </w:rPr>
        <w:t xml:space="preserve"> самовыражении (стремление быть </w:t>
      </w:r>
      <w:r w:rsidRPr="00A31694">
        <w:rPr>
          <w:rFonts w:ascii="Times New Roman" w:hAnsi="Times New Roman"/>
          <w:color w:val="000000"/>
          <w:sz w:val="24"/>
          <w:szCs w:val="24"/>
        </w:rPr>
        <w:t>компетентным в доступных видах деятельности) определяет развитие произволь</w:t>
      </w:r>
      <w:r>
        <w:rPr>
          <w:rFonts w:ascii="Times New Roman" w:hAnsi="Times New Roman"/>
          <w:color w:val="000000"/>
          <w:sz w:val="24"/>
          <w:szCs w:val="24"/>
        </w:rPr>
        <w:t xml:space="preserve">ности. В игре </w:t>
      </w:r>
      <w:r w:rsidRPr="00A31694">
        <w:rPr>
          <w:rFonts w:ascii="Times New Roman" w:hAnsi="Times New Roman"/>
          <w:color w:val="000000"/>
          <w:sz w:val="24"/>
          <w:szCs w:val="24"/>
        </w:rPr>
        <w:t xml:space="preserve">ребенок может управлять собственным поведением, опираясь </w:t>
      </w:r>
      <w:r>
        <w:rPr>
          <w:rFonts w:ascii="Times New Roman" w:hAnsi="Times New Roman"/>
          <w:color w:val="000000"/>
          <w:sz w:val="24"/>
          <w:szCs w:val="24"/>
        </w:rPr>
        <w:t xml:space="preserve">на систему правил, заложенных в </w:t>
      </w:r>
      <w:r w:rsidRPr="00A31694">
        <w:rPr>
          <w:rFonts w:ascii="Times New Roman" w:hAnsi="Times New Roman"/>
          <w:color w:val="000000"/>
          <w:sz w:val="24"/>
          <w:szCs w:val="24"/>
        </w:rPr>
        <w:t>данной роли. Ребенку доступно осознание основных пра</w:t>
      </w:r>
      <w:r>
        <w:rPr>
          <w:rFonts w:ascii="Times New Roman" w:hAnsi="Times New Roman"/>
          <w:color w:val="000000"/>
          <w:sz w:val="24"/>
          <w:szCs w:val="24"/>
        </w:rPr>
        <w:t xml:space="preserve">вил поведения в ходе общения и </w:t>
      </w:r>
      <w:r w:rsidRPr="00A31694">
        <w:rPr>
          <w:rFonts w:ascii="Times New Roman" w:hAnsi="Times New Roman"/>
          <w:color w:val="000000"/>
          <w:sz w:val="24"/>
          <w:szCs w:val="24"/>
        </w:rPr>
        <w:t>поведения в социуме. Речь начинает выполнять роль план</w:t>
      </w:r>
      <w:r>
        <w:rPr>
          <w:rFonts w:ascii="Times New Roman" w:hAnsi="Times New Roman"/>
          <w:color w:val="000000"/>
          <w:sz w:val="24"/>
          <w:szCs w:val="24"/>
        </w:rPr>
        <w:t xml:space="preserve">ирования и регуляции поведения. </w:t>
      </w:r>
      <w:r w:rsidRPr="00A31694">
        <w:rPr>
          <w:rFonts w:ascii="Times New Roman" w:hAnsi="Times New Roman"/>
          <w:color w:val="000000"/>
          <w:sz w:val="24"/>
          <w:szCs w:val="24"/>
        </w:rPr>
        <w:t>Интенсивно формируются социальные эмоции (чувство стыд</w:t>
      </w:r>
      <w:r>
        <w:rPr>
          <w:rFonts w:ascii="Times New Roman" w:hAnsi="Times New Roman"/>
          <w:color w:val="000000"/>
          <w:sz w:val="24"/>
          <w:szCs w:val="24"/>
        </w:rPr>
        <w:t xml:space="preserve">а, смущение, гордость, зависть, </w:t>
      </w:r>
      <w:r w:rsidRPr="00A31694">
        <w:rPr>
          <w:rFonts w:ascii="Times New Roman" w:hAnsi="Times New Roman"/>
          <w:color w:val="000000"/>
          <w:sz w:val="24"/>
          <w:szCs w:val="24"/>
        </w:rPr>
        <w:t>переживание успеха-неуспеха и др.).</w:t>
      </w:r>
    </w:p>
    <w:p w:rsidR="004A1062" w:rsidRDefault="004A1062" w:rsidP="004A1062">
      <w:pPr>
        <w:rPr>
          <w:rFonts w:ascii="Times New Roman" w:hAnsi="Times New Roman"/>
          <w:color w:val="000000"/>
          <w:sz w:val="24"/>
          <w:szCs w:val="24"/>
        </w:rPr>
      </w:pPr>
      <w:r w:rsidRPr="00862E20">
        <w:rPr>
          <w:rFonts w:ascii="Times New Roman" w:hAnsi="Times New Roman"/>
          <w:b/>
          <w:i/>
          <w:color w:val="000000"/>
          <w:sz w:val="24"/>
          <w:szCs w:val="24"/>
        </w:rPr>
        <w:t>Личность и самооценка</w:t>
      </w:r>
      <w:r w:rsidRPr="00A31694">
        <w:rPr>
          <w:rFonts w:ascii="Times New Roman" w:hAnsi="Times New Roman"/>
          <w:color w:val="000000"/>
          <w:sz w:val="24"/>
          <w:szCs w:val="24"/>
        </w:rPr>
        <w:t>. У ребенка интенсивно форм</w:t>
      </w:r>
      <w:r>
        <w:rPr>
          <w:rFonts w:ascii="Times New Roman" w:hAnsi="Times New Roman"/>
          <w:color w:val="000000"/>
          <w:sz w:val="24"/>
          <w:szCs w:val="24"/>
        </w:rPr>
        <w:t xml:space="preserve">ируется периферия самосознания, </w:t>
      </w:r>
      <w:r w:rsidRPr="00A31694">
        <w:rPr>
          <w:rFonts w:ascii="Times New Roman" w:hAnsi="Times New Roman"/>
          <w:color w:val="000000"/>
          <w:sz w:val="24"/>
          <w:szCs w:val="24"/>
        </w:rPr>
        <w:t>продолжает формироваться дифференцированная самооценка. Оц</w:t>
      </w:r>
      <w:r>
        <w:rPr>
          <w:rFonts w:ascii="Times New Roman" w:hAnsi="Times New Roman"/>
          <w:color w:val="000000"/>
          <w:sz w:val="24"/>
          <w:szCs w:val="24"/>
        </w:rPr>
        <w:t xml:space="preserve">енка взрослого, оценка взрослым </w:t>
      </w:r>
      <w:r w:rsidRPr="00A31694">
        <w:rPr>
          <w:rFonts w:ascii="Times New Roman" w:hAnsi="Times New Roman"/>
          <w:color w:val="000000"/>
          <w:sz w:val="24"/>
          <w:szCs w:val="24"/>
        </w:rPr>
        <w:t>других детей, а также механизм сравнения своих результатов дея</w:t>
      </w:r>
      <w:r>
        <w:rPr>
          <w:rFonts w:ascii="Times New Roman" w:hAnsi="Times New Roman"/>
          <w:color w:val="000000"/>
          <w:sz w:val="24"/>
          <w:szCs w:val="24"/>
        </w:rPr>
        <w:t xml:space="preserve">тельности с результатами других </w:t>
      </w:r>
      <w:r w:rsidRPr="00A31694">
        <w:rPr>
          <w:rFonts w:ascii="Times New Roman" w:hAnsi="Times New Roman"/>
          <w:color w:val="000000"/>
          <w:sz w:val="24"/>
          <w:szCs w:val="24"/>
        </w:rPr>
        <w:t>детей оказывают существенное влияние на характер самооц</w:t>
      </w:r>
      <w:r>
        <w:rPr>
          <w:rFonts w:ascii="Times New Roman" w:hAnsi="Times New Roman"/>
          <w:color w:val="000000"/>
          <w:sz w:val="24"/>
          <w:szCs w:val="24"/>
        </w:rPr>
        <w:t xml:space="preserve">енки и самосознания. Появляется </w:t>
      </w:r>
      <w:r w:rsidRPr="00A31694">
        <w:rPr>
          <w:rFonts w:ascii="Times New Roman" w:hAnsi="Times New Roman"/>
          <w:color w:val="000000"/>
          <w:sz w:val="24"/>
          <w:szCs w:val="24"/>
        </w:rPr>
        <w:t>краткосрочная временная перспектива (вчера-сегодня-завтра, было-будет).</w:t>
      </w:r>
    </w:p>
    <w:p w:rsidR="004A1062" w:rsidRPr="00182CB8"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Pr>
          <w:rFonts w:ascii="Times New Roman" w:hAnsi="Times New Roman"/>
          <w:b/>
          <w:color w:val="000000"/>
          <w:sz w:val="24"/>
          <w:szCs w:val="24"/>
        </w:rPr>
        <w:t xml:space="preserve">  </w:t>
      </w:r>
      <w:r w:rsidRPr="00862E20">
        <w:rPr>
          <w:rFonts w:ascii="Times New Roman" w:hAnsi="Times New Roman"/>
          <w:b/>
          <w:color w:val="000000"/>
          <w:sz w:val="24"/>
          <w:szCs w:val="24"/>
        </w:rPr>
        <w:t>Старшая группа (шестой год жизни)</w:t>
      </w:r>
    </w:p>
    <w:p w:rsidR="004A1062" w:rsidRPr="00862E20" w:rsidRDefault="004A1062" w:rsidP="004A1062">
      <w:pPr>
        <w:rPr>
          <w:rFonts w:ascii="Times New Roman" w:hAnsi="Times New Roman"/>
          <w:b/>
          <w:i/>
          <w:color w:val="000000"/>
          <w:sz w:val="24"/>
          <w:szCs w:val="24"/>
        </w:rPr>
      </w:pPr>
      <w:r w:rsidRPr="00862E20">
        <w:rPr>
          <w:rFonts w:ascii="Times New Roman" w:hAnsi="Times New Roman"/>
          <w:b/>
          <w:i/>
          <w:color w:val="000000"/>
          <w:sz w:val="24"/>
          <w:szCs w:val="24"/>
        </w:rPr>
        <w:t>Росто-весовые характеристики</w:t>
      </w:r>
    </w:p>
    <w:p w:rsidR="004A1062" w:rsidRPr="00A31694" w:rsidRDefault="004A1062" w:rsidP="004A1062">
      <w:pPr>
        <w:rPr>
          <w:rFonts w:ascii="Times New Roman" w:hAnsi="Times New Roman"/>
          <w:color w:val="000000"/>
          <w:sz w:val="24"/>
          <w:szCs w:val="24"/>
        </w:rPr>
      </w:pPr>
      <w:r w:rsidRPr="00A31694">
        <w:rPr>
          <w:rFonts w:ascii="Times New Roman" w:hAnsi="Times New Roman"/>
          <w:color w:val="000000"/>
          <w:sz w:val="24"/>
          <w:szCs w:val="24"/>
        </w:rPr>
        <w:t>Средний вес у мальчиков изменяется от 19,7 кг в пять лет до</w:t>
      </w:r>
      <w:r w:rsidR="00BC2196">
        <w:rPr>
          <w:rFonts w:ascii="Times New Roman" w:hAnsi="Times New Roman"/>
          <w:color w:val="000000"/>
          <w:sz w:val="24"/>
          <w:szCs w:val="24"/>
        </w:rPr>
        <w:t xml:space="preserve"> 21,9 кг в шесть лет, у девочек</w:t>
      </w:r>
      <w:r w:rsidRPr="00A31694">
        <w:rPr>
          <w:rFonts w:ascii="Times New Roman" w:hAnsi="Times New Roman"/>
          <w:color w:val="000000"/>
          <w:sz w:val="24"/>
          <w:szCs w:val="24"/>
        </w:rPr>
        <w:t>– от 18,5 кг в пять лет до 21,3 кг в шесть лет. Средняя длина тела</w:t>
      </w:r>
      <w:r>
        <w:rPr>
          <w:rFonts w:ascii="Times New Roman" w:hAnsi="Times New Roman"/>
          <w:color w:val="000000"/>
          <w:sz w:val="24"/>
          <w:szCs w:val="24"/>
        </w:rPr>
        <w:t xml:space="preserve"> у мальчиков от 110,4 см в пять </w:t>
      </w:r>
      <w:r w:rsidRPr="00A31694">
        <w:rPr>
          <w:rFonts w:ascii="Times New Roman" w:hAnsi="Times New Roman"/>
          <w:color w:val="000000"/>
          <w:sz w:val="24"/>
          <w:szCs w:val="24"/>
        </w:rPr>
        <w:t>лет до 115,9 см в шесть лет, у девочек – от 109,0 см в пять лет до 115,7 см в шесть лет.</w:t>
      </w:r>
    </w:p>
    <w:p w:rsidR="004A1062" w:rsidRPr="00862E20" w:rsidRDefault="004A1062" w:rsidP="004A1062">
      <w:pPr>
        <w:rPr>
          <w:rFonts w:ascii="Times New Roman" w:hAnsi="Times New Roman"/>
          <w:b/>
          <w:i/>
          <w:color w:val="000000"/>
          <w:sz w:val="24"/>
          <w:szCs w:val="24"/>
        </w:rPr>
      </w:pPr>
      <w:r w:rsidRPr="00862E20">
        <w:rPr>
          <w:rFonts w:ascii="Times New Roman" w:hAnsi="Times New Roman"/>
          <w:b/>
          <w:i/>
          <w:color w:val="000000"/>
          <w:sz w:val="24"/>
          <w:szCs w:val="24"/>
        </w:rPr>
        <w:t>Функциональное созревание</w:t>
      </w:r>
    </w:p>
    <w:p w:rsidR="004A1062" w:rsidRPr="00A31694" w:rsidRDefault="004A1062" w:rsidP="004A1062">
      <w:pPr>
        <w:rPr>
          <w:rFonts w:ascii="Times New Roman" w:hAnsi="Times New Roman"/>
          <w:color w:val="000000"/>
          <w:sz w:val="24"/>
          <w:szCs w:val="24"/>
        </w:rPr>
      </w:pPr>
      <w:r w:rsidRPr="00A31694">
        <w:rPr>
          <w:rFonts w:ascii="Times New Roman" w:hAnsi="Times New Roman"/>
          <w:color w:val="000000"/>
          <w:sz w:val="24"/>
          <w:szCs w:val="24"/>
        </w:rPr>
        <w:t>Развитие центральной нервной и опорно-двигател</w:t>
      </w:r>
      <w:r>
        <w:rPr>
          <w:rFonts w:ascii="Times New Roman" w:hAnsi="Times New Roman"/>
          <w:color w:val="000000"/>
          <w:sz w:val="24"/>
          <w:szCs w:val="24"/>
        </w:rPr>
        <w:t xml:space="preserve">ьной систем, зрительно-моторной </w:t>
      </w:r>
      <w:r w:rsidRPr="00A31694">
        <w:rPr>
          <w:rFonts w:ascii="Times New Roman" w:hAnsi="Times New Roman"/>
          <w:color w:val="000000"/>
          <w:sz w:val="24"/>
          <w:szCs w:val="24"/>
        </w:rPr>
        <w:t>координации позволяет ребенку значительно расшири</w:t>
      </w:r>
      <w:r>
        <w:rPr>
          <w:rFonts w:ascii="Times New Roman" w:hAnsi="Times New Roman"/>
          <w:color w:val="000000"/>
          <w:sz w:val="24"/>
          <w:szCs w:val="24"/>
        </w:rPr>
        <w:t xml:space="preserve">ть доступный набор двигательных </w:t>
      </w:r>
      <w:r w:rsidRPr="00A31694">
        <w:rPr>
          <w:rFonts w:ascii="Times New Roman" w:hAnsi="Times New Roman"/>
          <w:color w:val="000000"/>
          <w:sz w:val="24"/>
          <w:szCs w:val="24"/>
        </w:rPr>
        <w:t>стереотипов.</w:t>
      </w:r>
      <w:r>
        <w:rPr>
          <w:rFonts w:ascii="Times New Roman" w:hAnsi="Times New Roman"/>
          <w:color w:val="000000"/>
          <w:sz w:val="24"/>
          <w:szCs w:val="24"/>
        </w:rPr>
        <w:t xml:space="preserve"> </w:t>
      </w:r>
    </w:p>
    <w:p w:rsidR="00BC2196" w:rsidRDefault="004A1062" w:rsidP="004A1062">
      <w:pPr>
        <w:rPr>
          <w:rFonts w:ascii="Times New Roman" w:hAnsi="Times New Roman"/>
          <w:color w:val="000000"/>
          <w:sz w:val="24"/>
          <w:szCs w:val="24"/>
        </w:rPr>
      </w:pPr>
      <w:r w:rsidRPr="00862E20">
        <w:rPr>
          <w:rFonts w:ascii="Times New Roman" w:hAnsi="Times New Roman"/>
          <w:b/>
          <w:i/>
          <w:color w:val="000000"/>
          <w:sz w:val="24"/>
          <w:szCs w:val="24"/>
        </w:rPr>
        <w:t>Психические функции</w:t>
      </w:r>
      <w:r w:rsidRPr="00862E20">
        <w:rPr>
          <w:rFonts w:ascii="Times New Roman" w:hAnsi="Times New Roman"/>
          <w:color w:val="000000"/>
          <w:sz w:val="24"/>
          <w:szCs w:val="24"/>
        </w:rPr>
        <w:t>. В период от пяти до шести ле</w:t>
      </w:r>
      <w:r>
        <w:rPr>
          <w:rFonts w:ascii="Times New Roman" w:hAnsi="Times New Roman"/>
          <w:color w:val="000000"/>
          <w:sz w:val="24"/>
          <w:szCs w:val="24"/>
        </w:rPr>
        <w:t xml:space="preserve">т детям доступно опосредованное </w:t>
      </w:r>
      <w:r w:rsidRPr="00862E20">
        <w:rPr>
          <w:rFonts w:ascii="Times New Roman" w:hAnsi="Times New Roman"/>
          <w:color w:val="000000"/>
          <w:sz w:val="24"/>
          <w:szCs w:val="24"/>
        </w:rPr>
        <w:t>запоминание. Эффективность запоминания с помощью внешних средств (картинок, п</w:t>
      </w:r>
      <w:r>
        <w:rPr>
          <w:rFonts w:ascii="Times New Roman" w:hAnsi="Times New Roman"/>
          <w:color w:val="000000"/>
          <w:sz w:val="24"/>
          <w:szCs w:val="24"/>
        </w:rPr>
        <w:t xml:space="preserve">иктограмм) </w:t>
      </w:r>
      <w:r w:rsidRPr="00862E20">
        <w:rPr>
          <w:rFonts w:ascii="Times New Roman" w:hAnsi="Times New Roman"/>
          <w:color w:val="000000"/>
          <w:sz w:val="24"/>
          <w:szCs w:val="24"/>
        </w:rPr>
        <w:t xml:space="preserve">может возрастать в 2 раза. В старшем дошкольном возрасте </w:t>
      </w:r>
      <w:r>
        <w:rPr>
          <w:rFonts w:ascii="Times New Roman" w:hAnsi="Times New Roman"/>
          <w:color w:val="000000"/>
          <w:sz w:val="24"/>
          <w:szCs w:val="24"/>
        </w:rPr>
        <w:t xml:space="preserve">продолжает развиваться образное </w:t>
      </w:r>
      <w:r w:rsidRPr="00862E20">
        <w:rPr>
          <w:rFonts w:ascii="Times New Roman" w:hAnsi="Times New Roman"/>
          <w:color w:val="000000"/>
          <w:sz w:val="24"/>
          <w:szCs w:val="24"/>
        </w:rPr>
        <w:t xml:space="preserve">мышление. Дети способны не только решить задачу в </w:t>
      </w:r>
      <w:r>
        <w:rPr>
          <w:rFonts w:ascii="Times New Roman" w:hAnsi="Times New Roman"/>
          <w:color w:val="000000"/>
          <w:sz w:val="24"/>
          <w:szCs w:val="24"/>
        </w:rPr>
        <w:t xml:space="preserve">наглядном </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16</w:t>
      </w:r>
    </w:p>
    <w:p w:rsidR="004A1062" w:rsidRPr="00862E20" w:rsidRDefault="00BC2196"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Pr>
          <w:rFonts w:ascii="Times New Roman" w:hAnsi="Times New Roman"/>
          <w:color w:val="000000"/>
          <w:sz w:val="24"/>
          <w:szCs w:val="24"/>
        </w:rPr>
        <w:t xml:space="preserve">плане, но и совершить </w:t>
      </w:r>
      <w:r w:rsidR="004A1062" w:rsidRPr="00862E20">
        <w:rPr>
          <w:rFonts w:ascii="Times New Roman" w:hAnsi="Times New Roman"/>
          <w:color w:val="000000"/>
          <w:sz w:val="24"/>
          <w:szCs w:val="24"/>
        </w:rPr>
        <w:t>преобразования объекта, указать, в какой последовательности объекты вступя</w:t>
      </w:r>
      <w:r w:rsidR="004A1062">
        <w:rPr>
          <w:rFonts w:ascii="Times New Roman" w:hAnsi="Times New Roman"/>
          <w:color w:val="000000"/>
          <w:sz w:val="24"/>
          <w:szCs w:val="24"/>
        </w:rPr>
        <w:t xml:space="preserve">т во взаимодействие </w:t>
      </w:r>
      <w:r w:rsidR="004A1062" w:rsidRPr="00862E20">
        <w:rPr>
          <w:rFonts w:ascii="Times New Roman" w:hAnsi="Times New Roman"/>
          <w:color w:val="000000"/>
          <w:sz w:val="24"/>
          <w:szCs w:val="24"/>
        </w:rPr>
        <w:t>и т.д. Эгоцентризм детского мышления сохраняется</w:t>
      </w:r>
      <w:r w:rsidR="004A1062">
        <w:rPr>
          <w:rFonts w:ascii="Times New Roman" w:hAnsi="Times New Roman"/>
          <w:color w:val="000000"/>
          <w:sz w:val="24"/>
          <w:szCs w:val="24"/>
        </w:rPr>
        <w:t xml:space="preserve">. Основой развития мыслительных </w:t>
      </w:r>
      <w:r w:rsidR="004A1062" w:rsidRPr="00862E20">
        <w:rPr>
          <w:rFonts w:ascii="Times New Roman" w:hAnsi="Times New Roman"/>
          <w:color w:val="000000"/>
          <w:sz w:val="24"/>
          <w:szCs w:val="24"/>
        </w:rPr>
        <w:t>способностей в данном возрасте является наглядно-с</w:t>
      </w:r>
      <w:r w:rsidR="004A1062">
        <w:rPr>
          <w:rFonts w:ascii="Times New Roman" w:hAnsi="Times New Roman"/>
          <w:color w:val="000000"/>
          <w:sz w:val="24"/>
          <w:szCs w:val="24"/>
        </w:rPr>
        <w:t xml:space="preserve">хематическое мышление, начинают </w:t>
      </w:r>
      <w:r w:rsidR="004A1062" w:rsidRPr="00862E20">
        <w:rPr>
          <w:rFonts w:ascii="Times New Roman" w:hAnsi="Times New Roman"/>
          <w:color w:val="000000"/>
          <w:sz w:val="24"/>
          <w:szCs w:val="24"/>
        </w:rPr>
        <w:t>развиваться основы логического мышления. Формируются обобщения, что являет</w:t>
      </w:r>
      <w:r w:rsidR="004A1062">
        <w:rPr>
          <w:rFonts w:ascii="Times New Roman" w:hAnsi="Times New Roman"/>
          <w:color w:val="000000"/>
          <w:sz w:val="24"/>
          <w:szCs w:val="24"/>
        </w:rPr>
        <w:t xml:space="preserve">ся основой </w:t>
      </w:r>
      <w:r w:rsidR="004A1062" w:rsidRPr="00862E20">
        <w:rPr>
          <w:rFonts w:ascii="Times New Roman" w:hAnsi="Times New Roman"/>
          <w:color w:val="000000"/>
          <w:sz w:val="24"/>
          <w:szCs w:val="24"/>
        </w:rPr>
        <w:t>словесно-логического мышления. Интенсивно формируется т</w:t>
      </w:r>
      <w:r w:rsidR="004A1062">
        <w:rPr>
          <w:rFonts w:ascii="Times New Roman" w:hAnsi="Times New Roman"/>
          <w:color w:val="000000"/>
          <w:sz w:val="24"/>
          <w:szCs w:val="24"/>
        </w:rPr>
        <w:t xml:space="preserve">ворческое воображение. Наряду с </w:t>
      </w:r>
      <w:r w:rsidR="004A1062" w:rsidRPr="00862E20">
        <w:rPr>
          <w:rFonts w:ascii="Times New Roman" w:hAnsi="Times New Roman"/>
          <w:color w:val="000000"/>
          <w:sz w:val="24"/>
          <w:szCs w:val="24"/>
        </w:rPr>
        <w:t>образной креативностью, интенсивно развивается и вербал</w:t>
      </w:r>
      <w:r w:rsidR="004A1062">
        <w:rPr>
          <w:rFonts w:ascii="Times New Roman" w:hAnsi="Times New Roman"/>
          <w:color w:val="000000"/>
          <w:sz w:val="24"/>
          <w:szCs w:val="24"/>
        </w:rPr>
        <w:t xml:space="preserve">ьная креативность по параметрам </w:t>
      </w:r>
      <w:r w:rsidR="004A1062" w:rsidRPr="00862E20">
        <w:rPr>
          <w:rFonts w:ascii="Times New Roman" w:hAnsi="Times New Roman"/>
          <w:color w:val="000000"/>
          <w:sz w:val="24"/>
          <w:szCs w:val="24"/>
        </w:rPr>
        <w:t>беглости, гибкости, оригинальности и разработанности. Увеличивается уст</w:t>
      </w:r>
      <w:r w:rsidR="004A1062">
        <w:rPr>
          <w:rFonts w:ascii="Times New Roman" w:hAnsi="Times New Roman"/>
          <w:color w:val="000000"/>
          <w:sz w:val="24"/>
          <w:szCs w:val="24"/>
        </w:rPr>
        <w:t xml:space="preserve">ойчивость, </w:t>
      </w:r>
      <w:r w:rsidR="004A1062" w:rsidRPr="00862E20">
        <w:rPr>
          <w:rFonts w:ascii="Times New Roman" w:hAnsi="Times New Roman"/>
          <w:color w:val="000000"/>
          <w:sz w:val="24"/>
          <w:szCs w:val="24"/>
        </w:rPr>
        <w:t xml:space="preserve">распределение, переключаемость внимания. Развитие речи идет </w:t>
      </w:r>
      <w:r w:rsidR="004A1062">
        <w:rPr>
          <w:rFonts w:ascii="Times New Roman" w:hAnsi="Times New Roman"/>
          <w:color w:val="000000"/>
          <w:sz w:val="24"/>
          <w:szCs w:val="24"/>
        </w:rPr>
        <w:t xml:space="preserve">в направлении развития словаря, </w:t>
      </w:r>
      <w:r w:rsidR="004A1062" w:rsidRPr="00862E20">
        <w:rPr>
          <w:rFonts w:ascii="Times New Roman" w:hAnsi="Times New Roman"/>
          <w:color w:val="000000"/>
          <w:sz w:val="24"/>
          <w:szCs w:val="24"/>
        </w:rPr>
        <w:t>грамматической стороны речи, связной речи, ребенку доступен ф</w:t>
      </w:r>
      <w:r w:rsidR="004A1062">
        <w:rPr>
          <w:rFonts w:ascii="Times New Roman" w:hAnsi="Times New Roman"/>
          <w:color w:val="000000"/>
          <w:sz w:val="24"/>
          <w:szCs w:val="24"/>
        </w:rPr>
        <w:t xml:space="preserve">онематический анализ слова, что </w:t>
      </w:r>
      <w:r w:rsidR="004A1062" w:rsidRPr="00862E20">
        <w:rPr>
          <w:rFonts w:ascii="Times New Roman" w:hAnsi="Times New Roman"/>
          <w:color w:val="000000"/>
          <w:sz w:val="24"/>
          <w:szCs w:val="24"/>
        </w:rPr>
        <w:t>является основой для освоения навыков чтения. Проявляется лю</w:t>
      </w:r>
      <w:r w:rsidR="004A1062">
        <w:rPr>
          <w:rFonts w:ascii="Times New Roman" w:hAnsi="Times New Roman"/>
          <w:color w:val="000000"/>
          <w:sz w:val="24"/>
          <w:szCs w:val="24"/>
        </w:rPr>
        <w:t xml:space="preserve">бознательность ребенка, </w:t>
      </w:r>
      <w:r w:rsidR="004A1062" w:rsidRPr="00862E20">
        <w:rPr>
          <w:rFonts w:ascii="Times New Roman" w:hAnsi="Times New Roman"/>
          <w:color w:val="000000"/>
          <w:sz w:val="24"/>
          <w:szCs w:val="24"/>
        </w:rPr>
        <w:t>расширяется круг познавательных интересов. Складывается первичная картина мира.</w:t>
      </w:r>
    </w:p>
    <w:p w:rsidR="004A1062" w:rsidRPr="00862E20" w:rsidRDefault="004A1062" w:rsidP="004A1062">
      <w:pPr>
        <w:rPr>
          <w:rFonts w:ascii="Times New Roman" w:hAnsi="Times New Roman"/>
          <w:color w:val="000000"/>
          <w:sz w:val="24"/>
          <w:szCs w:val="24"/>
        </w:rPr>
      </w:pPr>
      <w:r w:rsidRPr="00862E20">
        <w:rPr>
          <w:rFonts w:ascii="Times New Roman" w:hAnsi="Times New Roman"/>
          <w:b/>
          <w:i/>
          <w:color w:val="000000"/>
          <w:sz w:val="24"/>
          <w:szCs w:val="24"/>
        </w:rPr>
        <w:t>Детские виды деятельности</w:t>
      </w:r>
      <w:r w:rsidRPr="00862E20">
        <w:rPr>
          <w:rFonts w:ascii="Times New Roman" w:hAnsi="Times New Roman"/>
          <w:color w:val="000000"/>
          <w:sz w:val="24"/>
          <w:szCs w:val="24"/>
        </w:rPr>
        <w:t>. У детей шестого год</w:t>
      </w:r>
      <w:r>
        <w:rPr>
          <w:rFonts w:ascii="Times New Roman" w:hAnsi="Times New Roman"/>
          <w:color w:val="000000"/>
          <w:sz w:val="24"/>
          <w:szCs w:val="24"/>
        </w:rPr>
        <w:t xml:space="preserve">а жизни отмечается существенное </w:t>
      </w:r>
      <w:r w:rsidRPr="00862E20">
        <w:rPr>
          <w:rFonts w:ascii="Times New Roman" w:hAnsi="Times New Roman"/>
          <w:color w:val="000000"/>
          <w:sz w:val="24"/>
          <w:szCs w:val="24"/>
        </w:rPr>
        <w:t>расширение регулятивных способностей поведения, за счет усложнения системы</w:t>
      </w:r>
      <w:r>
        <w:rPr>
          <w:rFonts w:ascii="Times New Roman" w:hAnsi="Times New Roman"/>
          <w:color w:val="000000"/>
          <w:sz w:val="24"/>
          <w:szCs w:val="24"/>
        </w:rPr>
        <w:t xml:space="preserve"> </w:t>
      </w:r>
      <w:r w:rsidRPr="00862E20">
        <w:rPr>
          <w:rFonts w:ascii="Times New Roman" w:hAnsi="Times New Roman"/>
          <w:color w:val="000000"/>
          <w:sz w:val="24"/>
          <w:szCs w:val="24"/>
        </w:rPr>
        <w:t>взаимоотношений со взрослыми и со сверстниками. Творче</w:t>
      </w:r>
      <w:r>
        <w:rPr>
          <w:rFonts w:ascii="Times New Roman" w:hAnsi="Times New Roman"/>
          <w:color w:val="000000"/>
          <w:sz w:val="24"/>
          <w:szCs w:val="24"/>
        </w:rPr>
        <w:t xml:space="preserve">ская сюжетно-ролевая игра имеет </w:t>
      </w:r>
      <w:r w:rsidRPr="00862E20">
        <w:rPr>
          <w:rFonts w:ascii="Times New Roman" w:hAnsi="Times New Roman"/>
          <w:color w:val="000000"/>
          <w:sz w:val="24"/>
          <w:szCs w:val="24"/>
        </w:rPr>
        <w:t>сложную структуру. В игре могут принимать участие несколь</w:t>
      </w:r>
      <w:r>
        <w:rPr>
          <w:rFonts w:ascii="Times New Roman" w:hAnsi="Times New Roman"/>
          <w:color w:val="000000"/>
          <w:sz w:val="24"/>
          <w:szCs w:val="24"/>
        </w:rPr>
        <w:t xml:space="preserve">ко детей (до 5-6 человек). Дети </w:t>
      </w:r>
      <w:r w:rsidRPr="00862E20">
        <w:rPr>
          <w:rFonts w:ascii="Times New Roman" w:hAnsi="Times New Roman"/>
          <w:color w:val="000000"/>
          <w:sz w:val="24"/>
          <w:szCs w:val="24"/>
        </w:rPr>
        <w:t>шестого года жизни могут планировать и распределять роли до начала игры и строят</w:t>
      </w:r>
      <w:r>
        <w:rPr>
          <w:rFonts w:ascii="Times New Roman" w:hAnsi="Times New Roman"/>
          <w:color w:val="000000"/>
          <w:sz w:val="24"/>
          <w:szCs w:val="24"/>
        </w:rPr>
        <w:t xml:space="preserve"> свое </w:t>
      </w:r>
      <w:r w:rsidRPr="00862E20">
        <w:rPr>
          <w:rFonts w:ascii="Times New Roman" w:hAnsi="Times New Roman"/>
          <w:color w:val="000000"/>
          <w:sz w:val="24"/>
          <w:szCs w:val="24"/>
        </w:rPr>
        <w:t>поведение, придерживаясь роли. Игровое взаим</w:t>
      </w:r>
      <w:r>
        <w:rPr>
          <w:rFonts w:ascii="Times New Roman" w:hAnsi="Times New Roman"/>
          <w:color w:val="000000"/>
          <w:sz w:val="24"/>
          <w:szCs w:val="24"/>
        </w:rPr>
        <w:t xml:space="preserve">одействие сопровождается речью, </w:t>
      </w:r>
      <w:r w:rsidRPr="00862E20">
        <w:rPr>
          <w:rFonts w:ascii="Times New Roman" w:hAnsi="Times New Roman"/>
          <w:color w:val="000000"/>
          <w:sz w:val="24"/>
          <w:szCs w:val="24"/>
        </w:rPr>
        <w:t>соответствующей взятой роли по содержанию и интонац</w:t>
      </w:r>
      <w:r>
        <w:rPr>
          <w:rFonts w:ascii="Times New Roman" w:hAnsi="Times New Roman"/>
          <w:color w:val="000000"/>
          <w:sz w:val="24"/>
          <w:szCs w:val="24"/>
        </w:rPr>
        <w:t xml:space="preserve">ионно. Нарушение логики игры не </w:t>
      </w:r>
      <w:r w:rsidRPr="00862E20">
        <w:rPr>
          <w:rFonts w:ascii="Times New Roman" w:hAnsi="Times New Roman"/>
          <w:color w:val="000000"/>
          <w:sz w:val="24"/>
          <w:szCs w:val="24"/>
        </w:rPr>
        <w:t>принимается и обосновывается. При распределении ролей могут</w:t>
      </w:r>
      <w:r>
        <w:rPr>
          <w:rFonts w:ascii="Times New Roman" w:hAnsi="Times New Roman"/>
          <w:color w:val="000000"/>
          <w:sz w:val="24"/>
          <w:szCs w:val="24"/>
        </w:rPr>
        <w:t xml:space="preserve"> возникать конфликты, связанные </w:t>
      </w:r>
      <w:r w:rsidRPr="00862E20">
        <w:rPr>
          <w:rFonts w:ascii="Times New Roman" w:hAnsi="Times New Roman"/>
          <w:color w:val="000000"/>
          <w:sz w:val="24"/>
          <w:szCs w:val="24"/>
        </w:rPr>
        <w:t>с субординацией ролевого поведения, а также нарушением прав</w:t>
      </w:r>
      <w:r>
        <w:rPr>
          <w:rFonts w:ascii="Times New Roman" w:hAnsi="Times New Roman"/>
          <w:color w:val="000000"/>
          <w:sz w:val="24"/>
          <w:szCs w:val="24"/>
        </w:rPr>
        <w:t xml:space="preserve">ил. Сюжеты игр становятся более </w:t>
      </w:r>
      <w:r w:rsidRPr="00862E20">
        <w:rPr>
          <w:rFonts w:ascii="Times New Roman" w:hAnsi="Times New Roman"/>
          <w:color w:val="000000"/>
          <w:sz w:val="24"/>
          <w:szCs w:val="24"/>
        </w:rPr>
        <w:t xml:space="preserve">разнообразными, содержание игр определяется </w:t>
      </w:r>
      <w:r>
        <w:rPr>
          <w:rFonts w:ascii="Times New Roman" w:hAnsi="Times New Roman"/>
          <w:color w:val="000000"/>
          <w:sz w:val="24"/>
          <w:szCs w:val="24"/>
        </w:rPr>
        <w:t xml:space="preserve">логикой игры и системой правил. </w:t>
      </w:r>
      <w:r w:rsidRPr="00862E20">
        <w:rPr>
          <w:rFonts w:ascii="Times New Roman" w:hAnsi="Times New Roman"/>
          <w:color w:val="000000"/>
          <w:sz w:val="24"/>
          <w:szCs w:val="24"/>
        </w:rPr>
        <w:t>Интенсивно развиваются продуктивные виды дея</w:t>
      </w:r>
      <w:r>
        <w:rPr>
          <w:rFonts w:ascii="Times New Roman" w:hAnsi="Times New Roman"/>
          <w:color w:val="000000"/>
          <w:sz w:val="24"/>
          <w:szCs w:val="24"/>
        </w:rPr>
        <w:t xml:space="preserve">тельности, которые способствуют </w:t>
      </w:r>
      <w:r w:rsidRPr="00862E20">
        <w:rPr>
          <w:rFonts w:ascii="Times New Roman" w:hAnsi="Times New Roman"/>
          <w:color w:val="000000"/>
          <w:sz w:val="24"/>
          <w:szCs w:val="24"/>
        </w:rPr>
        <w:t>развитию творческого вообр</w:t>
      </w:r>
      <w:r>
        <w:rPr>
          <w:rFonts w:ascii="Times New Roman" w:hAnsi="Times New Roman"/>
          <w:color w:val="000000"/>
          <w:sz w:val="24"/>
          <w:szCs w:val="24"/>
        </w:rPr>
        <w:t xml:space="preserve">ажения и самовыражения ребенка. </w:t>
      </w:r>
      <w:r w:rsidRPr="00862E20">
        <w:rPr>
          <w:rFonts w:ascii="Times New Roman" w:hAnsi="Times New Roman"/>
          <w:color w:val="000000"/>
          <w:sz w:val="24"/>
          <w:szCs w:val="24"/>
        </w:rPr>
        <w:t>Детям доступны рисование, конструирование, лепка, аппл</w:t>
      </w:r>
      <w:r>
        <w:rPr>
          <w:rFonts w:ascii="Times New Roman" w:hAnsi="Times New Roman"/>
          <w:color w:val="000000"/>
          <w:sz w:val="24"/>
          <w:szCs w:val="24"/>
        </w:rPr>
        <w:t xml:space="preserve">икация по образцу, условию и по </w:t>
      </w:r>
      <w:r w:rsidRPr="00862E20">
        <w:rPr>
          <w:rFonts w:ascii="Times New Roman" w:hAnsi="Times New Roman"/>
          <w:color w:val="000000"/>
          <w:sz w:val="24"/>
          <w:szCs w:val="24"/>
        </w:rPr>
        <w:t>замыслу самого ребенка. Необходимо отметить, что сюжетно-р</w:t>
      </w:r>
      <w:r>
        <w:rPr>
          <w:rFonts w:ascii="Times New Roman" w:hAnsi="Times New Roman"/>
          <w:color w:val="000000"/>
          <w:sz w:val="24"/>
          <w:szCs w:val="24"/>
        </w:rPr>
        <w:t xml:space="preserve">олевая игра и продуктивные виды </w:t>
      </w:r>
      <w:r w:rsidRPr="00862E20">
        <w:rPr>
          <w:rFonts w:ascii="Times New Roman" w:hAnsi="Times New Roman"/>
          <w:color w:val="000000"/>
          <w:sz w:val="24"/>
          <w:szCs w:val="24"/>
        </w:rPr>
        <w:t>деятельности в пять-шесть лет приобретают целостные</w:t>
      </w:r>
      <w:r>
        <w:rPr>
          <w:rFonts w:ascii="Times New Roman" w:hAnsi="Times New Roman"/>
          <w:color w:val="000000"/>
          <w:sz w:val="24"/>
          <w:szCs w:val="24"/>
        </w:rPr>
        <w:t xml:space="preserve"> формы поведения, где требуется </w:t>
      </w:r>
      <w:r w:rsidRPr="00862E20">
        <w:rPr>
          <w:rFonts w:ascii="Times New Roman" w:hAnsi="Times New Roman"/>
          <w:color w:val="000000"/>
          <w:sz w:val="24"/>
          <w:szCs w:val="24"/>
        </w:rPr>
        <w:t xml:space="preserve">целеполагание, планирование деятельности, </w:t>
      </w:r>
      <w:r w:rsidRPr="00862E20">
        <w:rPr>
          <w:rFonts w:ascii="Times New Roman" w:hAnsi="Times New Roman"/>
          <w:color w:val="000000"/>
          <w:sz w:val="24"/>
          <w:szCs w:val="24"/>
        </w:rPr>
        <w:lastRenderedPageBreak/>
        <w:t>осуществлен</w:t>
      </w:r>
      <w:r>
        <w:rPr>
          <w:rFonts w:ascii="Times New Roman" w:hAnsi="Times New Roman"/>
          <w:color w:val="000000"/>
          <w:sz w:val="24"/>
          <w:szCs w:val="24"/>
        </w:rPr>
        <w:t xml:space="preserve">ие действий, контроль и оценка. </w:t>
      </w:r>
      <w:r w:rsidRPr="00862E20">
        <w:rPr>
          <w:rFonts w:ascii="Times New Roman" w:hAnsi="Times New Roman"/>
          <w:color w:val="000000"/>
          <w:sz w:val="24"/>
          <w:szCs w:val="24"/>
        </w:rPr>
        <w:t>Продуктивные виды деятельности могут осуществляться в ходе совместной деятельности.</w:t>
      </w:r>
    </w:p>
    <w:p w:rsidR="004A1062" w:rsidRPr="00862E20" w:rsidRDefault="004A1062" w:rsidP="004A1062">
      <w:pPr>
        <w:rPr>
          <w:rFonts w:ascii="Times New Roman" w:hAnsi="Times New Roman"/>
          <w:color w:val="000000"/>
          <w:sz w:val="24"/>
          <w:szCs w:val="24"/>
        </w:rPr>
      </w:pPr>
      <w:r w:rsidRPr="00862E20">
        <w:rPr>
          <w:rFonts w:ascii="Times New Roman" w:hAnsi="Times New Roman"/>
          <w:b/>
          <w:i/>
          <w:color w:val="000000"/>
          <w:sz w:val="24"/>
          <w:szCs w:val="24"/>
        </w:rPr>
        <w:t>Коммуникация и социализация</w:t>
      </w:r>
      <w:r w:rsidRPr="00862E20">
        <w:rPr>
          <w:rFonts w:ascii="Times New Roman" w:hAnsi="Times New Roman"/>
          <w:color w:val="000000"/>
          <w:sz w:val="24"/>
          <w:szCs w:val="24"/>
        </w:rPr>
        <w:t>. В общении со в</w:t>
      </w:r>
      <w:r>
        <w:rPr>
          <w:rFonts w:ascii="Times New Roman" w:hAnsi="Times New Roman"/>
          <w:color w:val="000000"/>
          <w:sz w:val="24"/>
          <w:szCs w:val="24"/>
        </w:rPr>
        <w:t xml:space="preserve">зрослыми интенсивно формируются </w:t>
      </w:r>
      <w:r w:rsidRPr="00862E20">
        <w:rPr>
          <w:rFonts w:ascii="Times New Roman" w:hAnsi="Times New Roman"/>
          <w:color w:val="000000"/>
          <w:sz w:val="24"/>
          <w:szCs w:val="24"/>
        </w:rPr>
        <w:t>внеситуативно-познавательная и внеситуативно-личностная форма общения. У детей формируется</w:t>
      </w:r>
      <w:r>
        <w:rPr>
          <w:rFonts w:ascii="Times New Roman" w:hAnsi="Times New Roman"/>
          <w:color w:val="000000"/>
          <w:sz w:val="24"/>
          <w:szCs w:val="24"/>
        </w:rPr>
        <w:t xml:space="preserve"> </w:t>
      </w:r>
      <w:r w:rsidRPr="00862E20">
        <w:rPr>
          <w:rFonts w:ascii="Times New Roman" w:hAnsi="Times New Roman"/>
          <w:color w:val="000000"/>
          <w:sz w:val="24"/>
          <w:szCs w:val="24"/>
        </w:rPr>
        <w:t>потребность в самоутверждении через возможность соответствовать нормам, правилам,</w:t>
      </w:r>
      <w:r>
        <w:rPr>
          <w:rFonts w:ascii="Times New Roman" w:hAnsi="Times New Roman"/>
          <w:color w:val="000000"/>
          <w:sz w:val="24"/>
          <w:szCs w:val="24"/>
        </w:rPr>
        <w:t xml:space="preserve"> </w:t>
      </w:r>
      <w:r w:rsidRPr="00862E20">
        <w:rPr>
          <w:rFonts w:ascii="Times New Roman" w:hAnsi="Times New Roman"/>
          <w:color w:val="000000"/>
          <w:sz w:val="24"/>
          <w:szCs w:val="24"/>
        </w:rPr>
        <w:t>ожиданиям, транслируемым со стороны взрослых. Со свер</w:t>
      </w:r>
      <w:r>
        <w:rPr>
          <w:rFonts w:ascii="Times New Roman" w:hAnsi="Times New Roman"/>
          <w:color w:val="000000"/>
          <w:sz w:val="24"/>
          <w:szCs w:val="24"/>
        </w:rPr>
        <w:t xml:space="preserve">стниками начинает формироваться </w:t>
      </w:r>
      <w:r w:rsidRPr="00862E20">
        <w:rPr>
          <w:rFonts w:ascii="Times New Roman" w:hAnsi="Times New Roman"/>
          <w:color w:val="000000"/>
          <w:sz w:val="24"/>
          <w:szCs w:val="24"/>
        </w:rPr>
        <w:t>внеситуативно-деловая форма общения, что определяется во</w:t>
      </w:r>
      <w:r>
        <w:rPr>
          <w:rFonts w:ascii="Times New Roman" w:hAnsi="Times New Roman"/>
          <w:color w:val="000000"/>
          <w:sz w:val="24"/>
          <w:szCs w:val="24"/>
        </w:rPr>
        <w:t xml:space="preserve">зрастающим интересом к личности </w:t>
      </w:r>
      <w:r w:rsidRPr="00862E20">
        <w:rPr>
          <w:rFonts w:ascii="Times New Roman" w:hAnsi="Times New Roman"/>
          <w:color w:val="000000"/>
          <w:sz w:val="24"/>
          <w:szCs w:val="24"/>
        </w:rPr>
        <w:t>сверстника, появляются избирательные отношения, чувство прив</w:t>
      </w:r>
      <w:r>
        <w:rPr>
          <w:rFonts w:ascii="Times New Roman" w:hAnsi="Times New Roman"/>
          <w:color w:val="000000"/>
          <w:sz w:val="24"/>
          <w:szCs w:val="24"/>
        </w:rPr>
        <w:t xml:space="preserve">язанности к определенным детям, </w:t>
      </w:r>
      <w:r w:rsidRPr="00862E20">
        <w:rPr>
          <w:rFonts w:ascii="Times New Roman" w:hAnsi="Times New Roman"/>
          <w:color w:val="000000"/>
          <w:sz w:val="24"/>
          <w:szCs w:val="24"/>
        </w:rPr>
        <w:t>дружба. Характер межличностных отношений отличает вы</w:t>
      </w:r>
      <w:r>
        <w:rPr>
          <w:rFonts w:ascii="Times New Roman" w:hAnsi="Times New Roman"/>
          <w:color w:val="000000"/>
          <w:sz w:val="24"/>
          <w:szCs w:val="24"/>
        </w:rPr>
        <w:t xml:space="preserve">раженный интерес по отношению к </w:t>
      </w:r>
      <w:r w:rsidRPr="00862E20">
        <w:rPr>
          <w:rFonts w:ascii="Times New Roman" w:hAnsi="Times New Roman"/>
          <w:color w:val="000000"/>
          <w:sz w:val="24"/>
          <w:szCs w:val="24"/>
        </w:rPr>
        <w:t>сверстнику, высокую значимость сверстника, возрастание</w:t>
      </w:r>
      <w:r>
        <w:rPr>
          <w:rFonts w:ascii="Times New Roman" w:hAnsi="Times New Roman"/>
          <w:color w:val="000000"/>
          <w:sz w:val="24"/>
          <w:szCs w:val="24"/>
        </w:rPr>
        <w:t xml:space="preserve">м просоциальных форм поведения. </w:t>
      </w:r>
      <w:r w:rsidRPr="00862E20">
        <w:rPr>
          <w:rFonts w:ascii="Times New Roman" w:hAnsi="Times New Roman"/>
          <w:color w:val="000000"/>
          <w:sz w:val="24"/>
          <w:szCs w:val="24"/>
        </w:rPr>
        <w:t>Детские группы характеризуются стабильной структурой взаимоотношений между детьми.</w:t>
      </w:r>
    </w:p>
    <w:p w:rsidR="004A1062" w:rsidRDefault="004A1062" w:rsidP="004A1062">
      <w:pPr>
        <w:rPr>
          <w:rFonts w:ascii="Times New Roman" w:hAnsi="Times New Roman"/>
          <w:color w:val="000000"/>
          <w:sz w:val="24"/>
          <w:szCs w:val="24"/>
        </w:rPr>
      </w:pPr>
      <w:r w:rsidRPr="00862E20">
        <w:rPr>
          <w:rFonts w:ascii="Times New Roman" w:hAnsi="Times New Roman"/>
          <w:b/>
          <w:i/>
          <w:color w:val="000000"/>
          <w:sz w:val="24"/>
          <w:szCs w:val="24"/>
        </w:rPr>
        <w:t>Саморегуляция</w:t>
      </w:r>
      <w:r w:rsidRPr="00862E20">
        <w:rPr>
          <w:rFonts w:ascii="Times New Roman" w:hAnsi="Times New Roman"/>
          <w:color w:val="000000"/>
          <w:sz w:val="24"/>
          <w:szCs w:val="24"/>
        </w:rPr>
        <w:t>. В период от пяти до шести лет на</w:t>
      </w:r>
      <w:r>
        <w:rPr>
          <w:rFonts w:ascii="Times New Roman" w:hAnsi="Times New Roman"/>
          <w:color w:val="000000"/>
          <w:sz w:val="24"/>
          <w:szCs w:val="24"/>
        </w:rPr>
        <w:t xml:space="preserve">чинают формироваться устойчивые </w:t>
      </w:r>
      <w:r w:rsidRPr="00862E20">
        <w:rPr>
          <w:rFonts w:ascii="Times New Roman" w:hAnsi="Times New Roman"/>
          <w:color w:val="000000"/>
          <w:sz w:val="24"/>
          <w:szCs w:val="24"/>
        </w:rPr>
        <w:t>представления о том, «что такое хорошо» и «что такое плохо»,</w:t>
      </w:r>
      <w:r>
        <w:rPr>
          <w:rFonts w:ascii="Times New Roman" w:hAnsi="Times New Roman"/>
          <w:color w:val="000000"/>
          <w:sz w:val="24"/>
          <w:szCs w:val="24"/>
        </w:rPr>
        <w:t xml:space="preserve"> которые становятся внутренними </w:t>
      </w:r>
      <w:r w:rsidRPr="00862E20">
        <w:rPr>
          <w:rFonts w:ascii="Times New Roman" w:hAnsi="Times New Roman"/>
          <w:color w:val="000000"/>
          <w:sz w:val="24"/>
          <w:szCs w:val="24"/>
        </w:rPr>
        <w:t>регуляторами поведения ребенка. Формируется произвольност</w:t>
      </w:r>
      <w:r>
        <w:rPr>
          <w:rFonts w:ascii="Times New Roman" w:hAnsi="Times New Roman"/>
          <w:color w:val="000000"/>
          <w:sz w:val="24"/>
          <w:szCs w:val="24"/>
        </w:rPr>
        <w:t xml:space="preserve">ь поведения, социально значимые </w:t>
      </w:r>
      <w:r w:rsidRPr="00862E20">
        <w:rPr>
          <w:rFonts w:ascii="Times New Roman" w:hAnsi="Times New Roman"/>
          <w:color w:val="000000"/>
          <w:sz w:val="24"/>
          <w:szCs w:val="24"/>
        </w:rPr>
        <w:t>мотивы начинают управлять личными мотивами.</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17</w:t>
      </w:r>
    </w:p>
    <w:p w:rsidR="004A1062" w:rsidRPr="00847849" w:rsidRDefault="004A1062" w:rsidP="004A1062">
      <w:pPr>
        <w:rPr>
          <w:rFonts w:ascii="Times New Roman" w:hAnsi="Times New Roman"/>
          <w:color w:val="000000"/>
          <w:sz w:val="24"/>
          <w:szCs w:val="24"/>
        </w:rPr>
      </w:pPr>
      <w:r w:rsidRPr="00847849">
        <w:rPr>
          <w:rFonts w:ascii="Times New Roman" w:hAnsi="Times New Roman"/>
          <w:b/>
          <w:i/>
          <w:color w:val="000000"/>
          <w:sz w:val="24"/>
          <w:szCs w:val="24"/>
        </w:rPr>
        <w:t>Личность и самооценка</w:t>
      </w:r>
      <w:r w:rsidRPr="00847849">
        <w:rPr>
          <w:rFonts w:ascii="Times New Roman" w:hAnsi="Times New Roman"/>
          <w:color w:val="000000"/>
          <w:sz w:val="24"/>
          <w:szCs w:val="24"/>
        </w:rPr>
        <w:t>. Складывается перва</w:t>
      </w:r>
      <w:r>
        <w:rPr>
          <w:rFonts w:ascii="Times New Roman" w:hAnsi="Times New Roman"/>
          <w:color w:val="000000"/>
          <w:sz w:val="24"/>
          <w:szCs w:val="24"/>
        </w:rPr>
        <w:t xml:space="preserve">я иерархия мотивов. Формируется </w:t>
      </w:r>
      <w:r w:rsidRPr="00847849">
        <w:rPr>
          <w:rFonts w:ascii="Times New Roman" w:hAnsi="Times New Roman"/>
          <w:color w:val="000000"/>
          <w:sz w:val="24"/>
          <w:szCs w:val="24"/>
        </w:rPr>
        <w:t>дифференцированность самооценки. Преобладает высокая, н</w:t>
      </w:r>
      <w:r>
        <w:rPr>
          <w:rFonts w:ascii="Times New Roman" w:hAnsi="Times New Roman"/>
          <w:color w:val="000000"/>
          <w:sz w:val="24"/>
          <w:szCs w:val="24"/>
        </w:rPr>
        <w:t xml:space="preserve">еадекватная самооценка. Ребенок </w:t>
      </w:r>
      <w:r w:rsidRPr="00847849">
        <w:rPr>
          <w:rFonts w:ascii="Times New Roman" w:hAnsi="Times New Roman"/>
          <w:color w:val="000000"/>
          <w:sz w:val="24"/>
          <w:szCs w:val="24"/>
        </w:rPr>
        <w:t>стремится к сохранению позитивной самооценки.</w:t>
      </w:r>
      <w:r>
        <w:rPr>
          <w:rFonts w:ascii="Times New Roman" w:hAnsi="Times New Roman"/>
          <w:color w:val="000000"/>
          <w:sz w:val="24"/>
          <w:szCs w:val="24"/>
        </w:rPr>
        <w:t xml:space="preserve">                     </w:t>
      </w:r>
      <w:r w:rsidR="00973B94">
        <w:rPr>
          <w:rFonts w:ascii="Times New Roman" w:hAnsi="Times New Roman"/>
          <w:color w:val="000000"/>
          <w:sz w:val="24"/>
          <w:szCs w:val="24"/>
        </w:rPr>
        <w:t xml:space="preserve">                              </w:t>
      </w:r>
    </w:p>
    <w:p w:rsidR="004A1062" w:rsidRPr="00847849" w:rsidRDefault="004A1062" w:rsidP="004A1062">
      <w:pPr>
        <w:rPr>
          <w:rFonts w:ascii="Times New Roman" w:hAnsi="Times New Roman"/>
          <w:b/>
          <w:color w:val="000000"/>
          <w:sz w:val="24"/>
          <w:szCs w:val="24"/>
        </w:rPr>
      </w:pPr>
      <w:r w:rsidRPr="00847849">
        <w:rPr>
          <w:rFonts w:ascii="Times New Roman" w:hAnsi="Times New Roman"/>
          <w:b/>
          <w:color w:val="000000"/>
          <w:sz w:val="24"/>
          <w:szCs w:val="24"/>
        </w:rPr>
        <w:t xml:space="preserve">                        Подготовительная к школе группа (седьмой год жизни)</w:t>
      </w:r>
    </w:p>
    <w:p w:rsidR="004A1062" w:rsidRPr="00847849" w:rsidRDefault="004A1062" w:rsidP="004A1062">
      <w:pPr>
        <w:rPr>
          <w:rFonts w:ascii="Times New Roman" w:hAnsi="Times New Roman"/>
          <w:b/>
          <w:color w:val="000000"/>
          <w:sz w:val="24"/>
          <w:szCs w:val="24"/>
        </w:rPr>
      </w:pPr>
      <w:r w:rsidRPr="00847849">
        <w:rPr>
          <w:rFonts w:ascii="Times New Roman" w:hAnsi="Times New Roman"/>
          <w:b/>
          <w:color w:val="000000"/>
          <w:sz w:val="24"/>
          <w:szCs w:val="24"/>
        </w:rPr>
        <w:t>Росто-весовые характеристики</w:t>
      </w:r>
    </w:p>
    <w:p w:rsidR="004A1062" w:rsidRPr="00847849" w:rsidRDefault="004A1062" w:rsidP="004A1062">
      <w:pPr>
        <w:rPr>
          <w:rFonts w:ascii="Times New Roman" w:hAnsi="Times New Roman"/>
          <w:color w:val="000000"/>
          <w:sz w:val="24"/>
          <w:szCs w:val="24"/>
        </w:rPr>
      </w:pPr>
      <w:r w:rsidRPr="00847849">
        <w:rPr>
          <w:rFonts w:ascii="Times New Roman" w:hAnsi="Times New Roman"/>
          <w:color w:val="000000"/>
          <w:sz w:val="24"/>
          <w:szCs w:val="24"/>
        </w:rPr>
        <w:t>Средний вес мальчиков к семи годам достигает 24,9 кг, д</w:t>
      </w:r>
      <w:r>
        <w:rPr>
          <w:rFonts w:ascii="Times New Roman" w:hAnsi="Times New Roman"/>
          <w:color w:val="000000"/>
          <w:sz w:val="24"/>
          <w:szCs w:val="24"/>
        </w:rPr>
        <w:t xml:space="preserve">евочек – 24,7 кг. Средняя длина </w:t>
      </w:r>
      <w:r w:rsidRPr="00847849">
        <w:rPr>
          <w:rFonts w:ascii="Times New Roman" w:hAnsi="Times New Roman"/>
          <w:color w:val="000000"/>
          <w:sz w:val="24"/>
          <w:szCs w:val="24"/>
        </w:rPr>
        <w:t>тела у мальчиков к семи годам достигает 123,9, у девочек – 123,6 см.</w:t>
      </w:r>
    </w:p>
    <w:p w:rsidR="004A1062" w:rsidRPr="00847849" w:rsidRDefault="004A1062" w:rsidP="004A1062">
      <w:pPr>
        <w:rPr>
          <w:rFonts w:ascii="Times New Roman" w:hAnsi="Times New Roman"/>
          <w:color w:val="000000"/>
          <w:sz w:val="24"/>
          <w:szCs w:val="24"/>
        </w:rPr>
      </w:pPr>
      <w:r w:rsidRPr="00847849">
        <w:rPr>
          <w:rFonts w:ascii="Times New Roman" w:hAnsi="Times New Roman"/>
          <w:color w:val="000000"/>
          <w:sz w:val="24"/>
          <w:szCs w:val="24"/>
        </w:rPr>
        <w:t>В период от пяти до семи лет наблюдается выраженное</w:t>
      </w:r>
      <w:r>
        <w:rPr>
          <w:rFonts w:ascii="Times New Roman" w:hAnsi="Times New Roman"/>
          <w:color w:val="000000"/>
          <w:sz w:val="24"/>
          <w:szCs w:val="24"/>
        </w:rPr>
        <w:t xml:space="preserve"> увеличение скорости роста тела </w:t>
      </w:r>
      <w:r w:rsidRPr="00847849">
        <w:rPr>
          <w:rFonts w:ascii="Times New Roman" w:hAnsi="Times New Roman"/>
          <w:color w:val="000000"/>
          <w:sz w:val="24"/>
          <w:szCs w:val="24"/>
        </w:rPr>
        <w:t>ребенка в длину («полуростовой скачок роста»), причем конечно</w:t>
      </w:r>
      <w:r>
        <w:rPr>
          <w:rFonts w:ascii="Times New Roman" w:hAnsi="Times New Roman"/>
          <w:color w:val="000000"/>
          <w:sz w:val="24"/>
          <w:szCs w:val="24"/>
        </w:rPr>
        <w:t xml:space="preserve">сти в это время растут быстрее, </w:t>
      </w:r>
      <w:r w:rsidRPr="00847849">
        <w:rPr>
          <w:rFonts w:ascii="Times New Roman" w:hAnsi="Times New Roman"/>
          <w:color w:val="000000"/>
          <w:sz w:val="24"/>
          <w:szCs w:val="24"/>
        </w:rPr>
        <w:t>чем туловище. Изменяются кости, формирующие облик лица.</w:t>
      </w:r>
    </w:p>
    <w:p w:rsidR="004A1062" w:rsidRPr="00847849" w:rsidRDefault="004A1062" w:rsidP="004A1062">
      <w:pPr>
        <w:rPr>
          <w:rFonts w:ascii="Times New Roman" w:hAnsi="Times New Roman"/>
          <w:b/>
          <w:i/>
          <w:color w:val="000000"/>
          <w:sz w:val="24"/>
          <w:szCs w:val="24"/>
        </w:rPr>
      </w:pPr>
      <w:r w:rsidRPr="00847849">
        <w:rPr>
          <w:rFonts w:ascii="Times New Roman" w:hAnsi="Times New Roman"/>
          <w:b/>
          <w:i/>
          <w:color w:val="000000"/>
          <w:sz w:val="24"/>
          <w:szCs w:val="24"/>
        </w:rPr>
        <w:t>Функциональное созревание</w:t>
      </w:r>
    </w:p>
    <w:p w:rsidR="004A1062" w:rsidRPr="00847849" w:rsidRDefault="004A1062" w:rsidP="004A1062">
      <w:pPr>
        <w:rPr>
          <w:rFonts w:ascii="Times New Roman" w:hAnsi="Times New Roman"/>
          <w:color w:val="000000"/>
          <w:sz w:val="24"/>
          <w:szCs w:val="24"/>
        </w:rPr>
      </w:pPr>
      <w:r w:rsidRPr="00847849">
        <w:rPr>
          <w:rFonts w:ascii="Times New Roman" w:hAnsi="Times New Roman"/>
          <w:color w:val="000000"/>
          <w:sz w:val="24"/>
          <w:szCs w:val="24"/>
        </w:rPr>
        <w:t>Уровень развития костной и мышечной систем, нар</w:t>
      </w:r>
      <w:r>
        <w:rPr>
          <w:rFonts w:ascii="Times New Roman" w:hAnsi="Times New Roman"/>
          <w:color w:val="000000"/>
          <w:sz w:val="24"/>
          <w:szCs w:val="24"/>
        </w:rPr>
        <w:t xml:space="preserve">аботка двигательных стереотипов </w:t>
      </w:r>
      <w:r w:rsidRPr="00847849">
        <w:rPr>
          <w:rFonts w:ascii="Times New Roman" w:hAnsi="Times New Roman"/>
          <w:color w:val="000000"/>
          <w:sz w:val="24"/>
          <w:szCs w:val="24"/>
        </w:rPr>
        <w:t>отвечают требованиям длительных подвижных игр. Скеле</w:t>
      </w:r>
      <w:r>
        <w:rPr>
          <w:rFonts w:ascii="Times New Roman" w:hAnsi="Times New Roman"/>
          <w:color w:val="000000"/>
          <w:sz w:val="24"/>
          <w:szCs w:val="24"/>
        </w:rPr>
        <w:t xml:space="preserve">тные мышцы детей этого возраста </w:t>
      </w:r>
      <w:r w:rsidRPr="00847849">
        <w:rPr>
          <w:rFonts w:ascii="Times New Roman" w:hAnsi="Times New Roman"/>
          <w:color w:val="000000"/>
          <w:sz w:val="24"/>
          <w:szCs w:val="24"/>
        </w:rPr>
        <w:t>хорошо приспособлены к длительным, но не слишком</w:t>
      </w:r>
      <w:r>
        <w:rPr>
          <w:rFonts w:ascii="Times New Roman" w:hAnsi="Times New Roman"/>
          <w:color w:val="000000"/>
          <w:sz w:val="24"/>
          <w:szCs w:val="24"/>
        </w:rPr>
        <w:t xml:space="preserve"> высоким по точности и мощности </w:t>
      </w:r>
      <w:r w:rsidRPr="00847849">
        <w:rPr>
          <w:rFonts w:ascii="Times New Roman" w:hAnsi="Times New Roman"/>
          <w:color w:val="000000"/>
          <w:sz w:val="24"/>
          <w:szCs w:val="24"/>
        </w:rPr>
        <w:t>нагрузкам.</w:t>
      </w:r>
    </w:p>
    <w:p w:rsidR="004A1062" w:rsidRPr="00847849" w:rsidRDefault="004A1062" w:rsidP="004A1062">
      <w:pPr>
        <w:rPr>
          <w:rFonts w:ascii="Times New Roman" w:hAnsi="Times New Roman"/>
          <w:color w:val="000000"/>
          <w:sz w:val="24"/>
          <w:szCs w:val="24"/>
        </w:rPr>
      </w:pPr>
      <w:r w:rsidRPr="00847849">
        <w:rPr>
          <w:rFonts w:ascii="Times New Roman" w:hAnsi="Times New Roman"/>
          <w:color w:val="000000"/>
          <w:sz w:val="24"/>
          <w:szCs w:val="24"/>
        </w:rPr>
        <w:t>Качественные изменения в развитии телесной сфер</w:t>
      </w:r>
      <w:r>
        <w:rPr>
          <w:rFonts w:ascii="Times New Roman" w:hAnsi="Times New Roman"/>
          <w:color w:val="000000"/>
          <w:sz w:val="24"/>
          <w:szCs w:val="24"/>
        </w:rPr>
        <w:t xml:space="preserve">ы ребенка (полуростовой скачок) </w:t>
      </w:r>
      <w:r w:rsidRPr="00847849">
        <w:rPr>
          <w:rFonts w:ascii="Times New Roman" w:hAnsi="Times New Roman"/>
          <w:color w:val="000000"/>
          <w:sz w:val="24"/>
          <w:szCs w:val="24"/>
        </w:rPr>
        <w:t>отражает существенные изменения в центральной нерв</w:t>
      </w:r>
      <w:r>
        <w:rPr>
          <w:rFonts w:ascii="Times New Roman" w:hAnsi="Times New Roman"/>
          <w:color w:val="000000"/>
          <w:sz w:val="24"/>
          <w:szCs w:val="24"/>
        </w:rPr>
        <w:t xml:space="preserve">ной системе. К шести-семи годам </w:t>
      </w:r>
      <w:r w:rsidRPr="00847849">
        <w:rPr>
          <w:rFonts w:ascii="Times New Roman" w:hAnsi="Times New Roman"/>
          <w:color w:val="000000"/>
          <w:sz w:val="24"/>
          <w:szCs w:val="24"/>
        </w:rPr>
        <w:t>продолжительность необходимого сна составляет 9-11 часов, при этом длительность цикла сна</w:t>
      </w:r>
      <w:r>
        <w:rPr>
          <w:rFonts w:ascii="Times New Roman" w:hAnsi="Times New Roman"/>
          <w:color w:val="000000"/>
          <w:sz w:val="24"/>
          <w:szCs w:val="24"/>
        </w:rPr>
        <w:t xml:space="preserve"> </w:t>
      </w:r>
      <w:r w:rsidRPr="00847849">
        <w:rPr>
          <w:rFonts w:ascii="Times New Roman" w:hAnsi="Times New Roman"/>
          <w:color w:val="000000"/>
          <w:sz w:val="24"/>
          <w:szCs w:val="24"/>
        </w:rPr>
        <w:t>возрастает до 60-70 минут, по сравнению с 45-50 минут</w:t>
      </w:r>
      <w:r>
        <w:rPr>
          <w:rFonts w:ascii="Times New Roman" w:hAnsi="Times New Roman"/>
          <w:color w:val="000000"/>
          <w:sz w:val="24"/>
          <w:szCs w:val="24"/>
        </w:rPr>
        <w:t xml:space="preserve">ам у детей годовалого возраста, </w:t>
      </w:r>
      <w:r w:rsidRPr="00847849">
        <w:rPr>
          <w:rFonts w:ascii="Times New Roman" w:hAnsi="Times New Roman"/>
          <w:color w:val="000000"/>
          <w:sz w:val="24"/>
          <w:szCs w:val="24"/>
        </w:rPr>
        <w:t>приближаясь к 90 минутам, характерным для сна детей старшего возраста и взрослых.</w:t>
      </w:r>
    </w:p>
    <w:p w:rsidR="004A1062" w:rsidRPr="00847849" w:rsidRDefault="004A1062" w:rsidP="004A1062">
      <w:pPr>
        <w:rPr>
          <w:rFonts w:ascii="Times New Roman" w:hAnsi="Times New Roman"/>
          <w:color w:val="000000"/>
          <w:sz w:val="24"/>
          <w:szCs w:val="24"/>
        </w:rPr>
      </w:pPr>
      <w:r w:rsidRPr="00847849">
        <w:rPr>
          <w:rFonts w:ascii="Times New Roman" w:hAnsi="Times New Roman"/>
          <w:color w:val="000000"/>
          <w:sz w:val="24"/>
          <w:szCs w:val="24"/>
        </w:rPr>
        <w:t>Важнейшим признаком морфофункциональной зрелости</w:t>
      </w:r>
      <w:r>
        <w:rPr>
          <w:rFonts w:ascii="Times New Roman" w:hAnsi="Times New Roman"/>
          <w:color w:val="000000"/>
          <w:sz w:val="24"/>
          <w:szCs w:val="24"/>
        </w:rPr>
        <w:t xml:space="preserve"> становится формирование тонкой </w:t>
      </w:r>
      <w:r w:rsidRPr="00847849">
        <w:rPr>
          <w:rFonts w:ascii="Times New Roman" w:hAnsi="Times New Roman"/>
          <w:color w:val="000000"/>
          <w:sz w:val="24"/>
          <w:szCs w:val="24"/>
        </w:rPr>
        <w:t>биомеханики работы кисти ребенка. К этому возрасту начин</w:t>
      </w:r>
      <w:r>
        <w:rPr>
          <w:rFonts w:ascii="Times New Roman" w:hAnsi="Times New Roman"/>
          <w:color w:val="000000"/>
          <w:sz w:val="24"/>
          <w:szCs w:val="24"/>
        </w:rPr>
        <w:t xml:space="preserve">ает формироваться способность к </w:t>
      </w:r>
      <w:r w:rsidRPr="00847849">
        <w:rPr>
          <w:rFonts w:ascii="Times New Roman" w:hAnsi="Times New Roman"/>
          <w:color w:val="000000"/>
          <w:sz w:val="24"/>
          <w:szCs w:val="24"/>
        </w:rPr>
        <w:t>сложным пространственным программам движения, в том числ</w:t>
      </w:r>
      <w:r>
        <w:rPr>
          <w:rFonts w:ascii="Times New Roman" w:hAnsi="Times New Roman"/>
          <w:color w:val="000000"/>
          <w:sz w:val="24"/>
          <w:szCs w:val="24"/>
        </w:rPr>
        <w:t xml:space="preserve">е к такой </w:t>
      </w:r>
      <w:r>
        <w:rPr>
          <w:rFonts w:ascii="Times New Roman" w:hAnsi="Times New Roman"/>
          <w:color w:val="000000"/>
          <w:sz w:val="24"/>
          <w:szCs w:val="24"/>
        </w:rPr>
        <w:lastRenderedPageBreak/>
        <w:t xml:space="preserve">важнейшей функции как </w:t>
      </w:r>
      <w:r w:rsidRPr="00847849">
        <w:rPr>
          <w:rFonts w:ascii="Times New Roman" w:hAnsi="Times New Roman"/>
          <w:color w:val="000000"/>
          <w:sz w:val="24"/>
          <w:szCs w:val="24"/>
        </w:rPr>
        <w:t>письму – отдельные элементы письма объединяются в буквы и слова.</w:t>
      </w:r>
    </w:p>
    <w:p w:rsidR="004A1062" w:rsidRPr="00847849" w:rsidRDefault="004A1062" w:rsidP="004A1062">
      <w:pPr>
        <w:rPr>
          <w:rFonts w:ascii="Times New Roman" w:hAnsi="Times New Roman"/>
          <w:color w:val="000000"/>
          <w:sz w:val="24"/>
          <w:szCs w:val="24"/>
        </w:rPr>
      </w:pPr>
      <w:r w:rsidRPr="00847849">
        <w:rPr>
          <w:rFonts w:ascii="Times New Roman" w:hAnsi="Times New Roman"/>
          <w:color w:val="000000"/>
          <w:sz w:val="24"/>
          <w:szCs w:val="24"/>
        </w:rPr>
        <w:t>К пяти-шести годам в значительной степени развиваетс</w:t>
      </w:r>
      <w:r>
        <w:rPr>
          <w:rFonts w:ascii="Times New Roman" w:hAnsi="Times New Roman"/>
          <w:color w:val="000000"/>
          <w:sz w:val="24"/>
          <w:szCs w:val="24"/>
        </w:rPr>
        <w:t xml:space="preserve">я глазомер. Дети называют более </w:t>
      </w:r>
      <w:r w:rsidRPr="00847849">
        <w:rPr>
          <w:rFonts w:ascii="Times New Roman" w:hAnsi="Times New Roman"/>
          <w:color w:val="000000"/>
          <w:sz w:val="24"/>
          <w:szCs w:val="24"/>
        </w:rPr>
        <w:t>мелкие детали, присутствующие в изображении предметов</w:t>
      </w:r>
      <w:r>
        <w:rPr>
          <w:rFonts w:ascii="Times New Roman" w:hAnsi="Times New Roman"/>
          <w:color w:val="000000"/>
          <w:sz w:val="24"/>
          <w:szCs w:val="24"/>
        </w:rPr>
        <w:t xml:space="preserve">, могут дать оценку предметов в </w:t>
      </w:r>
      <w:r w:rsidRPr="00847849">
        <w:rPr>
          <w:rFonts w:ascii="Times New Roman" w:hAnsi="Times New Roman"/>
          <w:color w:val="000000"/>
          <w:sz w:val="24"/>
          <w:szCs w:val="24"/>
        </w:rPr>
        <w:t>отношении их красоты</w:t>
      </w:r>
      <w:r>
        <w:rPr>
          <w:rFonts w:ascii="Times New Roman" w:hAnsi="Times New Roman"/>
          <w:color w:val="000000"/>
          <w:sz w:val="24"/>
          <w:szCs w:val="24"/>
        </w:rPr>
        <w:t xml:space="preserve">, комбинации тех или иных черт. </w:t>
      </w:r>
      <w:r w:rsidRPr="00847849">
        <w:rPr>
          <w:rFonts w:ascii="Times New Roman" w:hAnsi="Times New Roman"/>
          <w:color w:val="000000"/>
          <w:sz w:val="24"/>
          <w:szCs w:val="24"/>
        </w:rPr>
        <w:t>Процессы возбуждения и торможения становятся лучше</w:t>
      </w:r>
      <w:r>
        <w:rPr>
          <w:rFonts w:ascii="Times New Roman" w:hAnsi="Times New Roman"/>
          <w:color w:val="000000"/>
          <w:sz w:val="24"/>
          <w:szCs w:val="24"/>
        </w:rPr>
        <w:t xml:space="preserve"> сбалансированными. К этому </w:t>
      </w:r>
      <w:r w:rsidRPr="00847849">
        <w:rPr>
          <w:rFonts w:ascii="Times New Roman" w:hAnsi="Times New Roman"/>
          <w:color w:val="000000"/>
          <w:sz w:val="24"/>
          <w:szCs w:val="24"/>
        </w:rPr>
        <w:t xml:space="preserve">возрасту значительно развиваются такие свойства нервной </w:t>
      </w:r>
      <w:r>
        <w:rPr>
          <w:rFonts w:ascii="Times New Roman" w:hAnsi="Times New Roman"/>
          <w:color w:val="000000"/>
          <w:sz w:val="24"/>
          <w:szCs w:val="24"/>
        </w:rPr>
        <w:t xml:space="preserve">системы, как сила, подвижность, </w:t>
      </w:r>
      <w:r w:rsidRPr="00847849">
        <w:rPr>
          <w:rFonts w:ascii="Times New Roman" w:hAnsi="Times New Roman"/>
          <w:color w:val="000000"/>
          <w:sz w:val="24"/>
          <w:szCs w:val="24"/>
        </w:rPr>
        <w:t>уравновешенность. В то же время все эти свойства нервных процессов характеризуются</w:t>
      </w:r>
      <w:r>
        <w:rPr>
          <w:rFonts w:ascii="Times New Roman" w:hAnsi="Times New Roman"/>
          <w:color w:val="000000"/>
          <w:sz w:val="24"/>
          <w:szCs w:val="24"/>
        </w:rPr>
        <w:t xml:space="preserve"> </w:t>
      </w:r>
      <w:r w:rsidRPr="00847849">
        <w:rPr>
          <w:rFonts w:ascii="Times New Roman" w:hAnsi="Times New Roman"/>
          <w:color w:val="000000"/>
          <w:sz w:val="24"/>
          <w:szCs w:val="24"/>
        </w:rPr>
        <w:t>неустойчивостью, высокой истощаемостью нервных центров.</w:t>
      </w:r>
    </w:p>
    <w:p w:rsidR="004A1062" w:rsidRDefault="004A1062" w:rsidP="004A1062">
      <w:pPr>
        <w:rPr>
          <w:rFonts w:ascii="Times New Roman" w:hAnsi="Times New Roman"/>
          <w:color w:val="000000"/>
          <w:sz w:val="24"/>
          <w:szCs w:val="24"/>
        </w:rPr>
      </w:pPr>
      <w:r w:rsidRPr="00C24E5F">
        <w:rPr>
          <w:rFonts w:ascii="Times New Roman" w:hAnsi="Times New Roman"/>
          <w:b/>
          <w:i/>
          <w:color w:val="000000"/>
          <w:sz w:val="24"/>
          <w:szCs w:val="24"/>
        </w:rPr>
        <w:t>Психические функции</w:t>
      </w:r>
      <w:r w:rsidRPr="00847849">
        <w:rPr>
          <w:rFonts w:ascii="Times New Roman" w:hAnsi="Times New Roman"/>
          <w:color w:val="000000"/>
          <w:sz w:val="24"/>
          <w:szCs w:val="24"/>
        </w:rPr>
        <w:t>. К шести-семи годам особую</w:t>
      </w:r>
      <w:r>
        <w:rPr>
          <w:rFonts w:ascii="Times New Roman" w:hAnsi="Times New Roman"/>
          <w:color w:val="000000"/>
          <w:sz w:val="24"/>
          <w:szCs w:val="24"/>
        </w:rPr>
        <w:t xml:space="preserve"> значимость приобретает процесс </w:t>
      </w:r>
      <w:r w:rsidRPr="00847849">
        <w:rPr>
          <w:rFonts w:ascii="Times New Roman" w:hAnsi="Times New Roman"/>
          <w:color w:val="000000"/>
          <w:sz w:val="24"/>
          <w:szCs w:val="24"/>
        </w:rPr>
        <w:t>формирования «взрослых» механизмов восприятия. Формирует</w:t>
      </w:r>
      <w:r>
        <w:rPr>
          <w:rFonts w:ascii="Times New Roman" w:hAnsi="Times New Roman"/>
          <w:color w:val="000000"/>
          <w:sz w:val="24"/>
          <w:szCs w:val="24"/>
        </w:rPr>
        <w:t xml:space="preserve">ся способность дифференцировать </w:t>
      </w:r>
      <w:r w:rsidRPr="00847849">
        <w:rPr>
          <w:rFonts w:ascii="Times New Roman" w:hAnsi="Times New Roman"/>
          <w:color w:val="000000"/>
          <w:sz w:val="24"/>
          <w:szCs w:val="24"/>
        </w:rPr>
        <w:t>слабо различающиеся по физическим характеристикам</w:t>
      </w:r>
      <w:r>
        <w:rPr>
          <w:rFonts w:ascii="Times New Roman" w:hAnsi="Times New Roman"/>
          <w:color w:val="000000"/>
          <w:sz w:val="24"/>
          <w:szCs w:val="24"/>
        </w:rPr>
        <w:t xml:space="preserve"> и редко появляющиеся сенсорные </w:t>
      </w:r>
      <w:r w:rsidRPr="00847849">
        <w:rPr>
          <w:rFonts w:ascii="Times New Roman" w:hAnsi="Times New Roman"/>
          <w:color w:val="000000"/>
          <w:sz w:val="24"/>
          <w:szCs w:val="24"/>
        </w:rPr>
        <w:t>стимулы. Качественные перестройки нейрофизиологических</w:t>
      </w:r>
      <w:r>
        <w:rPr>
          <w:rFonts w:ascii="Times New Roman" w:hAnsi="Times New Roman"/>
          <w:color w:val="000000"/>
          <w:sz w:val="24"/>
          <w:szCs w:val="24"/>
        </w:rPr>
        <w:t xml:space="preserve"> механизмов организации системы </w:t>
      </w:r>
      <w:r w:rsidRPr="00847849">
        <w:rPr>
          <w:rFonts w:ascii="Times New Roman" w:hAnsi="Times New Roman"/>
          <w:color w:val="000000"/>
          <w:sz w:val="24"/>
          <w:szCs w:val="24"/>
        </w:rPr>
        <w:t>восприятия позволяют рассматривать этот период как сенситив</w:t>
      </w:r>
      <w:r>
        <w:rPr>
          <w:rFonts w:ascii="Times New Roman" w:hAnsi="Times New Roman"/>
          <w:color w:val="000000"/>
          <w:sz w:val="24"/>
          <w:szCs w:val="24"/>
        </w:rPr>
        <w:t xml:space="preserve">ный для становления когнитивных </w:t>
      </w:r>
      <w:r w:rsidRPr="00847849">
        <w:rPr>
          <w:rFonts w:ascii="Times New Roman" w:hAnsi="Times New Roman"/>
          <w:color w:val="000000"/>
          <w:sz w:val="24"/>
          <w:szCs w:val="24"/>
        </w:rPr>
        <w:t>функций, в первую очередь произвольного внимания и</w:t>
      </w:r>
      <w:r>
        <w:rPr>
          <w:rFonts w:ascii="Times New Roman" w:hAnsi="Times New Roman"/>
          <w:color w:val="000000"/>
          <w:sz w:val="24"/>
          <w:szCs w:val="24"/>
        </w:rPr>
        <w:t xml:space="preserve"> памяти. Время сосредоточенного </w:t>
      </w:r>
      <w:r w:rsidRPr="00847849">
        <w:rPr>
          <w:rFonts w:ascii="Times New Roman" w:hAnsi="Times New Roman"/>
          <w:color w:val="000000"/>
          <w:sz w:val="24"/>
          <w:szCs w:val="24"/>
        </w:rPr>
        <w:t>внимания, работы без отвлечений по ин</w:t>
      </w:r>
      <w:r>
        <w:rPr>
          <w:rFonts w:ascii="Times New Roman" w:hAnsi="Times New Roman"/>
          <w:color w:val="000000"/>
          <w:sz w:val="24"/>
          <w:szCs w:val="24"/>
        </w:rPr>
        <w:t xml:space="preserve">струкции достигает 10-15 минут. </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18</w:t>
      </w:r>
    </w:p>
    <w:p w:rsidR="004A1062" w:rsidRPr="00C24E5F" w:rsidRDefault="004A1062" w:rsidP="004A1062">
      <w:pPr>
        <w:rPr>
          <w:rFonts w:ascii="Times New Roman" w:hAnsi="Times New Roman"/>
          <w:color w:val="000000"/>
          <w:sz w:val="24"/>
          <w:szCs w:val="24"/>
        </w:rPr>
      </w:pPr>
      <w:r w:rsidRPr="00847849">
        <w:rPr>
          <w:rFonts w:ascii="Times New Roman" w:hAnsi="Times New Roman"/>
          <w:color w:val="000000"/>
          <w:sz w:val="24"/>
          <w:szCs w:val="24"/>
        </w:rPr>
        <w:t>Детям становятся доступны формы опосредованн</w:t>
      </w:r>
      <w:r>
        <w:rPr>
          <w:rFonts w:ascii="Times New Roman" w:hAnsi="Times New Roman"/>
          <w:color w:val="000000"/>
          <w:sz w:val="24"/>
          <w:szCs w:val="24"/>
        </w:rPr>
        <w:t xml:space="preserve">ой памяти, где средствами могут </w:t>
      </w:r>
      <w:r w:rsidRPr="00847849">
        <w:rPr>
          <w:rFonts w:ascii="Times New Roman" w:hAnsi="Times New Roman"/>
          <w:color w:val="000000"/>
          <w:sz w:val="24"/>
          <w:szCs w:val="24"/>
        </w:rPr>
        <w:t>выступать не только внешние объекты (картинки, пиктограмм</w:t>
      </w:r>
      <w:r>
        <w:rPr>
          <w:rFonts w:ascii="Times New Roman" w:hAnsi="Times New Roman"/>
          <w:color w:val="000000"/>
          <w:sz w:val="24"/>
          <w:szCs w:val="24"/>
        </w:rPr>
        <w:t xml:space="preserve">ы), но и некоторые мыслительные </w:t>
      </w:r>
      <w:r w:rsidRPr="00847849">
        <w:rPr>
          <w:rFonts w:ascii="Times New Roman" w:hAnsi="Times New Roman"/>
          <w:color w:val="000000"/>
          <w:sz w:val="24"/>
          <w:szCs w:val="24"/>
        </w:rPr>
        <w:t xml:space="preserve">операции (классификация). Существенно повышается роль </w:t>
      </w:r>
      <w:r>
        <w:rPr>
          <w:rFonts w:ascii="Times New Roman" w:hAnsi="Times New Roman"/>
          <w:color w:val="000000"/>
          <w:sz w:val="24"/>
          <w:szCs w:val="24"/>
        </w:rPr>
        <w:t xml:space="preserve">словесного мышления, как основы </w:t>
      </w:r>
      <w:r w:rsidRPr="00847849">
        <w:rPr>
          <w:rFonts w:ascii="Times New Roman" w:hAnsi="Times New Roman"/>
          <w:color w:val="000000"/>
          <w:sz w:val="24"/>
          <w:szCs w:val="24"/>
        </w:rPr>
        <w:t>умственной деятельности ребенка, все более обособляю</w:t>
      </w:r>
      <w:r w:rsidR="00680991">
        <w:rPr>
          <w:rFonts w:ascii="Times New Roman" w:hAnsi="Times New Roman"/>
          <w:color w:val="000000"/>
          <w:sz w:val="24"/>
          <w:szCs w:val="24"/>
        </w:rPr>
        <w:t xml:space="preserve">щегося от </w:t>
      </w:r>
      <w:r>
        <w:rPr>
          <w:rFonts w:ascii="Times New Roman" w:hAnsi="Times New Roman"/>
          <w:color w:val="000000"/>
          <w:sz w:val="24"/>
          <w:szCs w:val="24"/>
        </w:rPr>
        <w:t xml:space="preserve">мышления предметного, </w:t>
      </w:r>
      <w:r w:rsidRPr="00847849">
        <w:rPr>
          <w:rFonts w:ascii="Times New Roman" w:hAnsi="Times New Roman"/>
          <w:color w:val="000000"/>
          <w:sz w:val="24"/>
          <w:szCs w:val="24"/>
        </w:rPr>
        <w:t>наглядно-образного. Формируются основы словесно-логическог</w:t>
      </w:r>
      <w:r>
        <w:rPr>
          <w:rFonts w:ascii="Times New Roman" w:hAnsi="Times New Roman"/>
          <w:color w:val="000000"/>
          <w:sz w:val="24"/>
          <w:szCs w:val="24"/>
        </w:rPr>
        <w:t xml:space="preserve">о мышления, логические операции </w:t>
      </w:r>
      <w:r w:rsidRPr="00847849">
        <w:rPr>
          <w:rFonts w:ascii="Times New Roman" w:hAnsi="Times New Roman"/>
          <w:color w:val="000000"/>
          <w:sz w:val="24"/>
          <w:szCs w:val="24"/>
        </w:rPr>
        <w:t>классификации, сериации, сравнения. Продолжают развиваться навыки обобщения и рассуждения,</w:t>
      </w:r>
      <w:r>
        <w:rPr>
          <w:rFonts w:ascii="Times New Roman" w:hAnsi="Times New Roman"/>
          <w:color w:val="000000"/>
          <w:sz w:val="24"/>
          <w:szCs w:val="24"/>
        </w:rPr>
        <w:t xml:space="preserve"> </w:t>
      </w:r>
      <w:r w:rsidRPr="00C24E5F">
        <w:rPr>
          <w:rFonts w:ascii="Times New Roman" w:hAnsi="Times New Roman"/>
          <w:color w:val="000000"/>
          <w:sz w:val="24"/>
          <w:szCs w:val="24"/>
        </w:rPr>
        <w:t>но они еще ограничиваются наглядными признаками ситуа</w:t>
      </w:r>
      <w:r>
        <w:rPr>
          <w:rFonts w:ascii="Times New Roman" w:hAnsi="Times New Roman"/>
          <w:color w:val="000000"/>
          <w:sz w:val="24"/>
          <w:szCs w:val="24"/>
        </w:rPr>
        <w:t xml:space="preserve">ции. Увеличивается длительность </w:t>
      </w:r>
      <w:r w:rsidRPr="00C24E5F">
        <w:rPr>
          <w:rFonts w:ascii="Times New Roman" w:hAnsi="Times New Roman"/>
          <w:color w:val="000000"/>
          <w:sz w:val="24"/>
          <w:szCs w:val="24"/>
        </w:rPr>
        <w:t xml:space="preserve">произвольного внимания (до 30 минут). Развитие </w:t>
      </w:r>
      <w:r>
        <w:rPr>
          <w:rFonts w:ascii="Times New Roman" w:hAnsi="Times New Roman"/>
          <w:color w:val="000000"/>
          <w:sz w:val="24"/>
          <w:szCs w:val="24"/>
        </w:rPr>
        <w:t xml:space="preserve">речи характеризуется правильным </w:t>
      </w:r>
      <w:r w:rsidRPr="00C24E5F">
        <w:rPr>
          <w:rFonts w:ascii="Times New Roman" w:hAnsi="Times New Roman"/>
          <w:color w:val="000000"/>
          <w:sz w:val="24"/>
          <w:szCs w:val="24"/>
        </w:rPr>
        <w:t>произношением всех звуков родного языка, прав</w:t>
      </w:r>
      <w:r>
        <w:rPr>
          <w:rFonts w:ascii="Times New Roman" w:hAnsi="Times New Roman"/>
          <w:color w:val="000000"/>
          <w:sz w:val="24"/>
          <w:szCs w:val="24"/>
        </w:rPr>
        <w:t xml:space="preserve">ильным построением предложений, </w:t>
      </w:r>
      <w:r w:rsidRPr="00C24E5F">
        <w:rPr>
          <w:rFonts w:ascii="Times New Roman" w:hAnsi="Times New Roman"/>
          <w:color w:val="000000"/>
          <w:sz w:val="24"/>
          <w:szCs w:val="24"/>
        </w:rPr>
        <w:t>способностью составлять рассказ по сюжетным и последова</w:t>
      </w:r>
      <w:r>
        <w:rPr>
          <w:rFonts w:ascii="Times New Roman" w:hAnsi="Times New Roman"/>
          <w:color w:val="000000"/>
          <w:sz w:val="24"/>
          <w:szCs w:val="24"/>
        </w:rPr>
        <w:t xml:space="preserve">тельным картинкам. В результате </w:t>
      </w:r>
      <w:r w:rsidRPr="00C24E5F">
        <w:rPr>
          <w:rFonts w:ascii="Times New Roman" w:hAnsi="Times New Roman"/>
          <w:color w:val="000000"/>
          <w:sz w:val="24"/>
          <w:szCs w:val="24"/>
        </w:rPr>
        <w:t>правильно организованной образовательной работы у де</w:t>
      </w:r>
      <w:r>
        <w:rPr>
          <w:rFonts w:ascii="Times New Roman" w:hAnsi="Times New Roman"/>
          <w:color w:val="000000"/>
          <w:sz w:val="24"/>
          <w:szCs w:val="24"/>
        </w:rPr>
        <w:t xml:space="preserve">тей развивается диалогическая и </w:t>
      </w:r>
      <w:r w:rsidRPr="00C24E5F">
        <w:rPr>
          <w:rFonts w:ascii="Times New Roman" w:hAnsi="Times New Roman"/>
          <w:color w:val="000000"/>
          <w:sz w:val="24"/>
          <w:szCs w:val="24"/>
        </w:rPr>
        <w:t>некоторые виды монологической речи, формируются предпосы</w:t>
      </w:r>
      <w:r>
        <w:rPr>
          <w:rFonts w:ascii="Times New Roman" w:hAnsi="Times New Roman"/>
          <w:color w:val="000000"/>
          <w:sz w:val="24"/>
          <w:szCs w:val="24"/>
        </w:rPr>
        <w:t xml:space="preserve">лки к обучению чтения. Активный </w:t>
      </w:r>
      <w:r w:rsidRPr="00C24E5F">
        <w:rPr>
          <w:rFonts w:ascii="Times New Roman" w:hAnsi="Times New Roman"/>
          <w:color w:val="000000"/>
          <w:sz w:val="24"/>
          <w:szCs w:val="24"/>
        </w:rPr>
        <w:t>словарный запас достигает 3,5 - 7 тысяч слов.</w:t>
      </w:r>
    </w:p>
    <w:p w:rsidR="004A1062" w:rsidRPr="00C24E5F" w:rsidRDefault="004A1062" w:rsidP="004A1062">
      <w:pPr>
        <w:rPr>
          <w:rFonts w:ascii="Times New Roman" w:hAnsi="Times New Roman"/>
          <w:color w:val="000000"/>
          <w:sz w:val="24"/>
          <w:szCs w:val="24"/>
        </w:rPr>
      </w:pPr>
      <w:r w:rsidRPr="00C24E5F">
        <w:rPr>
          <w:rFonts w:ascii="Times New Roman" w:hAnsi="Times New Roman"/>
          <w:b/>
          <w:color w:val="000000"/>
          <w:sz w:val="24"/>
          <w:szCs w:val="24"/>
        </w:rPr>
        <w:t>Детские виды деятельности</w:t>
      </w:r>
      <w:r w:rsidRPr="00C24E5F">
        <w:rPr>
          <w:rFonts w:ascii="Times New Roman" w:hAnsi="Times New Roman"/>
          <w:color w:val="000000"/>
          <w:sz w:val="24"/>
          <w:szCs w:val="24"/>
        </w:rPr>
        <w:t>. Процессуальная</w:t>
      </w:r>
      <w:r>
        <w:rPr>
          <w:rFonts w:ascii="Times New Roman" w:hAnsi="Times New Roman"/>
          <w:color w:val="000000"/>
          <w:sz w:val="24"/>
          <w:szCs w:val="24"/>
        </w:rPr>
        <w:t xml:space="preserve"> сюжетно-ролевая игра сменяется </w:t>
      </w:r>
      <w:r w:rsidRPr="00C24E5F">
        <w:rPr>
          <w:rFonts w:ascii="Times New Roman" w:hAnsi="Times New Roman"/>
          <w:color w:val="000000"/>
          <w:sz w:val="24"/>
          <w:szCs w:val="24"/>
        </w:rPr>
        <w:t>результативной игрой (игры с правилами, настольные игры). Иг</w:t>
      </w:r>
      <w:r>
        <w:rPr>
          <w:rFonts w:ascii="Times New Roman" w:hAnsi="Times New Roman"/>
          <w:color w:val="000000"/>
          <w:sz w:val="24"/>
          <w:szCs w:val="24"/>
        </w:rPr>
        <w:t xml:space="preserve">ровое пространство усложняется. </w:t>
      </w:r>
      <w:r w:rsidRPr="00C24E5F">
        <w:rPr>
          <w:rFonts w:ascii="Times New Roman" w:hAnsi="Times New Roman"/>
          <w:color w:val="000000"/>
          <w:sz w:val="24"/>
          <w:szCs w:val="24"/>
        </w:rPr>
        <w:t xml:space="preserve">Система взаимоотношений в игре усложняется, дети способны </w:t>
      </w:r>
      <w:r>
        <w:rPr>
          <w:rFonts w:ascii="Times New Roman" w:hAnsi="Times New Roman"/>
          <w:color w:val="000000"/>
          <w:sz w:val="24"/>
          <w:szCs w:val="24"/>
        </w:rPr>
        <w:t xml:space="preserve">отслеживать поведение партнеров </w:t>
      </w:r>
      <w:r w:rsidRPr="00C24E5F">
        <w:rPr>
          <w:rFonts w:ascii="Times New Roman" w:hAnsi="Times New Roman"/>
          <w:color w:val="000000"/>
          <w:sz w:val="24"/>
          <w:szCs w:val="24"/>
        </w:rPr>
        <w:t>по всему игровому пространству и менять свое поведение в зависимости от места в нем.</w:t>
      </w:r>
    </w:p>
    <w:p w:rsidR="004A1062" w:rsidRPr="00C24E5F" w:rsidRDefault="004A1062" w:rsidP="004A1062">
      <w:pPr>
        <w:rPr>
          <w:rFonts w:ascii="Times New Roman" w:hAnsi="Times New Roman"/>
          <w:color w:val="000000"/>
          <w:sz w:val="24"/>
          <w:szCs w:val="24"/>
        </w:rPr>
      </w:pPr>
      <w:r w:rsidRPr="00C24E5F">
        <w:rPr>
          <w:rFonts w:ascii="Times New Roman" w:hAnsi="Times New Roman"/>
          <w:color w:val="000000"/>
          <w:sz w:val="24"/>
          <w:szCs w:val="24"/>
        </w:rPr>
        <w:t>Продуктивные виды деятельности выст</w:t>
      </w:r>
      <w:r>
        <w:rPr>
          <w:rFonts w:ascii="Times New Roman" w:hAnsi="Times New Roman"/>
          <w:color w:val="000000"/>
          <w:sz w:val="24"/>
          <w:szCs w:val="24"/>
        </w:rPr>
        <w:t xml:space="preserve">упают как самостоятельные формы </w:t>
      </w:r>
      <w:r w:rsidRPr="00C24E5F">
        <w:rPr>
          <w:rFonts w:ascii="Times New Roman" w:hAnsi="Times New Roman"/>
          <w:color w:val="000000"/>
          <w:sz w:val="24"/>
          <w:szCs w:val="24"/>
        </w:rPr>
        <w:t>целенаправленного поведения. Рисунки приобретают б</w:t>
      </w:r>
      <w:r>
        <w:rPr>
          <w:rFonts w:ascii="Times New Roman" w:hAnsi="Times New Roman"/>
          <w:color w:val="000000"/>
          <w:sz w:val="24"/>
          <w:szCs w:val="24"/>
        </w:rPr>
        <w:t xml:space="preserve">олее детализированный характер, </w:t>
      </w:r>
      <w:r w:rsidRPr="00C24E5F">
        <w:rPr>
          <w:rFonts w:ascii="Times New Roman" w:hAnsi="Times New Roman"/>
          <w:color w:val="000000"/>
          <w:sz w:val="24"/>
          <w:szCs w:val="24"/>
        </w:rPr>
        <w:t>обогащается их цветовая гамма. Дети подготовительной к школ</w:t>
      </w:r>
      <w:r>
        <w:rPr>
          <w:rFonts w:ascii="Times New Roman" w:hAnsi="Times New Roman"/>
          <w:color w:val="000000"/>
          <w:sz w:val="24"/>
          <w:szCs w:val="24"/>
        </w:rPr>
        <w:t xml:space="preserve">е группы в значительной степени </w:t>
      </w:r>
      <w:r w:rsidRPr="00C24E5F">
        <w:rPr>
          <w:rFonts w:ascii="Times New Roman" w:hAnsi="Times New Roman"/>
          <w:color w:val="000000"/>
          <w:sz w:val="24"/>
          <w:szCs w:val="24"/>
        </w:rPr>
        <w:t xml:space="preserve">осваивают конструирование из различного строительного </w:t>
      </w:r>
      <w:r>
        <w:rPr>
          <w:rFonts w:ascii="Times New Roman" w:hAnsi="Times New Roman"/>
          <w:color w:val="000000"/>
          <w:sz w:val="24"/>
          <w:szCs w:val="24"/>
        </w:rPr>
        <w:t xml:space="preserve">материала. Они свободно владеют </w:t>
      </w:r>
      <w:r w:rsidRPr="00C24E5F">
        <w:rPr>
          <w:rFonts w:ascii="Times New Roman" w:hAnsi="Times New Roman"/>
          <w:color w:val="000000"/>
          <w:sz w:val="24"/>
          <w:szCs w:val="24"/>
        </w:rPr>
        <w:t xml:space="preserve">обобщенными способами анализа как изображений, так и </w:t>
      </w:r>
      <w:r>
        <w:rPr>
          <w:rFonts w:ascii="Times New Roman" w:hAnsi="Times New Roman"/>
          <w:color w:val="000000"/>
          <w:sz w:val="24"/>
          <w:szCs w:val="24"/>
        </w:rPr>
        <w:t xml:space="preserve">построек; не только анализируют </w:t>
      </w:r>
      <w:r w:rsidRPr="00C24E5F">
        <w:rPr>
          <w:rFonts w:ascii="Times New Roman" w:hAnsi="Times New Roman"/>
          <w:color w:val="000000"/>
          <w:sz w:val="24"/>
          <w:szCs w:val="24"/>
        </w:rPr>
        <w:t xml:space="preserve">основные конструктивные особенности различных деталей, но </w:t>
      </w:r>
      <w:r>
        <w:rPr>
          <w:rFonts w:ascii="Times New Roman" w:hAnsi="Times New Roman"/>
          <w:color w:val="000000"/>
          <w:sz w:val="24"/>
          <w:szCs w:val="24"/>
        </w:rPr>
        <w:t xml:space="preserve">и определяют их форму на основе </w:t>
      </w:r>
      <w:r w:rsidRPr="00C24E5F">
        <w:rPr>
          <w:rFonts w:ascii="Times New Roman" w:hAnsi="Times New Roman"/>
          <w:color w:val="000000"/>
          <w:sz w:val="24"/>
          <w:szCs w:val="24"/>
        </w:rPr>
        <w:t xml:space="preserve">сходства со знакомыми им объемными предметами. </w:t>
      </w:r>
      <w:r w:rsidRPr="00C24E5F">
        <w:rPr>
          <w:rFonts w:ascii="Times New Roman" w:hAnsi="Times New Roman"/>
          <w:color w:val="000000"/>
          <w:sz w:val="24"/>
          <w:szCs w:val="24"/>
        </w:rPr>
        <w:lastRenderedPageBreak/>
        <w:t>Способны</w:t>
      </w:r>
      <w:r>
        <w:rPr>
          <w:rFonts w:ascii="Times New Roman" w:hAnsi="Times New Roman"/>
          <w:color w:val="000000"/>
          <w:sz w:val="24"/>
          <w:szCs w:val="24"/>
        </w:rPr>
        <w:t xml:space="preserve"> выполнять различные по степени </w:t>
      </w:r>
      <w:r w:rsidRPr="00C24E5F">
        <w:rPr>
          <w:rFonts w:ascii="Times New Roman" w:hAnsi="Times New Roman"/>
          <w:color w:val="000000"/>
          <w:sz w:val="24"/>
          <w:szCs w:val="24"/>
        </w:rPr>
        <w:t>сложности постройки как по собственному замыслу, так и по условиям.</w:t>
      </w:r>
    </w:p>
    <w:p w:rsidR="004A1062" w:rsidRPr="00C24E5F" w:rsidRDefault="004A1062" w:rsidP="004A1062">
      <w:pPr>
        <w:rPr>
          <w:rFonts w:ascii="Times New Roman" w:hAnsi="Times New Roman"/>
          <w:color w:val="000000"/>
          <w:sz w:val="24"/>
          <w:szCs w:val="24"/>
        </w:rPr>
      </w:pPr>
      <w:r w:rsidRPr="00C24E5F">
        <w:rPr>
          <w:rFonts w:ascii="Times New Roman" w:hAnsi="Times New Roman"/>
          <w:b/>
          <w:i/>
          <w:color w:val="000000"/>
          <w:sz w:val="24"/>
          <w:szCs w:val="24"/>
        </w:rPr>
        <w:t>Коммуникация и социализация</w:t>
      </w:r>
      <w:r w:rsidRPr="00C24E5F">
        <w:rPr>
          <w:rFonts w:ascii="Times New Roman" w:hAnsi="Times New Roman"/>
          <w:color w:val="000000"/>
          <w:sz w:val="24"/>
          <w:szCs w:val="24"/>
        </w:rPr>
        <w:t>. В общении со в</w:t>
      </w:r>
      <w:r>
        <w:rPr>
          <w:rFonts w:ascii="Times New Roman" w:hAnsi="Times New Roman"/>
          <w:color w:val="000000"/>
          <w:sz w:val="24"/>
          <w:szCs w:val="24"/>
        </w:rPr>
        <w:t xml:space="preserve">зрослыми интенсивно проявляется </w:t>
      </w:r>
      <w:r w:rsidRPr="00C24E5F">
        <w:rPr>
          <w:rFonts w:ascii="Times New Roman" w:hAnsi="Times New Roman"/>
          <w:color w:val="000000"/>
          <w:sz w:val="24"/>
          <w:szCs w:val="24"/>
        </w:rPr>
        <w:t>внеситуативно-личностная форма общения. В обще</w:t>
      </w:r>
      <w:r>
        <w:rPr>
          <w:rFonts w:ascii="Times New Roman" w:hAnsi="Times New Roman"/>
          <w:color w:val="000000"/>
          <w:sz w:val="24"/>
          <w:szCs w:val="24"/>
        </w:rPr>
        <w:t xml:space="preserve">нии со сверстниками преобладает </w:t>
      </w:r>
      <w:r w:rsidRPr="00C24E5F">
        <w:rPr>
          <w:rFonts w:ascii="Times New Roman" w:hAnsi="Times New Roman"/>
          <w:color w:val="000000"/>
          <w:sz w:val="24"/>
          <w:szCs w:val="24"/>
        </w:rPr>
        <w:t>внеситуативно-деловая форма общения. Характер м</w:t>
      </w:r>
      <w:r>
        <w:rPr>
          <w:rFonts w:ascii="Times New Roman" w:hAnsi="Times New Roman"/>
          <w:color w:val="000000"/>
          <w:sz w:val="24"/>
          <w:szCs w:val="24"/>
        </w:rPr>
        <w:t xml:space="preserve">ежличностных отношений отличает </w:t>
      </w:r>
      <w:r w:rsidRPr="00C24E5F">
        <w:rPr>
          <w:rFonts w:ascii="Times New Roman" w:hAnsi="Times New Roman"/>
          <w:color w:val="000000"/>
          <w:sz w:val="24"/>
          <w:szCs w:val="24"/>
        </w:rPr>
        <w:t>выраженный интерес по отношению к сверстнику, высокую зна</w:t>
      </w:r>
      <w:r>
        <w:rPr>
          <w:rFonts w:ascii="Times New Roman" w:hAnsi="Times New Roman"/>
          <w:color w:val="000000"/>
          <w:sz w:val="24"/>
          <w:szCs w:val="24"/>
        </w:rPr>
        <w:t xml:space="preserve">чимость сверстника, возрастание </w:t>
      </w:r>
      <w:r w:rsidRPr="00C24E5F">
        <w:rPr>
          <w:rFonts w:ascii="Times New Roman" w:hAnsi="Times New Roman"/>
          <w:color w:val="000000"/>
          <w:sz w:val="24"/>
          <w:szCs w:val="24"/>
        </w:rPr>
        <w:t>просоциальных форм поведения, феномен детской дружб</w:t>
      </w:r>
      <w:r>
        <w:rPr>
          <w:rFonts w:ascii="Times New Roman" w:hAnsi="Times New Roman"/>
          <w:color w:val="000000"/>
          <w:sz w:val="24"/>
          <w:szCs w:val="24"/>
        </w:rPr>
        <w:t xml:space="preserve">ы, активно проявляется эмпатия, </w:t>
      </w:r>
      <w:r w:rsidRPr="00C24E5F">
        <w:rPr>
          <w:rFonts w:ascii="Times New Roman" w:hAnsi="Times New Roman"/>
          <w:color w:val="000000"/>
          <w:sz w:val="24"/>
          <w:szCs w:val="24"/>
        </w:rPr>
        <w:t>сочувствие, содействие, сопереживание. Детские группы характ</w:t>
      </w:r>
      <w:r>
        <w:rPr>
          <w:rFonts w:ascii="Times New Roman" w:hAnsi="Times New Roman"/>
          <w:color w:val="000000"/>
          <w:sz w:val="24"/>
          <w:szCs w:val="24"/>
        </w:rPr>
        <w:t xml:space="preserve">еризуются стабильной структурой </w:t>
      </w:r>
      <w:r w:rsidRPr="00C24E5F">
        <w:rPr>
          <w:rFonts w:ascii="Times New Roman" w:hAnsi="Times New Roman"/>
          <w:color w:val="000000"/>
          <w:sz w:val="24"/>
          <w:szCs w:val="24"/>
        </w:rPr>
        <w:t>взаимоотношений между детьми.</w:t>
      </w:r>
    </w:p>
    <w:p w:rsidR="00BC2196" w:rsidRDefault="004A1062" w:rsidP="004A1062">
      <w:pPr>
        <w:rPr>
          <w:rFonts w:ascii="Times New Roman" w:hAnsi="Times New Roman"/>
          <w:color w:val="000000"/>
          <w:sz w:val="24"/>
          <w:szCs w:val="24"/>
        </w:rPr>
      </w:pPr>
      <w:r w:rsidRPr="00C24E5F">
        <w:rPr>
          <w:rFonts w:ascii="Times New Roman" w:hAnsi="Times New Roman"/>
          <w:b/>
          <w:i/>
          <w:color w:val="000000"/>
          <w:sz w:val="24"/>
          <w:szCs w:val="24"/>
        </w:rPr>
        <w:t>Саморегуляция.</w:t>
      </w:r>
      <w:r w:rsidRPr="00C24E5F">
        <w:rPr>
          <w:rFonts w:ascii="Times New Roman" w:hAnsi="Times New Roman"/>
          <w:color w:val="000000"/>
          <w:sz w:val="24"/>
          <w:szCs w:val="24"/>
        </w:rPr>
        <w:t xml:space="preserve"> Формируется соподчинение мотивов. Социально значимые мотивы</w:t>
      </w:r>
      <w:r>
        <w:rPr>
          <w:rFonts w:ascii="Times New Roman" w:hAnsi="Times New Roman"/>
          <w:color w:val="000000"/>
          <w:sz w:val="24"/>
          <w:szCs w:val="24"/>
        </w:rPr>
        <w:t xml:space="preserve"> </w:t>
      </w:r>
      <w:r w:rsidRPr="00C24E5F">
        <w:rPr>
          <w:rFonts w:ascii="Times New Roman" w:hAnsi="Times New Roman"/>
          <w:color w:val="000000"/>
          <w:sz w:val="24"/>
          <w:szCs w:val="24"/>
        </w:rPr>
        <w:t>регулируют личные мотивы, «надо» начинает управлять «хочу». Выражено стремление ребенка</w:t>
      </w:r>
      <w:r>
        <w:rPr>
          <w:rFonts w:ascii="Times New Roman" w:hAnsi="Times New Roman"/>
          <w:color w:val="000000"/>
          <w:sz w:val="24"/>
          <w:szCs w:val="24"/>
        </w:rPr>
        <w:t xml:space="preserve"> </w:t>
      </w:r>
      <w:r w:rsidRPr="00C24E5F">
        <w:rPr>
          <w:rFonts w:ascii="Times New Roman" w:hAnsi="Times New Roman"/>
          <w:color w:val="000000"/>
          <w:sz w:val="24"/>
          <w:szCs w:val="24"/>
        </w:rPr>
        <w:t xml:space="preserve">заниматься социально значимой деятельностью. Происходит </w:t>
      </w:r>
      <w:r>
        <w:rPr>
          <w:rFonts w:ascii="Times New Roman" w:hAnsi="Times New Roman"/>
          <w:color w:val="000000"/>
          <w:sz w:val="24"/>
          <w:szCs w:val="24"/>
        </w:rPr>
        <w:t xml:space="preserve">«потеря непосредственности» (по </w:t>
      </w:r>
      <w:r w:rsidRPr="00C24E5F">
        <w:rPr>
          <w:rFonts w:ascii="Times New Roman" w:hAnsi="Times New Roman"/>
          <w:color w:val="000000"/>
          <w:sz w:val="24"/>
          <w:szCs w:val="24"/>
        </w:rPr>
        <w:t>Л.С. Выготскому), поведение ребенка опосредуется сис</w:t>
      </w:r>
      <w:r>
        <w:rPr>
          <w:rFonts w:ascii="Times New Roman" w:hAnsi="Times New Roman"/>
          <w:color w:val="000000"/>
          <w:sz w:val="24"/>
          <w:szCs w:val="24"/>
        </w:rPr>
        <w:t xml:space="preserve">темой внутренних норм, правил и </w:t>
      </w:r>
      <w:r w:rsidRPr="00C24E5F">
        <w:rPr>
          <w:rFonts w:ascii="Times New Roman" w:hAnsi="Times New Roman"/>
          <w:color w:val="000000"/>
          <w:sz w:val="24"/>
          <w:szCs w:val="24"/>
        </w:rPr>
        <w:t>представлений. Формируется система реально д</w:t>
      </w:r>
      <w:r>
        <w:rPr>
          <w:rFonts w:ascii="Times New Roman" w:hAnsi="Times New Roman"/>
          <w:color w:val="000000"/>
          <w:sz w:val="24"/>
          <w:szCs w:val="24"/>
        </w:rPr>
        <w:t xml:space="preserve">ействующих мотивов, связанных с </w:t>
      </w:r>
      <w:r w:rsidRPr="00C24E5F">
        <w:rPr>
          <w:rFonts w:ascii="Times New Roman" w:hAnsi="Times New Roman"/>
          <w:color w:val="000000"/>
          <w:sz w:val="24"/>
          <w:szCs w:val="24"/>
        </w:rPr>
        <w:t>формированием социальных эмоций, актуализируется способно</w:t>
      </w:r>
      <w:r>
        <w:rPr>
          <w:rFonts w:ascii="Times New Roman" w:hAnsi="Times New Roman"/>
          <w:color w:val="000000"/>
          <w:sz w:val="24"/>
          <w:szCs w:val="24"/>
        </w:rPr>
        <w:t xml:space="preserve">сть к «эмоциональной коррекции» </w:t>
      </w:r>
      <w:r w:rsidRPr="00C24E5F">
        <w:rPr>
          <w:rFonts w:ascii="Times New Roman" w:hAnsi="Times New Roman"/>
          <w:color w:val="000000"/>
          <w:sz w:val="24"/>
          <w:szCs w:val="24"/>
        </w:rPr>
        <w:t>поведения. Постепенно формируются предпосылки к прои</w:t>
      </w:r>
      <w:r>
        <w:rPr>
          <w:rFonts w:ascii="Times New Roman" w:hAnsi="Times New Roman"/>
          <w:color w:val="000000"/>
          <w:sz w:val="24"/>
          <w:szCs w:val="24"/>
        </w:rPr>
        <w:t xml:space="preserve">звольной регуляции поведения по </w:t>
      </w:r>
      <w:r w:rsidRPr="00C24E5F">
        <w:rPr>
          <w:rFonts w:ascii="Times New Roman" w:hAnsi="Times New Roman"/>
          <w:color w:val="000000"/>
          <w:sz w:val="24"/>
          <w:szCs w:val="24"/>
        </w:rPr>
        <w:t xml:space="preserve">внешним инструкциям. От преобладающей роли </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19</w:t>
      </w:r>
    </w:p>
    <w:p w:rsidR="00BC2196" w:rsidRDefault="00BC2196" w:rsidP="004A1062">
      <w:pPr>
        <w:rPr>
          <w:rFonts w:ascii="Times New Roman" w:hAnsi="Times New Roman"/>
          <w:color w:val="000000"/>
          <w:sz w:val="24"/>
          <w:szCs w:val="24"/>
        </w:rPr>
      </w:pPr>
    </w:p>
    <w:p w:rsidR="004A1062" w:rsidRPr="00C24E5F" w:rsidRDefault="00BC2196"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C24E5F">
        <w:rPr>
          <w:rFonts w:ascii="Times New Roman" w:hAnsi="Times New Roman"/>
          <w:color w:val="000000"/>
          <w:sz w:val="24"/>
          <w:szCs w:val="24"/>
        </w:rPr>
        <w:t>эмо</w:t>
      </w:r>
      <w:r w:rsidR="004A1062">
        <w:rPr>
          <w:rFonts w:ascii="Times New Roman" w:hAnsi="Times New Roman"/>
          <w:color w:val="000000"/>
          <w:sz w:val="24"/>
          <w:szCs w:val="24"/>
        </w:rPr>
        <w:t xml:space="preserve">циональных механизмов регуляции </w:t>
      </w:r>
      <w:r w:rsidR="004A1062" w:rsidRPr="00C24E5F">
        <w:rPr>
          <w:rFonts w:ascii="Times New Roman" w:hAnsi="Times New Roman"/>
          <w:color w:val="000000"/>
          <w:sz w:val="24"/>
          <w:szCs w:val="24"/>
        </w:rPr>
        <w:t>постепенно намечается переход к рациональным, волевым формам.</w:t>
      </w:r>
    </w:p>
    <w:p w:rsidR="004A1062" w:rsidRDefault="004A1062" w:rsidP="004A1062">
      <w:pPr>
        <w:rPr>
          <w:rFonts w:ascii="Times New Roman" w:hAnsi="Times New Roman"/>
          <w:color w:val="000000"/>
          <w:sz w:val="24"/>
          <w:szCs w:val="24"/>
        </w:rPr>
      </w:pPr>
      <w:r w:rsidRPr="00C24E5F">
        <w:rPr>
          <w:rFonts w:ascii="Times New Roman" w:hAnsi="Times New Roman"/>
          <w:b/>
          <w:i/>
          <w:color w:val="000000"/>
          <w:sz w:val="24"/>
          <w:szCs w:val="24"/>
        </w:rPr>
        <w:t>Личность и самооценка</w:t>
      </w:r>
      <w:r w:rsidRPr="00C24E5F">
        <w:rPr>
          <w:rFonts w:ascii="Times New Roman" w:hAnsi="Times New Roman"/>
          <w:color w:val="000000"/>
          <w:sz w:val="24"/>
          <w:szCs w:val="24"/>
        </w:rPr>
        <w:t>. Складываетс</w:t>
      </w:r>
      <w:r>
        <w:rPr>
          <w:rFonts w:ascii="Times New Roman" w:hAnsi="Times New Roman"/>
          <w:color w:val="000000"/>
          <w:sz w:val="24"/>
          <w:szCs w:val="24"/>
        </w:rPr>
        <w:t xml:space="preserve">я иерархия мотивов. Формируется </w:t>
      </w:r>
      <w:r w:rsidRPr="00C24E5F">
        <w:rPr>
          <w:rFonts w:ascii="Times New Roman" w:hAnsi="Times New Roman"/>
          <w:color w:val="000000"/>
          <w:sz w:val="24"/>
          <w:szCs w:val="24"/>
        </w:rPr>
        <w:t>дифференцированность самооценки и уровень притязаний. Пр</w:t>
      </w:r>
      <w:r>
        <w:rPr>
          <w:rFonts w:ascii="Times New Roman" w:hAnsi="Times New Roman"/>
          <w:color w:val="000000"/>
          <w:sz w:val="24"/>
          <w:szCs w:val="24"/>
        </w:rPr>
        <w:t xml:space="preserve">еобладает высокая, неадекватная </w:t>
      </w:r>
      <w:r w:rsidRPr="00C24E5F">
        <w:rPr>
          <w:rFonts w:ascii="Times New Roman" w:hAnsi="Times New Roman"/>
          <w:color w:val="000000"/>
          <w:sz w:val="24"/>
          <w:szCs w:val="24"/>
        </w:rPr>
        <w:t>самооценка. Ребенок стремится к сохранению позитивной сам</w:t>
      </w:r>
      <w:r w:rsidR="00680991">
        <w:rPr>
          <w:rFonts w:ascii="Times New Roman" w:hAnsi="Times New Roman"/>
          <w:color w:val="000000"/>
          <w:sz w:val="24"/>
          <w:szCs w:val="24"/>
        </w:rPr>
        <w:t xml:space="preserve">ооценки. </w:t>
      </w:r>
      <w:r>
        <w:rPr>
          <w:rFonts w:ascii="Times New Roman" w:hAnsi="Times New Roman"/>
          <w:color w:val="000000"/>
          <w:sz w:val="24"/>
          <w:szCs w:val="24"/>
        </w:rPr>
        <w:t xml:space="preserve">Формируются внутренняя </w:t>
      </w:r>
      <w:r w:rsidRPr="00C24E5F">
        <w:rPr>
          <w:rFonts w:ascii="Times New Roman" w:hAnsi="Times New Roman"/>
          <w:color w:val="000000"/>
          <w:sz w:val="24"/>
          <w:szCs w:val="24"/>
        </w:rPr>
        <w:t>позиция школьника; гендерная и полоролевая идентичность, основы гражданской иде</w:t>
      </w:r>
      <w:r>
        <w:rPr>
          <w:rFonts w:ascii="Times New Roman" w:hAnsi="Times New Roman"/>
          <w:color w:val="000000"/>
          <w:sz w:val="24"/>
          <w:szCs w:val="24"/>
        </w:rPr>
        <w:t xml:space="preserve">нтичности </w:t>
      </w:r>
      <w:r w:rsidRPr="00C24E5F">
        <w:rPr>
          <w:rFonts w:ascii="Times New Roman" w:hAnsi="Times New Roman"/>
          <w:color w:val="000000"/>
          <w:sz w:val="24"/>
          <w:szCs w:val="24"/>
        </w:rPr>
        <w:t>(представление о принадлежности к своей семье, национальн</w:t>
      </w:r>
      <w:r>
        <w:rPr>
          <w:rFonts w:ascii="Times New Roman" w:hAnsi="Times New Roman"/>
          <w:color w:val="000000"/>
          <w:sz w:val="24"/>
          <w:szCs w:val="24"/>
        </w:rPr>
        <w:t xml:space="preserve">ая, религиозная принадлежность, </w:t>
      </w:r>
      <w:r w:rsidRPr="00C24E5F">
        <w:rPr>
          <w:rFonts w:ascii="Times New Roman" w:hAnsi="Times New Roman"/>
          <w:color w:val="000000"/>
          <w:sz w:val="24"/>
          <w:szCs w:val="24"/>
        </w:rPr>
        <w:t xml:space="preserve">соотнесение с названием своего места жительства, со своей </w:t>
      </w:r>
      <w:r>
        <w:rPr>
          <w:rFonts w:ascii="Times New Roman" w:hAnsi="Times New Roman"/>
          <w:color w:val="000000"/>
          <w:sz w:val="24"/>
          <w:szCs w:val="24"/>
        </w:rPr>
        <w:t xml:space="preserve">культурой и страной); первичная </w:t>
      </w:r>
      <w:r w:rsidRPr="00C24E5F">
        <w:rPr>
          <w:rFonts w:ascii="Times New Roman" w:hAnsi="Times New Roman"/>
          <w:color w:val="000000"/>
          <w:sz w:val="24"/>
          <w:szCs w:val="24"/>
        </w:rPr>
        <w:t>картина мира, которая включает представление о себе, о других людях</w:t>
      </w:r>
      <w:r>
        <w:rPr>
          <w:rFonts w:ascii="Times New Roman" w:hAnsi="Times New Roman"/>
          <w:color w:val="000000"/>
          <w:sz w:val="24"/>
          <w:szCs w:val="24"/>
        </w:rPr>
        <w:t xml:space="preserve"> и мире в целом, чувство </w:t>
      </w:r>
      <w:r w:rsidRPr="00C24E5F">
        <w:rPr>
          <w:rFonts w:ascii="Times New Roman" w:hAnsi="Times New Roman"/>
          <w:color w:val="000000"/>
          <w:sz w:val="24"/>
          <w:szCs w:val="24"/>
        </w:rPr>
        <w:t>справедливости.</w:t>
      </w:r>
    </w:p>
    <w:p w:rsidR="004A1062" w:rsidRPr="00CB01AC" w:rsidRDefault="004A1062" w:rsidP="004A1062">
      <w:pPr>
        <w:rPr>
          <w:rFonts w:ascii="Times New Roman" w:hAnsi="Times New Roman"/>
          <w:b/>
          <w:color w:val="000000"/>
          <w:sz w:val="24"/>
          <w:szCs w:val="24"/>
        </w:rPr>
      </w:pPr>
      <w:r w:rsidRPr="00CB01AC">
        <w:rPr>
          <w:rFonts w:ascii="Times New Roman" w:hAnsi="Times New Roman"/>
          <w:b/>
          <w:color w:val="000000"/>
          <w:sz w:val="24"/>
          <w:szCs w:val="24"/>
        </w:rPr>
        <w:t>ИНДИВИДУАЛЬНЫЕ ОСОБЕННОСТИ КОНТИНГЕНТА ВОСПИТАННИКОВ</w:t>
      </w:r>
    </w:p>
    <w:p w:rsidR="004A1062" w:rsidRDefault="004A1062" w:rsidP="004A1062">
      <w:pPr>
        <w:rPr>
          <w:rFonts w:ascii="Times New Roman" w:hAnsi="Times New Roman"/>
          <w:color w:val="000000"/>
          <w:sz w:val="24"/>
          <w:szCs w:val="24"/>
        </w:rPr>
      </w:pPr>
      <w:r w:rsidRPr="004E73DF">
        <w:rPr>
          <w:rFonts w:ascii="Times New Roman" w:hAnsi="Times New Roman"/>
          <w:color w:val="000000"/>
          <w:sz w:val="24"/>
          <w:szCs w:val="24"/>
        </w:rPr>
        <w:t>Полноценному развитию детей способствует</w:t>
      </w:r>
      <w:r>
        <w:rPr>
          <w:rFonts w:ascii="Times New Roman" w:hAnsi="Times New Roman"/>
          <w:color w:val="000000"/>
          <w:sz w:val="24"/>
          <w:szCs w:val="24"/>
        </w:rPr>
        <w:t xml:space="preserve"> индивидуальный подход, который </w:t>
      </w:r>
      <w:r w:rsidRPr="004E73DF">
        <w:rPr>
          <w:rFonts w:ascii="Times New Roman" w:hAnsi="Times New Roman"/>
          <w:color w:val="000000"/>
          <w:sz w:val="24"/>
          <w:szCs w:val="24"/>
        </w:rPr>
        <w:t>невозможен без знания индивидуальных особенност</w:t>
      </w:r>
      <w:r>
        <w:rPr>
          <w:rFonts w:ascii="Times New Roman" w:hAnsi="Times New Roman"/>
          <w:color w:val="000000"/>
          <w:sz w:val="24"/>
          <w:szCs w:val="24"/>
        </w:rPr>
        <w:t xml:space="preserve">ей каждого ребенка. Организация </w:t>
      </w:r>
      <w:r w:rsidRPr="004E73DF">
        <w:rPr>
          <w:rFonts w:ascii="Times New Roman" w:hAnsi="Times New Roman"/>
          <w:color w:val="000000"/>
          <w:sz w:val="24"/>
          <w:szCs w:val="24"/>
        </w:rPr>
        <w:t>образовательной деятельности в дошкол</w:t>
      </w:r>
      <w:r>
        <w:rPr>
          <w:rFonts w:ascii="Times New Roman" w:hAnsi="Times New Roman"/>
          <w:color w:val="000000"/>
          <w:sz w:val="24"/>
          <w:szCs w:val="24"/>
        </w:rPr>
        <w:t xml:space="preserve">ьном образовательном учреждении </w:t>
      </w:r>
      <w:r w:rsidRPr="004E73DF">
        <w:rPr>
          <w:rFonts w:ascii="Times New Roman" w:hAnsi="Times New Roman"/>
          <w:color w:val="000000"/>
          <w:sz w:val="24"/>
          <w:szCs w:val="24"/>
        </w:rPr>
        <w:t>осуществляется с учетом индивидуальных фи</w:t>
      </w:r>
      <w:r>
        <w:rPr>
          <w:rFonts w:ascii="Times New Roman" w:hAnsi="Times New Roman"/>
          <w:color w:val="000000"/>
          <w:sz w:val="24"/>
          <w:szCs w:val="24"/>
        </w:rPr>
        <w:t xml:space="preserve">зиологических и психологических </w:t>
      </w:r>
      <w:r w:rsidRPr="004E73DF">
        <w:rPr>
          <w:rFonts w:ascii="Times New Roman" w:hAnsi="Times New Roman"/>
          <w:color w:val="000000"/>
          <w:sz w:val="24"/>
          <w:szCs w:val="24"/>
        </w:rPr>
        <w:t>особенностей детей. Анализ индивидуальных</w:t>
      </w:r>
      <w:r>
        <w:rPr>
          <w:rFonts w:ascii="Times New Roman" w:hAnsi="Times New Roman"/>
          <w:color w:val="000000"/>
          <w:sz w:val="24"/>
          <w:szCs w:val="24"/>
        </w:rPr>
        <w:t xml:space="preserve"> особенностей детей дошкольного </w:t>
      </w:r>
      <w:r w:rsidRPr="004E73DF">
        <w:rPr>
          <w:rFonts w:ascii="Times New Roman" w:hAnsi="Times New Roman"/>
          <w:color w:val="000000"/>
          <w:sz w:val="24"/>
          <w:szCs w:val="24"/>
        </w:rPr>
        <w:t>возраста осуществляется в разрезе физиологического и психологического развития.</w:t>
      </w:r>
    </w:p>
    <w:p w:rsidR="004A1062" w:rsidRDefault="004A1062" w:rsidP="004A1062">
      <w:pPr>
        <w:rPr>
          <w:rFonts w:ascii="Times New Roman" w:hAnsi="Times New Roman"/>
          <w:color w:val="000000"/>
          <w:sz w:val="24"/>
          <w:szCs w:val="24"/>
        </w:rPr>
      </w:pPr>
      <w:r w:rsidRPr="004E73DF">
        <w:rPr>
          <w:rFonts w:ascii="Times New Roman" w:hAnsi="Times New Roman"/>
          <w:color w:val="000000"/>
          <w:sz w:val="24"/>
          <w:szCs w:val="24"/>
        </w:rPr>
        <w:t>Среднесписочный состав воспитан</w:t>
      </w:r>
      <w:r>
        <w:rPr>
          <w:rFonts w:ascii="Times New Roman" w:hAnsi="Times New Roman"/>
          <w:color w:val="000000"/>
          <w:sz w:val="24"/>
          <w:szCs w:val="24"/>
        </w:rPr>
        <w:t>ников МБДОУ «Т</w:t>
      </w:r>
      <w:r w:rsidR="00680991">
        <w:rPr>
          <w:rFonts w:ascii="Times New Roman" w:hAnsi="Times New Roman"/>
          <w:color w:val="000000"/>
          <w:sz w:val="24"/>
          <w:szCs w:val="24"/>
        </w:rPr>
        <w:t>еренсайский детский сад №9» – 35</w:t>
      </w:r>
      <w:r>
        <w:rPr>
          <w:rFonts w:ascii="Times New Roman" w:hAnsi="Times New Roman"/>
          <w:color w:val="000000"/>
          <w:sz w:val="24"/>
          <w:szCs w:val="24"/>
        </w:rPr>
        <w:t xml:space="preserve"> детей. </w:t>
      </w:r>
      <w:r w:rsidRPr="004E73DF">
        <w:rPr>
          <w:rFonts w:ascii="Times New Roman" w:hAnsi="Times New Roman"/>
          <w:color w:val="000000"/>
          <w:sz w:val="24"/>
          <w:szCs w:val="24"/>
        </w:rPr>
        <w:t>Показатели антропометрических исследовани</w:t>
      </w:r>
      <w:r>
        <w:rPr>
          <w:rFonts w:ascii="Times New Roman" w:hAnsi="Times New Roman"/>
          <w:color w:val="000000"/>
          <w:sz w:val="24"/>
          <w:szCs w:val="24"/>
        </w:rPr>
        <w:t xml:space="preserve">й развития воспитанников </w:t>
      </w:r>
      <w:r w:rsidRPr="004E73DF">
        <w:rPr>
          <w:rFonts w:ascii="Times New Roman" w:hAnsi="Times New Roman"/>
          <w:color w:val="000000"/>
          <w:sz w:val="24"/>
          <w:szCs w:val="24"/>
        </w:rPr>
        <w:t>свидетельствуют об их соответствии возрастным ос</w:t>
      </w:r>
      <w:r>
        <w:rPr>
          <w:rFonts w:ascii="Times New Roman" w:hAnsi="Times New Roman"/>
          <w:color w:val="000000"/>
          <w:sz w:val="24"/>
          <w:szCs w:val="24"/>
        </w:rPr>
        <w:t xml:space="preserve">обенностям детей. Отклонения по </w:t>
      </w:r>
      <w:r w:rsidRPr="004E73DF">
        <w:rPr>
          <w:rFonts w:ascii="Times New Roman" w:hAnsi="Times New Roman"/>
          <w:color w:val="000000"/>
          <w:sz w:val="24"/>
          <w:szCs w:val="24"/>
        </w:rPr>
        <w:t>массе и росту по детскому саду составляю</w:t>
      </w:r>
      <w:r>
        <w:rPr>
          <w:rFonts w:ascii="Times New Roman" w:hAnsi="Times New Roman"/>
          <w:color w:val="000000"/>
          <w:sz w:val="24"/>
          <w:szCs w:val="24"/>
        </w:rPr>
        <w:t xml:space="preserve">т не более 1%. В среднем за год </w:t>
      </w:r>
      <w:r w:rsidRPr="004E73DF">
        <w:rPr>
          <w:rFonts w:ascii="Times New Roman" w:hAnsi="Times New Roman"/>
          <w:color w:val="000000"/>
          <w:sz w:val="24"/>
          <w:szCs w:val="24"/>
        </w:rPr>
        <w:t>антропометрические показатели детей по весу увеличива</w:t>
      </w:r>
      <w:r>
        <w:rPr>
          <w:rFonts w:ascii="Times New Roman" w:hAnsi="Times New Roman"/>
          <w:color w:val="000000"/>
          <w:sz w:val="24"/>
          <w:szCs w:val="24"/>
        </w:rPr>
        <w:t xml:space="preserve">ются на 1-1,5 кг, а по росту на </w:t>
      </w:r>
      <w:r w:rsidRPr="004E73DF">
        <w:rPr>
          <w:rFonts w:ascii="Times New Roman" w:hAnsi="Times New Roman"/>
          <w:color w:val="000000"/>
          <w:sz w:val="24"/>
          <w:szCs w:val="24"/>
        </w:rPr>
        <w:t>2- 5 см, что является показателем нормального развития детей согласно возрасту.</w:t>
      </w:r>
    </w:p>
    <w:p w:rsidR="004A1062" w:rsidRDefault="004A1062" w:rsidP="004A1062">
      <w:pPr>
        <w:rPr>
          <w:rFonts w:ascii="Times New Roman" w:hAnsi="Times New Roman"/>
          <w:color w:val="000000"/>
          <w:sz w:val="24"/>
          <w:szCs w:val="24"/>
        </w:rPr>
      </w:pPr>
      <w:r w:rsidRPr="004E73DF">
        <w:rPr>
          <w:rFonts w:ascii="Times New Roman" w:hAnsi="Times New Roman"/>
          <w:color w:val="000000"/>
          <w:sz w:val="24"/>
          <w:szCs w:val="24"/>
        </w:rPr>
        <w:lastRenderedPageBreak/>
        <w:t>Распределение</w:t>
      </w:r>
      <w:r>
        <w:rPr>
          <w:rFonts w:ascii="Times New Roman" w:hAnsi="Times New Roman"/>
          <w:color w:val="000000"/>
          <w:sz w:val="24"/>
          <w:szCs w:val="24"/>
        </w:rPr>
        <w:t xml:space="preserve"> детей по группам здоровья (2022-2023</w:t>
      </w:r>
      <w:r w:rsidRPr="004E73DF">
        <w:rPr>
          <w:rFonts w:ascii="Times New Roman" w:hAnsi="Times New Roman"/>
          <w:color w:val="000000"/>
          <w:sz w:val="24"/>
          <w:szCs w:val="24"/>
        </w:rPr>
        <w:t xml:space="preserve"> уч. г.)</w:t>
      </w:r>
      <w:r w:rsidRPr="004E73DF">
        <w:rPr>
          <w:rFonts w:ascii="Times New Roman" w:hAnsi="Times New Roman"/>
          <w:color w:val="000000"/>
          <w:sz w:val="24"/>
          <w:szCs w:val="24"/>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3254"/>
      </w:tblGrid>
      <w:tr w:rsidR="004A1062" w:rsidRPr="003A5250" w:rsidTr="004A1062">
        <w:trPr>
          <w:trHeight w:val="345"/>
        </w:trPr>
        <w:tc>
          <w:tcPr>
            <w:tcW w:w="2689"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Показатели </w:t>
            </w:r>
          </w:p>
        </w:tc>
        <w:tc>
          <w:tcPr>
            <w:tcW w:w="6656"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2023 год</w:t>
            </w:r>
          </w:p>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rPr>
          <w:trHeight w:val="195"/>
        </w:trPr>
        <w:tc>
          <w:tcPr>
            <w:tcW w:w="2689"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340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количество</w:t>
            </w:r>
          </w:p>
        </w:tc>
        <w:tc>
          <w:tcPr>
            <w:tcW w:w="325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процент</w:t>
            </w:r>
          </w:p>
        </w:tc>
      </w:tr>
      <w:tr w:rsidR="004A1062" w:rsidRPr="003A5250" w:rsidTr="004A1062">
        <w:tc>
          <w:tcPr>
            <w:tcW w:w="2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 группа здоровья</w:t>
            </w:r>
          </w:p>
        </w:tc>
        <w:tc>
          <w:tcPr>
            <w:tcW w:w="340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18</w:t>
            </w:r>
          </w:p>
        </w:tc>
        <w:tc>
          <w:tcPr>
            <w:tcW w:w="325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50</w:t>
            </w:r>
          </w:p>
        </w:tc>
      </w:tr>
      <w:tr w:rsidR="004A1062" w:rsidRPr="003A5250" w:rsidTr="004A1062">
        <w:tc>
          <w:tcPr>
            <w:tcW w:w="2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r>
              <w:rPr>
                <w:lang w:eastAsia="en-US"/>
              </w:rPr>
              <w:t xml:space="preserve"> </w:t>
            </w:r>
            <w:r w:rsidRPr="003A5250">
              <w:rPr>
                <w:rFonts w:ascii="Times New Roman" w:hAnsi="Times New Roman"/>
                <w:color w:val="000000"/>
                <w:sz w:val="24"/>
                <w:szCs w:val="24"/>
                <w:lang w:eastAsia="en-US"/>
              </w:rPr>
              <w:t>группа здоровья</w:t>
            </w:r>
          </w:p>
        </w:tc>
        <w:tc>
          <w:tcPr>
            <w:tcW w:w="3402" w:type="dxa"/>
            <w:shd w:val="clear" w:color="auto" w:fill="auto"/>
          </w:tcPr>
          <w:p w:rsidR="004A1062" w:rsidRPr="003A5250" w:rsidRDefault="00680991" w:rsidP="004A1062">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325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45</w:t>
            </w:r>
          </w:p>
        </w:tc>
      </w:tr>
      <w:tr w:rsidR="004A1062" w:rsidRPr="003A5250" w:rsidTr="004A1062">
        <w:tc>
          <w:tcPr>
            <w:tcW w:w="2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 группа здоровья</w:t>
            </w:r>
          </w:p>
        </w:tc>
        <w:tc>
          <w:tcPr>
            <w:tcW w:w="340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tc>
        <w:tc>
          <w:tcPr>
            <w:tcW w:w="325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5</w:t>
            </w:r>
          </w:p>
        </w:tc>
      </w:tr>
      <w:tr w:rsidR="004A1062" w:rsidRPr="003A5250" w:rsidTr="004A1062">
        <w:tc>
          <w:tcPr>
            <w:tcW w:w="2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4 группа здоровья</w:t>
            </w:r>
          </w:p>
        </w:tc>
        <w:tc>
          <w:tcPr>
            <w:tcW w:w="340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w:t>
            </w:r>
          </w:p>
        </w:tc>
        <w:tc>
          <w:tcPr>
            <w:tcW w:w="325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c>
          <w:tcPr>
            <w:tcW w:w="2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5 группа здоровья</w:t>
            </w:r>
          </w:p>
        </w:tc>
        <w:tc>
          <w:tcPr>
            <w:tcW w:w="340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w:t>
            </w:r>
          </w:p>
        </w:tc>
        <w:tc>
          <w:tcPr>
            <w:tcW w:w="325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r>
    </w:tbl>
    <w:p w:rsidR="004A1062" w:rsidRPr="0049316E" w:rsidRDefault="004A1062" w:rsidP="004A1062">
      <w:pPr>
        <w:rPr>
          <w:rFonts w:ascii="Times New Roman" w:hAnsi="Times New Roman"/>
          <w:color w:val="000000"/>
          <w:sz w:val="24"/>
          <w:szCs w:val="24"/>
        </w:rPr>
      </w:pPr>
      <w:r w:rsidRPr="0049316E">
        <w:rPr>
          <w:rFonts w:ascii="Times New Roman" w:hAnsi="Times New Roman"/>
          <w:color w:val="000000"/>
          <w:sz w:val="24"/>
          <w:szCs w:val="24"/>
        </w:rPr>
        <w:t>Таким образом большинство детей, со втор</w:t>
      </w:r>
      <w:r>
        <w:rPr>
          <w:rFonts w:ascii="Times New Roman" w:hAnsi="Times New Roman"/>
          <w:color w:val="000000"/>
          <w:sz w:val="24"/>
          <w:szCs w:val="24"/>
        </w:rPr>
        <w:t xml:space="preserve">ой группой здоровья – 45 %. К </w:t>
      </w:r>
      <w:r w:rsidRPr="0049316E">
        <w:rPr>
          <w:rFonts w:ascii="Times New Roman" w:hAnsi="Times New Roman"/>
          <w:color w:val="000000"/>
          <w:sz w:val="24"/>
          <w:szCs w:val="24"/>
        </w:rPr>
        <w:t>детям</w:t>
      </w:r>
      <w:r>
        <w:rPr>
          <w:rFonts w:ascii="Times New Roman" w:hAnsi="Times New Roman"/>
          <w:color w:val="000000"/>
          <w:sz w:val="24"/>
          <w:szCs w:val="24"/>
        </w:rPr>
        <w:t xml:space="preserve"> с третьей группой здоровья (5</w:t>
      </w:r>
      <w:r w:rsidRPr="0049316E">
        <w:rPr>
          <w:rFonts w:ascii="Times New Roman" w:hAnsi="Times New Roman"/>
          <w:color w:val="000000"/>
          <w:sz w:val="24"/>
          <w:szCs w:val="24"/>
        </w:rPr>
        <w:t xml:space="preserve">%) </w:t>
      </w:r>
      <w:r>
        <w:rPr>
          <w:rFonts w:ascii="Times New Roman" w:hAnsi="Times New Roman"/>
          <w:color w:val="000000"/>
          <w:sz w:val="24"/>
          <w:szCs w:val="24"/>
        </w:rPr>
        <w:t xml:space="preserve">при педагогических воздействиях </w:t>
      </w:r>
      <w:r w:rsidRPr="0049316E">
        <w:rPr>
          <w:rFonts w:ascii="Times New Roman" w:hAnsi="Times New Roman"/>
          <w:color w:val="000000"/>
          <w:sz w:val="24"/>
          <w:szCs w:val="24"/>
        </w:rPr>
        <w:t>осуществляется индивидуальный подход.</w:t>
      </w:r>
    </w:p>
    <w:p w:rsidR="004A1062" w:rsidRDefault="004A1062" w:rsidP="004A1062">
      <w:pPr>
        <w:rPr>
          <w:rFonts w:ascii="Times New Roman" w:hAnsi="Times New Roman"/>
          <w:color w:val="000000"/>
          <w:sz w:val="24"/>
          <w:szCs w:val="24"/>
        </w:rPr>
      </w:pPr>
      <w:r w:rsidRPr="0049316E">
        <w:rPr>
          <w:rFonts w:ascii="Times New Roman" w:hAnsi="Times New Roman"/>
          <w:color w:val="000000"/>
          <w:sz w:val="24"/>
          <w:szCs w:val="24"/>
        </w:rPr>
        <w:t>Физическое развитие детей, посещающ</w:t>
      </w:r>
      <w:r>
        <w:rPr>
          <w:rFonts w:ascii="Times New Roman" w:hAnsi="Times New Roman"/>
          <w:color w:val="000000"/>
          <w:sz w:val="24"/>
          <w:szCs w:val="24"/>
        </w:rPr>
        <w:t xml:space="preserve">их образовательную организацию, </w:t>
      </w:r>
      <w:r w:rsidRPr="0049316E">
        <w:rPr>
          <w:rFonts w:ascii="Times New Roman" w:hAnsi="Times New Roman"/>
          <w:color w:val="000000"/>
          <w:sz w:val="24"/>
          <w:szCs w:val="24"/>
        </w:rPr>
        <w:t xml:space="preserve">соответствует среднему уровню и составляет 66%. </w:t>
      </w:r>
      <w:r>
        <w:rPr>
          <w:rFonts w:ascii="Times New Roman" w:hAnsi="Times New Roman"/>
          <w:color w:val="000000"/>
          <w:sz w:val="24"/>
          <w:szCs w:val="24"/>
        </w:rPr>
        <w:t xml:space="preserve">Выше среднего 0%, ниже среднего </w:t>
      </w:r>
      <w:r w:rsidRPr="0049316E">
        <w:rPr>
          <w:rFonts w:ascii="Times New Roman" w:hAnsi="Times New Roman"/>
          <w:color w:val="000000"/>
          <w:sz w:val="24"/>
          <w:szCs w:val="24"/>
        </w:rPr>
        <w:t>34%. В образовательной организации основной</w:t>
      </w:r>
      <w:r>
        <w:rPr>
          <w:rFonts w:ascii="Times New Roman" w:hAnsi="Times New Roman"/>
          <w:color w:val="000000"/>
          <w:sz w:val="24"/>
          <w:szCs w:val="24"/>
        </w:rPr>
        <w:t xml:space="preserve"> контингент воспитанников имеет </w:t>
      </w:r>
      <w:r w:rsidRPr="0049316E">
        <w:rPr>
          <w:rFonts w:ascii="Times New Roman" w:hAnsi="Times New Roman"/>
          <w:color w:val="000000"/>
          <w:sz w:val="24"/>
          <w:szCs w:val="24"/>
        </w:rPr>
        <w:t>физическое развитие, соответствующ</w:t>
      </w:r>
      <w:r>
        <w:rPr>
          <w:rFonts w:ascii="Times New Roman" w:hAnsi="Times New Roman"/>
          <w:color w:val="000000"/>
          <w:sz w:val="24"/>
          <w:szCs w:val="24"/>
        </w:rPr>
        <w:t xml:space="preserve">ее возрасту ребенка, и не имеют </w:t>
      </w:r>
      <w:r w:rsidRPr="0049316E">
        <w:rPr>
          <w:rFonts w:ascii="Times New Roman" w:hAnsi="Times New Roman"/>
          <w:color w:val="000000"/>
          <w:sz w:val="24"/>
          <w:szCs w:val="24"/>
        </w:rPr>
        <w:t>противопоказаний к занятиям по физической культ</w:t>
      </w:r>
      <w:r>
        <w:rPr>
          <w:rFonts w:ascii="Times New Roman" w:hAnsi="Times New Roman"/>
          <w:color w:val="000000"/>
          <w:sz w:val="24"/>
          <w:szCs w:val="24"/>
        </w:rPr>
        <w:t xml:space="preserve">уре и другим видам двигательной </w:t>
      </w:r>
      <w:r w:rsidRPr="0049316E">
        <w:rPr>
          <w:rFonts w:ascii="Times New Roman" w:hAnsi="Times New Roman"/>
          <w:color w:val="000000"/>
          <w:sz w:val="24"/>
          <w:szCs w:val="24"/>
        </w:rPr>
        <w:t xml:space="preserve">активности. К детям с третьей группой здоровья </w:t>
      </w:r>
      <w:r>
        <w:rPr>
          <w:rFonts w:ascii="Times New Roman" w:hAnsi="Times New Roman"/>
          <w:color w:val="000000"/>
          <w:sz w:val="24"/>
          <w:szCs w:val="24"/>
        </w:rPr>
        <w:t xml:space="preserve">при педагогических воздействиях </w:t>
      </w:r>
      <w:r w:rsidRPr="0049316E">
        <w:rPr>
          <w:rFonts w:ascii="Times New Roman" w:hAnsi="Times New Roman"/>
          <w:color w:val="000000"/>
          <w:sz w:val="24"/>
          <w:szCs w:val="24"/>
        </w:rPr>
        <w:t>осущес</w:t>
      </w:r>
      <w:r>
        <w:rPr>
          <w:rFonts w:ascii="Times New Roman" w:hAnsi="Times New Roman"/>
          <w:color w:val="000000"/>
          <w:sz w:val="24"/>
          <w:szCs w:val="24"/>
        </w:rPr>
        <w:t>твляется индивидуальный подход.</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20</w:t>
      </w:r>
    </w:p>
    <w:p w:rsidR="004A1062" w:rsidRDefault="004A1062" w:rsidP="004A1062">
      <w:pPr>
        <w:rPr>
          <w:rFonts w:ascii="Times New Roman" w:hAnsi="Times New Roman"/>
          <w:color w:val="000000"/>
          <w:sz w:val="24"/>
          <w:szCs w:val="24"/>
        </w:rPr>
      </w:pPr>
      <w:r w:rsidRPr="0049316E">
        <w:rPr>
          <w:rFonts w:ascii="Times New Roman" w:hAnsi="Times New Roman"/>
          <w:color w:val="000000"/>
          <w:sz w:val="24"/>
          <w:szCs w:val="24"/>
        </w:rPr>
        <w:t>Деятельность образовательной организаци</w:t>
      </w:r>
      <w:r>
        <w:rPr>
          <w:rFonts w:ascii="Times New Roman" w:hAnsi="Times New Roman"/>
          <w:color w:val="000000"/>
          <w:sz w:val="24"/>
          <w:szCs w:val="24"/>
        </w:rPr>
        <w:t xml:space="preserve">и направлена на систематическую </w:t>
      </w:r>
      <w:r w:rsidRPr="0049316E">
        <w:rPr>
          <w:rFonts w:ascii="Times New Roman" w:hAnsi="Times New Roman"/>
          <w:color w:val="000000"/>
          <w:sz w:val="24"/>
          <w:szCs w:val="24"/>
        </w:rPr>
        <w:t>работу по повышению качества физического восп</w:t>
      </w:r>
      <w:r>
        <w:rPr>
          <w:rFonts w:ascii="Times New Roman" w:hAnsi="Times New Roman"/>
          <w:color w:val="000000"/>
          <w:sz w:val="24"/>
          <w:szCs w:val="24"/>
        </w:rPr>
        <w:t xml:space="preserve">итания и оздоровительной работы </w:t>
      </w:r>
      <w:r w:rsidRPr="0049316E">
        <w:rPr>
          <w:rFonts w:ascii="Times New Roman" w:hAnsi="Times New Roman"/>
          <w:color w:val="000000"/>
          <w:sz w:val="24"/>
          <w:szCs w:val="24"/>
        </w:rPr>
        <w:t>с детьми. Все формы подбираются с учетом возра</w:t>
      </w:r>
      <w:r>
        <w:rPr>
          <w:rFonts w:ascii="Times New Roman" w:hAnsi="Times New Roman"/>
          <w:color w:val="000000"/>
          <w:sz w:val="24"/>
          <w:szCs w:val="24"/>
        </w:rPr>
        <w:t xml:space="preserve">стных особенностей, физического </w:t>
      </w:r>
      <w:r w:rsidRPr="0049316E">
        <w:rPr>
          <w:rFonts w:ascii="Times New Roman" w:hAnsi="Times New Roman"/>
          <w:color w:val="000000"/>
          <w:sz w:val="24"/>
          <w:szCs w:val="24"/>
        </w:rPr>
        <w:t>развития ребенка, состояния здоровья и уровня физической подготовленности:</w:t>
      </w:r>
    </w:p>
    <w:p w:rsidR="004A1062" w:rsidRPr="0049316E"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49316E">
        <w:rPr>
          <w:rFonts w:ascii="Times New Roman" w:hAnsi="Times New Roman"/>
          <w:color w:val="000000"/>
          <w:sz w:val="24"/>
          <w:szCs w:val="24"/>
        </w:rPr>
        <w:t xml:space="preserve"> рациональная организация двигательной деятельнос</w:t>
      </w:r>
      <w:r>
        <w:rPr>
          <w:rFonts w:ascii="Times New Roman" w:hAnsi="Times New Roman"/>
          <w:color w:val="000000"/>
          <w:sz w:val="24"/>
          <w:szCs w:val="24"/>
        </w:rPr>
        <w:t>ти детей –</w:t>
      </w:r>
      <w:r w:rsidRPr="0049316E">
        <w:rPr>
          <w:rFonts w:ascii="Times New Roman" w:hAnsi="Times New Roman"/>
          <w:color w:val="000000"/>
          <w:sz w:val="24"/>
          <w:szCs w:val="24"/>
        </w:rPr>
        <w:t>проведение занятий по физическому развитию, праздников и развлечений;</w:t>
      </w:r>
    </w:p>
    <w:p w:rsidR="004A1062" w:rsidRPr="0049316E"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49316E">
        <w:rPr>
          <w:rFonts w:ascii="Times New Roman" w:hAnsi="Times New Roman"/>
          <w:color w:val="000000"/>
          <w:sz w:val="24"/>
          <w:szCs w:val="24"/>
        </w:rPr>
        <w:t>проведение утренней гимнастики, гимнастики после сна;</w:t>
      </w:r>
    </w:p>
    <w:p w:rsidR="004A1062" w:rsidRPr="0049316E"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49316E">
        <w:rPr>
          <w:rFonts w:ascii="Times New Roman" w:hAnsi="Times New Roman"/>
          <w:color w:val="000000"/>
          <w:sz w:val="24"/>
          <w:szCs w:val="24"/>
        </w:rPr>
        <w:t xml:space="preserve"> ежедневный режим прогулок – 3-4 часа;</w:t>
      </w:r>
    </w:p>
    <w:p w:rsidR="004A1062" w:rsidRPr="0049316E"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49316E">
        <w:rPr>
          <w:rFonts w:ascii="Times New Roman" w:hAnsi="Times New Roman"/>
          <w:color w:val="000000"/>
          <w:sz w:val="24"/>
          <w:szCs w:val="24"/>
        </w:rPr>
        <w:t xml:space="preserve"> обеспечение двигательной активности детей атрибутами и пособиями;</w:t>
      </w:r>
    </w:p>
    <w:p w:rsidR="004A1062" w:rsidRPr="0049316E"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49316E">
        <w:rPr>
          <w:rFonts w:ascii="Times New Roman" w:hAnsi="Times New Roman"/>
          <w:color w:val="000000"/>
          <w:sz w:val="24"/>
          <w:szCs w:val="24"/>
        </w:rPr>
        <w:t xml:space="preserve"> проведение физкультминуто</w:t>
      </w:r>
      <w:r>
        <w:rPr>
          <w:rFonts w:ascii="Times New Roman" w:hAnsi="Times New Roman"/>
          <w:color w:val="000000"/>
          <w:sz w:val="24"/>
          <w:szCs w:val="24"/>
        </w:rPr>
        <w:t xml:space="preserve">к, игр с движениями в свободной </w:t>
      </w:r>
      <w:r w:rsidRPr="0049316E">
        <w:rPr>
          <w:rFonts w:ascii="Times New Roman" w:hAnsi="Times New Roman"/>
          <w:color w:val="000000"/>
          <w:sz w:val="24"/>
          <w:szCs w:val="24"/>
        </w:rPr>
        <w:t>деятельности;</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49316E">
        <w:rPr>
          <w:rFonts w:ascii="Times New Roman" w:hAnsi="Times New Roman"/>
          <w:color w:val="000000"/>
          <w:sz w:val="24"/>
          <w:szCs w:val="24"/>
        </w:rPr>
        <w:t>ходьба</w:t>
      </w:r>
      <w:r>
        <w:rPr>
          <w:rFonts w:ascii="Times New Roman" w:hAnsi="Times New Roman"/>
          <w:color w:val="000000"/>
          <w:sz w:val="24"/>
          <w:szCs w:val="24"/>
        </w:rPr>
        <w:t xml:space="preserve"> босиком по «дорожкам здоровья»;</w:t>
      </w:r>
    </w:p>
    <w:p w:rsidR="004A1062" w:rsidRPr="00FE6B69"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FE6B69">
        <w:rPr>
          <w:rFonts w:ascii="Times New Roman" w:hAnsi="Times New Roman"/>
          <w:color w:val="000000"/>
          <w:sz w:val="24"/>
          <w:szCs w:val="24"/>
        </w:rPr>
        <w:t xml:space="preserve"> включение в работу с детьми ком</w:t>
      </w:r>
      <w:r>
        <w:rPr>
          <w:rFonts w:ascii="Times New Roman" w:hAnsi="Times New Roman"/>
          <w:color w:val="000000"/>
          <w:sz w:val="24"/>
          <w:szCs w:val="24"/>
        </w:rPr>
        <w:t xml:space="preserve">плексов дыхательной гимнастики, </w:t>
      </w:r>
      <w:r w:rsidRPr="00FE6B69">
        <w:rPr>
          <w:rFonts w:ascii="Times New Roman" w:hAnsi="Times New Roman"/>
          <w:color w:val="000000"/>
          <w:sz w:val="24"/>
          <w:szCs w:val="24"/>
        </w:rPr>
        <w:t>пальчиковой гимнастики;</w:t>
      </w:r>
    </w:p>
    <w:p w:rsidR="004A1062" w:rsidRPr="00FE6B69"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FE6B69">
        <w:rPr>
          <w:rFonts w:ascii="Times New Roman" w:hAnsi="Times New Roman"/>
          <w:color w:val="000000"/>
          <w:sz w:val="24"/>
          <w:szCs w:val="24"/>
        </w:rPr>
        <w:t>организация сбалансированного питани</w:t>
      </w:r>
      <w:r>
        <w:rPr>
          <w:rFonts w:ascii="Times New Roman" w:hAnsi="Times New Roman"/>
          <w:color w:val="000000"/>
          <w:sz w:val="24"/>
          <w:szCs w:val="24"/>
        </w:rPr>
        <w:t xml:space="preserve">я, употребление соков и фруктов </w:t>
      </w:r>
      <w:r w:rsidRPr="00FE6B69">
        <w:rPr>
          <w:rFonts w:ascii="Times New Roman" w:hAnsi="Times New Roman"/>
          <w:color w:val="000000"/>
          <w:sz w:val="24"/>
          <w:szCs w:val="24"/>
        </w:rPr>
        <w:t>(второй завтрак);</w:t>
      </w:r>
    </w:p>
    <w:p w:rsidR="004A1062" w:rsidRPr="00FE6B69"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FE6B69">
        <w:rPr>
          <w:rFonts w:ascii="Times New Roman" w:hAnsi="Times New Roman"/>
          <w:color w:val="000000"/>
          <w:sz w:val="24"/>
          <w:szCs w:val="24"/>
        </w:rPr>
        <w:t>подбор мебели в соответствии с ростом детей;</w:t>
      </w:r>
    </w:p>
    <w:p w:rsidR="004A1062" w:rsidRPr="00FE6B69"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FE6B69">
        <w:rPr>
          <w:rFonts w:ascii="Times New Roman" w:hAnsi="Times New Roman"/>
          <w:color w:val="000000"/>
          <w:sz w:val="24"/>
          <w:szCs w:val="24"/>
        </w:rPr>
        <w:t>кварцевание групп;</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w:t>
      </w:r>
      <w:r w:rsidRPr="00FE6B69">
        <w:rPr>
          <w:rFonts w:ascii="Times New Roman" w:hAnsi="Times New Roman"/>
          <w:color w:val="000000"/>
          <w:sz w:val="24"/>
          <w:szCs w:val="24"/>
        </w:rPr>
        <w:t xml:space="preserve"> осуществление консультативно-и</w:t>
      </w:r>
      <w:r>
        <w:rPr>
          <w:rFonts w:ascii="Times New Roman" w:hAnsi="Times New Roman"/>
          <w:color w:val="000000"/>
          <w:sz w:val="24"/>
          <w:szCs w:val="24"/>
        </w:rPr>
        <w:t xml:space="preserve">нформационной работы – оказание </w:t>
      </w:r>
      <w:r w:rsidRPr="00FE6B69">
        <w:rPr>
          <w:rFonts w:ascii="Times New Roman" w:hAnsi="Times New Roman"/>
          <w:color w:val="000000"/>
          <w:sz w:val="24"/>
          <w:szCs w:val="24"/>
        </w:rPr>
        <w:t>консультативной помощи всем участникам образо</w:t>
      </w:r>
      <w:r>
        <w:rPr>
          <w:rFonts w:ascii="Times New Roman" w:hAnsi="Times New Roman"/>
          <w:color w:val="000000"/>
          <w:sz w:val="24"/>
          <w:szCs w:val="24"/>
        </w:rPr>
        <w:t xml:space="preserve">вательного процесса по вопросам </w:t>
      </w:r>
      <w:r w:rsidRPr="00FE6B69">
        <w:rPr>
          <w:rFonts w:ascii="Times New Roman" w:hAnsi="Times New Roman"/>
          <w:color w:val="000000"/>
          <w:sz w:val="24"/>
          <w:szCs w:val="24"/>
        </w:rPr>
        <w:t>сохранения здоровья и профилактически</w:t>
      </w:r>
      <w:r>
        <w:rPr>
          <w:rFonts w:ascii="Times New Roman" w:hAnsi="Times New Roman"/>
          <w:color w:val="000000"/>
          <w:sz w:val="24"/>
          <w:szCs w:val="24"/>
        </w:rPr>
        <w:t>х мероприятий для дошкольников;</w:t>
      </w:r>
    </w:p>
    <w:p w:rsidR="004A1062" w:rsidRPr="00FE6B69"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Pr="00FE6B69">
        <w:rPr>
          <w:rFonts w:ascii="Times New Roman" w:hAnsi="Times New Roman"/>
          <w:color w:val="000000"/>
          <w:sz w:val="24"/>
          <w:szCs w:val="24"/>
        </w:rPr>
        <w:t xml:space="preserve"> открытые просмотры и показы с исп</w:t>
      </w:r>
      <w:r>
        <w:rPr>
          <w:rFonts w:ascii="Times New Roman" w:hAnsi="Times New Roman"/>
          <w:color w:val="000000"/>
          <w:sz w:val="24"/>
          <w:szCs w:val="24"/>
        </w:rPr>
        <w:t xml:space="preserve">ользованием здоровьесберегающих </w:t>
      </w:r>
      <w:r w:rsidRPr="00FE6B69">
        <w:rPr>
          <w:rFonts w:ascii="Times New Roman" w:hAnsi="Times New Roman"/>
          <w:color w:val="000000"/>
          <w:sz w:val="24"/>
          <w:szCs w:val="24"/>
        </w:rPr>
        <w:t>технологий;</w:t>
      </w:r>
    </w:p>
    <w:p w:rsidR="004A1062" w:rsidRPr="00FE6B69"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FE6B69">
        <w:rPr>
          <w:rFonts w:ascii="Times New Roman" w:hAnsi="Times New Roman"/>
          <w:color w:val="000000"/>
          <w:sz w:val="24"/>
          <w:szCs w:val="24"/>
        </w:rPr>
        <w:t xml:space="preserve"> привлечение родителей к участию в физкуль</w:t>
      </w:r>
      <w:r>
        <w:rPr>
          <w:rFonts w:ascii="Times New Roman" w:hAnsi="Times New Roman"/>
          <w:color w:val="000000"/>
          <w:sz w:val="24"/>
          <w:szCs w:val="24"/>
        </w:rPr>
        <w:t xml:space="preserve">турно-оздоровительной </w:t>
      </w:r>
      <w:r w:rsidRPr="00FE6B69">
        <w:rPr>
          <w:rFonts w:ascii="Times New Roman" w:hAnsi="Times New Roman"/>
          <w:color w:val="000000"/>
          <w:sz w:val="24"/>
          <w:szCs w:val="24"/>
        </w:rPr>
        <w:t>работе образовательной организации;</w:t>
      </w:r>
    </w:p>
    <w:p w:rsidR="004A1062" w:rsidRPr="00FE6B69"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FE6B69">
        <w:rPr>
          <w:rFonts w:ascii="Times New Roman" w:hAnsi="Times New Roman"/>
          <w:color w:val="000000"/>
          <w:sz w:val="24"/>
          <w:szCs w:val="24"/>
        </w:rPr>
        <w:t xml:space="preserve"> оформление папок, ширм, письменн</w:t>
      </w:r>
      <w:r>
        <w:rPr>
          <w:rFonts w:ascii="Times New Roman" w:hAnsi="Times New Roman"/>
          <w:color w:val="000000"/>
          <w:sz w:val="24"/>
          <w:szCs w:val="24"/>
        </w:rPr>
        <w:t xml:space="preserve">ых консультаций, информационных </w:t>
      </w:r>
      <w:r w:rsidRPr="00FE6B69">
        <w:rPr>
          <w:rFonts w:ascii="Times New Roman" w:hAnsi="Times New Roman"/>
          <w:color w:val="000000"/>
          <w:sz w:val="24"/>
          <w:szCs w:val="24"/>
        </w:rPr>
        <w:t>стендов;</w:t>
      </w:r>
    </w:p>
    <w:p w:rsidR="004A1062" w:rsidRPr="00FE6B69" w:rsidRDefault="004A1062" w:rsidP="004A1062">
      <w:pPr>
        <w:rPr>
          <w:rFonts w:ascii="Times New Roman" w:hAnsi="Times New Roman"/>
          <w:color w:val="000000"/>
          <w:sz w:val="24"/>
          <w:szCs w:val="24"/>
        </w:rPr>
      </w:pPr>
      <w:r w:rsidRPr="00FE6B69">
        <w:rPr>
          <w:rFonts w:ascii="Times New Roman" w:hAnsi="Times New Roman"/>
          <w:color w:val="000000"/>
          <w:sz w:val="24"/>
          <w:szCs w:val="24"/>
        </w:rPr>
        <w:t xml:space="preserve">Своевременное выявление интересов, способностей </w:t>
      </w:r>
      <w:r>
        <w:rPr>
          <w:rFonts w:ascii="Times New Roman" w:hAnsi="Times New Roman"/>
          <w:color w:val="000000"/>
          <w:sz w:val="24"/>
          <w:szCs w:val="24"/>
        </w:rPr>
        <w:t xml:space="preserve">детей и правильное их </w:t>
      </w:r>
      <w:r w:rsidRPr="00FE6B69">
        <w:rPr>
          <w:rFonts w:ascii="Times New Roman" w:hAnsi="Times New Roman"/>
          <w:color w:val="000000"/>
          <w:sz w:val="24"/>
          <w:szCs w:val="24"/>
        </w:rPr>
        <w:t>развитие – одна из важнейших педагогических з</w:t>
      </w:r>
      <w:r>
        <w:rPr>
          <w:rFonts w:ascii="Times New Roman" w:hAnsi="Times New Roman"/>
          <w:color w:val="000000"/>
          <w:sz w:val="24"/>
          <w:szCs w:val="24"/>
        </w:rPr>
        <w:t xml:space="preserve">адач, стоящая перед коллективом </w:t>
      </w:r>
      <w:r w:rsidRPr="00FE6B69">
        <w:rPr>
          <w:rFonts w:ascii="Times New Roman" w:hAnsi="Times New Roman"/>
          <w:color w:val="000000"/>
          <w:sz w:val="24"/>
          <w:szCs w:val="24"/>
        </w:rPr>
        <w:t>образовательной организации. Образовательная дея</w:t>
      </w:r>
      <w:r>
        <w:rPr>
          <w:rFonts w:ascii="Times New Roman" w:hAnsi="Times New Roman"/>
          <w:color w:val="000000"/>
          <w:sz w:val="24"/>
          <w:szCs w:val="24"/>
        </w:rPr>
        <w:t xml:space="preserve">тельность в группах нацелена на </w:t>
      </w:r>
      <w:r w:rsidRPr="00FE6B69">
        <w:rPr>
          <w:rFonts w:ascii="Times New Roman" w:hAnsi="Times New Roman"/>
          <w:color w:val="000000"/>
          <w:sz w:val="24"/>
          <w:szCs w:val="24"/>
        </w:rPr>
        <w:t>реализацию интересов, наклонностей и способн</w:t>
      </w:r>
      <w:r>
        <w:rPr>
          <w:rFonts w:ascii="Times New Roman" w:hAnsi="Times New Roman"/>
          <w:color w:val="000000"/>
          <w:sz w:val="24"/>
          <w:szCs w:val="24"/>
        </w:rPr>
        <w:t xml:space="preserve">остей воспитанников, посещающих </w:t>
      </w:r>
      <w:r w:rsidRPr="00FE6B69">
        <w:rPr>
          <w:rFonts w:ascii="Times New Roman" w:hAnsi="Times New Roman"/>
          <w:color w:val="000000"/>
          <w:sz w:val="24"/>
          <w:szCs w:val="24"/>
        </w:rPr>
        <w:t>группы, поэтому их выявление позволяет соз</w:t>
      </w:r>
      <w:r>
        <w:rPr>
          <w:rFonts w:ascii="Times New Roman" w:hAnsi="Times New Roman"/>
          <w:color w:val="000000"/>
          <w:sz w:val="24"/>
          <w:szCs w:val="24"/>
        </w:rPr>
        <w:t xml:space="preserve">давать условия для формирования </w:t>
      </w:r>
      <w:r w:rsidRPr="00FE6B69">
        <w:rPr>
          <w:rFonts w:ascii="Times New Roman" w:hAnsi="Times New Roman"/>
          <w:color w:val="000000"/>
          <w:sz w:val="24"/>
          <w:szCs w:val="24"/>
        </w:rPr>
        <w:t>творческой индивидуальности каждого ребенка.</w:t>
      </w:r>
    </w:p>
    <w:p w:rsidR="00BC2196" w:rsidRDefault="004A1062" w:rsidP="004A1062">
      <w:pPr>
        <w:rPr>
          <w:rFonts w:ascii="Times New Roman" w:hAnsi="Times New Roman"/>
          <w:color w:val="000000"/>
          <w:sz w:val="24"/>
          <w:szCs w:val="24"/>
        </w:rPr>
      </w:pPr>
      <w:r w:rsidRPr="00FE6B69">
        <w:rPr>
          <w:rFonts w:ascii="Times New Roman" w:hAnsi="Times New Roman"/>
          <w:color w:val="000000"/>
          <w:sz w:val="24"/>
          <w:szCs w:val="24"/>
        </w:rPr>
        <w:t>Особенности поведения ребенка, его сам</w:t>
      </w:r>
      <w:r>
        <w:rPr>
          <w:rFonts w:ascii="Times New Roman" w:hAnsi="Times New Roman"/>
          <w:color w:val="000000"/>
          <w:sz w:val="24"/>
          <w:szCs w:val="24"/>
        </w:rPr>
        <w:t xml:space="preserve">очувствие, в определенной мере, </w:t>
      </w:r>
      <w:r w:rsidRPr="00FE6B69">
        <w:rPr>
          <w:rFonts w:ascii="Times New Roman" w:hAnsi="Times New Roman"/>
          <w:color w:val="000000"/>
          <w:sz w:val="24"/>
          <w:szCs w:val="24"/>
        </w:rPr>
        <w:t>зависят как от физического состояния, так от своеобразия его темпер</w:t>
      </w:r>
      <w:r>
        <w:rPr>
          <w:rFonts w:ascii="Times New Roman" w:hAnsi="Times New Roman"/>
          <w:color w:val="000000"/>
          <w:sz w:val="24"/>
          <w:szCs w:val="24"/>
        </w:rPr>
        <w:t xml:space="preserve">амента. </w:t>
      </w:r>
      <w:r w:rsidRPr="00FE6B69">
        <w:rPr>
          <w:rFonts w:ascii="Times New Roman" w:hAnsi="Times New Roman"/>
          <w:color w:val="000000"/>
          <w:sz w:val="24"/>
          <w:szCs w:val="24"/>
        </w:rPr>
        <w:t>Изучение особенностей детей позв</w:t>
      </w:r>
      <w:r>
        <w:rPr>
          <w:rFonts w:ascii="Times New Roman" w:hAnsi="Times New Roman"/>
          <w:color w:val="000000"/>
          <w:sz w:val="24"/>
          <w:szCs w:val="24"/>
        </w:rPr>
        <w:t xml:space="preserve">оляет педагогам образовательной </w:t>
      </w:r>
      <w:r w:rsidRPr="00FE6B69">
        <w:rPr>
          <w:rFonts w:ascii="Times New Roman" w:hAnsi="Times New Roman"/>
          <w:color w:val="000000"/>
          <w:sz w:val="24"/>
          <w:szCs w:val="24"/>
        </w:rPr>
        <w:t>организации получить объективные данные о тем</w:t>
      </w:r>
      <w:r>
        <w:rPr>
          <w:rFonts w:ascii="Times New Roman" w:hAnsi="Times New Roman"/>
          <w:color w:val="000000"/>
          <w:sz w:val="24"/>
          <w:szCs w:val="24"/>
        </w:rPr>
        <w:t xml:space="preserve">пераменте ребенка, что является </w:t>
      </w:r>
      <w:r w:rsidRPr="00FE6B69">
        <w:rPr>
          <w:rFonts w:ascii="Times New Roman" w:hAnsi="Times New Roman"/>
          <w:color w:val="000000"/>
          <w:sz w:val="24"/>
          <w:szCs w:val="24"/>
        </w:rPr>
        <w:t>основой для реализации индивидуального подход</w:t>
      </w:r>
      <w:r>
        <w:rPr>
          <w:rFonts w:ascii="Times New Roman" w:hAnsi="Times New Roman"/>
          <w:color w:val="000000"/>
          <w:sz w:val="24"/>
          <w:szCs w:val="24"/>
        </w:rPr>
        <w:t xml:space="preserve">а к каждому ребенку. В качестве </w:t>
      </w:r>
      <w:r w:rsidRPr="00FE6B69">
        <w:rPr>
          <w:rFonts w:ascii="Times New Roman" w:hAnsi="Times New Roman"/>
          <w:color w:val="000000"/>
          <w:sz w:val="24"/>
          <w:szCs w:val="24"/>
        </w:rPr>
        <w:t>методов определения типа темперамента детей</w:t>
      </w:r>
      <w:r>
        <w:rPr>
          <w:rFonts w:ascii="Times New Roman" w:hAnsi="Times New Roman"/>
          <w:color w:val="000000"/>
          <w:sz w:val="24"/>
          <w:szCs w:val="24"/>
        </w:rPr>
        <w:t xml:space="preserve"> дошкольного возраста выступают </w:t>
      </w:r>
      <w:r w:rsidRPr="00FE6B69">
        <w:rPr>
          <w:rFonts w:ascii="Times New Roman" w:hAnsi="Times New Roman"/>
          <w:color w:val="000000"/>
          <w:sz w:val="24"/>
          <w:szCs w:val="24"/>
        </w:rPr>
        <w:t>следующие: наблюдение за ребенком в разли</w:t>
      </w:r>
      <w:r>
        <w:rPr>
          <w:rFonts w:ascii="Times New Roman" w:hAnsi="Times New Roman"/>
          <w:color w:val="000000"/>
          <w:sz w:val="24"/>
          <w:szCs w:val="24"/>
        </w:rPr>
        <w:t xml:space="preserve">чных видах деятельности, за его </w:t>
      </w:r>
      <w:r w:rsidRPr="00FE6B69">
        <w:rPr>
          <w:rFonts w:ascii="Times New Roman" w:hAnsi="Times New Roman"/>
          <w:color w:val="000000"/>
          <w:sz w:val="24"/>
          <w:szCs w:val="24"/>
        </w:rPr>
        <w:t xml:space="preserve">поведением, эмоциональной реакцией, </w:t>
      </w:r>
      <w:r>
        <w:rPr>
          <w:rFonts w:ascii="Times New Roman" w:hAnsi="Times New Roman"/>
          <w:color w:val="000000"/>
          <w:sz w:val="24"/>
          <w:szCs w:val="24"/>
        </w:rPr>
        <w:t xml:space="preserve">особенностями взаимодействия со </w:t>
      </w:r>
      <w:r w:rsidRPr="00FE6B69">
        <w:rPr>
          <w:rFonts w:ascii="Times New Roman" w:hAnsi="Times New Roman"/>
          <w:color w:val="000000"/>
          <w:sz w:val="24"/>
          <w:szCs w:val="24"/>
        </w:rPr>
        <w:t xml:space="preserve">сверстниками и взрослыми, а также беседы с родителями. Исходя из </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21</w:t>
      </w:r>
    </w:p>
    <w:p w:rsidR="004A1062" w:rsidRDefault="00BC2196"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FE6B69">
        <w:rPr>
          <w:rFonts w:ascii="Times New Roman" w:hAnsi="Times New Roman"/>
          <w:color w:val="000000"/>
          <w:sz w:val="24"/>
          <w:szCs w:val="24"/>
        </w:rPr>
        <w:t>наблю</w:t>
      </w:r>
      <w:r w:rsidR="004A1062">
        <w:rPr>
          <w:rFonts w:ascii="Times New Roman" w:hAnsi="Times New Roman"/>
          <w:color w:val="000000"/>
          <w:sz w:val="24"/>
          <w:szCs w:val="24"/>
        </w:rPr>
        <w:t xml:space="preserve">дений за </w:t>
      </w:r>
      <w:r w:rsidR="004A1062" w:rsidRPr="00FE6B69">
        <w:rPr>
          <w:rFonts w:ascii="Times New Roman" w:hAnsi="Times New Roman"/>
          <w:color w:val="000000"/>
          <w:sz w:val="24"/>
          <w:szCs w:val="24"/>
        </w:rPr>
        <w:t>обучающимися (воспитанниками), можно сделат</w:t>
      </w:r>
      <w:r w:rsidR="004A1062">
        <w:rPr>
          <w:rFonts w:ascii="Times New Roman" w:hAnsi="Times New Roman"/>
          <w:color w:val="000000"/>
          <w:sz w:val="24"/>
          <w:szCs w:val="24"/>
        </w:rPr>
        <w:t xml:space="preserve">ь выводы, что в образовательной </w:t>
      </w:r>
      <w:r w:rsidR="004A1062" w:rsidRPr="00FE6B69">
        <w:rPr>
          <w:rFonts w:ascii="Times New Roman" w:hAnsi="Times New Roman"/>
          <w:color w:val="000000"/>
          <w:sz w:val="24"/>
          <w:szCs w:val="24"/>
        </w:rPr>
        <w:t>организации имеются дети со следующими психологическими особенностями:</w:t>
      </w:r>
      <w:r w:rsidR="004A1062" w:rsidRPr="00FE6B69">
        <w:rPr>
          <w:rFonts w:ascii="Times New Roman" w:hAnsi="Times New Roman"/>
          <w:color w:val="000000"/>
          <w:sz w:val="24"/>
          <w:szCs w:val="24"/>
        </w:rPr>
        <w:cr/>
      </w:r>
      <w:r w:rsidR="004A1062">
        <w:rPr>
          <w:rFonts w:ascii="Times New Roman" w:hAnsi="Times New Roman"/>
          <w:color w:val="000000"/>
          <w:sz w:val="24"/>
          <w:szCs w:val="24"/>
        </w:rPr>
        <w:t xml:space="preserve">                           </w:t>
      </w:r>
      <w:r w:rsidR="00753F9F">
        <w:rPr>
          <w:rFonts w:ascii="Times New Roman" w:hAnsi="Times New Roman"/>
          <w:color w:val="000000"/>
          <w:sz w:val="24"/>
          <w:szCs w:val="24"/>
        </w:rPr>
        <w:t xml:space="preserve">                          </w:t>
      </w:r>
    </w:p>
    <w:p w:rsidR="004A1062" w:rsidRDefault="004A1062" w:rsidP="004A1062">
      <w:pPr>
        <w:rPr>
          <w:rFonts w:ascii="Times New Roman" w:hAnsi="Times New Roman"/>
          <w:b/>
          <w:color w:val="000000"/>
          <w:sz w:val="24"/>
          <w:szCs w:val="24"/>
        </w:rPr>
      </w:pPr>
      <w:r w:rsidRPr="00F156E6">
        <w:rPr>
          <w:b/>
        </w:rPr>
        <w:t xml:space="preserve"> </w:t>
      </w:r>
      <w:r w:rsidRPr="00F156E6">
        <w:rPr>
          <w:rFonts w:ascii="Times New Roman" w:hAnsi="Times New Roman"/>
          <w:b/>
          <w:color w:val="000000"/>
          <w:sz w:val="24"/>
          <w:szCs w:val="24"/>
        </w:rPr>
        <w:t>Распределение контингента воспитанников по доминированию типа темперамента: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325"/>
        <w:gridCol w:w="2295"/>
        <w:gridCol w:w="2775"/>
      </w:tblGrid>
      <w:tr w:rsidR="004A1062" w:rsidRPr="003A5250" w:rsidTr="004A1062">
        <w:trPr>
          <w:trHeight w:val="300"/>
        </w:trPr>
        <w:tc>
          <w:tcPr>
            <w:tcW w:w="9345" w:type="dxa"/>
            <w:gridSpan w:val="4"/>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Тип темперамента</w:t>
            </w:r>
          </w:p>
        </w:tc>
      </w:tr>
      <w:tr w:rsidR="004A1062" w:rsidRPr="003A5250" w:rsidTr="004A1062">
        <w:trPr>
          <w:trHeight w:val="210"/>
        </w:trPr>
        <w:tc>
          <w:tcPr>
            <w:tcW w:w="195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холерик</w:t>
            </w:r>
          </w:p>
        </w:tc>
        <w:tc>
          <w:tcPr>
            <w:tcW w:w="232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сангвиник</w:t>
            </w:r>
          </w:p>
        </w:tc>
        <w:tc>
          <w:tcPr>
            <w:tcW w:w="229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флегматик </w:t>
            </w:r>
          </w:p>
        </w:tc>
        <w:tc>
          <w:tcPr>
            <w:tcW w:w="277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меланхолик</w:t>
            </w:r>
          </w:p>
        </w:tc>
      </w:tr>
      <w:tr w:rsidR="004A1062" w:rsidRPr="003A5250" w:rsidTr="004A1062">
        <w:trPr>
          <w:trHeight w:val="300"/>
        </w:trPr>
        <w:tc>
          <w:tcPr>
            <w:tcW w:w="195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val="en-US" w:eastAsia="en-US"/>
              </w:rPr>
              <w:t>1</w:t>
            </w:r>
            <w:r w:rsidRPr="003A5250">
              <w:rPr>
                <w:rFonts w:ascii="Times New Roman" w:hAnsi="Times New Roman"/>
                <w:color w:val="000000"/>
                <w:sz w:val="24"/>
                <w:szCs w:val="24"/>
                <w:lang w:eastAsia="en-US"/>
              </w:rPr>
              <w:t>8</w:t>
            </w:r>
          </w:p>
        </w:tc>
        <w:tc>
          <w:tcPr>
            <w:tcW w:w="2325" w:type="dxa"/>
            <w:shd w:val="clear" w:color="auto" w:fill="auto"/>
          </w:tcPr>
          <w:p w:rsidR="004A1062" w:rsidRPr="003A5250" w:rsidRDefault="004A1062" w:rsidP="004A1062">
            <w:pPr>
              <w:spacing w:after="0" w:line="240" w:lineRule="auto"/>
              <w:rPr>
                <w:rFonts w:ascii="Times New Roman" w:hAnsi="Times New Roman"/>
                <w:color w:val="000000"/>
                <w:sz w:val="24"/>
                <w:szCs w:val="24"/>
                <w:lang w:val="en-US" w:eastAsia="en-US"/>
              </w:rPr>
            </w:pPr>
            <w:r w:rsidRPr="003A5250">
              <w:rPr>
                <w:rFonts w:ascii="Times New Roman" w:hAnsi="Times New Roman"/>
                <w:color w:val="000000"/>
                <w:sz w:val="24"/>
                <w:szCs w:val="24"/>
                <w:lang w:val="en-US" w:eastAsia="en-US"/>
              </w:rPr>
              <w:t>12</w:t>
            </w:r>
          </w:p>
        </w:tc>
        <w:tc>
          <w:tcPr>
            <w:tcW w:w="2295" w:type="dxa"/>
            <w:shd w:val="clear" w:color="auto" w:fill="auto"/>
          </w:tcPr>
          <w:p w:rsidR="004A1062" w:rsidRPr="003A5250" w:rsidRDefault="004A1062" w:rsidP="004A1062">
            <w:pPr>
              <w:spacing w:after="0" w:line="240" w:lineRule="auto"/>
              <w:rPr>
                <w:rFonts w:ascii="Times New Roman" w:hAnsi="Times New Roman"/>
                <w:color w:val="000000"/>
                <w:sz w:val="24"/>
                <w:szCs w:val="24"/>
                <w:lang w:val="en-US" w:eastAsia="en-US"/>
              </w:rPr>
            </w:pPr>
            <w:r w:rsidRPr="003A5250">
              <w:rPr>
                <w:rFonts w:ascii="Times New Roman" w:hAnsi="Times New Roman"/>
                <w:color w:val="000000"/>
                <w:sz w:val="24"/>
                <w:szCs w:val="24"/>
                <w:lang w:val="en-US" w:eastAsia="en-US"/>
              </w:rPr>
              <w:t>2</w:t>
            </w:r>
          </w:p>
        </w:tc>
        <w:tc>
          <w:tcPr>
            <w:tcW w:w="2775" w:type="dxa"/>
            <w:shd w:val="clear" w:color="auto" w:fill="auto"/>
          </w:tcPr>
          <w:p w:rsidR="004A1062" w:rsidRPr="003A5250" w:rsidRDefault="00753F9F" w:rsidP="004A1062">
            <w:pPr>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3</w:t>
            </w:r>
          </w:p>
        </w:tc>
      </w:tr>
    </w:tbl>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b/>
          <w:color w:val="000000"/>
          <w:sz w:val="24"/>
          <w:szCs w:val="24"/>
        </w:rPr>
      </w:pPr>
      <w:r>
        <w:rPr>
          <w:rFonts w:ascii="Times New Roman" w:hAnsi="Times New Roman"/>
          <w:color w:val="000000"/>
          <w:sz w:val="24"/>
          <w:szCs w:val="24"/>
        </w:rPr>
        <w:t xml:space="preserve">   </w:t>
      </w:r>
      <w:r w:rsidRPr="00F156E6">
        <w:rPr>
          <w:rFonts w:ascii="Times New Roman" w:hAnsi="Times New Roman"/>
          <w:b/>
          <w:color w:val="000000"/>
          <w:sz w:val="24"/>
          <w:szCs w:val="24"/>
        </w:rPr>
        <w:t>Психологические особенности детей образовательной организации</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04"/>
        <w:gridCol w:w="1313"/>
        <w:gridCol w:w="1426"/>
        <w:gridCol w:w="1313"/>
        <w:gridCol w:w="1426"/>
        <w:gridCol w:w="808"/>
      </w:tblGrid>
      <w:tr w:rsidR="004A1062" w:rsidRPr="003A5250" w:rsidTr="004A1062">
        <w:tc>
          <w:tcPr>
            <w:tcW w:w="241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Психологические особенности</w:t>
            </w:r>
          </w:p>
        </w:tc>
        <w:tc>
          <w:tcPr>
            <w:tcW w:w="150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общеразви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вающей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направлен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ности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детей 2-3</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лет</w:t>
            </w:r>
          </w:p>
        </w:tc>
        <w:tc>
          <w:tcPr>
            <w:tcW w:w="131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общеразви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вающей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направлен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ности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детей 3-4</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лет</w:t>
            </w:r>
          </w:p>
        </w:tc>
        <w:tc>
          <w:tcPr>
            <w:tcW w:w="1426"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общеразвив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ающей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направленн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ости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детей 4-5</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лет</w:t>
            </w:r>
          </w:p>
        </w:tc>
        <w:tc>
          <w:tcPr>
            <w:tcW w:w="131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общеразви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вающей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направлен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ности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детей 5-6</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лет</w:t>
            </w:r>
          </w:p>
        </w:tc>
        <w:tc>
          <w:tcPr>
            <w:tcW w:w="1426"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общеразвив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ающей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направленн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ости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детей 6-7</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лет</w:t>
            </w:r>
          </w:p>
        </w:tc>
        <w:tc>
          <w:tcPr>
            <w:tcW w:w="80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Всего</w:t>
            </w:r>
          </w:p>
        </w:tc>
      </w:tr>
      <w:tr w:rsidR="004A1062" w:rsidRPr="003A5250" w:rsidTr="004A1062">
        <w:tc>
          <w:tcPr>
            <w:tcW w:w="241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особо активные</w:t>
            </w:r>
          </w:p>
        </w:tc>
        <w:tc>
          <w:tcPr>
            <w:tcW w:w="1504" w:type="dxa"/>
            <w:shd w:val="clear" w:color="auto" w:fill="auto"/>
          </w:tcPr>
          <w:p w:rsidR="004A1062" w:rsidRPr="003A5250" w:rsidRDefault="004A1062" w:rsidP="004A1062">
            <w:pPr>
              <w:spacing w:after="0" w:line="240" w:lineRule="auto"/>
              <w:rPr>
                <w:rFonts w:ascii="Times New Roman" w:hAnsi="Times New Roman"/>
                <w:color w:val="000000"/>
                <w:sz w:val="24"/>
                <w:szCs w:val="24"/>
                <w:lang w:val="en-US" w:eastAsia="en-US"/>
              </w:rPr>
            </w:pPr>
            <w:r w:rsidRPr="003A5250">
              <w:rPr>
                <w:rFonts w:ascii="Times New Roman" w:hAnsi="Times New Roman"/>
                <w:color w:val="000000"/>
                <w:sz w:val="24"/>
                <w:szCs w:val="24"/>
                <w:lang w:val="en-US" w:eastAsia="en-US"/>
              </w:rPr>
              <w:t>2</w:t>
            </w:r>
          </w:p>
        </w:tc>
        <w:tc>
          <w:tcPr>
            <w:tcW w:w="1313" w:type="dxa"/>
            <w:shd w:val="clear" w:color="auto" w:fill="auto"/>
          </w:tcPr>
          <w:p w:rsidR="004A1062" w:rsidRPr="003A5250" w:rsidRDefault="004A1062" w:rsidP="004A1062">
            <w:pPr>
              <w:spacing w:after="0" w:line="240" w:lineRule="auto"/>
              <w:rPr>
                <w:rFonts w:ascii="Times New Roman" w:hAnsi="Times New Roman"/>
                <w:color w:val="000000"/>
                <w:sz w:val="24"/>
                <w:szCs w:val="24"/>
                <w:lang w:val="en-US" w:eastAsia="en-US"/>
              </w:rPr>
            </w:pPr>
            <w:r w:rsidRPr="003A5250">
              <w:rPr>
                <w:rFonts w:ascii="Times New Roman" w:hAnsi="Times New Roman"/>
                <w:color w:val="000000"/>
                <w:sz w:val="24"/>
                <w:szCs w:val="24"/>
                <w:lang w:val="en-US" w:eastAsia="en-US"/>
              </w:rPr>
              <w:t>5</w:t>
            </w:r>
          </w:p>
        </w:tc>
        <w:tc>
          <w:tcPr>
            <w:tcW w:w="1426" w:type="dxa"/>
            <w:shd w:val="clear" w:color="auto" w:fill="auto"/>
          </w:tcPr>
          <w:p w:rsidR="004A1062" w:rsidRPr="003A5250" w:rsidRDefault="004A1062" w:rsidP="004A1062">
            <w:pPr>
              <w:spacing w:after="0" w:line="240" w:lineRule="auto"/>
              <w:rPr>
                <w:rFonts w:ascii="Times New Roman" w:hAnsi="Times New Roman"/>
                <w:color w:val="000000"/>
                <w:sz w:val="24"/>
                <w:szCs w:val="24"/>
                <w:lang w:val="en-US" w:eastAsia="en-US"/>
              </w:rPr>
            </w:pPr>
            <w:r w:rsidRPr="003A5250">
              <w:rPr>
                <w:rFonts w:ascii="Times New Roman" w:hAnsi="Times New Roman"/>
                <w:color w:val="000000"/>
                <w:sz w:val="24"/>
                <w:szCs w:val="24"/>
                <w:lang w:val="en-US" w:eastAsia="en-US"/>
              </w:rPr>
              <w:t>5</w:t>
            </w:r>
          </w:p>
        </w:tc>
        <w:tc>
          <w:tcPr>
            <w:tcW w:w="131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val="en-US" w:eastAsia="en-US"/>
              </w:rPr>
              <w:t>8</w:t>
            </w:r>
          </w:p>
        </w:tc>
        <w:tc>
          <w:tcPr>
            <w:tcW w:w="1426"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5</w:t>
            </w:r>
          </w:p>
        </w:tc>
        <w:tc>
          <w:tcPr>
            <w:tcW w:w="80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c>
          <w:tcPr>
            <w:tcW w:w="241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тревожные</w:t>
            </w:r>
          </w:p>
        </w:tc>
        <w:tc>
          <w:tcPr>
            <w:tcW w:w="150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1313" w:type="dxa"/>
            <w:shd w:val="clear" w:color="auto" w:fill="auto"/>
          </w:tcPr>
          <w:p w:rsidR="004A1062" w:rsidRPr="003A5250" w:rsidRDefault="004A1062" w:rsidP="004A1062">
            <w:pPr>
              <w:spacing w:after="0" w:line="240" w:lineRule="auto"/>
              <w:rPr>
                <w:rFonts w:ascii="Times New Roman" w:hAnsi="Times New Roman"/>
                <w:color w:val="000000"/>
                <w:sz w:val="24"/>
                <w:szCs w:val="24"/>
                <w:lang w:val="en-US" w:eastAsia="en-US"/>
              </w:rPr>
            </w:pPr>
            <w:r w:rsidRPr="003A5250">
              <w:rPr>
                <w:rFonts w:ascii="Times New Roman" w:hAnsi="Times New Roman"/>
                <w:color w:val="000000"/>
                <w:sz w:val="24"/>
                <w:szCs w:val="24"/>
                <w:lang w:val="en-US" w:eastAsia="en-US"/>
              </w:rPr>
              <w:t>1</w:t>
            </w:r>
          </w:p>
        </w:tc>
        <w:tc>
          <w:tcPr>
            <w:tcW w:w="1426"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131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1426"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80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c>
          <w:tcPr>
            <w:tcW w:w="241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агрессивные</w:t>
            </w:r>
          </w:p>
        </w:tc>
        <w:tc>
          <w:tcPr>
            <w:tcW w:w="150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131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1426"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131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1426"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80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c>
          <w:tcPr>
            <w:tcW w:w="241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обидчивые и эмоционально неустойчивые</w:t>
            </w:r>
          </w:p>
        </w:tc>
        <w:tc>
          <w:tcPr>
            <w:tcW w:w="1504" w:type="dxa"/>
            <w:shd w:val="clear" w:color="auto" w:fill="auto"/>
          </w:tcPr>
          <w:p w:rsidR="004A1062" w:rsidRPr="003A5250" w:rsidRDefault="004A1062" w:rsidP="004A1062">
            <w:pPr>
              <w:spacing w:after="0" w:line="240" w:lineRule="auto"/>
              <w:rPr>
                <w:rFonts w:ascii="Times New Roman" w:hAnsi="Times New Roman"/>
                <w:color w:val="000000"/>
                <w:sz w:val="24"/>
                <w:szCs w:val="24"/>
                <w:lang w:val="en-US" w:eastAsia="en-US"/>
              </w:rPr>
            </w:pPr>
            <w:r w:rsidRPr="003A5250">
              <w:rPr>
                <w:rFonts w:ascii="Times New Roman" w:hAnsi="Times New Roman"/>
                <w:color w:val="000000"/>
                <w:sz w:val="24"/>
                <w:szCs w:val="24"/>
                <w:lang w:val="en-US" w:eastAsia="en-US"/>
              </w:rPr>
              <w:t>1</w:t>
            </w:r>
          </w:p>
        </w:tc>
        <w:tc>
          <w:tcPr>
            <w:tcW w:w="1313" w:type="dxa"/>
            <w:shd w:val="clear" w:color="auto" w:fill="auto"/>
          </w:tcPr>
          <w:p w:rsidR="004A1062" w:rsidRPr="003A5250" w:rsidRDefault="004A1062" w:rsidP="004A1062">
            <w:pPr>
              <w:spacing w:after="0" w:line="240" w:lineRule="auto"/>
              <w:rPr>
                <w:rFonts w:ascii="Times New Roman" w:hAnsi="Times New Roman"/>
                <w:color w:val="000000"/>
                <w:sz w:val="24"/>
                <w:szCs w:val="24"/>
                <w:lang w:val="en-US" w:eastAsia="en-US"/>
              </w:rPr>
            </w:pPr>
            <w:r w:rsidRPr="003A5250">
              <w:rPr>
                <w:rFonts w:ascii="Times New Roman" w:hAnsi="Times New Roman"/>
                <w:color w:val="000000"/>
                <w:sz w:val="24"/>
                <w:szCs w:val="24"/>
                <w:lang w:val="en-US" w:eastAsia="en-US"/>
              </w:rPr>
              <w:t>1</w:t>
            </w:r>
          </w:p>
        </w:tc>
        <w:tc>
          <w:tcPr>
            <w:tcW w:w="1426" w:type="dxa"/>
            <w:shd w:val="clear" w:color="auto" w:fill="auto"/>
          </w:tcPr>
          <w:p w:rsidR="004A1062" w:rsidRPr="003A5250" w:rsidRDefault="004A1062" w:rsidP="004A1062">
            <w:pPr>
              <w:spacing w:after="0" w:line="240" w:lineRule="auto"/>
              <w:rPr>
                <w:rFonts w:ascii="Times New Roman" w:hAnsi="Times New Roman"/>
                <w:color w:val="000000"/>
                <w:sz w:val="24"/>
                <w:szCs w:val="24"/>
                <w:lang w:val="en-US" w:eastAsia="en-US"/>
              </w:rPr>
            </w:pPr>
            <w:r w:rsidRPr="003A5250">
              <w:rPr>
                <w:rFonts w:ascii="Times New Roman" w:hAnsi="Times New Roman"/>
                <w:color w:val="000000"/>
                <w:sz w:val="24"/>
                <w:szCs w:val="24"/>
                <w:lang w:val="en-US" w:eastAsia="en-US"/>
              </w:rPr>
              <w:t>2</w:t>
            </w:r>
          </w:p>
        </w:tc>
        <w:tc>
          <w:tcPr>
            <w:tcW w:w="131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tc>
        <w:tc>
          <w:tcPr>
            <w:tcW w:w="1426"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tc>
        <w:tc>
          <w:tcPr>
            <w:tcW w:w="80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r>
    </w:tbl>
    <w:p w:rsidR="004A1062" w:rsidRDefault="004A1062" w:rsidP="004A1062">
      <w:pPr>
        <w:rPr>
          <w:rFonts w:ascii="Times New Roman" w:hAnsi="Times New Roman"/>
          <w:color w:val="000000"/>
          <w:sz w:val="24"/>
          <w:szCs w:val="24"/>
        </w:rPr>
      </w:pPr>
      <w:r w:rsidRPr="001871A0">
        <w:rPr>
          <w:rFonts w:ascii="Times New Roman" w:hAnsi="Times New Roman"/>
          <w:color w:val="000000"/>
          <w:sz w:val="24"/>
          <w:szCs w:val="24"/>
        </w:rPr>
        <w:lastRenderedPageBreak/>
        <w:t>По данным особенностей психологического развития можно сделать следующий вывод:</w:t>
      </w:r>
      <w:r>
        <w:rPr>
          <w:rFonts w:ascii="Times New Roman" w:hAnsi="Times New Roman"/>
          <w:color w:val="000000"/>
          <w:sz w:val="24"/>
          <w:szCs w:val="24"/>
        </w:rPr>
        <w:t xml:space="preserve"> </w:t>
      </w:r>
      <w:r w:rsidRPr="001871A0">
        <w:rPr>
          <w:rFonts w:ascii="Times New Roman" w:hAnsi="Times New Roman"/>
          <w:color w:val="000000"/>
          <w:sz w:val="24"/>
          <w:szCs w:val="24"/>
        </w:rPr>
        <w:t>Проанализировав психологические ос</w:t>
      </w:r>
      <w:r>
        <w:rPr>
          <w:rFonts w:ascii="Times New Roman" w:hAnsi="Times New Roman"/>
          <w:color w:val="000000"/>
          <w:sz w:val="24"/>
          <w:szCs w:val="24"/>
        </w:rPr>
        <w:t xml:space="preserve">обенности детей образовательной </w:t>
      </w:r>
      <w:r w:rsidRPr="001871A0">
        <w:rPr>
          <w:rFonts w:ascii="Times New Roman" w:hAnsi="Times New Roman"/>
          <w:color w:val="000000"/>
          <w:sz w:val="24"/>
          <w:szCs w:val="24"/>
        </w:rPr>
        <w:t>организации, отмечается, что 94% воспитанник</w:t>
      </w:r>
      <w:r>
        <w:rPr>
          <w:rFonts w:ascii="Times New Roman" w:hAnsi="Times New Roman"/>
          <w:color w:val="000000"/>
          <w:sz w:val="24"/>
          <w:szCs w:val="24"/>
        </w:rPr>
        <w:t xml:space="preserve">ов развиваются в соответствии с </w:t>
      </w:r>
      <w:r w:rsidRPr="001871A0">
        <w:rPr>
          <w:rFonts w:ascii="Times New Roman" w:hAnsi="Times New Roman"/>
          <w:color w:val="000000"/>
          <w:sz w:val="24"/>
          <w:szCs w:val="24"/>
        </w:rPr>
        <w:t xml:space="preserve">возрастными нормами. </w:t>
      </w:r>
    </w:p>
    <w:p w:rsidR="004A1062" w:rsidRDefault="004A1062" w:rsidP="004A1062">
      <w:pPr>
        <w:rPr>
          <w:rFonts w:ascii="Times New Roman" w:hAnsi="Times New Roman"/>
          <w:color w:val="000000"/>
          <w:sz w:val="24"/>
          <w:szCs w:val="24"/>
        </w:rPr>
      </w:pPr>
      <w:r w:rsidRPr="001871A0">
        <w:rPr>
          <w:rFonts w:ascii="Times New Roman" w:hAnsi="Times New Roman"/>
          <w:color w:val="000000"/>
          <w:sz w:val="24"/>
          <w:szCs w:val="24"/>
        </w:rPr>
        <w:t>Образовательную о</w:t>
      </w:r>
      <w:r>
        <w:rPr>
          <w:rFonts w:ascii="Times New Roman" w:hAnsi="Times New Roman"/>
          <w:color w:val="000000"/>
          <w:sz w:val="24"/>
          <w:szCs w:val="24"/>
        </w:rPr>
        <w:t xml:space="preserve">рганизацию посещает 1 ребенок с </w:t>
      </w:r>
      <w:r w:rsidRPr="001871A0">
        <w:rPr>
          <w:rFonts w:ascii="Times New Roman" w:hAnsi="Times New Roman"/>
          <w:color w:val="000000"/>
          <w:sz w:val="24"/>
          <w:szCs w:val="24"/>
        </w:rPr>
        <w:t xml:space="preserve">официальным диагнозом гиперактивность. Агрессия не проявляется ни </w:t>
      </w:r>
      <w:r>
        <w:rPr>
          <w:rFonts w:ascii="Times New Roman" w:hAnsi="Times New Roman"/>
          <w:color w:val="000000"/>
          <w:sz w:val="24"/>
          <w:szCs w:val="24"/>
        </w:rPr>
        <w:t>у одного из детей. Тревожных детей – 1</w:t>
      </w:r>
      <w:r w:rsidRPr="001871A0">
        <w:rPr>
          <w:rFonts w:ascii="Times New Roman" w:hAnsi="Times New Roman"/>
          <w:color w:val="000000"/>
          <w:sz w:val="24"/>
          <w:szCs w:val="24"/>
        </w:rPr>
        <w:t>. Чаще вс</w:t>
      </w:r>
      <w:r>
        <w:rPr>
          <w:rFonts w:ascii="Times New Roman" w:hAnsi="Times New Roman"/>
          <w:color w:val="000000"/>
          <w:sz w:val="24"/>
          <w:szCs w:val="24"/>
        </w:rPr>
        <w:t xml:space="preserve">его причина – развод родителей, </w:t>
      </w:r>
      <w:r w:rsidRPr="001871A0">
        <w:rPr>
          <w:rFonts w:ascii="Times New Roman" w:hAnsi="Times New Roman"/>
          <w:color w:val="000000"/>
          <w:sz w:val="24"/>
          <w:szCs w:val="24"/>
        </w:rPr>
        <w:t xml:space="preserve">посттравматические ситуации (ПТРС), проблемы </w:t>
      </w:r>
      <w:r>
        <w:rPr>
          <w:rFonts w:ascii="Times New Roman" w:hAnsi="Times New Roman"/>
          <w:color w:val="000000"/>
          <w:sz w:val="24"/>
          <w:szCs w:val="24"/>
        </w:rPr>
        <w:t xml:space="preserve">детско-родительских отношений в </w:t>
      </w:r>
      <w:r w:rsidRPr="001871A0">
        <w:rPr>
          <w:rFonts w:ascii="Times New Roman" w:hAnsi="Times New Roman"/>
          <w:color w:val="000000"/>
          <w:sz w:val="24"/>
          <w:szCs w:val="24"/>
        </w:rPr>
        <w:t>семье.</w:t>
      </w:r>
      <w:r>
        <w:rPr>
          <w:rFonts w:ascii="Times New Roman" w:hAnsi="Times New Roman"/>
          <w:color w:val="000000"/>
          <w:sz w:val="24"/>
          <w:szCs w:val="24"/>
        </w:rPr>
        <w:t xml:space="preserve"> </w:t>
      </w:r>
      <w:r w:rsidRPr="001871A0">
        <w:rPr>
          <w:rFonts w:ascii="Times New Roman" w:hAnsi="Times New Roman"/>
          <w:color w:val="000000"/>
          <w:sz w:val="24"/>
          <w:szCs w:val="24"/>
        </w:rPr>
        <w:t>Эмоционально неустойчивые и обидчивы</w:t>
      </w:r>
      <w:r>
        <w:rPr>
          <w:rFonts w:ascii="Times New Roman" w:hAnsi="Times New Roman"/>
          <w:color w:val="000000"/>
          <w:sz w:val="24"/>
          <w:szCs w:val="24"/>
        </w:rPr>
        <w:t xml:space="preserve">е дети составляют самый большой </w:t>
      </w:r>
      <w:r w:rsidRPr="001871A0">
        <w:rPr>
          <w:rFonts w:ascii="Times New Roman" w:hAnsi="Times New Roman"/>
          <w:color w:val="000000"/>
          <w:sz w:val="24"/>
          <w:szCs w:val="24"/>
        </w:rPr>
        <w:t>процент от общего количества детей 4%</w:t>
      </w:r>
      <w:r>
        <w:rPr>
          <w:rFonts w:ascii="Times New Roman" w:hAnsi="Times New Roman"/>
          <w:color w:val="000000"/>
          <w:sz w:val="24"/>
          <w:szCs w:val="24"/>
        </w:rPr>
        <w:t>.</w:t>
      </w:r>
    </w:p>
    <w:p w:rsidR="004A1062" w:rsidRPr="00753F9F"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1871A0">
        <w:rPr>
          <w:rFonts w:ascii="Times New Roman" w:hAnsi="Times New Roman"/>
          <w:color w:val="000000"/>
          <w:sz w:val="24"/>
          <w:szCs w:val="24"/>
        </w:rPr>
        <w:t>С данной категорией детей работа строится индивидуал</w:t>
      </w:r>
      <w:r>
        <w:rPr>
          <w:rFonts w:ascii="Times New Roman" w:hAnsi="Times New Roman"/>
          <w:color w:val="000000"/>
          <w:sz w:val="24"/>
          <w:szCs w:val="24"/>
        </w:rPr>
        <w:t xml:space="preserve">ьно. Педагог чаще хвалит детей, </w:t>
      </w:r>
      <w:r w:rsidRPr="001871A0">
        <w:rPr>
          <w:rFonts w:ascii="Times New Roman" w:hAnsi="Times New Roman"/>
          <w:color w:val="000000"/>
          <w:sz w:val="24"/>
          <w:szCs w:val="24"/>
        </w:rPr>
        <w:t>избегает завышенных или заниженных требований; использ</w:t>
      </w:r>
      <w:r>
        <w:rPr>
          <w:rFonts w:ascii="Times New Roman" w:hAnsi="Times New Roman"/>
          <w:color w:val="000000"/>
          <w:sz w:val="24"/>
          <w:szCs w:val="24"/>
        </w:rPr>
        <w:t xml:space="preserve">ует на занятиях элементы игры и </w:t>
      </w:r>
      <w:r w:rsidRPr="001871A0">
        <w:rPr>
          <w:rFonts w:ascii="Times New Roman" w:hAnsi="Times New Roman"/>
          <w:color w:val="000000"/>
          <w:sz w:val="24"/>
          <w:szCs w:val="24"/>
        </w:rPr>
        <w:t>соревнования; игнорирует негативные поступки и поощр</w:t>
      </w:r>
      <w:r>
        <w:rPr>
          <w:rFonts w:ascii="Times New Roman" w:hAnsi="Times New Roman"/>
          <w:color w:val="000000"/>
          <w:sz w:val="24"/>
          <w:szCs w:val="24"/>
        </w:rPr>
        <w:t xml:space="preserve">яет позитивные; большие задания </w:t>
      </w:r>
      <w:r w:rsidRPr="001871A0">
        <w:rPr>
          <w:rFonts w:ascii="Times New Roman" w:hAnsi="Times New Roman"/>
          <w:color w:val="000000"/>
          <w:sz w:val="24"/>
          <w:szCs w:val="24"/>
        </w:rPr>
        <w:t>разбивает на последовательные части, контролируя каждо</w:t>
      </w:r>
      <w:r>
        <w:rPr>
          <w:rFonts w:ascii="Times New Roman" w:hAnsi="Times New Roman"/>
          <w:color w:val="000000"/>
          <w:sz w:val="24"/>
          <w:szCs w:val="24"/>
        </w:rPr>
        <w:t xml:space="preserve">е; строит процесс воспитания на </w:t>
      </w:r>
      <w:r w:rsidRPr="001871A0">
        <w:rPr>
          <w:rFonts w:ascii="Times New Roman" w:hAnsi="Times New Roman"/>
          <w:color w:val="000000"/>
          <w:sz w:val="24"/>
          <w:szCs w:val="24"/>
        </w:rPr>
        <w:t>положительных эмоциях; способствует элиминации (уд</w:t>
      </w:r>
      <w:r>
        <w:rPr>
          <w:rFonts w:ascii="Times New Roman" w:hAnsi="Times New Roman"/>
          <w:color w:val="000000"/>
          <w:sz w:val="24"/>
          <w:szCs w:val="24"/>
        </w:rPr>
        <w:t xml:space="preserve">аление, исчезновение) агрессии; </w:t>
      </w:r>
      <w:r w:rsidRPr="001871A0">
        <w:rPr>
          <w:rFonts w:ascii="Times New Roman" w:hAnsi="Times New Roman"/>
          <w:color w:val="000000"/>
          <w:sz w:val="24"/>
          <w:szCs w:val="24"/>
        </w:rPr>
        <w:t>терпеливо обучает необходимым соци</w:t>
      </w:r>
      <w:r w:rsidR="00753F9F">
        <w:rPr>
          <w:rFonts w:ascii="Times New Roman" w:hAnsi="Times New Roman"/>
          <w:color w:val="000000"/>
          <w:sz w:val="24"/>
          <w:szCs w:val="24"/>
        </w:rPr>
        <w:t xml:space="preserve">альным нормам и навыкам общения. </w:t>
      </w:r>
      <w:r>
        <w:rPr>
          <w:rFonts w:ascii="Times New Roman" w:hAnsi="Times New Roman"/>
          <w:b/>
          <w:color w:val="000000"/>
          <w:sz w:val="24"/>
          <w:szCs w:val="24"/>
        </w:rPr>
        <w:t xml:space="preserve">   </w:t>
      </w:r>
      <w:r w:rsidRPr="00753F9F">
        <w:rPr>
          <w:rFonts w:ascii="Times New Roman" w:hAnsi="Times New Roman"/>
          <w:color w:val="000000"/>
          <w:sz w:val="24"/>
          <w:szCs w:val="24"/>
        </w:rPr>
        <w:t>Часть, формируемая участниками образовательных отношений</w:t>
      </w:r>
      <w:r w:rsidR="00753F9F" w:rsidRPr="00753F9F">
        <w:rPr>
          <w:rFonts w:ascii="Times New Roman" w:hAnsi="Times New Roman"/>
          <w:color w:val="000000"/>
          <w:sz w:val="24"/>
          <w:szCs w:val="24"/>
        </w:rPr>
        <w:t>.</w:t>
      </w:r>
    </w:p>
    <w:p w:rsidR="004A1062" w:rsidRPr="00AF4E2E" w:rsidRDefault="004A1062" w:rsidP="004A1062">
      <w:pPr>
        <w:rPr>
          <w:rFonts w:ascii="Times New Roman" w:hAnsi="Times New Roman"/>
          <w:b/>
          <w:color w:val="000000"/>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Программа  «</w:t>
      </w:r>
      <w:proofErr w:type="gramEnd"/>
      <w:r>
        <w:rPr>
          <w:rFonts w:ascii="Times New Roman" w:hAnsi="Times New Roman"/>
          <w:b/>
          <w:color w:val="000000"/>
          <w:sz w:val="24"/>
          <w:szCs w:val="24"/>
        </w:rPr>
        <w:t>Хочу все знать»</w:t>
      </w:r>
    </w:p>
    <w:p w:rsidR="00BC2196" w:rsidRDefault="004A1062" w:rsidP="004A1062">
      <w:pPr>
        <w:rPr>
          <w:rFonts w:ascii="Times New Roman" w:hAnsi="Times New Roman"/>
          <w:color w:val="000000"/>
          <w:sz w:val="24"/>
          <w:szCs w:val="24"/>
        </w:rPr>
      </w:pPr>
      <w:proofErr w:type="gramStart"/>
      <w:r>
        <w:rPr>
          <w:rFonts w:ascii="Times New Roman" w:hAnsi="Times New Roman"/>
          <w:color w:val="000000"/>
          <w:sz w:val="24"/>
          <w:szCs w:val="24"/>
        </w:rPr>
        <w:t xml:space="preserve">В </w:t>
      </w:r>
      <w:r w:rsidRPr="007D7C20">
        <w:rPr>
          <w:rFonts w:ascii="Times New Roman" w:hAnsi="Times New Roman"/>
          <w:color w:val="000000"/>
          <w:sz w:val="24"/>
          <w:szCs w:val="24"/>
        </w:rPr>
        <w:t xml:space="preserve"> возрасте</w:t>
      </w:r>
      <w:proofErr w:type="gramEnd"/>
      <w:r w:rsidRPr="007D7C20">
        <w:rPr>
          <w:rFonts w:ascii="Times New Roman" w:hAnsi="Times New Roman"/>
          <w:color w:val="000000"/>
          <w:sz w:val="24"/>
          <w:szCs w:val="24"/>
        </w:rPr>
        <w:t xml:space="preserve"> </w:t>
      </w:r>
      <w:r>
        <w:rPr>
          <w:rFonts w:ascii="Times New Roman" w:hAnsi="Times New Roman"/>
          <w:color w:val="000000"/>
          <w:sz w:val="24"/>
          <w:szCs w:val="24"/>
        </w:rPr>
        <w:t xml:space="preserve">5- 6 лет у детей </w:t>
      </w:r>
      <w:r w:rsidRPr="007D7C20">
        <w:rPr>
          <w:rFonts w:ascii="Times New Roman" w:hAnsi="Times New Roman"/>
          <w:color w:val="000000"/>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22</w:t>
      </w:r>
    </w:p>
    <w:p w:rsidR="004A1062" w:rsidRDefault="00BC2196"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7D7C20">
        <w:rPr>
          <w:rFonts w:ascii="Times New Roman" w:hAnsi="Times New Roman"/>
          <w:color w:val="000000"/>
          <w:sz w:val="24"/>
          <w:szCs w:val="24"/>
        </w:rPr>
        <w:t xml:space="preserve">не только основные цвета и их оттенки, но и промежуточные цветовые оттенки; форму прямоугольников, овалов, треугольников. </w:t>
      </w:r>
    </w:p>
    <w:p w:rsidR="004A1062" w:rsidRDefault="004A1062" w:rsidP="004A1062">
      <w:pPr>
        <w:rPr>
          <w:rFonts w:ascii="Times New Roman" w:hAnsi="Times New Roman"/>
          <w:color w:val="000000"/>
          <w:sz w:val="24"/>
          <w:szCs w:val="24"/>
        </w:rPr>
      </w:pPr>
      <w:proofErr w:type="gramStart"/>
      <w:r w:rsidRPr="00AF4E2E">
        <w:rPr>
          <w:rFonts w:ascii="Times New Roman" w:hAnsi="Times New Roman"/>
          <w:color w:val="000000"/>
          <w:sz w:val="24"/>
          <w:szCs w:val="24"/>
        </w:rPr>
        <w:t>К  6</w:t>
      </w:r>
      <w:proofErr w:type="gramEnd"/>
      <w:r w:rsidRPr="00AF4E2E">
        <w:rPr>
          <w:rFonts w:ascii="Times New Roman" w:hAnsi="Times New Roman"/>
          <w:color w:val="000000"/>
          <w:sz w:val="24"/>
          <w:szCs w:val="24"/>
        </w:rPr>
        <w:t xml:space="preserve">-ти  годам  дети  легко  выстраивают  в  ряд – по  возрастанию  или  убыванию – до  десяти  предметов  разных  по  величине.  </w:t>
      </w:r>
      <w:proofErr w:type="gramStart"/>
      <w:r w:rsidRPr="00AF4E2E">
        <w:rPr>
          <w:rFonts w:ascii="Times New Roman" w:hAnsi="Times New Roman"/>
          <w:color w:val="000000"/>
          <w:sz w:val="24"/>
          <w:szCs w:val="24"/>
        </w:rPr>
        <w:t>Однако  дошкольники</w:t>
      </w:r>
      <w:proofErr w:type="gramEnd"/>
      <w:r w:rsidRPr="00AF4E2E">
        <w:rPr>
          <w:rFonts w:ascii="Times New Roman" w:hAnsi="Times New Roman"/>
          <w:color w:val="000000"/>
          <w:sz w:val="24"/>
          <w:szCs w:val="24"/>
        </w:rPr>
        <w:t xml:space="preserve">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w:t>
      </w:r>
      <w:proofErr w:type="gramStart"/>
      <w:r w:rsidRPr="00AF4E2E">
        <w:rPr>
          <w:rFonts w:ascii="Times New Roman" w:hAnsi="Times New Roman"/>
          <w:color w:val="000000"/>
          <w:sz w:val="24"/>
          <w:szCs w:val="24"/>
        </w:rPr>
        <w:t>В  старшем</w:t>
      </w:r>
      <w:proofErr w:type="gramEnd"/>
      <w:r w:rsidRPr="00AF4E2E">
        <w:rPr>
          <w:rFonts w:ascii="Times New Roman" w:hAnsi="Times New Roman"/>
          <w:color w:val="000000"/>
          <w:sz w:val="24"/>
          <w:szCs w:val="24"/>
        </w:rPr>
        <w:t xml:space="preserve">  дошкольном  возрасте  продолжает  развиваться  образное  мышление.  </w:t>
      </w:r>
      <w:proofErr w:type="gramStart"/>
      <w:r w:rsidRPr="00AF4E2E">
        <w:rPr>
          <w:rFonts w:ascii="Times New Roman" w:hAnsi="Times New Roman"/>
          <w:color w:val="000000"/>
          <w:sz w:val="24"/>
          <w:szCs w:val="24"/>
        </w:rPr>
        <w:t>Дети  способны</w:t>
      </w:r>
      <w:proofErr w:type="gramEnd"/>
      <w:r w:rsidRPr="00AF4E2E">
        <w:rPr>
          <w:rFonts w:ascii="Times New Roman" w:hAnsi="Times New Roman"/>
          <w:color w:val="000000"/>
          <w:sz w:val="24"/>
          <w:szCs w:val="24"/>
        </w:rPr>
        <w:t xml:space="preserve">  не  только  решить  задачу  в  наглядном  плане,  но  и  совершить  преобразования  объекта.  </w:t>
      </w:r>
      <w:proofErr w:type="gramStart"/>
      <w:r w:rsidRPr="00AF4E2E">
        <w:rPr>
          <w:rFonts w:ascii="Times New Roman" w:hAnsi="Times New Roman"/>
          <w:color w:val="000000"/>
          <w:sz w:val="24"/>
          <w:szCs w:val="24"/>
        </w:rPr>
        <w:t>Продолжают  совершенствоваться</w:t>
      </w:r>
      <w:proofErr w:type="gramEnd"/>
      <w:r w:rsidRPr="00AF4E2E">
        <w:rPr>
          <w:rFonts w:ascii="Times New Roman" w:hAnsi="Times New Roman"/>
          <w:color w:val="000000"/>
          <w:sz w:val="24"/>
          <w:szCs w:val="24"/>
        </w:rPr>
        <w:t xml:space="preserve">  обобщения,  что  является  основой  словесно-логического  мышления.  5-</w:t>
      </w:r>
      <w:proofErr w:type="gramStart"/>
      <w:r w:rsidRPr="00AF4E2E">
        <w:rPr>
          <w:rFonts w:ascii="Times New Roman" w:hAnsi="Times New Roman"/>
          <w:color w:val="000000"/>
          <w:sz w:val="24"/>
          <w:szCs w:val="24"/>
        </w:rPr>
        <w:t>6  лет</w:t>
      </w:r>
      <w:proofErr w:type="gramEnd"/>
      <w:r w:rsidRPr="00AF4E2E">
        <w:rPr>
          <w:rFonts w:ascii="Times New Roman" w:hAnsi="Times New Roman"/>
          <w:color w:val="000000"/>
          <w:sz w:val="24"/>
          <w:szCs w:val="24"/>
        </w:rPr>
        <w:t xml:space="preserve">  -  это  возраст  творческого  воображения.  </w:t>
      </w:r>
      <w:proofErr w:type="gramStart"/>
      <w:r w:rsidRPr="00AF4E2E">
        <w:rPr>
          <w:rFonts w:ascii="Times New Roman" w:hAnsi="Times New Roman"/>
          <w:color w:val="000000"/>
          <w:sz w:val="24"/>
          <w:szCs w:val="24"/>
        </w:rPr>
        <w:t>Дети  самостоятельно</w:t>
      </w:r>
      <w:proofErr w:type="gramEnd"/>
      <w:r w:rsidRPr="00AF4E2E">
        <w:rPr>
          <w:rFonts w:ascii="Times New Roman" w:hAnsi="Times New Roman"/>
          <w:color w:val="000000"/>
          <w:sz w:val="24"/>
          <w:szCs w:val="24"/>
        </w:rPr>
        <w:t xml:space="preserve">  могут  сочинить  оригинальные  правдоподобные  истории.  </w:t>
      </w:r>
      <w:proofErr w:type="gramStart"/>
      <w:r w:rsidRPr="00AF4E2E">
        <w:rPr>
          <w:rFonts w:ascii="Times New Roman" w:hAnsi="Times New Roman"/>
          <w:color w:val="000000"/>
          <w:sz w:val="24"/>
          <w:szCs w:val="24"/>
        </w:rPr>
        <w:t>Наблюдается  переход</w:t>
      </w:r>
      <w:proofErr w:type="gramEnd"/>
      <w:r w:rsidRPr="00AF4E2E">
        <w:rPr>
          <w:rFonts w:ascii="Times New Roman" w:hAnsi="Times New Roman"/>
          <w:color w:val="000000"/>
          <w:sz w:val="24"/>
          <w:szCs w:val="24"/>
        </w:rPr>
        <w:t xml:space="preserve">  от  непроизвольного  к  произвольному  вниманию.</w:t>
      </w:r>
    </w:p>
    <w:p w:rsidR="004A1062" w:rsidRPr="007D7C20" w:rsidRDefault="004A1062" w:rsidP="004A1062">
      <w:pPr>
        <w:rPr>
          <w:rFonts w:ascii="Times New Roman" w:hAnsi="Times New Roman"/>
          <w:color w:val="000000"/>
          <w:sz w:val="24"/>
          <w:szCs w:val="24"/>
        </w:rPr>
      </w:pPr>
      <w:r w:rsidRPr="007D7C20">
        <w:rPr>
          <w:rFonts w:ascii="Times New Roman" w:hAnsi="Times New Roman"/>
          <w:color w:val="000000"/>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4A1062" w:rsidRPr="007D7C20" w:rsidRDefault="004A1062" w:rsidP="004A1062">
      <w:pPr>
        <w:rPr>
          <w:rFonts w:ascii="Times New Roman" w:hAnsi="Times New Roman"/>
          <w:color w:val="000000"/>
          <w:sz w:val="24"/>
          <w:szCs w:val="24"/>
        </w:rPr>
      </w:pPr>
      <w:r w:rsidRPr="007D7C20">
        <w:rPr>
          <w:rFonts w:ascii="Times New Roman" w:hAnsi="Times New Roman"/>
          <w:color w:val="000000"/>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4A1062" w:rsidRPr="007D7C20" w:rsidRDefault="004A1062" w:rsidP="004A1062">
      <w:pPr>
        <w:rPr>
          <w:rFonts w:ascii="Times New Roman" w:hAnsi="Times New Roman"/>
          <w:color w:val="000000"/>
          <w:sz w:val="24"/>
          <w:szCs w:val="24"/>
        </w:rPr>
      </w:pPr>
      <w:r w:rsidRPr="007D7C20">
        <w:rPr>
          <w:rFonts w:ascii="Times New Roman" w:hAnsi="Times New Roman"/>
          <w:color w:val="000000"/>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4A1062" w:rsidRPr="007D7C20" w:rsidRDefault="004A1062" w:rsidP="004A1062">
      <w:pPr>
        <w:rPr>
          <w:rFonts w:ascii="Times New Roman" w:hAnsi="Times New Roman"/>
          <w:color w:val="000000"/>
          <w:sz w:val="24"/>
          <w:szCs w:val="24"/>
        </w:rPr>
      </w:pPr>
      <w:r w:rsidRPr="007D7C20">
        <w:rPr>
          <w:rFonts w:ascii="Times New Roman" w:hAnsi="Times New Roman"/>
          <w:color w:val="000000"/>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w:t>
      </w:r>
      <w:r w:rsidRPr="007D7C20">
        <w:rPr>
          <w:rFonts w:ascii="Times New Roman" w:hAnsi="Times New Roman"/>
          <w:color w:val="000000"/>
          <w:sz w:val="24"/>
          <w:szCs w:val="24"/>
        </w:rPr>
        <w:lastRenderedPageBreak/>
        <w:t>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4A1062" w:rsidRPr="007D7C20" w:rsidRDefault="004A1062" w:rsidP="004A1062">
      <w:pPr>
        <w:rPr>
          <w:rFonts w:ascii="Times New Roman" w:hAnsi="Times New Roman"/>
          <w:color w:val="000000"/>
          <w:sz w:val="24"/>
          <w:szCs w:val="24"/>
        </w:rPr>
      </w:pPr>
      <w:r w:rsidRPr="007D7C20">
        <w:rPr>
          <w:rFonts w:ascii="Times New Roman" w:hAnsi="Times New Roman"/>
          <w:color w:val="000000"/>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w:t>
      </w:r>
      <w:r>
        <w:rPr>
          <w:rFonts w:ascii="Times New Roman" w:hAnsi="Times New Roman"/>
          <w:color w:val="000000"/>
          <w:sz w:val="24"/>
          <w:szCs w:val="24"/>
        </w:rPr>
        <w:t xml:space="preserve"> </w:t>
      </w:r>
      <w:r w:rsidRPr="007D7C20">
        <w:rPr>
          <w:rFonts w:ascii="Times New Roman" w:hAnsi="Times New Roman"/>
          <w:color w:val="000000"/>
          <w:sz w:val="24"/>
          <w:szCs w:val="24"/>
        </w:rPr>
        <w:t>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53F9F" w:rsidRDefault="004A1062" w:rsidP="004A1062">
      <w:pPr>
        <w:rPr>
          <w:rFonts w:ascii="Times New Roman" w:hAnsi="Times New Roman"/>
          <w:color w:val="000000"/>
          <w:sz w:val="24"/>
          <w:szCs w:val="24"/>
        </w:rPr>
      </w:pPr>
      <w:r w:rsidRPr="007D7C20">
        <w:rPr>
          <w:rFonts w:ascii="Times New Roman" w:hAnsi="Times New Roman"/>
          <w:color w:val="000000"/>
          <w:sz w:val="24"/>
          <w:szCs w:val="24"/>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7D7C20">
        <w:rPr>
          <w:rFonts w:ascii="Times New Roman" w:hAnsi="Times New Roman"/>
          <w:color w:val="000000"/>
          <w:sz w:val="24"/>
          <w:szCs w:val="24"/>
        </w:rPr>
        <w:t>развиваются умение обобщать, причинное мышление, воображение, произв</w:t>
      </w:r>
      <w:r>
        <w:rPr>
          <w:rFonts w:ascii="Times New Roman" w:hAnsi="Times New Roman"/>
          <w:color w:val="000000"/>
          <w:sz w:val="24"/>
          <w:szCs w:val="24"/>
        </w:rPr>
        <w:t>ольное внимание, речь, образ Я.</w:t>
      </w:r>
    </w:p>
    <w:p w:rsidR="00BC2196" w:rsidRDefault="004A1062" w:rsidP="004A1062">
      <w:pPr>
        <w:rPr>
          <w:rFonts w:ascii="Times New Roman" w:hAnsi="Times New Roman"/>
          <w:color w:val="000000"/>
          <w:sz w:val="24"/>
          <w:szCs w:val="24"/>
        </w:rPr>
      </w:pPr>
      <w:r w:rsidRPr="007D7C20">
        <w:rPr>
          <w:rFonts w:ascii="Times New Roman" w:hAnsi="Times New Roman"/>
          <w:color w:val="000000"/>
          <w:sz w:val="24"/>
          <w:szCs w:val="24"/>
        </w:rPr>
        <w:t>При реализации образов</w:t>
      </w:r>
      <w:r>
        <w:rPr>
          <w:rFonts w:ascii="Times New Roman" w:hAnsi="Times New Roman"/>
          <w:color w:val="000000"/>
          <w:sz w:val="24"/>
          <w:szCs w:val="24"/>
        </w:rPr>
        <w:t xml:space="preserve">ательной программы «Хочу все знать» педагогом создаются </w:t>
      </w: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23</w:t>
      </w:r>
    </w:p>
    <w:p w:rsidR="00BC2196" w:rsidRDefault="00BC2196"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условия</w:t>
      </w:r>
      <w:r w:rsidRPr="00AF4E2E">
        <w:rPr>
          <w:rFonts w:ascii="Times New Roman" w:hAnsi="Times New Roman"/>
          <w:color w:val="000000"/>
          <w:sz w:val="24"/>
          <w:szCs w:val="24"/>
        </w:rPr>
        <w:t xml:space="preserve"> для реализации пр</w:t>
      </w:r>
      <w:r>
        <w:rPr>
          <w:rFonts w:ascii="Times New Roman" w:hAnsi="Times New Roman"/>
          <w:color w:val="000000"/>
          <w:sz w:val="24"/>
          <w:szCs w:val="24"/>
        </w:rPr>
        <w:t xml:space="preserve">оектов исследовательского типа. </w:t>
      </w:r>
      <w:r w:rsidRPr="00AF4E2E">
        <w:rPr>
          <w:rFonts w:ascii="Times New Roman" w:hAnsi="Times New Roman"/>
          <w:color w:val="000000"/>
          <w:sz w:val="24"/>
          <w:szCs w:val="24"/>
        </w:rPr>
        <w:t>Формирование у детей умения работать коллективно, д</w:t>
      </w:r>
      <w:r>
        <w:rPr>
          <w:rFonts w:ascii="Times New Roman" w:hAnsi="Times New Roman"/>
          <w:color w:val="000000"/>
          <w:sz w:val="24"/>
          <w:szCs w:val="24"/>
        </w:rPr>
        <w:t xml:space="preserve">оговариваться, кто какую </w:t>
      </w:r>
      <w:proofErr w:type="gramStart"/>
      <w:r>
        <w:rPr>
          <w:rFonts w:ascii="Times New Roman" w:hAnsi="Times New Roman"/>
          <w:color w:val="000000"/>
          <w:sz w:val="24"/>
          <w:szCs w:val="24"/>
        </w:rPr>
        <w:t xml:space="preserve">часть  </w:t>
      </w:r>
      <w:r w:rsidRPr="00AF4E2E">
        <w:rPr>
          <w:rFonts w:ascii="Times New Roman" w:hAnsi="Times New Roman"/>
          <w:color w:val="000000"/>
          <w:sz w:val="24"/>
          <w:szCs w:val="24"/>
        </w:rPr>
        <w:t>работы</w:t>
      </w:r>
      <w:proofErr w:type="gramEnd"/>
      <w:r w:rsidRPr="00AF4E2E">
        <w:rPr>
          <w:rFonts w:ascii="Times New Roman" w:hAnsi="Times New Roman"/>
          <w:color w:val="000000"/>
          <w:sz w:val="24"/>
          <w:szCs w:val="24"/>
        </w:rPr>
        <w:t xml:space="preserve"> будет выполнять; помогать друг другу при необходимости.</w:t>
      </w:r>
    </w:p>
    <w:p w:rsidR="00BC2196" w:rsidRDefault="00BC2196" w:rsidP="004A1062">
      <w:pPr>
        <w:rPr>
          <w:rFonts w:ascii="Times New Roman" w:hAnsi="Times New Roman"/>
          <w:color w:val="000000"/>
          <w:sz w:val="24"/>
          <w:szCs w:val="24"/>
        </w:rPr>
      </w:pPr>
    </w:p>
    <w:p w:rsidR="004A1062" w:rsidRDefault="004A1062" w:rsidP="004A1062">
      <w:pPr>
        <w:rPr>
          <w:rFonts w:ascii="Times New Roman" w:hAnsi="Times New Roman"/>
          <w:b/>
          <w:color w:val="000000"/>
          <w:sz w:val="24"/>
          <w:szCs w:val="24"/>
        </w:rPr>
      </w:pPr>
      <w:r w:rsidRPr="00336EDB">
        <w:rPr>
          <w:rFonts w:ascii="Times New Roman" w:hAnsi="Times New Roman"/>
          <w:b/>
          <w:color w:val="000000"/>
          <w:sz w:val="24"/>
          <w:szCs w:val="24"/>
        </w:rPr>
        <w:t xml:space="preserve">                          </w:t>
      </w:r>
      <w:proofErr w:type="gramStart"/>
      <w:r w:rsidRPr="00336EDB">
        <w:rPr>
          <w:rFonts w:ascii="Times New Roman" w:hAnsi="Times New Roman"/>
          <w:b/>
          <w:color w:val="000000"/>
          <w:sz w:val="24"/>
          <w:szCs w:val="24"/>
        </w:rPr>
        <w:t>Программа</w:t>
      </w:r>
      <w:r>
        <w:rPr>
          <w:rFonts w:ascii="Times New Roman" w:hAnsi="Times New Roman"/>
          <w:b/>
          <w:color w:val="000000"/>
          <w:sz w:val="24"/>
          <w:szCs w:val="24"/>
        </w:rPr>
        <w:t xml:space="preserve">  </w:t>
      </w:r>
      <w:r w:rsidRPr="00336EDB">
        <w:rPr>
          <w:rFonts w:ascii="Times New Roman" w:hAnsi="Times New Roman"/>
          <w:b/>
          <w:color w:val="000000"/>
          <w:sz w:val="24"/>
          <w:szCs w:val="24"/>
        </w:rPr>
        <w:t>«</w:t>
      </w:r>
      <w:proofErr w:type="gramEnd"/>
      <w:r w:rsidRPr="00336EDB">
        <w:rPr>
          <w:rFonts w:ascii="Times New Roman" w:hAnsi="Times New Roman"/>
          <w:b/>
          <w:color w:val="000000"/>
          <w:sz w:val="24"/>
          <w:szCs w:val="24"/>
        </w:rPr>
        <w:t>Подготовка</w:t>
      </w:r>
      <w:r w:rsidRPr="00D21A62">
        <w:rPr>
          <w:rFonts w:ascii="Times New Roman" w:hAnsi="Times New Roman"/>
          <w:b/>
          <w:color w:val="000000"/>
          <w:sz w:val="24"/>
          <w:szCs w:val="24"/>
        </w:rPr>
        <w:t xml:space="preserve"> руки к письму»</w:t>
      </w:r>
    </w:p>
    <w:p w:rsidR="004A1062" w:rsidRDefault="004A1062" w:rsidP="004A1062">
      <w:pPr>
        <w:rPr>
          <w:rFonts w:ascii="Times New Roman" w:hAnsi="Times New Roman"/>
          <w:color w:val="000000"/>
          <w:sz w:val="24"/>
          <w:szCs w:val="24"/>
        </w:rPr>
      </w:pPr>
      <w:r w:rsidRPr="003318E6">
        <w:rPr>
          <w:rFonts w:ascii="Times New Roman" w:hAnsi="Times New Roman"/>
          <w:color w:val="000000"/>
          <w:sz w:val="24"/>
          <w:szCs w:val="24"/>
        </w:rPr>
        <w:t>В 6-7 лет ещё недостаточно сф</w:t>
      </w:r>
      <w:r>
        <w:rPr>
          <w:rFonts w:ascii="Times New Roman" w:hAnsi="Times New Roman"/>
          <w:color w:val="000000"/>
          <w:sz w:val="24"/>
          <w:szCs w:val="24"/>
        </w:rPr>
        <w:t>ормированы мелкие мышцы пальцев</w:t>
      </w:r>
      <w:r w:rsidRPr="003318E6">
        <w:rPr>
          <w:rFonts w:ascii="Times New Roman" w:hAnsi="Times New Roman"/>
          <w:color w:val="000000"/>
          <w:sz w:val="24"/>
          <w:szCs w:val="24"/>
        </w:rPr>
        <w:t xml:space="preserve">, ещё несовершенны механизмы нервно -мышечной </w:t>
      </w:r>
      <w:proofErr w:type="gramStart"/>
      <w:r w:rsidRPr="003318E6">
        <w:rPr>
          <w:rFonts w:ascii="Times New Roman" w:hAnsi="Times New Roman"/>
          <w:color w:val="000000"/>
          <w:sz w:val="24"/>
          <w:szCs w:val="24"/>
        </w:rPr>
        <w:t>регуляции ,низка</w:t>
      </w:r>
      <w:proofErr w:type="gramEnd"/>
      <w:r w:rsidRPr="003318E6">
        <w:rPr>
          <w:rFonts w:ascii="Times New Roman" w:hAnsi="Times New Roman"/>
          <w:color w:val="000000"/>
          <w:sz w:val="24"/>
          <w:szCs w:val="24"/>
        </w:rPr>
        <w:t xml:space="preserve"> вын</w:t>
      </w:r>
      <w:r>
        <w:rPr>
          <w:rFonts w:ascii="Times New Roman" w:hAnsi="Times New Roman"/>
          <w:color w:val="000000"/>
          <w:sz w:val="24"/>
          <w:szCs w:val="24"/>
        </w:rPr>
        <w:t xml:space="preserve">осливость статических нагрузок. </w:t>
      </w:r>
      <w:proofErr w:type="gramStart"/>
      <w:r w:rsidRPr="003318E6">
        <w:rPr>
          <w:rFonts w:ascii="Times New Roman" w:hAnsi="Times New Roman"/>
          <w:color w:val="000000"/>
          <w:sz w:val="24"/>
          <w:szCs w:val="24"/>
        </w:rPr>
        <w:t>Поэтому ,характерна</w:t>
      </w:r>
      <w:proofErr w:type="gramEnd"/>
      <w:r w:rsidRPr="003318E6">
        <w:rPr>
          <w:rFonts w:ascii="Times New Roman" w:hAnsi="Times New Roman"/>
          <w:color w:val="000000"/>
          <w:sz w:val="24"/>
          <w:szCs w:val="24"/>
        </w:rPr>
        <w:t xml:space="preserve"> нестабильность ,нечёткость ,неровность штрихо</w:t>
      </w:r>
      <w:r>
        <w:rPr>
          <w:rFonts w:ascii="Times New Roman" w:hAnsi="Times New Roman"/>
          <w:color w:val="000000"/>
          <w:sz w:val="24"/>
          <w:szCs w:val="24"/>
        </w:rPr>
        <w:t>в ,сильное напряжение мышц руки</w:t>
      </w:r>
      <w:r w:rsidRPr="003318E6">
        <w:rPr>
          <w:rFonts w:ascii="Times New Roman" w:hAnsi="Times New Roman"/>
          <w:color w:val="000000"/>
          <w:sz w:val="24"/>
          <w:szCs w:val="24"/>
        </w:rPr>
        <w:t>,</w:t>
      </w:r>
      <w:r>
        <w:rPr>
          <w:rFonts w:ascii="Times New Roman" w:hAnsi="Times New Roman"/>
          <w:color w:val="000000"/>
          <w:sz w:val="24"/>
          <w:szCs w:val="24"/>
        </w:rPr>
        <w:t xml:space="preserve"> </w:t>
      </w:r>
      <w:r w:rsidRPr="003318E6">
        <w:rPr>
          <w:rFonts w:ascii="Times New Roman" w:hAnsi="Times New Roman"/>
          <w:color w:val="000000"/>
          <w:sz w:val="24"/>
          <w:szCs w:val="24"/>
        </w:rPr>
        <w:t>кисти ,пальцев.</w:t>
      </w:r>
    </w:p>
    <w:p w:rsidR="004A1062" w:rsidRPr="00C15B8D" w:rsidRDefault="004A1062" w:rsidP="004A1062">
      <w:pPr>
        <w:rPr>
          <w:rFonts w:ascii="Times New Roman" w:hAnsi="Times New Roman"/>
          <w:color w:val="000000"/>
          <w:sz w:val="24"/>
          <w:szCs w:val="24"/>
        </w:rPr>
      </w:pPr>
      <w:r w:rsidRPr="00C15B8D">
        <w:rPr>
          <w:rFonts w:ascii="Times New Roman" w:hAnsi="Times New Roman"/>
          <w:color w:val="000000"/>
          <w:sz w:val="24"/>
          <w:szCs w:val="24"/>
        </w:rPr>
        <w:t>Функциональное несовершенство руки ребенка. Не закончено окостенение запястья и фаланг пальцев, слабо развиты мелкие мышцы руки, координация движений пальцев. Наблюдается неполное амплитуда движений и быстрая утомляемость.</w:t>
      </w:r>
    </w:p>
    <w:p w:rsidR="004A1062" w:rsidRPr="00C15B8D" w:rsidRDefault="004A1062" w:rsidP="004A1062">
      <w:pPr>
        <w:rPr>
          <w:rFonts w:ascii="Times New Roman" w:hAnsi="Times New Roman"/>
          <w:color w:val="000000"/>
          <w:sz w:val="24"/>
          <w:szCs w:val="24"/>
        </w:rPr>
      </w:pPr>
      <w:r w:rsidRPr="00C15B8D">
        <w:rPr>
          <w:rFonts w:ascii="Times New Roman" w:hAnsi="Times New Roman"/>
          <w:color w:val="000000"/>
          <w:sz w:val="24"/>
          <w:szCs w:val="24"/>
        </w:rPr>
        <w:t xml:space="preserve"> Несформированность навыка работы с пишущим предметов, когда маленький ребенок свое внимание сосредотачивает не на правильном захвате орудия </w:t>
      </w:r>
      <w:proofErr w:type="gramStart"/>
      <w:r w:rsidRPr="00C15B8D">
        <w:rPr>
          <w:rFonts w:ascii="Times New Roman" w:hAnsi="Times New Roman"/>
          <w:color w:val="000000"/>
          <w:sz w:val="24"/>
          <w:szCs w:val="24"/>
        </w:rPr>
        <w:t>труда(</w:t>
      </w:r>
      <w:proofErr w:type="gramEnd"/>
      <w:r w:rsidRPr="00C15B8D">
        <w:rPr>
          <w:rFonts w:ascii="Times New Roman" w:hAnsi="Times New Roman"/>
          <w:color w:val="000000"/>
          <w:sz w:val="24"/>
          <w:szCs w:val="24"/>
        </w:rPr>
        <w:t>карандаша, кисточки, ручки и др.) а на точке соприкосновения пишущего предмета и бумаги, что затрудняет свободное движение пишущей руки.</w:t>
      </w:r>
    </w:p>
    <w:p w:rsidR="004A1062" w:rsidRPr="00C15B8D" w:rsidRDefault="004A1062" w:rsidP="004A1062">
      <w:pPr>
        <w:rPr>
          <w:rFonts w:ascii="Times New Roman" w:hAnsi="Times New Roman"/>
          <w:color w:val="000000"/>
          <w:sz w:val="24"/>
          <w:szCs w:val="24"/>
        </w:rPr>
      </w:pPr>
      <w:r w:rsidRPr="00C15B8D">
        <w:rPr>
          <w:rFonts w:ascii="Times New Roman" w:hAnsi="Times New Roman"/>
          <w:color w:val="000000"/>
          <w:sz w:val="24"/>
          <w:szCs w:val="24"/>
        </w:rPr>
        <w:t>Неправильная поза при рисовании и письме – это приводит к быстрому утомлению мышц шеи и спины, увеличивает нагрузку на зрительный анализатор.</w:t>
      </w:r>
    </w:p>
    <w:p w:rsidR="004A1062" w:rsidRDefault="004A1062" w:rsidP="004A1062">
      <w:pPr>
        <w:rPr>
          <w:rFonts w:ascii="Times New Roman" w:hAnsi="Times New Roman"/>
          <w:color w:val="000000"/>
          <w:sz w:val="24"/>
          <w:szCs w:val="24"/>
        </w:rPr>
      </w:pPr>
      <w:r w:rsidRPr="00C15B8D">
        <w:rPr>
          <w:rFonts w:ascii="Times New Roman" w:hAnsi="Times New Roman"/>
          <w:color w:val="000000"/>
          <w:sz w:val="24"/>
          <w:szCs w:val="24"/>
        </w:rPr>
        <w:t>Низкая способность к произвольной регуляции движений, несовершенство зрительно-моторной координации, чем объясняется недостаточная точность и быстрота движений, труд</w:t>
      </w:r>
      <w:r>
        <w:rPr>
          <w:rFonts w:ascii="Times New Roman" w:hAnsi="Times New Roman"/>
          <w:color w:val="000000"/>
          <w:sz w:val="24"/>
          <w:szCs w:val="24"/>
        </w:rPr>
        <w:t>ность завершения их по сигналу.</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Продолжается развитие</w:t>
      </w:r>
      <w:r w:rsidRPr="003318E6">
        <w:rPr>
          <w:rFonts w:ascii="Times New Roman" w:hAnsi="Times New Roman"/>
          <w:color w:val="000000"/>
          <w:sz w:val="24"/>
          <w:szCs w:val="24"/>
        </w:rPr>
        <w:t xml:space="preserve"> всех граней речи: грамматика, лексика и, как следствие, речь становится более связанной. Словарный запас увеличивается, дети активно употребляют обобщающие существительные, используют синонимы, антонимы и прилагательные. Если с ребенком много общаются </w:t>
      </w:r>
      <w:proofErr w:type="gramStart"/>
      <w:r w:rsidRPr="003318E6">
        <w:rPr>
          <w:rFonts w:ascii="Times New Roman" w:hAnsi="Times New Roman"/>
          <w:color w:val="000000"/>
          <w:sz w:val="24"/>
          <w:szCs w:val="24"/>
        </w:rPr>
        <w:t>и  читают</w:t>
      </w:r>
      <w:proofErr w:type="gramEnd"/>
      <w:r w:rsidRPr="003318E6">
        <w:rPr>
          <w:rFonts w:ascii="Times New Roman" w:hAnsi="Times New Roman"/>
          <w:color w:val="000000"/>
          <w:sz w:val="24"/>
          <w:szCs w:val="24"/>
        </w:rPr>
        <w:t xml:space="preserve">, то  к этому возрасту должна быть хорошо сформирована как монологическая речь (объяснительная и описательная речь) , так </w:t>
      </w:r>
      <w:r>
        <w:rPr>
          <w:rFonts w:ascii="Times New Roman" w:hAnsi="Times New Roman"/>
          <w:color w:val="000000"/>
          <w:sz w:val="24"/>
          <w:szCs w:val="24"/>
        </w:rPr>
        <w:t xml:space="preserve">и умение участвовать в диалоге. </w:t>
      </w:r>
      <w:r w:rsidRPr="003318E6">
        <w:rPr>
          <w:rFonts w:ascii="Times New Roman" w:hAnsi="Times New Roman"/>
          <w:color w:val="000000"/>
          <w:sz w:val="24"/>
          <w:szCs w:val="24"/>
        </w:rPr>
        <w:t>Начинает формироваться письменная речь.</w:t>
      </w:r>
    </w:p>
    <w:p w:rsidR="004A1062" w:rsidRDefault="004A1062" w:rsidP="004A1062">
      <w:pPr>
        <w:rPr>
          <w:rFonts w:ascii="Times New Roman" w:hAnsi="Times New Roman"/>
          <w:color w:val="000000"/>
          <w:sz w:val="24"/>
          <w:szCs w:val="24"/>
        </w:rPr>
      </w:pPr>
      <w:r w:rsidRPr="001C2EFD">
        <w:rPr>
          <w:rFonts w:ascii="Times New Roman" w:hAnsi="Times New Roman"/>
          <w:color w:val="000000"/>
          <w:sz w:val="24"/>
          <w:szCs w:val="24"/>
        </w:rPr>
        <w:t xml:space="preserve">Родителей и педагогов всегда волнует вопрос, как </w:t>
      </w:r>
      <w:r>
        <w:rPr>
          <w:rFonts w:ascii="Times New Roman" w:hAnsi="Times New Roman"/>
          <w:color w:val="000000"/>
          <w:sz w:val="24"/>
          <w:szCs w:val="24"/>
        </w:rPr>
        <w:t xml:space="preserve">обеспечить полноценное развитие </w:t>
      </w:r>
      <w:r w:rsidRPr="001C2EFD">
        <w:rPr>
          <w:rFonts w:ascii="Times New Roman" w:hAnsi="Times New Roman"/>
          <w:color w:val="000000"/>
          <w:sz w:val="24"/>
          <w:szCs w:val="24"/>
        </w:rPr>
        <w:t>ребенка в дошкольном возрасте, как правильно подготовить его к школе.</w:t>
      </w:r>
    </w:p>
    <w:p w:rsidR="004A1062" w:rsidRDefault="004A1062" w:rsidP="004A1062">
      <w:pPr>
        <w:rPr>
          <w:rFonts w:ascii="Times New Roman" w:hAnsi="Times New Roman"/>
          <w:color w:val="000000"/>
          <w:sz w:val="24"/>
          <w:szCs w:val="24"/>
        </w:rPr>
      </w:pPr>
      <w:proofErr w:type="gramStart"/>
      <w:r>
        <w:rPr>
          <w:rFonts w:ascii="Times New Roman" w:hAnsi="Times New Roman"/>
          <w:color w:val="000000"/>
          <w:sz w:val="24"/>
          <w:szCs w:val="24"/>
        </w:rPr>
        <w:t>Возраст  6</w:t>
      </w:r>
      <w:proofErr w:type="gramEnd"/>
      <w:r>
        <w:rPr>
          <w:rFonts w:ascii="Times New Roman" w:hAnsi="Times New Roman"/>
          <w:color w:val="000000"/>
          <w:sz w:val="24"/>
          <w:szCs w:val="24"/>
        </w:rPr>
        <w:t xml:space="preserve"> – 7 лет является сензитивным периодом для развития кисти руки. В этом возрасте, организуя различные виды деятельности, систематически применяя тренировочные упражнения можно достичь хороших результатов в развитии моторики кисти (координированности, точности, гибкости).</w:t>
      </w:r>
    </w:p>
    <w:p w:rsidR="004A1062" w:rsidRDefault="004A1062" w:rsidP="004A1062">
      <w:pPr>
        <w:rPr>
          <w:rFonts w:ascii="Times New Roman" w:hAnsi="Times New Roman"/>
          <w:color w:val="000000"/>
          <w:sz w:val="24"/>
          <w:szCs w:val="24"/>
        </w:rPr>
      </w:pPr>
      <w:r w:rsidRPr="003318E6">
        <w:rPr>
          <w:rFonts w:ascii="Times New Roman" w:hAnsi="Times New Roman"/>
          <w:color w:val="000000"/>
          <w:sz w:val="24"/>
          <w:szCs w:val="24"/>
        </w:rPr>
        <w:t xml:space="preserve">Уровень развития мелкой моторики – один </w:t>
      </w:r>
      <w:r>
        <w:rPr>
          <w:rFonts w:ascii="Times New Roman" w:hAnsi="Times New Roman"/>
          <w:color w:val="000000"/>
          <w:sz w:val="24"/>
          <w:szCs w:val="24"/>
        </w:rPr>
        <w:t xml:space="preserve">из показателей интеллектуальной </w:t>
      </w:r>
      <w:r w:rsidRPr="003318E6">
        <w:rPr>
          <w:rFonts w:ascii="Times New Roman" w:hAnsi="Times New Roman"/>
          <w:color w:val="000000"/>
          <w:sz w:val="24"/>
          <w:szCs w:val="24"/>
        </w:rPr>
        <w:t>готовности к школьному обучению. Обычно р</w:t>
      </w:r>
      <w:r>
        <w:rPr>
          <w:rFonts w:ascii="Times New Roman" w:hAnsi="Times New Roman"/>
          <w:color w:val="000000"/>
          <w:sz w:val="24"/>
          <w:szCs w:val="24"/>
        </w:rPr>
        <w:t xml:space="preserve">ебенок, имеющий высокий уровень </w:t>
      </w:r>
      <w:r w:rsidRPr="003318E6">
        <w:rPr>
          <w:rFonts w:ascii="Times New Roman" w:hAnsi="Times New Roman"/>
          <w:color w:val="000000"/>
          <w:sz w:val="24"/>
          <w:szCs w:val="24"/>
        </w:rPr>
        <w:t>развития мелкой моторики, умеет логически рассуж</w:t>
      </w:r>
      <w:r>
        <w:rPr>
          <w:rFonts w:ascii="Times New Roman" w:hAnsi="Times New Roman"/>
          <w:color w:val="000000"/>
          <w:sz w:val="24"/>
          <w:szCs w:val="24"/>
        </w:rPr>
        <w:t xml:space="preserve">дать, у него достаточно развиты </w:t>
      </w:r>
      <w:r w:rsidRPr="003318E6">
        <w:rPr>
          <w:rFonts w:ascii="Times New Roman" w:hAnsi="Times New Roman"/>
          <w:color w:val="000000"/>
          <w:sz w:val="24"/>
          <w:szCs w:val="24"/>
        </w:rPr>
        <w:t>память и внимание, связная речь</w:t>
      </w:r>
      <w:r>
        <w:rPr>
          <w:rFonts w:ascii="Times New Roman" w:hAnsi="Times New Roman"/>
          <w:color w:val="000000"/>
          <w:sz w:val="24"/>
          <w:szCs w:val="24"/>
        </w:rPr>
        <w:t>. Он умеет</w:t>
      </w:r>
      <w:r w:rsidRPr="00D21A62">
        <w:rPr>
          <w:rFonts w:ascii="Times New Roman" w:hAnsi="Times New Roman"/>
          <w:color w:val="000000"/>
          <w:sz w:val="24"/>
          <w:szCs w:val="24"/>
        </w:rPr>
        <w:t xml:space="preserve"> действ</w:t>
      </w:r>
      <w:r>
        <w:rPr>
          <w:rFonts w:ascii="Times New Roman" w:hAnsi="Times New Roman"/>
          <w:color w:val="000000"/>
          <w:sz w:val="24"/>
          <w:szCs w:val="24"/>
        </w:rPr>
        <w:t>овать по словесным инструкциям, с</w:t>
      </w:r>
      <w:r w:rsidRPr="00D21A62">
        <w:rPr>
          <w:rFonts w:ascii="Times New Roman" w:hAnsi="Times New Roman"/>
          <w:color w:val="000000"/>
          <w:sz w:val="24"/>
          <w:szCs w:val="24"/>
        </w:rPr>
        <w:t>оразмерять индивидуаль</w:t>
      </w:r>
      <w:r>
        <w:rPr>
          <w:rFonts w:ascii="Times New Roman" w:hAnsi="Times New Roman"/>
          <w:color w:val="000000"/>
          <w:sz w:val="24"/>
          <w:szCs w:val="24"/>
        </w:rPr>
        <w:t>ный темп выполнения с заданным, о</w:t>
      </w:r>
      <w:r w:rsidRPr="00D21A62">
        <w:rPr>
          <w:rFonts w:ascii="Times New Roman" w:hAnsi="Times New Roman"/>
          <w:color w:val="000000"/>
          <w:sz w:val="24"/>
          <w:szCs w:val="24"/>
        </w:rPr>
        <w:t xml:space="preserve">существлять контроль над собственными действиями. </w:t>
      </w:r>
    </w:p>
    <w:p w:rsidR="00BC2196" w:rsidRDefault="00BC2196" w:rsidP="004A1062">
      <w:pPr>
        <w:rPr>
          <w:rFonts w:ascii="Times New Roman" w:hAnsi="Times New Roman"/>
          <w:color w:val="000000"/>
          <w:sz w:val="24"/>
          <w:szCs w:val="24"/>
        </w:rPr>
      </w:pPr>
    </w:p>
    <w:p w:rsidR="00BC2196" w:rsidRDefault="00BC2196" w:rsidP="004A1062">
      <w:pPr>
        <w:rPr>
          <w:rFonts w:ascii="Times New Roman" w:hAnsi="Times New Roman"/>
          <w:color w:val="000000"/>
          <w:sz w:val="24"/>
          <w:szCs w:val="24"/>
        </w:rPr>
      </w:pPr>
      <w:r>
        <w:rPr>
          <w:rFonts w:ascii="Times New Roman" w:hAnsi="Times New Roman"/>
          <w:color w:val="000000"/>
          <w:sz w:val="24"/>
          <w:szCs w:val="24"/>
        </w:rPr>
        <w:t xml:space="preserve">                                                           24</w:t>
      </w:r>
    </w:p>
    <w:p w:rsidR="004A1062" w:rsidRPr="00753F9F" w:rsidRDefault="00753F9F"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BA7804">
        <w:rPr>
          <w:rFonts w:ascii="Times New Roman" w:hAnsi="Times New Roman"/>
          <w:b/>
          <w:color w:val="000000"/>
          <w:sz w:val="24"/>
          <w:szCs w:val="24"/>
        </w:rPr>
        <w:t>1.2 Планир</w:t>
      </w:r>
      <w:r w:rsidR="004A1062">
        <w:rPr>
          <w:rFonts w:ascii="Times New Roman" w:hAnsi="Times New Roman"/>
          <w:b/>
          <w:color w:val="000000"/>
          <w:sz w:val="24"/>
          <w:szCs w:val="24"/>
        </w:rPr>
        <w:t xml:space="preserve">уемые </w:t>
      </w:r>
      <w:r w:rsidR="00973B94">
        <w:rPr>
          <w:rFonts w:ascii="Times New Roman" w:hAnsi="Times New Roman"/>
          <w:b/>
          <w:color w:val="000000"/>
          <w:sz w:val="24"/>
          <w:szCs w:val="24"/>
        </w:rPr>
        <w:t xml:space="preserve">результаты освоения образовательной </w:t>
      </w:r>
      <w:r w:rsidR="004A1062">
        <w:rPr>
          <w:rFonts w:ascii="Times New Roman" w:hAnsi="Times New Roman"/>
          <w:b/>
          <w:color w:val="000000"/>
          <w:sz w:val="24"/>
          <w:szCs w:val="24"/>
        </w:rPr>
        <w:t>п</w:t>
      </w:r>
      <w:r w:rsidR="004A1062" w:rsidRPr="00BA7804">
        <w:rPr>
          <w:rFonts w:ascii="Times New Roman" w:hAnsi="Times New Roman"/>
          <w:b/>
          <w:color w:val="000000"/>
          <w:sz w:val="24"/>
          <w:szCs w:val="24"/>
        </w:rPr>
        <w:t>рограммы и части, формируемой участниками образовательных отношений</w:t>
      </w:r>
      <w:r w:rsidR="004A1062" w:rsidRPr="00EB3289">
        <w:rPr>
          <w:rFonts w:ascii="Times New Roman" w:hAnsi="Times New Roman"/>
          <w:b/>
          <w:color w:val="000000"/>
          <w:sz w:val="24"/>
          <w:szCs w:val="24"/>
        </w:rPr>
        <w:t>, с учетом возрастных возможностей и индивидуальных разл</w:t>
      </w:r>
      <w:r w:rsidR="004A1062">
        <w:rPr>
          <w:rFonts w:ascii="Times New Roman" w:hAnsi="Times New Roman"/>
          <w:b/>
          <w:color w:val="000000"/>
          <w:sz w:val="24"/>
          <w:szCs w:val="24"/>
        </w:rPr>
        <w:t xml:space="preserve">ичий (индивидуальных траекторий </w:t>
      </w:r>
      <w:r w:rsidR="004A1062" w:rsidRPr="00EB3289">
        <w:rPr>
          <w:rFonts w:ascii="Times New Roman" w:hAnsi="Times New Roman"/>
          <w:b/>
          <w:color w:val="000000"/>
          <w:sz w:val="24"/>
          <w:szCs w:val="24"/>
        </w:rPr>
        <w:t>развития детей)</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В соответствии с ФГОС ДО специфика дошкольного дет</w:t>
      </w:r>
      <w:r>
        <w:rPr>
          <w:rFonts w:ascii="Times New Roman" w:hAnsi="Times New Roman"/>
          <w:color w:val="000000"/>
          <w:sz w:val="24"/>
          <w:szCs w:val="24"/>
        </w:rPr>
        <w:t xml:space="preserve">ства и системные особенности ДО </w:t>
      </w:r>
      <w:r w:rsidRPr="007F03F4">
        <w:rPr>
          <w:rFonts w:ascii="Times New Roman" w:hAnsi="Times New Roman"/>
          <w:color w:val="000000"/>
          <w:sz w:val="24"/>
          <w:szCs w:val="24"/>
        </w:rPr>
        <w:t xml:space="preserve">делают неправомерными требования от ребенка </w:t>
      </w:r>
      <w:r>
        <w:rPr>
          <w:rFonts w:ascii="Times New Roman" w:hAnsi="Times New Roman"/>
          <w:color w:val="000000"/>
          <w:sz w:val="24"/>
          <w:szCs w:val="24"/>
        </w:rPr>
        <w:t xml:space="preserve">дошкольного возраста конкретных </w:t>
      </w:r>
      <w:r w:rsidRPr="007F03F4">
        <w:rPr>
          <w:rFonts w:ascii="Times New Roman" w:hAnsi="Times New Roman"/>
          <w:color w:val="000000"/>
          <w:sz w:val="24"/>
          <w:szCs w:val="24"/>
        </w:rPr>
        <w:t>образовательных достижений. Поэтому результаты осво</w:t>
      </w:r>
      <w:r>
        <w:rPr>
          <w:rFonts w:ascii="Times New Roman" w:hAnsi="Times New Roman"/>
          <w:color w:val="000000"/>
          <w:sz w:val="24"/>
          <w:szCs w:val="24"/>
        </w:rPr>
        <w:t xml:space="preserve">ения Федеральной программы </w:t>
      </w:r>
      <w:r w:rsidRPr="007F03F4">
        <w:rPr>
          <w:rFonts w:ascii="Times New Roman" w:hAnsi="Times New Roman"/>
          <w:color w:val="000000"/>
          <w:sz w:val="24"/>
          <w:szCs w:val="24"/>
        </w:rPr>
        <w:t xml:space="preserve">представлены в виде целевых ориентиров ДО и представляют </w:t>
      </w:r>
      <w:r>
        <w:rPr>
          <w:rFonts w:ascii="Times New Roman" w:hAnsi="Times New Roman"/>
          <w:color w:val="000000"/>
          <w:sz w:val="24"/>
          <w:szCs w:val="24"/>
        </w:rPr>
        <w:t xml:space="preserve">собой возрастные характеристики </w:t>
      </w:r>
      <w:r w:rsidRPr="007F03F4">
        <w:rPr>
          <w:rFonts w:ascii="Times New Roman" w:hAnsi="Times New Roman"/>
          <w:color w:val="000000"/>
          <w:sz w:val="24"/>
          <w:szCs w:val="24"/>
        </w:rPr>
        <w:t>возможных достижений ребенка к завершению ДО.</w:t>
      </w:r>
    </w:p>
    <w:p w:rsidR="004A1062" w:rsidRDefault="004A1062" w:rsidP="004A1062">
      <w:pPr>
        <w:rPr>
          <w:rFonts w:ascii="Times New Roman" w:hAnsi="Times New Roman"/>
          <w:color w:val="000000"/>
          <w:sz w:val="24"/>
          <w:szCs w:val="24"/>
        </w:rPr>
      </w:pPr>
      <w:r w:rsidRPr="00EB3289">
        <w:rPr>
          <w:rFonts w:ascii="Times New Roman" w:hAnsi="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roofErr w:type="gramStart"/>
      <w:r w:rsidRPr="00EB3289">
        <w:rPr>
          <w:rFonts w:ascii="Times New Roman" w:hAnsi="Times New Roman"/>
          <w:color w:val="000000"/>
          <w:sz w:val="24"/>
          <w:szCs w:val="24"/>
        </w:rPr>
        <w:t>Освоение</w:t>
      </w:r>
      <w:r>
        <w:rPr>
          <w:rFonts w:ascii="Times New Roman" w:hAnsi="Times New Roman"/>
          <w:color w:val="000000"/>
          <w:sz w:val="24"/>
          <w:szCs w:val="24"/>
        </w:rPr>
        <w:t xml:space="preserve">  образовательной</w:t>
      </w:r>
      <w:proofErr w:type="gramEnd"/>
      <w:r>
        <w:rPr>
          <w:rFonts w:ascii="Times New Roman" w:hAnsi="Times New Roman"/>
          <w:color w:val="000000"/>
          <w:sz w:val="24"/>
          <w:szCs w:val="24"/>
        </w:rPr>
        <w:t xml:space="preserve"> п</w:t>
      </w:r>
      <w:r w:rsidRPr="00EB3289">
        <w:rPr>
          <w:rFonts w:ascii="Times New Roman" w:hAnsi="Times New Roman"/>
          <w:color w:val="000000"/>
          <w:sz w:val="24"/>
          <w:szCs w:val="24"/>
        </w:rPr>
        <w:t xml:space="preserve">рограммы не сопровождается проведением промежуточных аттестаций и итоговой аттестации обучающихся (воспитанников). </w:t>
      </w:r>
    </w:p>
    <w:p w:rsidR="004A1062" w:rsidRDefault="004A1062" w:rsidP="004A1062">
      <w:pPr>
        <w:rPr>
          <w:rFonts w:ascii="Times New Roman" w:hAnsi="Times New Roman"/>
          <w:color w:val="000000"/>
          <w:sz w:val="24"/>
          <w:szCs w:val="24"/>
        </w:rPr>
      </w:pPr>
      <w:r w:rsidRPr="00182CB8">
        <w:rPr>
          <w:rFonts w:ascii="Times New Roman" w:hAnsi="Times New Roman"/>
          <w:color w:val="000000"/>
          <w:sz w:val="24"/>
          <w:szCs w:val="24"/>
        </w:rPr>
        <w:t>Обозначенные в Федеральной программе возрастные орие</w:t>
      </w:r>
      <w:r>
        <w:rPr>
          <w:rFonts w:ascii="Times New Roman" w:hAnsi="Times New Roman"/>
          <w:color w:val="000000"/>
          <w:sz w:val="24"/>
          <w:szCs w:val="24"/>
        </w:rPr>
        <w:t xml:space="preserve">нтиры «к одному году», «к трем, </w:t>
      </w:r>
      <w:r w:rsidRPr="00182CB8">
        <w:rPr>
          <w:rFonts w:ascii="Times New Roman" w:hAnsi="Times New Roman"/>
          <w:color w:val="000000"/>
          <w:sz w:val="24"/>
          <w:szCs w:val="24"/>
        </w:rPr>
        <w:t xml:space="preserve">четырем, пяти, шести годам» имеют условный характер, что </w:t>
      </w:r>
      <w:r>
        <w:rPr>
          <w:rFonts w:ascii="Times New Roman" w:hAnsi="Times New Roman"/>
          <w:color w:val="000000"/>
          <w:sz w:val="24"/>
          <w:szCs w:val="24"/>
        </w:rPr>
        <w:t xml:space="preserve">предполагает широкий возрастной </w:t>
      </w:r>
      <w:r w:rsidRPr="00182CB8">
        <w:rPr>
          <w:rFonts w:ascii="Times New Roman" w:hAnsi="Times New Roman"/>
          <w:color w:val="000000"/>
          <w:sz w:val="24"/>
          <w:szCs w:val="24"/>
        </w:rPr>
        <w:t>диапазон для достижения ребенком планируемых результатов.</w:t>
      </w:r>
      <w:r>
        <w:rPr>
          <w:rFonts w:ascii="Times New Roman" w:hAnsi="Times New Roman"/>
          <w:color w:val="000000"/>
          <w:sz w:val="24"/>
          <w:szCs w:val="24"/>
        </w:rPr>
        <w:t xml:space="preserve"> Это связано с неустойчивостью, </w:t>
      </w:r>
      <w:r w:rsidRPr="00182CB8">
        <w:rPr>
          <w:rFonts w:ascii="Times New Roman" w:hAnsi="Times New Roman"/>
          <w:color w:val="000000"/>
          <w:sz w:val="24"/>
          <w:szCs w:val="24"/>
        </w:rPr>
        <w:t>гетерохронностью и индивидуальным темпом психического разви</w:t>
      </w:r>
      <w:r>
        <w:rPr>
          <w:rFonts w:ascii="Times New Roman" w:hAnsi="Times New Roman"/>
          <w:color w:val="000000"/>
          <w:sz w:val="24"/>
          <w:szCs w:val="24"/>
        </w:rPr>
        <w:t xml:space="preserve">тия детей в дошкольном детстве, </w:t>
      </w:r>
      <w:r w:rsidRPr="00182CB8">
        <w:rPr>
          <w:rFonts w:ascii="Times New Roman" w:hAnsi="Times New Roman"/>
          <w:color w:val="000000"/>
          <w:sz w:val="24"/>
          <w:szCs w:val="24"/>
        </w:rPr>
        <w:t>особенно при прохождении критических периодов</w:t>
      </w:r>
      <w:r>
        <w:rPr>
          <w:rFonts w:ascii="Times New Roman" w:hAnsi="Times New Roman"/>
          <w:color w:val="000000"/>
          <w:sz w:val="24"/>
          <w:szCs w:val="24"/>
        </w:rPr>
        <w:t xml:space="preserve">. По этой причине ребенок может </w:t>
      </w:r>
      <w:r w:rsidRPr="00182CB8">
        <w:rPr>
          <w:rFonts w:ascii="Times New Roman" w:hAnsi="Times New Roman"/>
          <w:color w:val="000000"/>
          <w:sz w:val="24"/>
          <w:szCs w:val="24"/>
        </w:rPr>
        <w:t>продемонстрировать обозначенные в планируемых резуль</w:t>
      </w:r>
      <w:r>
        <w:rPr>
          <w:rFonts w:ascii="Times New Roman" w:hAnsi="Times New Roman"/>
          <w:color w:val="000000"/>
          <w:sz w:val="24"/>
          <w:szCs w:val="24"/>
        </w:rPr>
        <w:t xml:space="preserve">татах возрастные характеристики </w:t>
      </w:r>
      <w:r w:rsidRPr="00182CB8">
        <w:rPr>
          <w:rFonts w:ascii="Times New Roman" w:hAnsi="Times New Roman"/>
          <w:color w:val="000000"/>
          <w:sz w:val="24"/>
          <w:szCs w:val="24"/>
        </w:rPr>
        <w:t>развития раньше или позже заданных возрастных ориентиров</w:t>
      </w:r>
      <w:r>
        <w:rPr>
          <w:rFonts w:ascii="Times New Roman" w:hAnsi="Times New Roman"/>
          <w:color w:val="000000"/>
          <w:sz w:val="24"/>
          <w:szCs w:val="24"/>
        </w:rPr>
        <w:t>.</w:t>
      </w:r>
    </w:p>
    <w:p w:rsidR="004A1062" w:rsidRDefault="004A1062" w:rsidP="004A1062">
      <w:pPr>
        <w:rPr>
          <w:rFonts w:ascii="Times New Roman" w:hAnsi="Times New Roman"/>
          <w:color w:val="000000"/>
          <w:sz w:val="24"/>
          <w:szCs w:val="24"/>
        </w:rPr>
      </w:pPr>
      <w:r w:rsidRPr="00182CB8">
        <w:rPr>
          <w:rFonts w:ascii="Times New Roman" w:hAnsi="Times New Roman"/>
          <w:color w:val="000000"/>
          <w:sz w:val="24"/>
          <w:szCs w:val="24"/>
        </w:rPr>
        <w:lastRenderedPageBreak/>
        <w:t>Степень выраженности возрастных характери</w:t>
      </w:r>
      <w:r>
        <w:rPr>
          <w:rFonts w:ascii="Times New Roman" w:hAnsi="Times New Roman"/>
          <w:color w:val="000000"/>
          <w:sz w:val="24"/>
          <w:szCs w:val="24"/>
        </w:rPr>
        <w:t xml:space="preserve">стик возможных достижений может </w:t>
      </w:r>
      <w:r w:rsidRPr="00182CB8">
        <w:rPr>
          <w:rFonts w:ascii="Times New Roman" w:hAnsi="Times New Roman"/>
          <w:color w:val="000000"/>
          <w:sz w:val="24"/>
          <w:szCs w:val="24"/>
        </w:rPr>
        <w:t>различаться у детей одного возраста по причине высокой и</w:t>
      </w:r>
      <w:r>
        <w:rPr>
          <w:rFonts w:ascii="Times New Roman" w:hAnsi="Times New Roman"/>
          <w:color w:val="000000"/>
          <w:sz w:val="24"/>
          <w:szCs w:val="24"/>
        </w:rPr>
        <w:t xml:space="preserve">ндивидуализации их психического </w:t>
      </w:r>
      <w:r w:rsidRPr="00182CB8">
        <w:rPr>
          <w:rFonts w:ascii="Times New Roman" w:hAnsi="Times New Roman"/>
          <w:color w:val="000000"/>
          <w:sz w:val="24"/>
          <w:szCs w:val="24"/>
        </w:rPr>
        <w:t>развития и разных стартовых условий освоения образовательной программы</w:t>
      </w:r>
      <w:r>
        <w:rPr>
          <w:rFonts w:ascii="Times New Roman" w:hAnsi="Times New Roman"/>
          <w:color w:val="000000"/>
          <w:sz w:val="24"/>
          <w:szCs w:val="24"/>
        </w:rPr>
        <w:t>.</w:t>
      </w:r>
    </w:p>
    <w:p w:rsidR="004A1062" w:rsidRPr="007F03F4" w:rsidRDefault="004A1062" w:rsidP="004A1062">
      <w:pPr>
        <w:rPr>
          <w:rFonts w:ascii="Times New Roman" w:hAnsi="Times New Roman"/>
          <w:b/>
          <w:color w:val="000000"/>
          <w:sz w:val="24"/>
          <w:szCs w:val="24"/>
        </w:rPr>
      </w:pPr>
      <w:r>
        <w:rPr>
          <w:rFonts w:ascii="Times New Roman" w:hAnsi="Times New Roman"/>
          <w:b/>
          <w:color w:val="000000"/>
          <w:sz w:val="24"/>
          <w:szCs w:val="24"/>
        </w:rPr>
        <w:t>1.2.1</w:t>
      </w:r>
      <w:r w:rsidRPr="007F03F4">
        <w:rPr>
          <w:rFonts w:ascii="Times New Roman" w:hAnsi="Times New Roman"/>
          <w:b/>
          <w:color w:val="000000"/>
          <w:sz w:val="24"/>
          <w:szCs w:val="24"/>
        </w:rPr>
        <w:t>. Планируемые результаты в раннем возрасте</w:t>
      </w:r>
    </w:p>
    <w:p w:rsidR="004A1062" w:rsidRPr="007F03F4" w:rsidRDefault="004A1062" w:rsidP="004A1062">
      <w:pPr>
        <w:rPr>
          <w:rFonts w:ascii="Times New Roman" w:hAnsi="Times New Roman"/>
          <w:b/>
          <w:color w:val="000000"/>
          <w:sz w:val="24"/>
          <w:szCs w:val="24"/>
        </w:rPr>
      </w:pPr>
      <w:r w:rsidRPr="007F03F4">
        <w:rPr>
          <w:rFonts w:ascii="Times New Roman" w:hAnsi="Times New Roman"/>
          <w:b/>
          <w:color w:val="000000"/>
          <w:sz w:val="24"/>
          <w:szCs w:val="24"/>
        </w:rPr>
        <w:t>К трем годам:</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у ребенка развита крупная моторика, он активно испол</w:t>
      </w:r>
      <w:r>
        <w:rPr>
          <w:rFonts w:ascii="Times New Roman" w:hAnsi="Times New Roman"/>
          <w:color w:val="000000"/>
          <w:sz w:val="24"/>
          <w:szCs w:val="24"/>
        </w:rPr>
        <w:t xml:space="preserve">ьзует освоенные ранее движения, </w:t>
      </w:r>
      <w:r w:rsidRPr="007F03F4">
        <w:rPr>
          <w:rFonts w:ascii="Times New Roman" w:hAnsi="Times New Roman"/>
          <w:color w:val="000000"/>
          <w:sz w:val="24"/>
          <w:szCs w:val="24"/>
        </w:rPr>
        <w:t>начинает осваивать бег, прыжки, повторяет за взрослым п</w:t>
      </w:r>
      <w:r>
        <w:rPr>
          <w:rFonts w:ascii="Times New Roman" w:hAnsi="Times New Roman"/>
          <w:color w:val="000000"/>
          <w:sz w:val="24"/>
          <w:szCs w:val="24"/>
        </w:rPr>
        <w:t xml:space="preserve">ростые имитационные упражнения, </w:t>
      </w:r>
      <w:r w:rsidRPr="007F03F4">
        <w:rPr>
          <w:rFonts w:ascii="Times New Roman" w:hAnsi="Times New Roman"/>
          <w:color w:val="000000"/>
          <w:sz w:val="24"/>
          <w:szCs w:val="24"/>
        </w:rPr>
        <w:t>понимает указания взрослого, выполняет движения по зрительному и звуковому ориентирам;</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стремится к общению со взрослыми, реагирует на их настроение;</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проявляет интерес к сверстникам; наблюдает з</w:t>
      </w:r>
      <w:r>
        <w:rPr>
          <w:rFonts w:ascii="Times New Roman" w:hAnsi="Times New Roman"/>
          <w:color w:val="000000"/>
          <w:sz w:val="24"/>
          <w:szCs w:val="24"/>
        </w:rPr>
        <w:t xml:space="preserve">а их действиями и подражает им; </w:t>
      </w:r>
      <w:r w:rsidRPr="007F03F4">
        <w:rPr>
          <w:rFonts w:ascii="Times New Roman" w:hAnsi="Times New Roman"/>
          <w:color w:val="000000"/>
          <w:sz w:val="24"/>
          <w:szCs w:val="24"/>
        </w:rPr>
        <w:t>играет рядом;</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владеет активной речью, использует в общ</w:t>
      </w:r>
      <w:r>
        <w:rPr>
          <w:rFonts w:ascii="Times New Roman" w:hAnsi="Times New Roman"/>
          <w:color w:val="000000"/>
          <w:sz w:val="24"/>
          <w:szCs w:val="24"/>
        </w:rPr>
        <w:t xml:space="preserve">ении разные части речи, простые </w:t>
      </w:r>
      <w:r w:rsidRPr="007F03F4">
        <w:rPr>
          <w:rFonts w:ascii="Times New Roman" w:hAnsi="Times New Roman"/>
          <w:color w:val="000000"/>
          <w:sz w:val="24"/>
          <w:szCs w:val="24"/>
        </w:rPr>
        <w:t>предложения из 4-х слов и более, включенной в общение;</w:t>
      </w:r>
      <w:r>
        <w:rPr>
          <w:rFonts w:ascii="Times New Roman" w:hAnsi="Times New Roman"/>
          <w:color w:val="000000"/>
          <w:sz w:val="24"/>
          <w:szCs w:val="24"/>
        </w:rPr>
        <w:t xml:space="preserve"> может обращаться с вопросами и </w:t>
      </w:r>
      <w:r w:rsidRPr="007F03F4">
        <w:rPr>
          <w:rFonts w:ascii="Times New Roman" w:hAnsi="Times New Roman"/>
          <w:color w:val="000000"/>
          <w:sz w:val="24"/>
          <w:szCs w:val="24"/>
        </w:rPr>
        <w:t>просьбами;</w:t>
      </w:r>
    </w:p>
    <w:p w:rsidR="004A1062"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проявляет интерес к стихам, сказкам, повто</w:t>
      </w:r>
      <w:r>
        <w:rPr>
          <w:rFonts w:ascii="Times New Roman" w:hAnsi="Times New Roman"/>
          <w:color w:val="000000"/>
          <w:sz w:val="24"/>
          <w:szCs w:val="24"/>
        </w:rPr>
        <w:t xml:space="preserve">ряет отдельные слова и фразы за </w:t>
      </w:r>
      <w:r w:rsidRPr="007F03F4">
        <w:rPr>
          <w:rFonts w:ascii="Times New Roman" w:hAnsi="Times New Roman"/>
          <w:color w:val="000000"/>
          <w:sz w:val="24"/>
          <w:szCs w:val="24"/>
        </w:rPr>
        <w:t>взрослым;</w:t>
      </w:r>
    </w:p>
    <w:p w:rsidR="000A7C17" w:rsidRDefault="000A7C17" w:rsidP="004A1062">
      <w:pPr>
        <w:rPr>
          <w:rFonts w:ascii="Times New Roman" w:hAnsi="Times New Roman"/>
          <w:color w:val="000000"/>
          <w:sz w:val="24"/>
          <w:szCs w:val="24"/>
        </w:rPr>
      </w:pPr>
      <w:r>
        <w:rPr>
          <w:rFonts w:ascii="Times New Roman" w:hAnsi="Times New Roman"/>
          <w:color w:val="000000"/>
          <w:sz w:val="24"/>
          <w:szCs w:val="24"/>
        </w:rPr>
        <w:t xml:space="preserve">                                                             25</w:t>
      </w:r>
    </w:p>
    <w:p w:rsidR="004A1062" w:rsidRPr="007F03F4"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973B94">
        <w:rPr>
          <w:rFonts w:ascii="Times New Roman" w:hAnsi="Times New Roman"/>
          <w:color w:val="000000"/>
          <w:sz w:val="24"/>
          <w:szCs w:val="24"/>
        </w:rPr>
        <w:t xml:space="preserve">          </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рассматривает картинки, показывает и называет предметы, изображенные на них;</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понимает и выполняет простые поручения взрослого;</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различает и называет основные цвета, ф</w:t>
      </w:r>
      <w:r>
        <w:rPr>
          <w:rFonts w:ascii="Times New Roman" w:hAnsi="Times New Roman"/>
          <w:color w:val="000000"/>
          <w:sz w:val="24"/>
          <w:szCs w:val="24"/>
        </w:rPr>
        <w:t xml:space="preserve">ормы предметов, ориентируется в </w:t>
      </w:r>
      <w:r w:rsidRPr="007F03F4">
        <w:rPr>
          <w:rFonts w:ascii="Times New Roman" w:hAnsi="Times New Roman"/>
          <w:color w:val="000000"/>
          <w:sz w:val="24"/>
          <w:szCs w:val="24"/>
        </w:rPr>
        <w:t>основных пространственных и временных отношениях;</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владеет основными гигиеническими</w:t>
      </w:r>
      <w:r>
        <w:rPr>
          <w:rFonts w:ascii="Times New Roman" w:hAnsi="Times New Roman"/>
          <w:color w:val="000000"/>
          <w:sz w:val="24"/>
          <w:szCs w:val="24"/>
        </w:rPr>
        <w:t xml:space="preserve"> навыками, простейшими навыками </w:t>
      </w:r>
      <w:r w:rsidRPr="007F03F4">
        <w:rPr>
          <w:rFonts w:ascii="Times New Roman" w:hAnsi="Times New Roman"/>
          <w:color w:val="000000"/>
          <w:sz w:val="24"/>
          <w:szCs w:val="24"/>
        </w:rPr>
        <w:t>самообслуживания (одевание, раздевание, самостоятельно ест и др.);</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стремится проявлять самостоятельность</w:t>
      </w:r>
      <w:r>
        <w:rPr>
          <w:rFonts w:ascii="Times New Roman" w:hAnsi="Times New Roman"/>
          <w:color w:val="000000"/>
          <w:sz w:val="24"/>
          <w:szCs w:val="24"/>
        </w:rPr>
        <w:t xml:space="preserve"> в бытовом и игровом поведении; </w:t>
      </w:r>
      <w:r w:rsidRPr="007F03F4">
        <w:rPr>
          <w:rFonts w:ascii="Times New Roman" w:hAnsi="Times New Roman"/>
          <w:color w:val="000000"/>
          <w:sz w:val="24"/>
          <w:szCs w:val="24"/>
        </w:rPr>
        <w:t>ребенок с удовольствием слушает музыку, подпевает,</w:t>
      </w:r>
      <w:r>
        <w:rPr>
          <w:rFonts w:ascii="Times New Roman" w:hAnsi="Times New Roman"/>
          <w:color w:val="000000"/>
          <w:sz w:val="24"/>
          <w:szCs w:val="24"/>
        </w:rPr>
        <w:t xml:space="preserve"> выполняет простые танцевальные </w:t>
      </w:r>
      <w:r w:rsidRPr="007F03F4">
        <w:rPr>
          <w:rFonts w:ascii="Times New Roman" w:hAnsi="Times New Roman"/>
          <w:color w:val="000000"/>
          <w:sz w:val="24"/>
          <w:szCs w:val="24"/>
        </w:rPr>
        <w:t>движения;</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эмоционально откликается на красоту природы и произведения искусства;</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осваивает основы изобразительной де</w:t>
      </w:r>
      <w:r>
        <w:rPr>
          <w:rFonts w:ascii="Times New Roman" w:hAnsi="Times New Roman"/>
          <w:color w:val="000000"/>
          <w:sz w:val="24"/>
          <w:szCs w:val="24"/>
        </w:rPr>
        <w:t xml:space="preserve">ятельности (лепка, рисование) и </w:t>
      </w:r>
      <w:r w:rsidRPr="007F03F4">
        <w:rPr>
          <w:rFonts w:ascii="Times New Roman" w:hAnsi="Times New Roman"/>
          <w:color w:val="000000"/>
          <w:sz w:val="24"/>
          <w:szCs w:val="24"/>
        </w:rPr>
        <w:t>конструирования: может выполнять уже довольно сложные постройки (гараж, дорогу к нему,</w:t>
      </w:r>
      <w:r>
        <w:rPr>
          <w:rFonts w:ascii="Times New Roman" w:hAnsi="Times New Roman"/>
          <w:color w:val="000000"/>
          <w:sz w:val="24"/>
          <w:szCs w:val="24"/>
        </w:rPr>
        <w:t xml:space="preserve"> </w:t>
      </w:r>
      <w:r w:rsidRPr="007F03F4">
        <w:rPr>
          <w:rFonts w:ascii="Times New Roman" w:hAnsi="Times New Roman"/>
          <w:color w:val="000000"/>
          <w:sz w:val="24"/>
          <w:szCs w:val="24"/>
        </w:rPr>
        <w:t>забор) и играть с ними; рисует дорожки, дождик, шарики; лепит палочки, колечки, лепешки;</w:t>
      </w:r>
      <w:r>
        <w:rPr>
          <w:rFonts w:ascii="Times New Roman" w:hAnsi="Times New Roman"/>
          <w:color w:val="000000"/>
          <w:sz w:val="24"/>
          <w:szCs w:val="24"/>
        </w:rPr>
        <w:t xml:space="preserve"> </w:t>
      </w:r>
      <w:r w:rsidRPr="007F03F4">
        <w:rPr>
          <w:rFonts w:ascii="Times New Roman" w:hAnsi="Times New Roman"/>
          <w:color w:val="000000"/>
          <w:sz w:val="24"/>
          <w:szCs w:val="24"/>
        </w:rPr>
        <w:t>ребенок способен направлять свои действия на дос</w:t>
      </w:r>
      <w:r>
        <w:rPr>
          <w:rFonts w:ascii="Times New Roman" w:hAnsi="Times New Roman"/>
          <w:color w:val="000000"/>
          <w:sz w:val="24"/>
          <w:szCs w:val="24"/>
        </w:rPr>
        <w:t xml:space="preserve">тижение простой, самостоятельно </w:t>
      </w:r>
      <w:r w:rsidRPr="007F03F4">
        <w:rPr>
          <w:rFonts w:ascii="Times New Roman" w:hAnsi="Times New Roman"/>
          <w:color w:val="000000"/>
          <w:sz w:val="24"/>
          <w:szCs w:val="24"/>
        </w:rPr>
        <w:t>поставленной цели; знает, с помощью каких средств и в какой по</w:t>
      </w:r>
      <w:r>
        <w:rPr>
          <w:rFonts w:ascii="Times New Roman" w:hAnsi="Times New Roman"/>
          <w:color w:val="000000"/>
          <w:sz w:val="24"/>
          <w:szCs w:val="24"/>
        </w:rPr>
        <w:t xml:space="preserve">следовательности продвигаться к </w:t>
      </w:r>
      <w:r w:rsidRPr="007F03F4">
        <w:rPr>
          <w:rFonts w:ascii="Times New Roman" w:hAnsi="Times New Roman"/>
          <w:color w:val="000000"/>
          <w:sz w:val="24"/>
          <w:szCs w:val="24"/>
        </w:rPr>
        <w:t>цели;</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активно действует с окружающими его предмет</w:t>
      </w:r>
      <w:r>
        <w:rPr>
          <w:rFonts w:ascii="Times New Roman" w:hAnsi="Times New Roman"/>
          <w:color w:val="000000"/>
          <w:sz w:val="24"/>
          <w:szCs w:val="24"/>
        </w:rPr>
        <w:t xml:space="preserve">ами, знает названия, свойства и </w:t>
      </w:r>
      <w:r w:rsidRPr="007F03F4">
        <w:rPr>
          <w:rFonts w:ascii="Times New Roman" w:hAnsi="Times New Roman"/>
          <w:color w:val="000000"/>
          <w:sz w:val="24"/>
          <w:szCs w:val="24"/>
        </w:rPr>
        <w:t>назначение многих предметов, находящихся в его повседневном обиходе;</w:t>
      </w:r>
    </w:p>
    <w:p w:rsidR="004A1062"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в играх отображает действия окружающих</w:t>
      </w:r>
      <w:r>
        <w:rPr>
          <w:rFonts w:ascii="Times New Roman" w:hAnsi="Times New Roman"/>
          <w:color w:val="000000"/>
          <w:sz w:val="24"/>
          <w:szCs w:val="24"/>
        </w:rPr>
        <w:t xml:space="preserve"> («готовит обед», «ухаживает за </w:t>
      </w:r>
      <w:r w:rsidRPr="007F03F4">
        <w:rPr>
          <w:rFonts w:ascii="Times New Roman" w:hAnsi="Times New Roman"/>
          <w:color w:val="000000"/>
          <w:sz w:val="24"/>
          <w:szCs w:val="24"/>
        </w:rPr>
        <w:t>больным» и др.), воспроизводит не только их последовательность</w:t>
      </w:r>
      <w:r>
        <w:rPr>
          <w:rFonts w:ascii="Times New Roman" w:hAnsi="Times New Roman"/>
          <w:color w:val="000000"/>
          <w:sz w:val="24"/>
          <w:szCs w:val="24"/>
        </w:rPr>
        <w:t xml:space="preserve"> и взаимосвязь, но и </w:t>
      </w:r>
      <w:r>
        <w:rPr>
          <w:rFonts w:ascii="Times New Roman" w:hAnsi="Times New Roman"/>
          <w:color w:val="000000"/>
          <w:sz w:val="24"/>
          <w:szCs w:val="24"/>
        </w:rPr>
        <w:lastRenderedPageBreak/>
        <w:t xml:space="preserve">социальные </w:t>
      </w:r>
      <w:r w:rsidRPr="007F03F4">
        <w:rPr>
          <w:rFonts w:ascii="Times New Roman" w:hAnsi="Times New Roman"/>
          <w:color w:val="000000"/>
          <w:sz w:val="24"/>
          <w:szCs w:val="24"/>
        </w:rPr>
        <w:t>отношения (ласково обращается с куклой, делает ей замечания), з</w:t>
      </w:r>
      <w:r>
        <w:rPr>
          <w:rFonts w:ascii="Times New Roman" w:hAnsi="Times New Roman"/>
          <w:color w:val="000000"/>
          <w:sz w:val="24"/>
          <w:szCs w:val="24"/>
        </w:rPr>
        <w:t>аранее определяет цель («Я буду лечить куклу»).</w:t>
      </w:r>
    </w:p>
    <w:p w:rsidR="004A1062" w:rsidRPr="007F03F4" w:rsidRDefault="004A1062" w:rsidP="004A1062">
      <w:pPr>
        <w:rPr>
          <w:rFonts w:ascii="Times New Roman" w:hAnsi="Times New Roman"/>
          <w:b/>
          <w:color w:val="000000"/>
          <w:sz w:val="24"/>
          <w:szCs w:val="24"/>
        </w:rPr>
      </w:pPr>
      <w:r>
        <w:rPr>
          <w:rFonts w:ascii="Times New Roman" w:hAnsi="Times New Roman"/>
          <w:b/>
          <w:color w:val="000000"/>
          <w:sz w:val="24"/>
          <w:szCs w:val="24"/>
        </w:rPr>
        <w:t>1.2.2</w:t>
      </w:r>
      <w:r w:rsidRPr="007F03F4">
        <w:rPr>
          <w:rFonts w:ascii="Times New Roman" w:hAnsi="Times New Roman"/>
          <w:b/>
          <w:color w:val="000000"/>
          <w:sz w:val="24"/>
          <w:szCs w:val="24"/>
        </w:rPr>
        <w:t>. Планируемые результаты в дошкольном возрасте</w:t>
      </w:r>
    </w:p>
    <w:p w:rsidR="004A1062" w:rsidRPr="007F03F4" w:rsidRDefault="004A1062" w:rsidP="004A1062">
      <w:pPr>
        <w:rPr>
          <w:rFonts w:ascii="Times New Roman" w:hAnsi="Times New Roman"/>
          <w:b/>
          <w:i/>
          <w:color w:val="000000"/>
          <w:sz w:val="24"/>
          <w:szCs w:val="24"/>
        </w:rPr>
      </w:pPr>
      <w:r w:rsidRPr="007F03F4">
        <w:rPr>
          <w:rFonts w:ascii="Times New Roman" w:hAnsi="Times New Roman"/>
          <w:b/>
          <w:i/>
          <w:color w:val="000000"/>
          <w:sz w:val="24"/>
          <w:szCs w:val="24"/>
        </w:rPr>
        <w:t>К четырем годам:</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демонстрирует положительное отнош</w:t>
      </w:r>
      <w:r>
        <w:rPr>
          <w:rFonts w:ascii="Times New Roman" w:hAnsi="Times New Roman"/>
          <w:color w:val="000000"/>
          <w:sz w:val="24"/>
          <w:szCs w:val="24"/>
        </w:rPr>
        <w:t xml:space="preserve">ение к разнообразным физическим </w:t>
      </w:r>
      <w:r w:rsidRPr="007F03F4">
        <w:rPr>
          <w:rFonts w:ascii="Times New Roman" w:hAnsi="Times New Roman"/>
          <w:color w:val="000000"/>
          <w:sz w:val="24"/>
          <w:szCs w:val="24"/>
        </w:rPr>
        <w:t>упражнениям, проявляет избирательный интерес к отдельным д</w:t>
      </w:r>
      <w:r>
        <w:rPr>
          <w:rFonts w:ascii="Times New Roman" w:hAnsi="Times New Roman"/>
          <w:color w:val="000000"/>
          <w:sz w:val="24"/>
          <w:szCs w:val="24"/>
        </w:rPr>
        <w:t xml:space="preserve">вигательным действиям (бросание </w:t>
      </w:r>
      <w:r w:rsidRPr="007F03F4">
        <w:rPr>
          <w:rFonts w:ascii="Times New Roman" w:hAnsi="Times New Roman"/>
          <w:color w:val="000000"/>
          <w:sz w:val="24"/>
          <w:szCs w:val="24"/>
        </w:rPr>
        <w:t>и ловля, ходьба, бег, прыжки) и п</w:t>
      </w:r>
      <w:r>
        <w:rPr>
          <w:rFonts w:ascii="Times New Roman" w:hAnsi="Times New Roman"/>
          <w:color w:val="000000"/>
          <w:sz w:val="24"/>
          <w:szCs w:val="24"/>
        </w:rPr>
        <w:t xml:space="preserve">одвижным играм; </w:t>
      </w:r>
      <w:r w:rsidRPr="007F03F4">
        <w:rPr>
          <w:rFonts w:ascii="Times New Roman" w:hAnsi="Times New Roman"/>
          <w:color w:val="000000"/>
          <w:sz w:val="24"/>
          <w:szCs w:val="24"/>
        </w:rPr>
        <w:t>ребенок проявляет элементы самостоятельности в двигате</w:t>
      </w:r>
      <w:r>
        <w:rPr>
          <w:rFonts w:ascii="Times New Roman" w:hAnsi="Times New Roman"/>
          <w:color w:val="000000"/>
          <w:sz w:val="24"/>
          <w:szCs w:val="24"/>
        </w:rPr>
        <w:t xml:space="preserve">льной деятельности, с интересом </w:t>
      </w:r>
      <w:r w:rsidRPr="007F03F4">
        <w:rPr>
          <w:rFonts w:ascii="Times New Roman" w:hAnsi="Times New Roman"/>
          <w:color w:val="000000"/>
          <w:sz w:val="24"/>
          <w:szCs w:val="24"/>
        </w:rPr>
        <w:t xml:space="preserve">включается в подвижные игры, стремится к выполнению </w:t>
      </w:r>
      <w:r>
        <w:rPr>
          <w:rFonts w:ascii="Times New Roman" w:hAnsi="Times New Roman"/>
          <w:color w:val="000000"/>
          <w:sz w:val="24"/>
          <w:szCs w:val="24"/>
        </w:rPr>
        <w:t xml:space="preserve">правил и основных ролей в игре, </w:t>
      </w:r>
      <w:r w:rsidRPr="007F03F4">
        <w:rPr>
          <w:rFonts w:ascii="Times New Roman" w:hAnsi="Times New Roman"/>
          <w:color w:val="000000"/>
          <w:sz w:val="24"/>
          <w:szCs w:val="24"/>
        </w:rPr>
        <w:t>выполняет простейшие правила построения и перестроения, выполняет ритм</w:t>
      </w:r>
      <w:r>
        <w:rPr>
          <w:rFonts w:ascii="Times New Roman" w:hAnsi="Times New Roman"/>
          <w:color w:val="000000"/>
          <w:sz w:val="24"/>
          <w:szCs w:val="24"/>
        </w:rPr>
        <w:t xml:space="preserve">ические движения </w:t>
      </w:r>
      <w:r w:rsidRPr="007F03F4">
        <w:rPr>
          <w:rFonts w:ascii="Times New Roman" w:hAnsi="Times New Roman"/>
          <w:color w:val="000000"/>
          <w:sz w:val="24"/>
          <w:szCs w:val="24"/>
        </w:rPr>
        <w:t>под музыку;</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демонстрирует достаточную координацию движ</w:t>
      </w:r>
      <w:r>
        <w:rPr>
          <w:rFonts w:ascii="Times New Roman" w:hAnsi="Times New Roman"/>
          <w:color w:val="000000"/>
          <w:sz w:val="24"/>
          <w:szCs w:val="24"/>
        </w:rPr>
        <w:t xml:space="preserve">ений при выполнении упражнений, </w:t>
      </w:r>
      <w:r w:rsidRPr="007F03F4">
        <w:rPr>
          <w:rFonts w:ascii="Times New Roman" w:hAnsi="Times New Roman"/>
          <w:color w:val="000000"/>
          <w:sz w:val="24"/>
          <w:szCs w:val="24"/>
        </w:rPr>
        <w:t>сохраняет равновесие при ходьбе, беге, прыжках, с</w:t>
      </w:r>
      <w:r>
        <w:rPr>
          <w:rFonts w:ascii="Times New Roman" w:hAnsi="Times New Roman"/>
          <w:color w:val="000000"/>
          <w:sz w:val="24"/>
          <w:szCs w:val="24"/>
        </w:rPr>
        <w:t xml:space="preserve">пособен реагировать на сигналы, </w:t>
      </w:r>
      <w:r w:rsidRPr="007F03F4">
        <w:rPr>
          <w:rFonts w:ascii="Times New Roman" w:hAnsi="Times New Roman"/>
          <w:color w:val="000000"/>
          <w:sz w:val="24"/>
          <w:szCs w:val="24"/>
        </w:rPr>
        <w:t>переключаться с одного движения на другое, выполнять движения в общем для всех темпе;</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владеет культурно-гигиеническими навыками: умывание, одевание и т.п.,</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соблюдает требования гигиены, имеет первичные предста</w:t>
      </w:r>
      <w:r>
        <w:rPr>
          <w:rFonts w:ascii="Times New Roman" w:hAnsi="Times New Roman"/>
          <w:color w:val="000000"/>
          <w:sz w:val="24"/>
          <w:szCs w:val="24"/>
        </w:rPr>
        <w:t xml:space="preserve">вления о факторах, положительно </w:t>
      </w:r>
      <w:r w:rsidRPr="007F03F4">
        <w:rPr>
          <w:rFonts w:ascii="Times New Roman" w:hAnsi="Times New Roman"/>
          <w:color w:val="000000"/>
          <w:sz w:val="24"/>
          <w:szCs w:val="24"/>
        </w:rPr>
        <w:t>влияющих на здоровье;</w:t>
      </w:r>
    </w:p>
    <w:p w:rsidR="000A7C17"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произносит правильно в словах все гласные и с</w:t>
      </w:r>
      <w:r>
        <w:rPr>
          <w:rFonts w:ascii="Times New Roman" w:hAnsi="Times New Roman"/>
          <w:color w:val="000000"/>
          <w:sz w:val="24"/>
          <w:szCs w:val="24"/>
        </w:rPr>
        <w:t xml:space="preserve">огласные звуки, кроме шипящих и </w:t>
      </w:r>
    </w:p>
    <w:p w:rsidR="000A7C17" w:rsidRDefault="000A7C17" w:rsidP="004A1062">
      <w:pPr>
        <w:rPr>
          <w:rFonts w:ascii="Times New Roman" w:hAnsi="Times New Roman"/>
          <w:color w:val="000000"/>
          <w:sz w:val="24"/>
          <w:szCs w:val="24"/>
        </w:rPr>
      </w:pPr>
      <w:r>
        <w:rPr>
          <w:rFonts w:ascii="Times New Roman" w:hAnsi="Times New Roman"/>
          <w:color w:val="000000"/>
          <w:sz w:val="24"/>
          <w:szCs w:val="24"/>
        </w:rPr>
        <w:t xml:space="preserve">                                                                 26</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сонорных, согласовывает слова в предложении в роде, числе и</w:t>
      </w:r>
      <w:r w:rsidR="000A7C17">
        <w:rPr>
          <w:rFonts w:ascii="Times New Roman" w:hAnsi="Times New Roman"/>
          <w:color w:val="000000"/>
          <w:sz w:val="24"/>
          <w:szCs w:val="24"/>
        </w:rPr>
        <w:t xml:space="preserve"> падеже, повторяет </w:t>
      </w:r>
      <w:proofErr w:type="gramStart"/>
      <w:r w:rsidR="000A7C17">
        <w:rPr>
          <w:rFonts w:ascii="Times New Roman" w:hAnsi="Times New Roman"/>
          <w:color w:val="000000"/>
          <w:sz w:val="24"/>
          <w:szCs w:val="24"/>
        </w:rPr>
        <w:t xml:space="preserve">за </w:t>
      </w:r>
      <w:r>
        <w:rPr>
          <w:rFonts w:ascii="Times New Roman" w:hAnsi="Times New Roman"/>
          <w:color w:val="000000"/>
          <w:sz w:val="24"/>
          <w:szCs w:val="24"/>
        </w:rPr>
        <w:t xml:space="preserve"> педагогом</w:t>
      </w:r>
      <w:proofErr w:type="gramEnd"/>
      <w:r>
        <w:rPr>
          <w:rFonts w:ascii="Times New Roman" w:hAnsi="Times New Roman"/>
          <w:color w:val="000000"/>
          <w:sz w:val="24"/>
          <w:szCs w:val="24"/>
        </w:rPr>
        <w:t xml:space="preserve"> </w:t>
      </w:r>
      <w:r w:rsidRPr="007F03F4">
        <w:rPr>
          <w:rFonts w:ascii="Times New Roman" w:hAnsi="Times New Roman"/>
          <w:color w:val="000000"/>
          <w:sz w:val="24"/>
          <w:szCs w:val="24"/>
        </w:rPr>
        <w:t>рассказы из 3-4-х предложений, пересказывает знакомые литера</w:t>
      </w:r>
      <w:r>
        <w:rPr>
          <w:rFonts w:ascii="Times New Roman" w:hAnsi="Times New Roman"/>
          <w:color w:val="000000"/>
          <w:sz w:val="24"/>
          <w:szCs w:val="24"/>
        </w:rPr>
        <w:t xml:space="preserve">турные произведения, использует </w:t>
      </w:r>
      <w:r w:rsidRPr="007F03F4">
        <w:rPr>
          <w:rFonts w:ascii="Times New Roman" w:hAnsi="Times New Roman"/>
          <w:color w:val="000000"/>
          <w:sz w:val="24"/>
          <w:szCs w:val="24"/>
        </w:rPr>
        <w:t>речевые формы вежливого общения;</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понимает содержание литературных произведений и уч</w:t>
      </w:r>
      <w:r>
        <w:rPr>
          <w:rFonts w:ascii="Times New Roman" w:hAnsi="Times New Roman"/>
          <w:color w:val="000000"/>
          <w:sz w:val="24"/>
          <w:szCs w:val="24"/>
        </w:rPr>
        <w:t xml:space="preserve">аствует в их драматизации, </w:t>
      </w:r>
      <w:r w:rsidRPr="007F03F4">
        <w:rPr>
          <w:rFonts w:ascii="Times New Roman" w:hAnsi="Times New Roman"/>
          <w:color w:val="000000"/>
          <w:sz w:val="24"/>
          <w:szCs w:val="24"/>
        </w:rPr>
        <w:t>рассматривает иллюстрации в книгах, запоминает не</w:t>
      </w:r>
      <w:r>
        <w:rPr>
          <w:rFonts w:ascii="Times New Roman" w:hAnsi="Times New Roman"/>
          <w:color w:val="000000"/>
          <w:sz w:val="24"/>
          <w:szCs w:val="24"/>
        </w:rPr>
        <w:t xml:space="preserve">большие потешки, стихотворения, </w:t>
      </w:r>
      <w:r w:rsidRPr="007F03F4">
        <w:rPr>
          <w:rFonts w:ascii="Times New Roman" w:hAnsi="Times New Roman"/>
          <w:color w:val="000000"/>
          <w:sz w:val="24"/>
          <w:szCs w:val="24"/>
        </w:rPr>
        <w:t>эмоционально откликается на них;</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проявляет доверие к миру, положительно оценивае</w:t>
      </w:r>
      <w:r>
        <w:rPr>
          <w:rFonts w:ascii="Times New Roman" w:hAnsi="Times New Roman"/>
          <w:color w:val="000000"/>
          <w:sz w:val="24"/>
          <w:szCs w:val="24"/>
        </w:rPr>
        <w:t xml:space="preserve">т себя, говорит о себе в первом </w:t>
      </w:r>
      <w:r w:rsidRPr="007F03F4">
        <w:rPr>
          <w:rFonts w:ascii="Times New Roman" w:hAnsi="Times New Roman"/>
          <w:color w:val="000000"/>
          <w:sz w:val="24"/>
          <w:szCs w:val="24"/>
        </w:rPr>
        <w:t>лице;</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 xml:space="preserve">ребенок откликается эмоционально на ярко выраженное </w:t>
      </w:r>
      <w:r>
        <w:rPr>
          <w:rFonts w:ascii="Times New Roman" w:hAnsi="Times New Roman"/>
          <w:color w:val="000000"/>
          <w:sz w:val="24"/>
          <w:szCs w:val="24"/>
        </w:rPr>
        <w:t xml:space="preserve">состояние близких и сверстников </w:t>
      </w:r>
      <w:r w:rsidRPr="007F03F4">
        <w:rPr>
          <w:rFonts w:ascii="Times New Roman" w:hAnsi="Times New Roman"/>
          <w:color w:val="000000"/>
          <w:sz w:val="24"/>
          <w:szCs w:val="24"/>
        </w:rPr>
        <w:t>по показу и побуждению взрослых; дружелюбно настроен в отношении других детей;</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владеет элементарными нормами и пр</w:t>
      </w:r>
      <w:r>
        <w:rPr>
          <w:rFonts w:ascii="Times New Roman" w:hAnsi="Times New Roman"/>
          <w:color w:val="000000"/>
          <w:sz w:val="24"/>
          <w:szCs w:val="24"/>
        </w:rPr>
        <w:t xml:space="preserve">авилами поведения, связанными с </w:t>
      </w:r>
      <w:r w:rsidRPr="007F03F4">
        <w:rPr>
          <w:rFonts w:ascii="Times New Roman" w:hAnsi="Times New Roman"/>
          <w:color w:val="000000"/>
          <w:sz w:val="24"/>
          <w:szCs w:val="24"/>
        </w:rPr>
        <w:t>определенными разрешениями и запретами («можно», «нельз</w:t>
      </w:r>
      <w:r>
        <w:rPr>
          <w:rFonts w:ascii="Times New Roman" w:hAnsi="Times New Roman"/>
          <w:color w:val="000000"/>
          <w:sz w:val="24"/>
          <w:szCs w:val="24"/>
        </w:rPr>
        <w:t xml:space="preserve">я»), демонстрирует стремление к </w:t>
      </w:r>
      <w:r w:rsidRPr="007F03F4">
        <w:rPr>
          <w:rFonts w:ascii="Times New Roman" w:hAnsi="Times New Roman"/>
          <w:color w:val="000000"/>
          <w:sz w:val="24"/>
          <w:szCs w:val="24"/>
        </w:rPr>
        <w:t>положительным поступкам;</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демонстрирует интерес к сверстникам в</w:t>
      </w:r>
      <w:r>
        <w:rPr>
          <w:rFonts w:ascii="Times New Roman" w:hAnsi="Times New Roman"/>
          <w:color w:val="000000"/>
          <w:sz w:val="24"/>
          <w:szCs w:val="24"/>
        </w:rPr>
        <w:t xml:space="preserve"> повседневном общении и бытовой </w:t>
      </w:r>
      <w:r w:rsidRPr="007F03F4">
        <w:rPr>
          <w:rFonts w:ascii="Times New Roman" w:hAnsi="Times New Roman"/>
          <w:color w:val="000000"/>
          <w:sz w:val="24"/>
          <w:szCs w:val="24"/>
        </w:rPr>
        <w:t>деятельности, владеет элементарными средствами общен</w:t>
      </w:r>
      <w:r>
        <w:rPr>
          <w:rFonts w:ascii="Times New Roman" w:hAnsi="Times New Roman"/>
          <w:color w:val="000000"/>
          <w:sz w:val="24"/>
          <w:szCs w:val="24"/>
        </w:rPr>
        <w:t xml:space="preserve">ия в процессе взаимодействия со </w:t>
      </w:r>
      <w:r w:rsidRPr="007F03F4">
        <w:rPr>
          <w:rFonts w:ascii="Times New Roman" w:hAnsi="Times New Roman"/>
          <w:color w:val="000000"/>
          <w:sz w:val="24"/>
          <w:szCs w:val="24"/>
        </w:rPr>
        <w:t>сверстниками;</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 xml:space="preserve">ребенок проявляет интерес к правилам безопасного </w:t>
      </w:r>
      <w:r>
        <w:rPr>
          <w:rFonts w:ascii="Times New Roman" w:hAnsi="Times New Roman"/>
          <w:color w:val="000000"/>
          <w:sz w:val="24"/>
          <w:szCs w:val="24"/>
        </w:rPr>
        <w:t xml:space="preserve">поведения; осваивает безопасные </w:t>
      </w:r>
      <w:r w:rsidRPr="007F03F4">
        <w:rPr>
          <w:rFonts w:ascii="Times New Roman" w:hAnsi="Times New Roman"/>
          <w:color w:val="000000"/>
          <w:sz w:val="24"/>
          <w:szCs w:val="24"/>
        </w:rPr>
        <w:t>способы обращения со знакомыми предметами ближайшего окружения;</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демонстрирует познавательную активность в</w:t>
      </w:r>
      <w:r>
        <w:rPr>
          <w:rFonts w:ascii="Times New Roman" w:hAnsi="Times New Roman"/>
          <w:color w:val="000000"/>
          <w:sz w:val="24"/>
          <w:szCs w:val="24"/>
        </w:rPr>
        <w:t xml:space="preserve"> деятельности, проявляет эмоции </w:t>
      </w:r>
      <w:r w:rsidRPr="007F03F4">
        <w:rPr>
          <w:rFonts w:ascii="Times New Roman" w:hAnsi="Times New Roman"/>
          <w:color w:val="000000"/>
          <w:sz w:val="24"/>
          <w:szCs w:val="24"/>
        </w:rPr>
        <w:t>удивления в процессе познания, отражает в общении и совмест</w:t>
      </w:r>
      <w:r>
        <w:rPr>
          <w:rFonts w:ascii="Times New Roman" w:hAnsi="Times New Roman"/>
          <w:color w:val="000000"/>
          <w:sz w:val="24"/>
          <w:szCs w:val="24"/>
        </w:rPr>
        <w:t xml:space="preserve">ной деятельности со </w:t>
      </w:r>
      <w:r>
        <w:rPr>
          <w:rFonts w:ascii="Times New Roman" w:hAnsi="Times New Roman"/>
          <w:color w:val="000000"/>
          <w:sz w:val="24"/>
          <w:szCs w:val="24"/>
        </w:rPr>
        <w:lastRenderedPageBreak/>
        <w:t xml:space="preserve">взрослыми и </w:t>
      </w:r>
      <w:r w:rsidRPr="007F03F4">
        <w:rPr>
          <w:rFonts w:ascii="Times New Roman" w:hAnsi="Times New Roman"/>
          <w:color w:val="000000"/>
          <w:sz w:val="24"/>
          <w:szCs w:val="24"/>
        </w:rPr>
        <w:t>сверстниками, полученные представления о предметах и объект</w:t>
      </w:r>
      <w:r>
        <w:rPr>
          <w:rFonts w:ascii="Times New Roman" w:hAnsi="Times New Roman"/>
          <w:color w:val="000000"/>
          <w:sz w:val="24"/>
          <w:szCs w:val="24"/>
        </w:rPr>
        <w:t xml:space="preserve">ах ближайшего окружения, задает </w:t>
      </w:r>
      <w:r w:rsidRPr="007F03F4">
        <w:rPr>
          <w:rFonts w:ascii="Times New Roman" w:hAnsi="Times New Roman"/>
          <w:color w:val="000000"/>
          <w:sz w:val="24"/>
          <w:szCs w:val="24"/>
        </w:rPr>
        <w:t>вопросы констатирующего характера;</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проявляет интерес к миру, потребность в познавательном общении со взрослыми;</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демонстрирует стремление к наблюдению, сравнению,</w:t>
      </w:r>
      <w:r>
        <w:rPr>
          <w:rFonts w:ascii="Times New Roman" w:hAnsi="Times New Roman"/>
          <w:color w:val="000000"/>
          <w:sz w:val="24"/>
          <w:szCs w:val="24"/>
        </w:rPr>
        <w:t xml:space="preserve"> обследованию свойств и качеств </w:t>
      </w:r>
      <w:r w:rsidRPr="007F03F4">
        <w:rPr>
          <w:rFonts w:ascii="Times New Roman" w:hAnsi="Times New Roman"/>
          <w:color w:val="000000"/>
          <w:sz w:val="24"/>
          <w:szCs w:val="24"/>
        </w:rPr>
        <w:t>предметов, к простейшему экспериментированию;</w:t>
      </w:r>
    </w:p>
    <w:p w:rsidR="004A1062" w:rsidRDefault="004A1062" w:rsidP="004A1062">
      <w:pPr>
        <w:rPr>
          <w:rFonts w:ascii="Times New Roman" w:hAnsi="Times New Roman"/>
          <w:color w:val="000000"/>
          <w:sz w:val="24"/>
          <w:szCs w:val="24"/>
        </w:rPr>
      </w:pPr>
      <w:r w:rsidRPr="007F03F4">
        <w:rPr>
          <w:rFonts w:ascii="Times New Roman" w:hAnsi="Times New Roman"/>
          <w:color w:val="000000"/>
          <w:sz w:val="24"/>
          <w:szCs w:val="24"/>
        </w:rPr>
        <w:t xml:space="preserve">ребенок демонстрирует умения вступать в речевое </w:t>
      </w:r>
      <w:r>
        <w:rPr>
          <w:rFonts w:ascii="Times New Roman" w:hAnsi="Times New Roman"/>
          <w:color w:val="000000"/>
          <w:sz w:val="24"/>
          <w:szCs w:val="24"/>
        </w:rPr>
        <w:t xml:space="preserve">общение со знакомыми взрослыми: </w:t>
      </w:r>
      <w:r w:rsidRPr="007F03F4">
        <w:rPr>
          <w:rFonts w:ascii="Times New Roman" w:hAnsi="Times New Roman"/>
          <w:color w:val="000000"/>
          <w:sz w:val="24"/>
          <w:szCs w:val="24"/>
        </w:rPr>
        <w:t>понимает обращенную к нему речь, отвечает на вопросы, исп</w:t>
      </w:r>
      <w:r>
        <w:rPr>
          <w:rFonts w:ascii="Times New Roman" w:hAnsi="Times New Roman"/>
          <w:color w:val="000000"/>
          <w:sz w:val="24"/>
          <w:szCs w:val="24"/>
        </w:rPr>
        <w:t xml:space="preserve">ользуя простые распространенные </w:t>
      </w:r>
      <w:r w:rsidRPr="007F03F4">
        <w:rPr>
          <w:rFonts w:ascii="Times New Roman" w:hAnsi="Times New Roman"/>
          <w:color w:val="000000"/>
          <w:sz w:val="24"/>
          <w:szCs w:val="24"/>
        </w:rPr>
        <w:t>предложения; проявляет речевую активность в общении со сверстником;</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совместно со взрослым пересказывает знакомые сказки, короткие стихи;</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охотно включается в совместную деятельн</w:t>
      </w:r>
      <w:r>
        <w:rPr>
          <w:rFonts w:ascii="Times New Roman" w:hAnsi="Times New Roman"/>
          <w:color w:val="000000"/>
          <w:sz w:val="24"/>
          <w:szCs w:val="24"/>
        </w:rPr>
        <w:t xml:space="preserve">ость со взрослым, подражает его </w:t>
      </w:r>
      <w:r w:rsidRPr="007F03F4">
        <w:rPr>
          <w:rFonts w:ascii="Times New Roman" w:hAnsi="Times New Roman"/>
          <w:color w:val="000000"/>
          <w:sz w:val="24"/>
          <w:szCs w:val="24"/>
        </w:rPr>
        <w:t>действиям, отвечает на вопросы взрослого и комментирует его</w:t>
      </w:r>
      <w:r>
        <w:rPr>
          <w:rFonts w:ascii="Times New Roman" w:hAnsi="Times New Roman"/>
          <w:color w:val="000000"/>
          <w:sz w:val="24"/>
          <w:szCs w:val="24"/>
        </w:rPr>
        <w:t xml:space="preserve"> действия в процессе совместной </w:t>
      </w:r>
      <w:r w:rsidRPr="007F03F4">
        <w:rPr>
          <w:rFonts w:ascii="Times New Roman" w:hAnsi="Times New Roman"/>
          <w:color w:val="000000"/>
          <w:sz w:val="24"/>
          <w:szCs w:val="24"/>
        </w:rPr>
        <w:t>деятельности;</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способен создавать простые образы в рисовани</w:t>
      </w:r>
      <w:r>
        <w:rPr>
          <w:rFonts w:ascii="Times New Roman" w:hAnsi="Times New Roman"/>
          <w:color w:val="000000"/>
          <w:sz w:val="24"/>
          <w:szCs w:val="24"/>
        </w:rPr>
        <w:t xml:space="preserve">и и аппликации, строить простую </w:t>
      </w:r>
      <w:r w:rsidRPr="007F03F4">
        <w:rPr>
          <w:rFonts w:ascii="Times New Roman" w:hAnsi="Times New Roman"/>
          <w:color w:val="000000"/>
          <w:sz w:val="24"/>
          <w:szCs w:val="24"/>
        </w:rPr>
        <w:t>композицию с использованием нескольких цветов, создавать не</w:t>
      </w:r>
      <w:r>
        <w:rPr>
          <w:rFonts w:ascii="Times New Roman" w:hAnsi="Times New Roman"/>
          <w:color w:val="000000"/>
          <w:sz w:val="24"/>
          <w:szCs w:val="24"/>
        </w:rPr>
        <w:t xml:space="preserve">сложные формы из глины и теста, </w:t>
      </w:r>
      <w:r w:rsidRPr="007F03F4">
        <w:rPr>
          <w:rFonts w:ascii="Times New Roman" w:hAnsi="Times New Roman"/>
          <w:color w:val="000000"/>
          <w:sz w:val="24"/>
          <w:szCs w:val="24"/>
        </w:rPr>
        <w:t>видоизменять их и украшать; использовать простые строительны</w:t>
      </w:r>
      <w:r>
        <w:rPr>
          <w:rFonts w:ascii="Times New Roman" w:hAnsi="Times New Roman"/>
          <w:color w:val="000000"/>
          <w:sz w:val="24"/>
          <w:szCs w:val="24"/>
        </w:rPr>
        <w:t xml:space="preserve">е детали для создания постройки </w:t>
      </w:r>
      <w:r w:rsidRPr="007F03F4">
        <w:rPr>
          <w:rFonts w:ascii="Times New Roman" w:hAnsi="Times New Roman"/>
          <w:color w:val="000000"/>
          <w:sz w:val="24"/>
          <w:szCs w:val="24"/>
        </w:rPr>
        <w:t>с последующим ее анализом;</w:t>
      </w:r>
    </w:p>
    <w:p w:rsidR="000A7C17" w:rsidRDefault="004A1062" w:rsidP="004A1062">
      <w:pPr>
        <w:rPr>
          <w:rFonts w:ascii="Times New Roman" w:hAnsi="Times New Roman"/>
          <w:color w:val="000000"/>
          <w:sz w:val="24"/>
          <w:szCs w:val="24"/>
        </w:rPr>
      </w:pPr>
      <w:r w:rsidRPr="007F03F4">
        <w:rPr>
          <w:rFonts w:ascii="Times New Roman" w:hAnsi="Times New Roman"/>
          <w:color w:val="000000"/>
          <w:sz w:val="24"/>
          <w:szCs w:val="24"/>
        </w:rPr>
        <w:t xml:space="preserve">ребенок с интересом вслушивается в музыку, запоминает и узнает знакомые </w:t>
      </w:r>
    </w:p>
    <w:p w:rsidR="000A7C17" w:rsidRDefault="000A7C17" w:rsidP="004A1062">
      <w:pPr>
        <w:rPr>
          <w:rFonts w:ascii="Times New Roman" w:hAnsi="Times New Roman"/>
          <w:color w:val="000000"/>
          <w:sz w:val="24"/>
          <w:szCs w:val="24"/>
        </w:rPr>
      </w:pPr>
      <w:r>
        <w:rPr>
          <w:rFonts w:ascii="Times New Roman" w:hAnsi="Times New Roman"/>
          <w:color w:val="000000"/>
          <w:sz w:val="24"/>
          <w:szCs w:val="24"/>
        </w:rPr>
        <w:t xml:space="preserve">                                                27</w:t>
      </w:r>
    </w:p>
    <w:p w:rsidR="000A7C17" w:rsidRDefault="000A7C17" w:rsidP="004A1062">
      <w:pPr>
        <w:rPr>
          <w:rFonts w:ascii="Times New Roman" w:hAnsi="Times New Roman"/>
          <w:color w:val="000000"/>
          <w:sz w:val="24"/>
          <w:szCs w:val="24"/>
        </w:rPr>
      </w:pPr>
    </w:p>
    <w:p w:rsidR="004A1062" w:rsidRDefault="000A7C17"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7F03F4">
        <w:rPr>
          <w:rFonts w:ascii="Times New Roman" w:hAnsi="Times New Roman"/>
          <w:color w:val="000000"/>
          <w:sz w:val="24"/>
          <w:szCs w:val="24"/>
        </w:rPr>
        <w:t>произведения,</w:t>
      </w:r>
      <w:r w:rsidR="004A1062">
        <w:rPr>
          <w:rFonts w:ascii="Times New Roman" w:hAnsi="Times New Roman"/>
          <w:color w:val="000000"/>
          <w:sz w:val="24"/>
          <w:szCs w:val="24"/>
        </w:rPr>
        <w:t xml:space="preserve"> </w:t>
      </w:r>
      <w:r w:rsidR="004A1062" w:rsidRPr="007F03F4">
        <w:rPr>
          <w:rFonts w:ascii="Times New Roman" w:hAnsi="Times New Roman"/>
          <w:color w:val="000000"/>
          <w:sz w:val="24"/>
          <w:szCs w:val="24"/>
        </w:rPr>
        <w:t>проявляет эмоциональную отзывчивость, различает музыкальные ритмы, передает их в движении;</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активно взаимодействует со сверстниками в</w:t>
      </w:r>
      <w:r>
        <w:rPr>
          <w:rFonts w:ascii="Times New Roman" w:hAnsi="Times New Roman"/>
          <w:color w:val="000000"/>
          <w:sz w:val="24"/>
          <w:szCs w:val="24"/>
        </w:rPr>
        <w:t xml:space="preserve"> игре, принимает на себя роль и </w:t>
      </w:r>
      <w:r w:rsidRPr="007F03F4">
        <w:rPr>
          <w:rFonts w:ascii="Times New Roman" w:hAnsi="Times New Roman"/>
          <w:color w:val="000000"/>
          <w:sz w:val="24"/>
          <w:szCs w:val="24"/>
        </w:rPr>
        <w:t>действует от имени героя, строит ролевые высказывания, и</w:t>
      </w:r>
      <w:r>
        <w:rPr>
          <w:rFonts w:ascii="Times New Roman" w:hAnsi="Times New Roman"/>
          <w:color w:val="000000"/>
          <w:sz w:val="24"/>
          <w:szCs w:val="24"/>
        </w:rPr>
        <w:t xml:space="preserve">спользует предметы-заместители, </w:t>
      </w:r>
      <w:r w:rsidRPr="007F03F4">
        <w:rPr>
          <w:rFonts w:ascii="Times New Roman" w:hAnsi="Times New Roman"/>
          <w:color w:val="000000"/>
          <w:sz w:val="24"/>
          <w:szCs w:val="24"/>
        </w:rPr>
        <w:t>разворачивает несложный игровой сюжет из нескольких эпизодов;</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в дидактических играх действует в рамках п</w:t>
      </w:r>
      <w:r>
        <w:rPr>
          <w:rFonts w:ascii="Times New Roman" w:hAnsi="Times New Roman"/>
          <w:color w:val="000000"/>
          <w:sz w:val="24"/>
          <w:szCs w:val="24"/>
        </w:rPr>
        <w:t xml:space="preserve">равил, в театрализованных играх </w:t>
      </w:r>
      <w:r w:rsidRPr="007F03F4">
        <w:rPr>
          <w:rFonts w:ascii="Times New Roman" w:hAnsi="Times New Roman"/>
          <w:color w:val="000000"/>
          <w:sz w:val="24"/>
          <w:szCs w:val="24"/>
        </w:rPr>
        <w:t xml:space="preserve">разыгрывает отрывки из знакомых сказок, рассказов, </w:t>
      </w:r>
      <w:r>
        <w:rPr>
          <w:rFonts w:ascii="Times New Roman" w:hAnsi="Times New Roman"/>
          <w:color w:val="000000"/>
          <w:sz w:val="24"/>
          <w:szCs w:val="24"/>
        </w:rPr>
        <w:t xml:space="preserve">передает интонацию и мимические </w:t>
      </w:r>
      <w:r w:rsidRPr="007F03F4">
        <w:rPr>
          <w:rFonts w:ascii="Times New Roman" w:hAnsi="Times New Roman"/>
          <w:color w:val="000000"/>
          <w:sz w:val="24"/>
          <w:szCs w:val="24"/>
        </w:rPr>
        <w:t>движения.</w:t>
      </w:r>
    </w:p>
    <w:p w:rsidR="004A1062" w:rsidRPr="007F03F4" w:rsidRDefault="004A1062" w:rsidP="004A1062">
      <w:pPr>
        <w:rPr>
          <w:rFonts w:ascii="Times New Roman" w:hAnsi="Times New Roman"/>
          <w:b/>
          <w:i/>
          <w:color w:val="000000"/>
          <w:sz w:val="24"/>
          <w:szCs w:val="24"/>
        </w:rPr>
      </w:pPr>
      <w:r w:rsidRPr="007F03F4">
        <w:rPr>
          <w:rFonts w:ascii="Times New Roman" w:hAnsi="Times New Roman"/>
          <w:b/>
          <w:i/>
          <w:color w:val="000000"/>
          <w:sz w:val="24"/>
          <w:szCs w:val="24"/>
        </w:rPr>
        <w:t>К пяти годам:</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проявляет интерес к разнообразным физи</w:t>
      </w:r>
      <w:r>
        <w:rPr>
          <w:rFonts w:ascii="Times New Roman" w:hAnsi="Times New Roman"/>
          <w:color w:val="000000"/>
          <w:sz w:val="24"/>
          <w:szCs w:val="24"/>
        </w:rPr>
        <w:t xml:space="preserve">ческим упражнениям, действиям с </w:t>
      </w:r>
      <w:r w:rsidRPr="007F03F4">
        <w:rPr>
          <w:rFonts w:ascii="Times New Roman" w:hAnsi="Times New Roman"/>
          <w:color w:val="000000"/>
          <w:sz w:val="24"/>
          <w:szCs w:val="24"/>
        </w:rPr>
        <w:t xml:space="preserve">физкультурными пособиями, настойчивость для достижения </w:t>
      </w:r>
      <w:r>
        <w:rPr>
          <w:rFonts w:ascii="Times New Roman" w:hAnsi="Times New Roman"/>
          <w:color w:val="000000"/>
          <w:sz w:val="24"/>
          <w:szCs w:val="24"/>
        </w:rPr>
        <w:t xml:space="preserve">хорошего результата, испытывает </w:t>
      </w:r>
      <w:r w:rsidRPr="007F03F4">
        <w:rPr>
          <w:rFonts w:ascii="Times New Roman" w:hAnsi="Times New Roman"/>
          <w:color w:val="000000"/>
          <w:sz w:val="24"/>
          <w:szCs w:val="24"/>
        </w:rPr>
        <w:t>потребность в двигательной активности;</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демонстрирует хорошую координацию, быстроту</w:t>
      </w:r>
      <w:r>
        <w:rPr>
          <w:rFonts w:ascii="Times New Roman" w:hAnsi="Times New Roman"/>
          <w:color w:val="000000"/>
          <w:sz w:val="24"/>
          <w:szCs w:val="24"/>
        </w:rPr>
        <w:t xml:space="preserve">, силу, выносливость, гибкость, </w:t>
      </w:r>
      <w:r w:rsidRPr="007F03F4">
        <w:rPr>
          <w:rFonts w:ascii="Times New Roman" w:hAnsi="Times New Roman"/>
          <w:color w:val="000000"/>
          <w:sz w:val="24"/>
          <w:szCs w:val="24"/>
        </w:rPr>
        <w:t>хорошее развитие крупной и мелкой моторики рук активно и</w:t>
      </w:r>
      <w:r>
        <w:rPr>
          <w:rFonts w:ascii="Times New Roman" w:hAnsi="Times New Roman"/>
          <w:color w:val="000000"/>
          <w:sz w:val="24"/>
          <w:szCs w:val="24"/>
        </w:rPr>
        <w:t xml:space="preserve"> с интересом выполняет основные </w:t>
      </w:r>
      <w:r w:rsidRPr="007F03F4">
        <w:rPr>
          <w:rFonts w:ascii="Times New Roman" w:hAnsi="Times New Roman"/>
          <w:color w:val="000000"/>
          <w:sz w:val="24"/>
          <w:szCs w:val="24"/>
        </w:rPr>
        <w:t>движения, основные элементы общеразвивающих, спортивны</w:t>
      </w:r>
      <w:r>
        <w:rPr>
          <w:rFonts w:ascii="Times New Roman" w:hAnsi="Times New Roman"/>
          <w:color w:val="000000"/>
          <w:sz w:val="24"/>
          <w:szCs w:val="24"/>
        </w:rPr>
        <w:t xml:space="preserve">х упражнений, свободно </w:t>
      </w:r>
      <w:r w:rsidRPr="007F03F4">
        <w:rPr>
          <w:rFonts w:ascii="Times New Roman" w:hAnsi="Times New Roman"/>
          <w:color w:val="000000"/>
          <w:sz w:val="24"/>
          <w:szCs w:val="24"/>
        </w:rPr>
        <w:t>ориентируется в пространстве, переносит освоенн</w:t>
      </w:r>
      <w:r>
        <w:rPr>
          <w:rFonts w:ascii="Times New Roman" w:hAnsi="Times New Roman"/>
          <w:color w:val="000000"/>
          <w:sz w:val="24"/>
          <w:szCs w:val="24"/>
        </w:rPr>
        <w:t xml:space="preserve">ые упражнения в самостоятельную </w:t>
      </w:r>
      <w:r w:rsidRPr="007F03F4">
        <w:rPr>
          <w:rFonts w:ascii="Times New Roman" w:hAnsi="Times New Roman"/>
          <w:color w:val="000000"/>
          <w:sz w:val="24"/>
          <w:szCs w:val="24"/>
        </w:rPr>
        <w:t>деятельность;</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интересуется факторами, обеспечивающими здоров</w:t>
      </w:r>
      <w:r>
        <w:rPr>
          <w:rFonts w:ascii="Times New Roman" w:hAnsi="Times New Roman"/>
          <w:color w:val="000000"/>
          <w:sz w:val="24"/>
          <w:szCs w:val="24"/>
        </w:rPr>
        <w:t xml:space="preserve">ье, стремится узнать о правилах </w:t>
      </w:r>
      <w:r w:rsidRPr="007F03F4">
        <w:rPr>
          <w:rFonts w:ascii="Times New Roman" w:hAnsi="Times New Roman"/>
          <w:color w:val="000000"/>
          <w:sz w:val="24"/>
          <w:szCs w:val="24"/>
        </w:rPr>
        <w:t>здорового образа жизни, готов элементарно охарактеризов</w:t>
      </w:r>
      <w:r>
        <w:rPr>
          <w:rFonts w:ascii="Times New Roman" w:hAnsi="Times New Roman"/>
          <w:color w:val="000000"/>
          <w:sz w:val="24"/>
          <w:szCs w:val="24"/>
        </w:rPr>
        <w:t xml:space="preserve">ать свое самочувствие, привлечь </w:t>
      </w:r>
      <w:r w:rsidRPr="007F03F4">
        <w:rPr>
          <w:rFonts w:ascii="Times New Roman" w:hAnsi="Times New Roman"/>
          <w:color w:val="000000"/>
          <w:sz w:val="24"/>
          <w:szCs w:val="24"/>
        </w:rPr>
        <w:t>внимание взрослого в случае недомогания;</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lastRenderedPageBreak/>
        <w:t>ребенок стремится к самостоятельному осуществлен</w:t>
      </w:r>
      <w:r>
        <w:rPr>
          <w:rFonts w:ascii="Times New Roman" w:hAnsi="Times New Roman"/>
          <w:color w:val="000000"/>
          <w:sz w:val="24"/>
          <w:szCs w:val="24"/>
        </w:rPr>
        <w:t xml:space="preserve">ию процессов личной гигиены, их </w:t>
      </w:r>
      <w:r w:rsidRPr="007F03F4">
        <w:rPr>
          <w:rFonts w:ascii="Times New Roman" w:hAnsi="Times New Roman"/>
          <w:color w:val="000000"/>
          <w:sz w:val="24"/>
          <w:szCs w:val="24"/>
        </w:rPr>
        <w:t>правильной организации;</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без напоминания взрослого здоровается и прощается, говорит «спасибо» и</w:t>
      </w:r>
      <w:r>
        <w:rPr>
          <w:rFonts w:ascii="Times New Roman" w:hAnsi="Times New Roman"/>
          <w:color w:val="000000"/>
          <w:sz w:val="24"/>
          <w:szCs w:val="24"/>
        </w:rPr>
        <w:t xml:space="preserve"> </w:t>
      </w:r>
      <w:r w:rsidRPr="007F03F4">
        <w:rPr>
          <w:rFonts w:ascii="Times New Roman" w:hAnsi="Times New Roman"/>
          <w:color w:val="000000"/>
          <w:sz w:val="24"/>
          <w:szCs w:val="24"/>
        </w:rPr>
        <w:t>«пожалуйста»;</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выполняет самостоятельно знакомые правила общ</w:t>
      </w:r>
      <w:r>
        <w:rPr>
          <w:rFonts w:ascii="Times New Roman" w:hAnsi="Times New Roman"/>
          <w:color w:val="000000"/>
          <w:sz w:val="24"/>
          <w:szCs w:val="24"/>
        </w:rPr>
        <w:t xml:space="preserve">ения со взрослыми, внимателен к </w:t>
      </w:r>
      <w:r w:rsidRPr="007F03F4">
        <w:rPr>
          <w:rFonts w:ascii="Times New Roman" w:hAnsi="Times New Roman"/>
          <w:color w:val="000000"/>
          <w:sz w:val="24"/>
          <w:szCs w:val="24"/>
        </w:rPr>
        <w:t>словам и оценкам взрослого, стремится к познавательном</w:t>
      </w:r>
      <w:r>
        <w:rPr>
          <w:rFonts w:ascii="Times New Roman" w:hAnsi="Times New Roman"/>
          <w:color w:val="000000"/>
          <w:sz w:val="24"/>
          <w:szCs w:val="24"/>
        </w:rPr>
        <w:t xml:space="preserve">у, интеллектуальному общению со </w:t>
      </w:r>
      <w:r w:rsidRPr="007F03F4">
        <w:rPr>
          <w:rFonts w:ascii="Times New Roman" w:hAnsi="Times New Roman"/>
          <w:color w:val="000000"/>
          <w:sz w:val="24"/>
          <w:szCs w:val="24"/>
        </w:rPr>
        <w:t>взрослыми: задает много вопросов поискового характера, стремится к пол</w:t>
      </w:r>
      <w:r>
        <w:rPr>
          <w:rFonts w:ascii="Times New Roman" w:hAnsi="Times New Roman"/>
          <w:color w:val="000000"/>
          <w:sz w:val="24"/>
          <w:szCs w:val="24"/>
        </w:rPr>
        <w:t xml:space="preserve">ожительным формам </w:t>
      </w:r>
      <w:r w:rsidRPr="007F03F4">
        <w:rPr>
          <w:rFonts w:ascii="Times New Roman" w:hAnsi="Times New Roman"/>
          <w:color w:val="000000"/>
          <w:sz w:val="24"/>
          <w:szCs w:val="24"/>
        </w:rPr>
        <w:t>поведения, замечает ярко выр</w:t>
      </w:r>
      <w:r>
        <w:rPr>
          <w:rFonts w:ascii="Times New Roman" w:hAnsi="Times New Roman"/>
          <w:color w:val="000000"/>
          <w:sz w:val="24"/>
          <w:szCs w:val="24"/>
        </w:rPr>
        <w:t xml:space="preserve">аженное эмоциональное состояние сверстника или близких, по </w:t>
      </w:r>
      <w:r w:rsidRPr="007F03F4">
        <w:rPr>
          <w:rFonts w:ascii="Times New Roman" w:hAnsi="Times New Roman"/>
          <w:color w:val="000000"/>
          <w:sz w:val="24"/>
          <w:szCs w:val="24"/>
        </w:rPr>
        <w:t>примеру воспитателя проявляет сочувствие;</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 xml:space="preserve">ребенок демонстрирует стремление к общению </w:t>
      </w:r>
      <w:r>
        <w:rPr>
          <w:rFonts w:ascii="Times New Roman" w:hAnsi="Times New Roman"/>
          <w:color w:val="000000"/>
          <w:sz w:val="24"/>
          <w:szCs w:val="24"/>
        </w:rPr>
        <w:t xml:space="preserve">со сверстниками, по предложению </w:t>
      </w:r>
      <w:r w:rsidRPr="007F03F4">
        <w:rPr>
          <w:rFonts w:ascii="Times New Roman" w:hAnsi="Times New Roman"/>
          <w:color w:val="000000"/>
          <w:sz w:val="24"/>
          <w:szCs w:val="24"/>
        </w:rPr>
        <w:t xml:space="preserve">воспитателя может договориться с детьми, стремится к </w:t>
      </w:r>
      <w:r>
        <w:rPr>
          <w:rFonts w:ascii="Times New Roman" w:hAnsi="Times New Roman"/>
          <w:color w:val="000000"/>
          <w:sz w:val="24"/>
          <w:szCs w:val="24"/>
        </w:rPr>
        <w:t xml:space="preserve">самовыражению в деятельности, к </w:t>
      </w:r>
      <w:r w:rsidRPr="007F03F4">
        <w:rPr>
          <w:rFonts w:ascii="Times New Roman" w:hAnsi="Times New Roman"/>
          <w:color w:val="000000"/>
          <w:sz w:val="24"/>
          <w:szCs w:val="24"/>
        </w:rPr>
        <w:t>признанию и уважению сверстников;</w:t>
      </w:r>
    </w:p>
    <w:p w:rsidR="004A1062" w:rsidRPr="007F03F4"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познает правила безопасного поведения и стреми</w:t>
      </w:r>
      <w:r>
        <w:rPr>
          <w:rFonts w:ascii="Times New Roman" w:hAnsi="Times New Roman"/>
          <w:color w:val="000000"/>
          <w:sz w:val="24"/>
          <w:szCs w:val="24"/>
        </w:rPr>
        <w:t xml:space="preserve">тся их выполнять в повседневной </w:t>
      </w:r>
      <w:r w:rsidRPr="007F03F4">
        <w:rPr>
          <w:rFonts w:ascii="Times New Roman" w:hAnsi="Times New Roman"/>
          <w:color w:val="000000"/>
          <w:sz w:val="24"/>
          <w:szCs w:val="24"/>
        </w:rPr>
        <w:t>жизни;</w:t>
      </w:r>
    </w:p>
    <w:p w:rsidR="004A1062" w:rsidRDefault="004A1062" w:rsidP="004A1062">
      <w:pPr>
        <w:rPr>
          <w:rFonts w:ascii="Times New Roman" w:hAnsi="Times New Roman"/>
          <w:color w:val="000000"/>
          <w:sz w:val="24"/>
          <w:szCs w:val="24"/>
        </w:rPr>
      </w:pPr>
      <w:r w:rsidRPr="007F03F4">
        <w:rPr>
          <w:rFonts w:ascii="Times New Roman" w:hAnsi="Times New Roman"/>
          <w:color w:val="000000"/>
          <w:sz w:val="24"/>
          <w:szCs w:val="24"/>
        </w:rPr>
        <w:t>ребенок проявляет познавательный интерес к труду</w:t>
      </w:r>
      <w:r>
        <w:rPr>
          <w:rFonts w:ascii="Times New Roman" w:hAnsi="Times New Roman"/>
          <w:color w:val="000000"/>
          <w:sz w:val="24"/>
          <w:szCs w:val="24"/>
        </w:rPr>
        <w:t xml:space="preserve"> взрослых, профессиям, технике; </w:t>
      </w:r>
      <w:r w:rsidRPr="007F03F4">
        <w:rPr>
          <w:rFonts w:ascii="Times New Roman" w:hAnsi="Times New Roman"/>
          <w:color w:val="000000"/>
          <w:sz w:val="24"/>
          <w:szCs w:val="24"/>
        </w:rPr>
        <w:t>отражает эти представления в играх;</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t xml:space="preserve">ребенок способен рассказать о предмете, его назначении и </w:t>
      </w:r>
      <w:r>
        <w:rPr>
          <w:rFonts w:ascii="Times New Roman" w:hAnsi="Times New Roman"/>
          <w:color w:val="000000"/>
          <w:sz w:val="24"/>
          <w:szCs w:val="24"/>
        </w:rPr>
        <w:t xml:space="preserve">особенностях, о том, как он был </w:t>
      </w:r>
      <w:r w:rsidRPr="00F007FA">
        <w:rPr>
          <w:rFonts w:ascii="Times New Roman" w:hAnsi="Times New Roman"/>
          <w:color w:val="000000"/>
          <w:sz w:val="24"/>
          <w:szCs w:val="24"/>
        </w:rPr>
        <w:t>создан;</w:t>
      </w:r>
    </w:p>
    <w:p w:rsidR="004A1062"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самостоятелен в самообслуживании;</w:t>
      </w:r>
    </w:p>
    <w:p w:rsidR="000A7C17" w:rsidRPr="00F007FA" w:rsidRDefault="000A7C17" w:rsidP="004A1062">
      <w:pPr>
        <w:rPr>
          <w:rFonts w:ascii="Times New Roman" w:hAnsi="Times New Roman"/>
          <w:color w:val="000000"/>
          <w:sz w:val="24"/>
          <w:szCs w:val="24"/>
        </w:rPr>
      </w:pPr>
      <w:r>
        <w:rPr>
          <w:rFonts w:ascii="Times New Roman" w:hAnsi="Times New Roman"/>
          <w:color w:val="000000"/>
          <w:sz w:val="24"/>
          <w:szCs w:val="24"/>
        </w:rPr>
        <w:t xml:space="preserve">                                                           28</w:t>
      </w:r>
    </w:p>
    <w:p w:rsidR="004A1062"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стремится к выполнению трудовых обязанностей,</w:t>
      </w:r>
      <w:r>
        <w:rPr>
          <w:rFonts w:ascii="Times New Roman" w:hAnsi="Times New Roman"/>
          <w:color w:val="000000"/>
          <w:sz w:val="24"/>
          <w:szCs w:val="24"/>
        </w:rPr>
        <w:t xml:space="preserve"> охотно включается в совместный </w:t>
      </w:r>
      <w:r w:rsidRPr="00F007FA">
        <w:rPr>
          <w:rFonts w:ascii="Times New Roman" w:hAnsi="Times New Roman"/>
          <w:color w:val="000000"/>
          <w:sz w:val="24"/>
          <w:szCs w:val="24"/>
        </w:rPr>
        <w:t>труд со взрослыми или сверстниками;</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проявляет высокую активность и любознат</w:t>
      </w:r>
      <w:r>
        <w:rPr>
          <w:rFonts w:ascii="Times New Roman" w:hAnsi="Times New Roman"/>
          <w:color w:val="000000"/>
          <w:sz w:val="24"/>
          <w:szCs w:val="24"/>
        </w:rPr>
        <w:t xml:space="preserve">ельность, задает много вопросов </w:t>
      </w:r>
      <w:r w:rsidRPr="00F007FA">
        <w:rPr>
          <w:rFonts w:ascii="Times New Roman" w:hAnsi="Times New Roman"/>
          <w:color w:val="000000"/>
          <w:sz w:val="24"/>
          <w:szCs w:val="24"/>
        </w:rPr>
        <w:t>поискового характера;</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имеет некоторый опыт деятельности и запас представлений об окружающем ми</w:t>
      </w:r>
      <w:r>
        <w:rPr>
          <w:rFonts w:ascii="Times New Roman" w:hAnsi="Times New Roman"/>
          <w:color w:val="000000"/>
          <w:sz w:val="24"/>
          <w:szCs w:val="24"/>
        </w:rPr>
        <w:t xml:space="preserve">ре, </w:t>
      </w:r>
      <w:r w:rsidRPr="00F007FA">
        <w:rPr>
          <w:rFonts w:ascii="Times New Roman" w:hAnsi="Times New Roman"/>
          <w:color w:val="000000"/>
          <w:sz w:val="24"/>
          <w:szCs w:val="24"/>
        </w:rPr>
        <w:t xml:space="preserve">с помощью воспитателя активно включается в деятельность </w:t>
      </w:r>
      <w:r>
        <w:rPr>
          <w:rFonts w:ascii="Times New Roman" w:hAnsi="Times New Roman"/>
          <w:color w:val="000000"/>
          <w:sz w:val="24"/>
          <w:szCs w:val="24"/>
        </w:rPr>
        <w:t xml:space="preserve">экспериментирования, в процессе </w:t>
      </w:r>
      <w:r w:rsidRPr="00F007FA">
        <w:rPr>
          <w:rFonts w:ascii="Times New Roman" w:hAnsi="Times New Roman"/>
          <w:color w:val="000000"/>
          <w:sz w:val="24"/>
          <w:szCs w:val="24"/>
        </w:rPr>
        <w:t>совместной исследовательской деятельности активно познает</w:t>
      </w:r>
      <w:r>
        <w:rPr>
          <w:rFonts w:ascii="Times New Roman" w:hAnsi="Times New Roman"/>
          <w:color w:val="000000"/>
          <w:sz w:val="24"/>
          <w:szCs w:val="24"/>
        </w:rPr>
        <w:t xml:space="preserve"> и называет свойства и качества </w:t>
      </w:r>
      <w:r w:rsidRPr="00F007FA">
        <w:rPr>
          <w:rFonts w:ascii="Times New Roman" w:hAnsi="Times New Roman"/>
          <w:color w:val="000000"/>
          <w:sz w:val="24"/>
          <w:szCs w:val="24"/>
        </w:rPr>
        <w:t>предметов, особенности объектов природы, обследовательские действия; объеди</w:t>
      </w:r>
      <w:r>
        <w:rPr>
          <w:rFonts w:ascii="Times New Roman" w:hAnsi="Times New Roman"/>
          <w:color w:val="000000"/>
          <w:sz w:val="24"/>
          <w:szCs w:val="24"/>
        </w:rPr>
        <w:t xml:space="preserve">няет предметы и </w:t>
      </w:r>
      <w:r w:rsidRPr="00F007FA">
        <w:rPr>
          <w:rFonts w:ascii="Times New Roman" w:hAnsi="Times New Roman"/>
          <w:color w:val="000000"/>
          <w:sz w:val="24"/>
          <w:szCs w:val="24"/>
        </w:rPr>
        <w:t>объекты в видовые категории с указанием характерных признаков;</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инициативен в разговоре, речевые контакты</w:t>
      </w:r>
      <w:r>
        <w:rPr>
          <w:rFonts w:ascii="Times New Roman" w:hAnsi="Times New Roman"/>
          <w:color w:val="000000"/>
          <w:sz w:val="24"/>
          <w:szCs w:val="24"/>
        </w:rPr>
        <w:t xml:space="preserve"> становятся более длительными и </w:t>
      </w:r>
      <w:r w:rsidRPr="00F007FA">
        <w:rPr>
          <w:rFonts w:ascii="Times New Roman" w:hAnsi="Times New Roman"/>
          <w:color w:val="000000"/>
          <w:sz w:val="24"/>
          <w:szCs w:val="24"/>
        </w:rPr>
        <w:t>активными, использует разные типы реплик и простые формы объяснительной речи;</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большинство звуков произносит правильно, поль</w:t>
      </w:r>
      <w:r>
        <w:rPr>
          <w:rFonts w:ascii="Times New Roman" w:hAnsi="Times New Roman"/>
          <w:color w:val="000000"/>
          <w:sz w:val="24"/>
          <w:szCs w:val="24"/>
        </w:rPr>
        <w:t xml:space="preserve">зуется средствами эмоциональной </w:t>
      </w:r>
      <w:r w:rsidRPr="00F007FA">
        <w:rPr>
          <w:rFonts w:ascii="Times New Roman" w:hAnsi="Times New Roman"/>
          <w:color w:val="000000"/>
          <w:sz w:val="24"/>
          <w:szCs w:val="24"/>
        </w:rPr>
        <w:t>и речевой выразительности;</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самостоятельно пересказывает знакомые сказки</w:t>
      </w:r>
      <w:r>
        <w:rPr>
          <w:rFonts w:ascii="Times New Roman" w:hAnsi="Times New Roman"/>
          <w:color w:val="000000"/>
          <w:sz w:val="24"/>
          <w:szCs w:val="24"/>
        </w:rPr>
        <w:t xml:space="preserve">, с небольшой помощью взрослого </w:t>
      </w:r>
      <w:r w:rsidRPr="00F007FA">
        <w:rPr>
          <w:rFonts w:ascii="Times New Roman" w:hAnsi="Times New Roman"/>
          <w:color w:val="000000"/>
          <w:sz w:val="24"/>
          <w:szCs w:val="24"/>
        </w:rPr>
        <w:t>составляет описательные рассказы и загадки;</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проявляет словотворчество, интерес к языку, с</w:t>
      </w:r>
      <w:r>
        <w:rPr>
          <w:rFonts w:ascii="Times New Roman" w:hAnsi="Times New Roman"/>
          <w:color w:val="000000"/>
          <w:sz w:val="24"/>
          <w:szCs w:val="24"/>
        </w:rPr>
        <w:t xml:space="preserve"> интересом слушает литературные тексты, воспроизводит текст;</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способен использовать обследовательские д</w:t>
      </w:r>
      <w:r>
        <w:rPr>
          <w:rFonts w:ascii="Times New Roman" w:hAnsi="Times New Roman"/>
          <w:color w:val="000000"/>
          <w:sz w:val="24"/>
          <w:szCs w:val="24"/>
        </w:rPr>
        <w:t xml:space="preserve">ействия для выделения качеств и </w:t>
      </w:r>
      <w:r w:rsidRPr="00F007FA">
        <w:rPr>
          <w:rFonts w:ascii="Times New Roman" w:hAnsi="Times New Roman"/>
          <w:color w:val="000000"/>
          <w:sz w:val="24"/>
          <w:szCs w:val="24"/>
        </w:rPr>
        <w:t>свойств предметов и материалов;</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lastRenderedPageBreak/>
        <w:t>ребенок проявляет интерес к различным видам искусства, эмоциона</w:t>
      </w:r>
      <w:r>
        <w:rPr>
          <w:rFonts w:ascii="Times New Roman" w:hAnsi="Times New Roman"/>
          <w:color w:val="000000"/>
          <w:sz w:val="24"/>
          <w:szCs w:val="24"/>
        </w:rPr>
        <w:t xml:space="preserve">льно откликается на </w:t>
      </w:r>
      <w:r w:rsidRPr="00F007FA">
        <w:rPr>
          <w:rFonts w:ascii="Times New Roman" w:hAnsi="Times New Roman"/>
          <w:color w:val="000000"/>
          <w:sz w:val="24"/>
          <w:szCs w:val="24"/>
        </w:rPr>
        <w:t>отраженные в произведениях искусства действия, поступки, события;</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проявляет себя в разных видах музыкальной, из</w:t>
      </w:r>
      <w:r>
        <w:rPr>
          <w:rFonts w:ascii="Times New Roman" w:hAnsi="Times New Roman"/>
          <w:color w:val="000000"/>
          <w:sz w:val="24"/>
          <w:szCs w:val="24"/>
        </w:rPr>
        <w:t xml:space="preserve">образительной, театрализованной </w:t>
      </w:r>
      <w:r w:rsidRPr="00F007FA">
        <w:rPr>
          <w:rFonts w:ascii="Times New Roman" w:hAnsi="Times New Roman"/>
          <w:color w:val="000000"/>
          <w:sz w:val="24"/>
          <w:szCs w:val="24"/>
        </w:rPr>
        <w:t>деятельности, используя выразительные и изобразительные средства;</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использует накопленный художественно-тв</w:t>
      </w:r>
      <w:r>
        <w:rPr>
          <w:rFonts w:ascii="Times New Roman" w:hAnsi="Times New Roman"/>
          <w:color w:val="000000"/>
          <w:sz w:val="24"/>
          <w:szCs w:val="24"/>
        </w:rPr>
        <w:t xml:space="preserve">орческой опыт в самостоятельной </w:t>
      </w:r>
      <w:r w:rsidRPr="00F007FA">
        <w:rPr>
          <w:rFonts w:ascii="Times New Roman" w:hAnsi="Times New Roman"/>
          <w:color w:val="000000"/>
          <w:sz w:val="24"/>
          <w:szCs w:val="24"/>
        </w:rPr>
        <w:t>деятельности, с желанием участвует в культурно-досу</w:t>
      </w:r>
      <w:r>
        <w:rPr>
          <w:rFonts w:ascii="Times New Roman" w:hAnsi="Times New Roman"/>
          <w:color w:val="000000"/>
          <w:sz w:val="24"/>
          <w:szCs w:val="24"/>
        </w:rPr>
        <w:t xml:space="preserve">говой деятельности (праздниках, </w:t>
      </w:r>
      <w:r w:rsidRPr="00F007FA">
        <w:rPr>
          <w:rFonts w:ascii="Times New Roman" w:hAnsi="Times New Roman"/>
          <w:color w:val="000000"/>
          <w:sz w:val="24"/>
          <w:szCs w:val="24"/>
        </w:rPr>
        <w:t>развлечениях и др.);</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создает изображения и постройки в соответствии с темой, используя</w:t>
      </w:r>
      <w:r>
        <w:rPr>
          <w:rFonts w:ascii="Times New Roman" w:hAnsi="Times New Roman"/>
          <w:color w:val="000000"/>
          <w:sz w:val="24"/>
          <w:szCs w:val="24"/>
        </w:rPr>
        <w:t xml:space="preserve"> </w:t>
      </w:r>
      <w:r w:rsidRPr="00F007FA">
        <w:rPr>
          <w:rFonts w:ascii="Times New Roman" w:hAnsi="Times New Roman"/>
          <w:color w:val="000000"/>
          <w:sz w:val="24"/>
          <w:szCs w:val="24"/>
        </w:rPr>
        <w:t>разнообразные материалы, владеет техническими и изобразительными умениями;</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называет роль до начала игры, обозначает н</w:t>
      </w:r>
      <w:r>
        <w:rPr>
          <w:rFonts w:ascii="Times New Roman" w:hAnsi="Times New Roman"/>
          <w:color w:val="000000"/>
          <w:sz w:val="24"/>
          <w:szCs w:val="24"/>
        </w:rPr>
        <w:t xml:space="preserve">овую роль по ходу игры, активно </w:t>
      </w:r>
      <w:r w:rsidRPr="00F007FA">
        <w:rPr>
          <w:rFonts w:ascii="Times New Roman" w:hAnsi="Times New Roman"/>
          <w:color w:val="000000"/>
          <w:sz w:val="24"/>
          <w:szCs w:val="24"/>
        </w:rPr>
        <w:t>использует предметы заместители, предлагает игровой з</w:t>
      </w:r>
      <w:r>
        <w:rPr>
          <w:rFonts w:ascii="Times New Roman" w:hAnsi="Times New Roman"/>
          <w:color w:val="000000"/>
          <w:sz w:val="24"/>
          <w:szCs w:val="24"/>
        </w:rPr>
        <w:t xml:space="preserve">амысел и проявляет инициативу в </w:t>
      </w:r>
      <w:r w:rsidRPr="00F007FA">
        <w:rPr>
          <w:rFonts w:ascii="Times New Roman" w:hAnsi="Times New Roman"/>
          <w:color w:val="000000"/>
          <w:sz w:val="24"/>
          <w:szCs w:val="24"/>
        </w:rPr>
        <w:t>развитии сюжета, активно включается в ролевой диалог, проявляе</w:t>
      </w:r>
      <w:r>
        <w:rPr>
          <w:rFonts w:ascii="Times New Roman" w:hAnsi="Times New Roman"/>
          <w:color w:val="000000"/>
          <w:sz w:val="24"/>
          <w:szCs w:val="24"/>
        </w:rPr>
        <w:t xml:space="preserve">т творчество в создании игровой </w:t>
      </w:r>
      <w:r w:rsidRPr="00F007FA">
        <w:rPr>
          <w:rFonts w:ascii="Times New Roman" w:hAnsi="Times New Roman"/>
          <w:color w:val="000000"/>
          <w:sz w:val="24"/>
          <w:szCs w:val="24"/>
        </w:rPr>
        <w:t>обстановки;</w:t>
      </w:r>
    </w:p>
    <w:p w:rsidR="004A1062" w:rsidRPr="00F007FA" w:rsidRDefault="004A1062" w:rsidP="004A1062">
      <w:pPr>
        <w:rPr>
          <w:rFonts w:ascii="Times New Roman" w:hAnsi="Times New Roman"/>
          <w:color w:val="000000"/>
          <w:sz w:val="24"/>
          <w:szCs w:val="24"/>
        </w:rPr>
      </w:pPr>
      <w:r w:rsidRPr="00F007FA">
        <w:rPr>
          <w:rFonts w:ascii="Times New Roman" w:hAnsi="Times New Roman"/>
          <w:color w:val="000000"/>
          <w:sz w:val="24"/>
          <w:szCs w:val="24"/>
        </w:rPr>
        <w:t xml:space="preserve">ребенок принимает игровую задачу в играх с правилами, </w:t>
      </w:r>
      <w:r>
        <w:rPr>
          <w:rFonts w:ascii="Times New Roman" w:hAnsi="Times New Roman"/>
          <w:color w:val="000000"/>
          <w:sz w:val="24"/>
          <w:szCs w:val="24"/>
        </w:rPr>
        <w:t xml:space="preserve">проявляет интерес к результату, </w:t>
      </w:r>
      <w:r w:rsidRPr="00F007FA">
        <w:rPr>
          <w:rFonts w:ascii="Times New Roman" w:hAnsi="Times New Roman"/>
          <w:color w:val="000000"/>
          <w:sz w:val="24"/>
          <w:szCs w:val="24"/>
        </w:rPr>
        <w:t>выигрышу; ведет негромкий диалог с игрушками, комментирует их «действия» в ре</w:t>
      </w:r>
      <w:r>
        <w:rPr>
          <w:rFonts w:ascii="Times New Roman" w:hAnsi="Times New Roman"/>
          <w:color w:val="000000"/>
          <w:sz w:val="24"/>
          <w:szCs w:val="24"/>
        </w:rPr>
        <w:t xml:space="preserve">жиссерских </w:t>
      </w:r>
      <w:r w:rsidRPr="00F007FA">
        <w:rPr>
          <w:rFonts w:ascii="Times New Roman" w:hAnsi="Times New Roman"/>
          <w:color w:val="000000"/>
          <w:sz w:val="24"/>
          <w:szCs w:val="24"/>
        </w:rPr>
        <w:t>играх.</w:t>
      </w:r>
    </w:p>
    <w:p w:rsidR="004A1062" w:rsidRPr="006D38A4" w:rsidRDefault="004A1062" w:rsidP="004A1062">
      <w:pPr>
        <w:rPr>
          <w:rFonts w:ascii="Times New Roman" w:hAnsi="Times New Roman"/>
          <w:b/>
          <w:i/>
          <w:color w:val="000000"/>
          <w:sz w:val="24"/>
          <w:szCs w:val="24"/>
        </w:rPr>
      </w:pPr>
      <w:r w:rsidRPr="006D38A4">
        <w:rPr>
          <w:rFonts w:ascii="Times New Roman" w:hAnsi="Times New Roman"/>
          <w:b/>
          <w:i/>
          <w:color w:val="000000"/>
          <w:sz w:val="24"/>
          <w:szCs w:val="24"/>
        </w:rPr>
        <w:t>К шести годам:</w:t>
      </w:r>
    </w:p>
    <w:p w:rsidR="000A7C17" w:rsidRDefault="004A1062" w:rsidP="004A1062">
      <w:pPr>
        <w:rPr>
          <w:rFonts w:ascii="Times New Roman" w:hAnsi="Times New Roman"/>
          <w:color w:val="000000"/>
          <w:sz w:val="24"/>
          <w:szCs w:val="24"/>
        </w:rPr>
      </w:pPr>
      <w:r w:rsidRPr="00F007FA">
        <w:rPr>
          <w:rFonts w:ascii="Times New Roman" w:hAnsi="Times New Roman"/>
          <w:color w:val="000000"/>
          <w:sz w:val="24"/>
          <w:szCs w:val="24"/>
        </w:rPr>
        <w:t>ребенок демонстрирует ярко выраженную потребн</w:t>
      </w:r>
      <w:r>
        <w:rPr>
          <w:rFonts w:ascii="Times New Roman" w:hAnsi="Times New Roman"/>
          <w:color w:val="000000"/>
          <w:sz w:val="24"/>
          <w:szCs w:val="24"/>
        </w:rPr>
        <w:t xml:space="preserve">ость в двигательной активности, </w:t>
      </w:r>
      <w:r w:rsidRPr="00F007FA">
        <w:rPr>
          <w:rFonts w:ascii="Times New Roman" w:hAnsi="Times New Roman"/>
          <w:color w:val="000000"/>
          <w:sz w:val="24"/>
          <w:szCs w:val="24"/>
        </w:rPr>
        <w:t>проявляет интерес к новым и знакомым физическим упражнени</w:t>
      </w:r>
      <w:r>
        <w:rPr>
          <w:rFonts w:ascii="Times New Roman" w:hAnsi="Times New Roman"/>
          <w:color w:val="000000"/>
          <w:sz w:val="24"/>
          <w:szCs w:val="24"/>
        </w:rPr>
        <w:t>ям, пешим прогулкам,</w:t>
      </w:r>
    </w:p>
    <w:p w:rsidR="000A7C17" w:rsidRDefault="000A7C17" w:rsidP="004A1062">
      <w:pPr>
        <w:rPr>
          <w:rFonts w:ascii="Times New Roman" w:hAnsi="Times New Roman"/>
          <w:color w:val="000000"/>
          <w:sz w:val="24"/>
          <w:szCs w:val="24"/>
        </w:rPr>
      </w:pPr>
      <w:r>
        <w:rPr>
          <w:rFonts w:ascii="Times New Roman" w:hAnsi="Times New Roman"/>
          <w:color w:val="000000"/>
          <w:sz w:val="24"/>
          <w:szCs w:val="24"/>
        </w:rPr>
        <w:t xml:space="preserve">                                                           29</w:t>
      </w:r>
      <w:r w:rsidR="004A1062">
        <w:rPr>
          <w:rFonts w:ascii="Times New Roman" w:hAnsi="Times New Roman"/>
          <w:color w:val="000000"/>
          <w:sz w:val="24"/>
          <w:szCs w:val="24"/>
        </w:rPr>
        <w:t xml:space="preserve"> </w:t>
      </w:r>
    </w:p>
    <w:p w:rsidR="004A1062" w:rsidRDefault="000A7C17"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Pr>
          <w:rFonts w:ascii="Times New Roman" w:hAnsi="Times New Roman"/>
          <w:color w:val="000000"/>
          <w:sz w:val="24"/>
          <w:szCs w:val="24"/>
        </w:rPr>
        <w:t xml:space="preserve">показывает </w:t>
      </w:r>
      <w:r w:rsidR="004A1062" w:rsidRPr="00F007FA">
        <w:rPr>
          <w:rFonts w:ascii="Times New Roman" w:hAnsi="Times New Roman"/>
          <w:color w:val="000000"/>
          <w:sz w:val="24"/>
          <w:szCs w:val="24"/>
        </w:rPr>
        <w:t>избирательность и инициативу при выполнении упражнений, и</w:t>
      </w:r>
      <w:r w:rsidR="004A1062">
        <w:rPr>
          <w:rFonts w:ascii="Times New Roman" w:hAnsi="Times New Roman"/>
          <w:color w:val="000000"/>
          <w:sz w:val="24"/>
          <w:szCs w:val="24"/>
        </w:rPr>
        <w:t xml:space="preserve">меет представления о некоторых </w:t>
      </w:r>
      <w:r w:rsidR="004A1062" w:rsidRPr="00F007FA">
        <w:rPr>
          <w:rFonts w:ascii="Times New Roman" w:hAnsi="Times New Roman"/>
          <w:color w:val="000000"/>
          <w:sz w:val="24"/>
          <w:szCs w:val="24"/>
        </w:rPr>
        <w:t>видах спорта, туризме, как форме активного отдыха;</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ребенок проявляет во время занятий физической деятел</w:t>
      </w:r>
      <w:r>
        <w:rPr>
          <w:rFonts w:ascii="Times New Roman" w:hAnsi="Times New Roman"/>
          <w:color w:val="000000"/>
          <w:sz w:val="24"/>
          <w:szCs w:val="24"/>
        </w:rPr>
        <w:t xml:space="preserve">ьностью выносливость, быстроту, </w:t>
      </w:r>
      <w:r w:rsidRPr="006D38A4">
        <w:rPr>
          <w:rFonts w:ascii="Times New Roman" w:hAnsi="Times New Roman"/>
          <w:color w:val="000000"/>
          <w:sz w:val="24"/>
          <w:szCs w:val="24"/>
        </w:rPr>
        <w:t xml:space="preserve">силу, координацию, гибкость, уверенно, в заданном темпе </w:t>
      </w:r>
      <w:r>
        <w:rPr>
          <w:rFonts w:ascii="Times New Roman" w:hAnsi="Times New Roman"/>
          <w:color w:val="000000"/>
          <w:sz w:val="24"/>
          <w:szCs w:val="24"/>
        </w:rPr>
        <w:t xml:space="preserve">и ритме, выразительно выполняет </w:t>
      </w:r>
      <w:r w:rsidRPr="006D38A4">
        <w:rPr>
          <w:rFonts w:ascii="Times New Roman" w:hAnsi="Times New Roman"/>
          <w:color w:val="000000"/>
          <w:sz w:val="24"/>
          <w:szCs w:val="24"/>
        </w:rPr>
        <w:t>упражнения, способен творчески составить несложные комбинации из знакомых упражнений;</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ребенок проявляет необходимый самоконтроль и само</w:t>
      </w:r>
      <w:r>
        <w:rPr>
          <w:rFonts w:ascii="Times New Roman" w:hAnsi="Times New Roman"/>
          <w:color w:val="000000"/>
          <w:sz w:val="24"/>
          <w:szCs w:val="24"/>
        </w:rPr>
        <w:t xml:space="preserve">оценку, способен самостоятельно </w:t>
      </w:r>
      <w:r w:rsidRPr="006D38A4">
        <w:rPr>
          <w:rFonts w:ascii="Times New Roman" w:hAnsi="Times New Roman"/>
          <w:color w:val="000000"/>
          <w:sz w:val="24"/>
          <w:szCs w:val="24"/>
        </w:rPr>
        <w:t>привлечь внимание других детей и организовать знакомую подвижную игру;</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 xml:space="preserve">ребенок владеет основными способами укрепления </w:t>
      </w:r>
      <w:r>
        <w:rPr>
          <w:rFonts w:ascii="Times New Roman" w:hAnsi="Times New Roman"/>
          <w:color w:val="000000"/>
          <w:sz w:val="24"/>
          <w:szCs w:val="24"/>
        </w:rPr>
        <w:t xml:space="preserve">здоровья, правилами безопасного </w:t>
      </w:r>
      <w:r w:rsidRPr="006D38A4">
        <w:rPr>
          <w:rFonts w:ascii="Times New Roman" w:hAnsi="Times New Roman"/>
          <w:color w:val="000000"/>
          <w:sz w:val="24"/>
          <w:szCs w:val="24"/>
        </w:rPr>
        <w:t>поведения в двигательной деятельности, мотивирован на сбере</w:t>
      </w:r>
      <w:r>
        <w:rPr>
          <w:rFonts w:ascii="Times New Roman" w:hAnsi="Times New Roman"/>
          <w:color w:val="000000"/>
          <w:sz w:val="24"/>
          <w:szCs w:val="24"/>
        </w:rPr>
        <w:t xml:space="preserve">жение и укрепление собственного </w:t>
      </w:r>
      <w:r w:rsidRPr="006D38A4">
        <w:rPr>
          <w:rFonts w:ascii="Times New Roman" w:hAnsi="Times New Roman"/>
          <w:color w:val="000000"/>
          <w:sz w:val="24"/>
          <w:szCs w:val="24"/>
        </w:rPr>
        <w:t>здоровья и здоровья окружающих его людей;</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ребенок регулирует свою активность в деятельности, умеет соблюдат</w:t>
      </w:r>
      <w:r>
        <w:rPr>
          <w:rFonts w:ascii="Times New Roman" w:hAnsi="Times New Roman"/>
          <w:color w:val="000000"/>
          <w:sz w:val="24"/>
          <w:szCs w:val="24"/>
        </w:rPr>
        <w:t xml:space="preserve">ь очередность и </w:t>
      </w:r>
      <w:r w:rsidRPr="006D38A4">
        <w:rPr>
          <w:rFonts w:ascii="Times New Roman" w:hAnsi="Times New Roman"/>
          <w:color w:val="000000"/>
          <w:sz w:val="24"/>
          <w:szCs w:val="24"/>
        </w:rPr>
        <w:t>учитывать права других людей, проявляет инициативу в общении</w:t>
      </w:r>
      <w:r>
        <w:rPr>
          <w:rFonts w:ascii="Times New Roman" w:hAnsi="Times New Roman"/>
          <w:color w:val="000000"/>
          <w:sz w:val="24"/>
          <w:szCs w:val="24"/>
        </w:rPr>
        <w:t xml:space="preserve"> и деятельности, задает вопросы </w:t>
      </w:r>
      <w:r w:rsidRPr="006D38A4">
        <w:rPr>
          <w:rFonts w:ascii="Times New Roman" w:hAnsi="Times New Roman"/>
          <w:color w:val="000000"/>
          <w:sz w:val="24"/>
          <w:szCs w:val="24"/>
        </w:rPr>
        <w:t>различной направленности, слушает и понимает взрослого, дей</w:t>
      </w:r>
      <w:r>
        <w:rPr>
          <w:rFonts w:ascii="Times New Roman" w:hAnsi="Times New Roman"/>
          <w:color w:val="000000"/>
          <w:sz w:val="24"/>
          <w:szCs w:val="24"/>
        </w:rPr>
        <w:t xml:space="preserve">ствует по правилу или образцу в </w:t>
      </w:r>
      <w:r w:rsidRPr="006D38A4">
        <w:rPr>
          <w:rFonts w:ascii="Times New Roman" w:hAnsi="Times New Roman"/>
          <w:color w:val="000000"/>
          <w:sz w:val="24"/>
          <w:szCs w:val="24"/>
        </w:rPr>
        <w:t>разных видах деятельности, способен к произвольным действиям;</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ребенок способен различать разные эмоциональные со</w:t>
      </w:r>
      <w:r>
        <w:rPr>
          <w:rFonts w:ascii="Times New Roman" w:hAnsi="Times New Roman"/>
          <w:color w:val="000000"/>
          <w:sz w:val="24"/>
          <w:szCs w:val="24"/>
        </w:rPr>
        <w:t xml:space="preserve">стояния взрослых и сверстников, </w:t>
      </w:r>
      <w:r w:rsidRPr="006D38A4">
        <w:rPr>
          <w:rFonts w:ascii="Times New Roman" w:hAnsi="Times New Roman"/>
          <w:color w:val="000000"/>
          <w:sz w:val="24"/>
          <w:szCs w:val="24"/>
        </w:rPr>
        <w:t>учитывает их в своем поведении, откликается на просьбу помоч</w:t>
      </w:r>
      <w:r>
        <w:rPr>
          <w:rFonts w:ascii="Times New Roman" w:hAnsi="Times New Roman"/>
          <w:color w:val="000000"/>
          <w:sz w:val="24"/>
          <w:szCs w:val="24"/>
        </w:rPr>
        <w:t xml:space="preserve">ь, в оценке поступков опирается </w:t>
      </w:r>
      <w:r w:rsidRPr="006D38A4">
        <w:rPr>
          <w:rFonts w:ascii="Times New Roman" w:hAnsi="Times New Roman"/>
          <w:color w:val="000000"/>
          <w:sz w:val="24"/>
          <w:szCs w:val="24"/>
        </w:rPr>
        <w:t>на нравственные представления;</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ребенок настроен положительно по отношению к окружа</w:t>
      </w:r>
      <w:r>
        <w:rPr>
          <w:rFonts w:ascii="Times New Roman" w:hAnsi="Times New Roman"/>
          <w:color w:val="000000"/>
          <w:sz w:val="24"/>
          <w:szCs w:val="24"/>
        </w:rPr>
        <w:t xml:space="preserve">ющим, охотно вступает в общение </w:t>
      </w:r>
      <w:r w:rsidRPr="006D38A4">
        <w:rPr>
          <w:rFonts w:ascii="Times New Roman" w:hAnsi="Times New Roman"/>
          <w:color w:val="000000"/>
          <w:sz w:val="24"/>
          <w:szCs w:val="24"/>
        </w:rPr>
        <w:t>с близкими взрослыми и сверстниками, проявляет сдержан</w:t>
      </w:r>
      <w:r>
        <w:rPr>
          <w:rFonts w:ascii="Times New Roman" w:hAnsi="Times New Roman"/>
          <w:color w:val="000000"/>
          <w:sz w:val="24"/>
          <w:szCs w:val="24"/>
        </w:rPr>
        <w:t xml:space="preserve">ность по отношению к </w:t>
      </w:r>
      <w:r>
        <w:rPr>
          <w:rFonts w:ascii="Times New Roman" w:hAnsi="Times New Roman"/>
          <w:color w:val="000000"/>
          <w:sz w:val="24"/>
          <w:szCs w:val="24"/>
        </w:rPr>
        <w:lastRenderedPageBreak/>
        <w:t xml:space="preserve">незнакомым </w:t>
      </w:r>
      <w:r w:rsidRPr="006D38A4">
        <w:rPr>
          <w:rFonts w:ascii="Times New Roman" w:hAnsi="Times New Roman"/>
          <w:color w:val="000000"/>
          <w:sz w:val="24"/>
          <w:szCs w:val="24"/>
        </w:rPr>
        <w:t>людям, при общении со взрослыми и сверстниками ориентируется на общепринятые</w:t>
      </w:r>
      <w:r>
        <w:rPr>
          <w:rFonts w:ascii="Times New Roman" w:hAnsi="Times New Roman"/>
          <w:color w:val="000000"/>
          <w:sz w:val="24"/>
          <w:szCs w:val="24"/>
        </w:rPr>
        <w:t xml:space="preserve"> нормы и </w:t>
      </w:r>
      <w:r w:rsidRPr="006D38A4">
        <w:rPr>
          <w:rFonts w:ascii="Times New Roman" w:hAnsi="Times New Roman"/>
          <w:color w:val="000000"/>
          <w:sz w:val="24"/>
          <w:szCs w:val="24"/>
        </w:rPr>
        <w:t>правила культуры поведения, проявляет любовь к роди</w:t>
      </w:r>
      <w:r>
        <w:rPr>
          <w:rFonts w:ascii="Times New Roman" w:hAnsi="Times New Roman"/>
          <w:color w:val="000000"/>
          <w:sz w:val="24"/>
          <w:szCs w:val="24"/>
        </w:rPr>
        <w:t xml:space="preserve">телям, уважение к воспитателям, </w:t>
      </w:r>
      <w:r w:rsidRPr="006D38A4">
        <w:rPr>
          <w:rFonts w:ascii="Times New Roman" w:hAnsi="Times New Roman"/>
          <w:color w:val="000000"/>
          <w:sz w:val="24"/>
          <w:szCs w:val="24"/>
        </w:rPr>
        <w:t>интересуется жизнью семьи и детского сада;</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 xml:space="preserve">ребенок проявляет активность в стремлении к познанию </w:t>
      </w:r>
      <w:r>
        <w:rPr>
          <w:rFonts w:ascii="Times New Roman" w:hAnsi="Times New Roman"/>
          <w:color w:val="000000"/>
          <w:sz w:val="24"/>
          <w:szCs w:val="24"/>
        </w:rPr>
        <w:t xml:space="preserve">разных видов труда и профессий, </w:t>
      </w:r>
      <w:r w:rsidRPr="006D38A4">
        <w:rPr>
          <w:rFonts w:ascii="Times New Roman" w:hAnsi="Times New Roman"/>
          <w:color w:val="000000"/>
          <w:sz w:val="24"/>
          <w:szCs w:val="24"/>
        </w:rPr>
        <w:t>бережно относится к предметному миру как результату труда вз</w:t>
      </w:r>
      <w:r>
        <w:rPr>
          <w:rFonts w:ascii="Times New Roman" w:hAnsi="Times New Roman"/>
          <w:color w:val="000000"/>
          <w:sz w:val="24"/>
          <w:szCs w:val="24"/>
        </w:rPr>
        <w:t xml:space="preserve">рослых, стремится участвовать в </w:t>
      </w:r>
      <w:r w:rsidRPr="006D38A4">
        <w:rPr>
          <w:rFonts w:ascii="Times New Roman" w:hAnsi="Times New Roman"/>
          <w:color w:val="000000"/>
          <w:sz w:val="24"/>
          <w:szCs w:val="24"/>
        </w:rPr>
        <w:t>труде взрослых, самостоятелен, инициативен в самообслуживан</w:t>
      </w:r>
      <w:r>
        <w:rPr>
          <w:rFonts w:ascii="Times New Roman" w:hAnsi="Times New Roman"/>
          <w:color w:val="000000"/>
          <w:sz w:val="24"/>
          <w:szCs w:val="24"/>
        </w:rPr>
        <w:t xml:space="preserve">ии, участвует со сверстниками в </w:t>
      </w:r>
      <w:r w:rsidRPr="006D38A4">
        <w:rPr>
          <w:rFonts w:ascii="Times New Roman" w:hAnsi="Times New Roman"/>
          <w:color w:val="000000"/>
          <w:sz w:val="24"/>
          <w:szCs w:val="24"/>
        </w:rPr>
        <w:t>разных видах повседневного и ручного труда;</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ребенок испытывает интерес к событиям, находящимся за рамками лич</w:t>
      </w:r>
      <w:r>
        <w:rPr>
          <w:rFonts w:ascii="Times New Roman" w:hAnsi="Times New Roman"/>
          <w:color w:val="000000"/>
          <w:sz w:val="24"/>
          <w:szCs w:val="24"/>
        </w:rPr>
        <w:t xml:space="preserve">ного опыта, </w:t>
      </w:r>
      <w:r w:rsidRPr="006D38A4">
        <w:rPr>
          <w:rFonts w:ascii="Times New Roman" w:hAnsi="Times New Roman"/>
          <w:color w:val="000000"/>
          <w:sz w:val="24"/>
          <w:szCs w:val="24"/>
        </w:rPr>
        <w:t>фантазирует, сочиняет разные истории, предлагает пути решения</w:t>
      </w:r>
      <w:r>
        <w:rPr>
          <w:rFonts w:ascii="Times New Roman" w:hAnsi="Times New Roman"/>
          <w:color w:val="000000"/>
          <w:sz w:val="24"/>
          <w:szCs w:val="24"/>
        </w:rPr>
        <w:t xml:space="preserve"> проблем, имеет представления о </w:t>
      </w:r>
      <w:r w:rsidRPr="006D38A4">
        <w:rPr>
          <w:rFonts w:ascii="Times New Roman" w:hAnsi="Times New Roman"/>
          <w:color w:val="000000"/>
          <w:sz w:val="24"/>
          <w:szCs w:val="24"/>
        </w:rPr>
        <w:t>социальном, предметном и природном мире;</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ребенок владеет представлениями о безопасном поведении</w:t>
      </w:r>
      <w:r>
        <w:rPr>
          <w:rFonts w:ascii="Times New Roman" w:hAnsi="Times New Roman"/>
          <w:color w:val="000000"/>
          <w:sz w:val="24"/>
          <w:szCs w:val="24"/>
        </w:rPr>
        <w:t xml:space="preserve">, соблюдает правила безопасного </w:t>
      </w:r>
      <w:r w:rsidRPr="006D38A4">
        <w:rPr>
          <w:rFonts w:ascii="Times New Roman" w:hAnsi="Times New Roman"/>
          <w:color w:val="000000"/>
          <w:sz w:val="24"/>
          <w:szCs w:val="24"/>
        </w:rPr>
        <w:t>поведения в разных видах деятельности, демонстриру</w:t>
      </w:r>
      <w:r>
        <w:rPr>
          <w:rFonts w:ascii="Times New Roman" w:hAnsi="Times New Roman"/>
          <w:color w:val="000000"/>
          <w:sz w:val="24"/>
          <w:szCs w:val="24"/>
        </w:rPr>
        <w:t xml:space="preserve">ет умения правильно и безопасно </w:t>
      </w:r>
      <w:r w:rsidRPr="006D38A4">
        <w:rPr>
          <w:rFonts w:ascii="Times New Roman" w:hAnsi="Times New Roman"/>
          <w:color w:val="000000"/>
          <w:sz w:val="24"/>
          <w:szCs w:val="24"/>
        </w:rPr>
        <w:t>пользоваться под присмотром взрослого бытовыми пред</w:t>
      </w:r>
      <w:r>
        <w:rPr>
          <w:rFonts w:ascii="Times New Roman" w:hAnsi="Times New Roman"/>
          <w:color w:val="000000"/>
          <w:sz w:val="24"/>
          <w:szCs w:val="24"/>
        </w:rPr>
        <w:t xml:space="preserve">метами и приборами, безопасного </w:t>
      </w:r>
      <w:r w:rsidRPr="006D38A4">
        <w:rPr>
          <w:rFonts w:ascii="Times New Roman" w:hAnsi="Times New Roman"/>
          <w:color w:val="000000"/>
          <w:sz w:val="24"/>
          <w:szCs w:val="24"/>
        </w:rPr>
        <w:t>общения с незнакомыми животными, владеет основными пра</w:t>
      </w:r>
      <w:r>
        <w:rPr>
          <w:rFonts w:ascii="Times New Roman" w:hAnsi="Times New Roman"/>
          <w:color w:val="000000"/>
          <w:sz w:val="24"/>
          <w:szCs w:val="24"/>
        </w:rPr>
        <w:t xml:space="preserve">вилами безопасного поведения на </w:t>
      </w:r>
      <w:r w:rsidRPr="006D38A4">
        <w:rPr>
          <w:rFonts w:ascii="Times New Roman" w:hAnsi="Times New Roman"/>
          <w:color w:val="000000"/>
          <w:sz w:val="24"/>
          <w:szCs w:val="24"/>
        </w:rPr>
        <w:t>улице;</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ребенок проявляет инициативу и самостоятельность в</w:t>
      </w:r>
      <w:r>
        <w:rPr>
          <w:rFonts w:ascii="Times New Roman" w:hAnsi="Times New Roman"/>
          <w:color w:val="000000"/>
          <w:sz w:val="24"/>
          <w:szCs w:val="24"/>
        </w:rPr>
        <w:t xml:space="preserve"> процессе придумывания загадок, </w:t>
      </w:r>
      <w:r w:rsidRPr="006D38A4">
        <w:rPr>
          <w:rFonts w:ascii="Times New Roman" w:hAnsi="Times New Roman"/>
          <w:color w:val="000000"/>
          <w:sz w:val="24"/>
          <w:szCs w:val="24"/>
        </w:rPr>
        <w:t xml:space="preserve">сказок, рассказов, владеет первичными приемами аргументации </w:t>
      </w:r>
      <w:r>
        <w:rPr>
          <w:rFonts w:ascii="Times New Roman" w:hAnsi="Times New Roman"/>
          <w:color w:val="000000"/>
          <w:sz w:val="24"/>
          <w:szCs w:val="24"/>
        </w:rPr>
        <w:t xml:space="preserve">и доказательства, демонстрирует </w:t>
      </w:r>
      <w:r w:rsidRPr="006D38A4">
        <w:rPr>
          <w:rFonts w:ascii="Times New Roman" w:hAnsi="Times New Roman"/>
          <w:color w:val="000000"/>
          <w:sz w:val="24"/>
          <w:szCs w:val="24"/>
        </w:rPr>
        <w:t>богатый словарный запас, безошибочно пользуется о</w:t>
      </w:r>
      <w:r>
        <w:rPr>
          <w:rFonts w:ascii="Times New Roman" w:hAnsi="Times New Roman"/>
          <w:color w:val="000000"/>
          <w:sz w:val="24"/>
          <w:szCs w:val="24"/>
        </w:rPr>
        <w:t xml:space="preserve">бобщающими словами и понятиями, </w:t>
      </w:r>
      <w:r w:rsidRPr="006D38A4">
        <w:rPr>
          <w:rFonts w:ascii="Times New Roman" w:hAnsi="Times New Roman"/>
          <w:color w:val="000000"/>
          <w:sz w:val="24"/>
          <w:szCs w:val="24"/>
        </w:rPr>
        <w:t>самостоятельно пересказывает рассказы и сказки, проя</w:t>
      </w:r>
      <w:r>
        <w:rPr>
          <w:rFonts w:ascii="Times New Roman" w:hAnsi="Times New Roman"/>
          <w:color w:val="000000"/>
          <w:sz w:val="24"/>
          <w:szCs w:val="24"/>
        </w:rPr>
        <w:t xml:space="preserve">вляет избирательное отношение к </w:t>
      </w:r>
      <w:r w:rsidRPr="006D38A4">
        <w:rPr>
          <w:rFonts w:ascii="Times New Roman" w:hAnsi="Times New Roman"/>
          <w:color w:val="000000"/>
          <w:sz w:val="24"/>
          <w:szCs w:val="24"/>
        </w:rPr>
        <w:t>произведениям определенной тематики и жанра;</w:t>
      </w:r>
    </w:p>
    <w:p w:rsidR="000A7C17" w:rsidRDefault="004A1062" w:rsidP="004A1062">
      <w:pPr>
        <w:rPr>
          <w:rFonts w:ascii="Times New Roman" w:hAnsi="Times New Roman"/>
          <w:color w:val="000000"/>
          <w:sz w:val="24"/>
          <w:szCs w:val="24"/>
        </w:rPr>
      </w:pPr>
      <w:r w:rsidRPr="006D38A4">
        <w:rPr>
          <w:rFonts w:ascii="Times New Roman" w:hAnsi="Times New Roman"/>
          <w:color w:val="000000"/>
          <w:sz w:val="24"/>
          <w:szCs w:val="24"/>
        </w:rPr>
        <w:t>ребенок проявляет интерес и/или с желанием занимаетс</w:t>
      </w:r>
      <w:r>
        <w:rPr>
          <w:rFonts w:ascii="Times New Roman" w:hAnsi="Times New Roman"/>
          <w:color w:val="000000"/>
          <w:sz w:val="24"/>
          <w:szCs w:val="24"/>
        </w:rPr>
        <w:t xml:space="preserve">я музыкальной, изобразительной, </w:t>
      </w:r>
    </w:p>
    <w:p w:rsidR="000A7C17" w:rsidRDefault="000A7C17" w:rsidP="004A1062">
      <w:pPr>
        <w:rPr>
          <w:rFonts w:ascii="Times New Roman" w:hAnsi="Times New Roman"/>
          <w:color w:val="000000"/>
          <w:sz w:val="24"/>
          <w:szCs w:val="24"/>
        </w:rPr>
      </w:pPr>
      <w:r>
        <w:rPr>
          <w:rFonts w:ascii="Times New Roman" w:hAnsi="Times New Roman"/>
          <w:color w:val="000000"/>
          <w:sz w:val="24"/>
          <w:szCs w:val="24"/>
        </w:rPr>
        <w:t xml:space="preserve">                                                            30</w:t>
      </w:r>
    </w:p>
    <w:p w:rsidR="000A7C17" w:rsidRDefault="000A7C17" w:rsidP="004A1062">
      <w:pPr>
        <w:rPr>
          <w:rFonts w:ascii="Times New Roman" w:hAnsi="Times New Roman"/>
          <w:color w:val="000000"/>
          <w:sz w:val="24"/>
          <w:szCs w:val="24"/>
        </w:rPr>
      </w:pPr>
    </w:p>
    <w:p w:rsidR="00753F9F" w:rsidRDefault="004A1062" w:rsidP="004A1062">
      <w:pPr>
        <w:rPr>
          <w:rFonts w:ascii="Times New Roman" w:hAnsi="Times New Roman"/>
          <w:color w:val="000000"/>
          <w:sz w:val="24"/>
          <w:szCs w:val="24"/>
        </w:rPr>
      </w:pPr>
      <w:r w:rsidRPr="006D38A4">
        <w:rPr>
          <w:rFonts w:ascii="Times New Roman" w:hAnsi="Times New Roman"/>
          <w:color w:val="000000"/>
          <w:sz w:val="24"/>
          <w:szCs w:val="24"/>
        </w:rPr>
        <w:t>театрализованной деятельностью; различает виды, жанры, формы в муз</w:t>
      </w:r>
      <w:r>
        <w:rPr>
          <w:rFonts w:ascii="Times New Roman" w:hAnsi="Times New Roman"/>
          <w:color w:val="000000"/>
          <w:sz w:val="24"/>
          <w:szCs w:val="24"/>
        </w:rPr>
        <w:t xml:space="preserve">ыке, изобразительном и </w:t>
      </w:r>
      <w:r w:rsidRPr="006D38A4">
        <w:rPr>
          <w:rFonts w:ascii="Times New Roman" w:hAnsi="Times New Roman"/>
          <w:color w:val="000000"/>
          <w:sz w:val="24"/>
          <w:szCs w:val="24"/>
        </w:rPr>
        <w:t>театральном искусстве; проявляет музыкальные и художественно-творческие способности;</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ребенок принимает активное участие в праздничных программах и их подготовке;</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взаимодействует со всеми участниками культурно-досуговых мероприятий;</w:t>
      </w:r>
    </w:p>
    <w:p w:rsidR="004A1062" w:rsidRDefault="004A1062" w:rsidP="004A1062">
      <w:pPr>
        <w:rPr>
          <w:rFonts w:ascii="Times New Roman" w:hAnsi="Times New Roman"/>
          <w:color w:val="000000"/>
          <w:sz w:val="24"/>
          <w:szCs w:val="24"/>
        </w:rPr>
      </w:pPr>
      <w:r w:rsidRPr="006D38A4">
        <w:rPr>
          <w:rFonts w:ascii="Times New Roman" w:hAnsi="Times New Roman"/>
          <w:color w:val="000000"/>
          <w:sz w:val="24"/>
          <w:szCs w:val="24"/>
        </w:rPr>
        <w:t>ребенок самостоятельно определяет замысел рисунка</w:t>
      </w:r>
      <w:r>
        <w:rPr>
          <w:rFonts w:ascii="Times New Roman" w:hAnsi="Times New Roman"/>
          <w:color w:val="000000"/>
          <w:sz w:val="24"/>
          <w:szCs w:val="24"/>
        </w:rPr>
        <w:t xml:space="preserve">, аппликации, лепки, постройки, </w:t>
      </w:r>
      <w:r w:rsidRPr="006D38A4">
        <w:rPr>
          <w:rFonts w:ascii="Times New Roman" w:hAnsi="Times New Roman"/>
          <w:color w:val="000000"/>
          <w:sz w:val="24"/>
          <w:szCs w:val="24"/>
        </w:rPr>
        <w:t>создает образы и композиционные изображения, интегрир</w:t>
      </w:r>
      <w:r>
        <w:rPr>
          <w:rFonts w:ascii="Times New Roman" w:hAnsi="Times New Roman"/>
          <w:color w:val="000000"/>
          <w:sz w:val="24"/>
          <w:szCs w:val="24"/>
        </w:rPr>
        <w:t xml:space="preserve">уя освоенные техники и средства </w:t>
      </w:r>
      <w:r w:rsidRPr="006D38A4">
        <w:rPr>
          <w:rFonts w:ascii="Times New Roman" w:hAnsi="Times New Roman"/>
          <w:color w:val="000000"/>
          <w:sz w:val="24"/>
          <w:szCs w:val="24"/>
        </w:rPr>
        <w:t>выразительности, использует разнообразные материалы;</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ребенок согласовывает свои интересы с интересами па</w:t>
      </w:r>
      <w:r>
        <w:rPr>
          <w:rFonts w:ascii="Times New Roman" w:hAnsi="Times New Roman"/>
          <w:color w:val="000000"/>
          <w:sz w:val="24"/>
          <w:szCs w:val="24"/>
        </w:rPr>
        <w:t xml:space="preserve">ртнеров в игровой деятельности, </w:t>
      </w:r>
      <w:r w:rsidRPr="006D38A4">
        <w:rPr>
          <w:rFonts w:ascii="Times New Roman" w:hAnsi="Times New Roman"/>
          <w:color w:val="000000"/>
          <w:sz w:val="24"/>
          <w:szCs w:val="24"/>
        </w:rPr>
        <w:t>умеет предложить и объяснить замысел игры, комбинировать сюжеты на основе разных событий,</w:t>
      </w:r>
    </w:p>
    <w:p w:rsidR="004A1062" w:rsidRPr="006D38A4" w:rsidRDefault="004A1062" w:rsidP="004A1062">
      <w:pPr>
        <w:rPr>
          <w:rFonts w:ascii="Times New Roman" w:hAnsi="Times New Roman"/>
          <w:color w:val="000000"/>
          <w:sz w:val="24"/>
          <w:szCs w:val="24"/>
        </w:rPr>
      </w:pPr>
      <w:r w:rsidRPr="006D38A4">
        <w:rPr>
          <w:rFonts w:ascii="Times New Roman" w:hAnsi="Times New Roman"/>
          <w:color w:val="000000"/>
          <w:sz w:val="24"/>
          <w:szCs w:val="24"/>
        </w:rPr>
        <w:t>создавать игровые образы, управлять персонажами в режиссерской игре;</w:t>
      </w:r>
    </w:p>
    <w:p w:rsidR="004A1062" w:rsidRDefault="004A1062" w:rsidP="004A1062">
      <w:pPr>
        <w:rPr>
          <w:rFonts w:ascii="Times New Roman" w:hAnsi="Times New Roman"/>
          <w:color w:val="000000"/>
          <w:sz w:val="24"/>
          <w:szCs w:val="24"/>
        </w:rPr>
      </w:pPr>
      <w:r w:rsidRPr="006D38A4">
        <w:rPr>
          <w:rFonts w:ascii="Times New Roman" w:hAnsi="Times New Roman"/>
          <w:color w:val="000000"/>
          <w:sz w:val="24"/>
          <w:szCs w:val="24"/>
        </w:rPr>
        <w:t>ребенок проявляет интерес к игровому экспериментиров</w:t>
      </w:r>
      <w:r>
        <w:rPr>
          <w:rFonts w:ascii="Times New Roman" w:hAnsi="Times New Roman"/>
          <w:color w:val="000000"/>
          <w:sz w:val="24"/>
          <w:szCs w:val="24"/>
        </w:rPr>
        <w:t xml:space="preserve">анию, развивающим и </w:t>
      </w:r>
      <w:r w:rsidRPr="006D38A4">
        <w:rPr>
          <w:rFonts w:ascii="Times New Roman" w:hAnsi="Times New Roman"/>
          <w:color w:val="000000"/>
          <w:sz w:val="24"/>
          <w:szCs w:val="24"/>
        </w:rPr>
        <w:t>познавательным играм, в играх с готовым содержанием</w:t>
      </w:r>
      <w:r>
        <w:rPr>
          <w:rFonts w:ascii="Times New Roman" w:hAnsi="Times New Roman"/>
          <w:color w:val="000000"/>
          <w:sz w:val="24"/>
          <w:szCs w:val="24"/>
        </w:rPr>
        <w:t xml:space="preserve"> и правилами действует в точном </w:t>
      </w:r>
      <w:r w:rsidRPr="006D38A4">
        <w:rPr>
          <w:rFonts w:ascii="Times New Roman" w:hAnsi="Times New Roman"/>
          <w:color w:val="000000"/>
          <w:sz w:val="24"/>
          <w:szCs w:val="24"/>
        </w:rPr>
        <w:t>соответствии с игровой задачей и правилами.</w:t>
      </w:r>
    </w:p>
    <w:p w:rsidR="004A1062" w:rsidRPr="003416DD" w:rsidRDefault="004A1062" w:rsidP="004A1062">
      <w:pPr>
        <w:rPr>
          <w:rFonts w:ascii="Times New Roman" w:hAnsi="Times New Roman"/>
          <w:b/>
          <w:color w:val="000000"/>
          <w:sz w:val="24"/>
          <w:szCs w:val="24"/>
        </w:rPr>
      </w:pPr>
      <w:r>
        <w:rPr>
          <w:rFonts w:ascii="Times New Roman" w:hAnsi="Times New Roman"/>
          <w:b/>
          <w:color w:val="000000"/>
          <w:sz w:val="24"/>
          <w:szCs w:val="24"/>
        </w:rPr>
        <w:t>1.2.3</w:t>
      </w:r>
      <w:r w:rsidRPr="003416DD">
        <w:rPr>
          <w:rFonts w:ascii="Times New Roman" w:hAnsi="Times New Roman"/>
          <w:b/>
          <w:color w:val="000000"/>
          <w:sz w:val="24"/>
          <w:szCs w:val="24"/>
        </w:rPr>
        <w:t xml:space="preserve">. Планируемые результаты на этапе </w:t>
      </w:r>
      <w:r w:rsidR="00753F9F">
        <w:rPr>
          <w:rFonts w:ascii="Times New Roman" w:hAnsi="Times New Roman"/>
          <w:b/>
          <w:color w:val="000000"/>
          <w:sz w:val="24"/>
          <w:szCs w:val="24"/>
        </w:rPr>
        <w:t>завершения освоения образовательной</w:t>
      </w:r>
      <w:r>
        <w:rPr>
          <w:rFonts w:ascii="Times New Roman" w:hAnsi="Times New Roman"/>
          <w:b/>
          <w:color w:val="000000"/>
          <w:sz w:val="24"/>
          <w:szCs w:val="24"/>
        </w:rPr>
        <w:t xml:space="preserve"> </w:t>
      </w:r>
      <w:r w:rsidRPr="003416DD">
        <w:rPr>
          <w:rFonts w:ascii="Times New Roman" w:hAnsi="Times New Roman"/>
          <w:b/>
          <w:color w:val="000000"/>
          <w:sz w:val="24"/>
          <w:szCs w:val="24"/>
        </w:rPr>
        <w:t>программы</w:t>
      </w:r>
    </w:p>
    <w:p w:rsidR="004A1062" w:rsidRPr="003416DD" w:rsidRDefault="004A1062" w:rsidP="004A1062">
      <w:pPr>
        <w:rPr>
          <w:rFonts w:ascii="Times New Roman" w:hAnsi="Times New Roman"/>
          <w:b/>
          <w:i/>
          <w:color w:val="000000"/>
          <w:sz w:val="24"/>
          <w:szCs w:val="24"/>
        </w:rPr>
      </w:pPr>
      <w:r w:rsidRPr="003416DD">
        <w:rPr>
          <w:rFonts w:ascii="Times New Roman" w:hAnsi="Times New Roman"/>
          <w:b/>
          <w:i/>
          <w:color w:val="000000"/>
          <w:sz w:val="24"/>
          <w:szCs w:val="24"/>
        </w:rPr>
        <w:lastRenderedPageBreak/>
        <w:t>К концу дошкольного возраста:</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у ребенка сформированы основные физические и нравственно-волевые качества;</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 xml:space="preserve">ребенок владеет основными движениями и элементами спортивных </w:t>
      </w:r>
      <w:r>
        <w:rPr>
          <w:rFonts w:ascii="Times New Roman" w:hAnsi="Times New Roman"/>
          <w:color w:val="000000"/>
          <w:sz w:val="24"/>
          <w:szCs w:val="24"/>
        </w:rPr>
        <w:t xml:space="preserve">игр, может </w:t>
      </w:r>
      <w:r w:rsidRPr="003416DD">
        <w:rPr>
          <w:rFonts w:ascii="Times New Roman" w:hAnsi="Times New Roman"/>
          <w:color w:val="000000"/>
          <w:sz w:val="24"/>
          <w:szCs w:val="24"/>
        </w:rPr>
        <w:t>контролировать свои движение и управлять ими;</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соблюдает элементарные правила здорового образа жизни и личной гигиены;</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результативно выполняет физические упражн</w:t>
      </w:r>
      <w:r>
        <w:rPr>
          <w:rFonts w:ascii="Times New Roman" w:hAnsi="Times New Roman"/>
          <w:color w:val="000000"/>
          <w:sz w:val="24"/>
          <w:szCs w:val="24"/>
        </w:rPr>
        <w:t xml:space="preserve">ения (общеразвивающие, основные </w:t>
      </w:r>
      <w:r w:rsidRPr="003416DD">
        <w:rPr>
          <w:rFonts w:ascii="Times New Roman" w:hAnsi="Times New Roman"/>
          <w:color w:val="000000"/>
          <w:sz w:val="24"/>
          <w:szCs w:val="24"/>
        </w:rPr>
        <w:t xml:space="preserve">движения, спортивные), участвует в туристических пеших </w:t>
      </w:r>
      <w:r>
        <w:rPr>
          <w:rFonts w:ascii="Times New Roman" w:hAnsi="Times New Roman"/>
          <w:color w:val="000000"/>
          <w:sz w:val="24"/>
          <w:szCs w:val="24"/>
        </w:rPr>
        <w:t xml:space="preserve">прогулках, осваивает простейшие </w:t>
      </w:r>
      <w:r w:rsidRPr="003416DD">
        <w:rPr>
          <w:rFonts w:ascii="Times New Roman" w:hAnsi="Times New Roman"/>
          <w:color w:val="000000"/>
          <w:sz w:val="24"/>
          <w:szCs w:val="24"/>
        </w:rPr>
        <w:t>туристические навыки, ориентируется на местности;</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проявляет элементы творчества в двигательной деятельности;</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 xml:space="preserve">проявляет морально-волевые качества, самоконтроль </w:t>
      </w:r>
      <w:r>
        <w:rPr>
          <w:rFonts w:ascii="Times New Roman" w:hAnsi="Times New Roman"/>
          <w:color w:val="000000"/>
          <w:sz w:val="24"/>
          <w:szCs w:val="24"/>
        </w:rPr>
        <w:t xml:space="preserve">и может осуществлять самооценку </w:t>
      </w:r>
      <w:r w:rsidRPr="003416DD">
        <w:rPr>
          <w:rFonts w:ascii="Times New Roman" w:hAnsi="Times New Roman"/>
          <w:color w:val="000000"/>
          <w:sz w:val="24"/>
          <w:szCs w:val="24"/>
        </w:rPr>
        <w:t>своей двигательной деятельности;</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имеет начальные представления о правилах безоп</w:t>
      </w:r>
      <w:r>
        <w:rPr>
          <w:rFonts w:ascii="Times New Roman" w:hAnsi="Times New Roman"/>
          <w:color w:val="000000"/>
          <w:sz w:val="24"/>
          <w:szCs w:val="24"/>
        </w:rPr>
        <w:t xml:space="preserve">асного поведения в двигательной </w:t>
      </w:r>
      <w:r w:rsidRPr="003416DD">
        <w:rPr>
          <w:rFonts w:ascii="Times New Roman" w:hAnsi="Times New Roman"/>
          <w:color w:val="000000"/>
          <w:sz w:val="24"/>
          <w:szCs w:val="24"/>
        </w:rPr>
        <w:t>деятельности; о том, что такое здоровье, понимает, как поддержать, укрепить и сохранить его;</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 xml:space="preserve">владеет здоровьесберегающими умениями: навыками </w:t>
      </w:r>
      <w:r>
        <w:rPr>
          <w:rFonts w:ascii="Times New Roman" w:hAnsi="Times New Roman"/>
          <w:color w:val="000000"/>
          <w:sz w:val="24"/>
          <w:szCs w:val="24"/>
        </w:rPr>
        <w:t xml:space="preserve">личной гигиены, может заботливо </w:t>
      </w:r>
      <w:r w:rsidRPr="003416DD">
        <w:rPr>
          <w:rFonts w:ascii="Times New Roman" w:hAnsi="Times New Roman"/>
          <w:color w:val="000000"/>
          <w:sz w:val="24"/>
          <w:szCs w:val="24"/>
        </w:rPr>
        <w:t>относиться к своему здоровью и здоровью окружающих, стрем</w:t>
      </w:r>
      <w:r>
        <w:rPr>
          <w:rFonts w:ascii="Times New Roman" w:hAnsi="Times New Roman"/>
          <w:color w:val="000000"/>
          <w:sz w:val="24"/>
          <w:szCs w:val="24"/>
        </w:rPr>
        <w:t xml:space="preserve">ится оказать помощь и поддержку </w:t>
      </w:r>
      <w:r w:rsidRPr="003416DD">
        <w:rPr>
          <w:rFonts w:ascii="Times New Roman" w:hAnsi="Times New Roman"/>
          <w:color w:val="000000"/>
          <w:sz w:val="24"/>
          <w:szCs w:val="24"/>
        </w:rPr>
        <w:t>заболевшим людям;</w:t>
      </w:r>
    </w:p>
    <w:p w:rsidR="004A1062"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соблюдает элементарные социальные нормы и правила поведения в</w:t>
      </w:r>
      <w:r>
        <w:rPr>
          <w:rFonts w:ascii="Times New Roman" w:hAnsi="Times New Roman"/>
          <w:color w:val="000000"/>
          <w:sz w:val="24"/>
          <w:szCs w:val="24"/>
        </w:rPr>
        <w:t xml:space="preserve"> различных </w:t>
      </w:r>
      <w:r w:rsidRPr="003416DD">
        <w:rPr>
          <w:rFonts w:ascii="Times New Roman" w:hAnsi="Times New Roman"/>
          <w:color w:val="000000"/>
          <w:sz w:val="24"/>
          <w:szCs w:val="24"/>
        </w:rPr>
        <w:t>видах деятельности, взаимоотношениях со взрослыми и сверстниками;</w:t>
      </w:r>
    </w:p>
    <w:p w:rsidR="000A7C17" w:rsidRPr="003416DD" w:rsidRDefault="000A7C17" w:rsidP="004A1062">
      <w:pPr>
        <w:rPr>
          <w:rFonts w:ascii="Times New Roman" w:hAnsi="Times New Roman"/>
          <w:color w:val="000000"/>
          <w:sz w:val="24"/>
          <w:szCs w:val="24"/>
        </w:rPr>
      </w:pPr>
      <w:r>
        <w:rPr>
          <w:rFonts w:ascii="Times New Roman" w:hAnsi="Times New Roman"/>
          <w:color w:val="000000"/>
          <w:sz w:val="24"/>
          <w:szCs w:val="24"/>
        </w:rPr>
        <w:t xml:space="preserve">                                                                  31</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способен к осуществлению социально</w:t>
      </w:r>
      <w:r>
        <w:rPr>
          <w:rFonts w:ascii="Times New Roman" w:hAnsi="Times New Roman"/>
          <w:color w:val="000000"/>
          <w:sz w:val="24"/>
          <w:szCs w:val="24"/>
        </w:rPr>
        <w:t xml:space="preserve">й навигации и соблюдению правил </w:t>
      </w:r>
      <w:r w:rsidRPr="003416DD">
        <w:rPr>
          <w:rFonts w:ascii="Times New Roman" w:hAnsi="Times New Roman"/>
          <w:color w:val="000000"/>
          <w:sz w:val="24"/>
          <w:szCs w:val="24"/>
        </w:rPr>
        <w:t>безопасности в реальном и цифровом взаимодействии;</w:t>
      </w:r>
    </w:p>
    <w:p w:rsidR="004A1062" w:rsidRDefault="004A1062" w:rsidP="004A1062">
      <w:pPr>
        <w:rPr>
          <w:rFonts w:ascii="Times New Roman" w:hAnsi="Times New Roman"/>
          <w:color w:val="000000"/>
          <w:sz w:val="24"/>
          <w:szCs w:val="24"/>
        </w:rPr>
      </w:pPr>
      <w:r w:rsidRPr="003416DD">
        <w:rPr>
          <w:rFonts w:ascii="Times New Roman" w:hAnsi="Times New Roman"/>
          <w:color w:val="000000"/>
          <w:sz w:val="24"/>
          <w:szCs w:val="24"/>
        </w:rPr>
        <w:t>у ребенка выражено стремление заниматься социально значимой деятельностью;</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владеет средствами общения и способами взаимодействи</w:t>
      </w:r>
      <w:r>
        <w:rPr>
          <w:rFonts w:ascii="Times New Roman" w:hAnsi="Times New Roman"/>
          <w:color w:val="000000"/>
          <w:sz w:val="24"/>
          <w:szCs w:val="24"/>
        </w:rPr>
        <w:t xml:space="preserve">я со взрослыми и </w:t>
      </w:r>
      <w:r w:rsidRPr="003416DD">
        <w:rPr>
          <w:rFonts w:ascii="Times New Roman" w:hAnsi="Times New Roman"/>
          <w:color w:val="000000"/>
          <w:sz w:val="24"/>
          <w:szCs w:val="24"/>
        </w:rPr>
        <w:t>сверстниками; способен понимать и учитывать интересы и чувства других; договариваться и</w:t>
      </w:r>
      <w:r>
        <w:rPr>
          <w:rFonts w:ascii="Times New Roman" w:hAnsi="Times New Roman"/>
          <w:color w:val="000000"/>
          <w:sz w:val="24"/>
          <w:szCs w:val="24"/>
        </w:rPr>
        <w:t xml:space="preserve"> </w:t>
      </w:r>
      <w:r w:rsidRPr="003416DD">
        <w:rPr>
          <w:rFonts w:ascii="Times New Roman" w:hAnsi="Times New Roman"/>
          <w:color w:val="000000"/>
          <w:sz w:val="24"/>
          <w:szCs w:val="24"/>
        </w:rPr>
        <w:t>дружить со сверстниками; старается разрешать возникающие конфликты кон</w:t>
      </w:r>
      <w:r>
        <w:rPr>
          <w:rFonts w:ascii="Times New Roman" w:hAnsi="Times New Roman"/>
          <w:color w:val="000000"/>
          <w:sz w:val="24"/>
          <w:szCs w:val="24"/>
        </w:rPr>
        <w:t xml:space="preserve">структивными </w:t>
      </w:r>
      <w:r w:rsidRPr="003416DD">
        <w:rPr>
          <w:rFonts w:ascii="Times New Roman" w:hAnsi="Times New Roman"/>
          <w:color w:val="000000"/>
          <w:sz w:val="24"/>
          <w:szCs w:val="24"/>
        </w:rPr>
        <w:t>способами;</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способен понимать свои переживания и причины</w:t>
      </w:r>
      <w:r>
        <w:rPr>
          <w:rFonts w:ascii="Times New Roman" w:hAnsi="Times New Roman"/>
          <w:color w:val="000000"/>
          <w:sz w:val="24"/>
          <w:szCs w:val="24"/>
        </w:rPr>
        <w:t xml:space="preserve"> их возникновения, регулировать </w:t>
      </w:r>
      <w:r w:rsidRPr="003416DD">
        <w:rPr>
          <w:rFonts w:ascii="Times New Roman" w:hAnsi="Times New Roman"/>
          <w:color w:val="000000"/>
          <w:sz w:val="24"/>
          <w:szCs w:val="24"/>
        </w:rPr>
        <w:t>свое поведение и осуществлять выбор социально одобряемых д</w:t>
      </w:r>
      <w:r>
        <w:rPr>
          <w:rFonts w:ascii="Times New Roman" w:hAnsi="Times New Roman"/>
          <w:color w:val="000000"/>
          <w:sz w:val="24"/>
          <w:szCs w:val="24"/>
        </w:rPr>
        <w:t xml:space="preserve">ействий в конкретных ситуациях, </w:t>
      </w:r>
      <w:r w:rsidRPr="003416DD">
        <w:rPr>
          <w:rFonts w:ascii="Times New Roman" w:hAnsi="Times New Roman"/>
          <w:color w:val="000000"/>
          <w:sz w:val="24"/>
          <w:szCs w:val="24"/>
        </w:rPr>
        <w:t>обосновывать свои ценностные ориентации;</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проявляет положительное отношение к миру, раз</w:t>
      </w:r>
      <w:r>
        <w:rPr>
          <w:rFonts w:ascii="Times New Roman" w:hAnsi="Times New Roman"/>
          <w:color w:val="000000"/>
          <w:sz w:val="24"/>
          <w:szCs w:val="24"/>
        </w:rPr>
        <w:t xml:space="preserve">ным видам труда, другим людям и самому себе; </w:t>
      </w:r>
      <w:r w:rsidRPr="003416DD">
        <w:rPr>
          <w:rFonts w:ascii="Times New Roman" w:hAnsi="Times New Roman"/>
          <w:color w:val="000000"/>
          <w:sz w:val="24"/>
          <w:szCs w:val="24"/>
        </w:rPr>
        <w:t>ребенок стремится сохранять позитивную самооценку;</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способен откликаться на эмоции близких людей,</w:t>
      </w:r>
      <w:r>
        <w:rPr>
          <w:rFonts w:ascii="Times New Roman" w:hAnsi="Times New Roman"/>
          <w:color w:val="000000"/>
          <w:sz w:val="24"/>
          <w:szCs w:val="24"/>
        </w:rPr>
        <w:t xml:space="preserve"> проявлять эмпатию (сочувствие, </w:t>
      </w:r>
      <w:r w:rsidRPr="003416DD">
        <w:rPr>
          <w:rFonts w:ascii="Times New Roman" w:hAnsi="Times New Roman"/>
          <w:color w:val="000000"/>
          <w:sz w:val="24"/>
          <w:szCs w:val="24"/>
        </w:rPr>
        <w:t>сопереживание, содействие);</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проявляет любознательность, активно задает вопросы взрослым и сверстникам;</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интересуется субъективно новым и неизвестным в окружающем мире; способен самостоятельно</w:t>
      </w:r>
      <w:r>
        <w:rPr>
          <w:rFonts w:ascii="Times New Roman" w:hAnsi="Times New Roman"/>
          <w:color w:val="000000"/>
          <w:sz w:val="24"/>
          <w:szCs w:val="24"/>
        </w:rPr>
        <w:t xml:space="preserve"> </w:t>
      </w:r>
      <w:r w:rsidRPr="003416DD">
        <w:rPr>
          <w:rFonts w:ascii="Times New Roman" w:hAnsi="Times New Roman"/>
          <w:color w:val="000000"/>
          <w:sz w:val="24"/>
          <w:szCs w:val="24"/>
        </w:rPr>
        <w:t>придумывать объяснения явлениям природы и пост</w:t>
      </w:r>
      <w:r>
        <w:rPr>
          <w:rFonts w:ascii="Times New Roman" w:hAnsi="Times New Roman"/>
          <w:color w:val="000000"/>
          <w:sz w:val="24"/>
          <w:szCs w:val="24"/>
        </w:rPr>
        <w:t xml:space="preserve">упкам людей; склонен наблюдать, </w:t>
      </w:r>
      <w:r w:rsidRPr="003416DD">
        <w:rPr>
          <w:rFonts w:ascii="Times New Roman" w:hAnsi="Times New Roman"/>
          <w:color w:val="000000"/>
          <w:sz w:val="24"/>
          <w:szCs w:val="24"/>
        </w:rPr>
        <w:t>экспериментировать;</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lastRenderedPageBreak/>
        <w:t>ребенок обладает начальными знаниями о природном и социальном мире, в котором о</w:t>
      </w:r>
      <w:r>
        <w:rPr>
          <w:rFonts w:ascii="Times New Roman" w:hAnsi="Times New Roman"/>
          <w:color w:val="000000"/>
          <w:sz w:val="24"/>
          <w:szCs w:val="24"/>
        </w:rPr>
        <w:t xml:space="preserve">н </w:t>
      </w:r>
      <w:r w:rsidRPr="003416DD">
        <w:rPr>
          <w:rFonts w:ascii="Times New Roman" w:hAnsi="Times New Roman"/>
          <w:color w:val="000000"/>
          <w:sz w:val="24"/>
          <w:szCs w:val="24"/>
        </w:rPr>
        <w:t>живет: элементарными представлениями из области естествознания, математики, истории,</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искусства и спорта, информатики и инженерии и т.п.; о себ</w:t>
      </w:r>
      <w:r>
        <w:rPr>
          <w:rFonts w:ascii="Times New Roman" w:hAnsi="Times New Roman"/>
          <w:color w:val="000000"/>
          <w:sz w:val="24"/>
          <w:szCs w:val="24"/>
        </w:rPr>
        <w:t xml:space="preserve">е, собственной принадлежности и </w:t>
      </w:r>
      <w:r w:rsidRPr="003416DD">
        <w:rPr>
          <w:rFonts w:ascii="Times New Roman" w:hAnsi="Times New Roman"/>
          <w:color w:val="000000"/>
          <w:sz w:val="24"/>
          <w:szCs w:val="24"/>
        </w:rPr>
        <w:t>принадлежности других людей к определенному полу; составе семьи, родственных отн</w:t>
      </w:r>
      <w:r>
        <w:rPr>
          <w:rFonts w:ascii="Times New Roman" w:hAnsi="Times New Roman"/>
          <w:color w:val="000000"/>
          <w:sz w:val="24"/>
          <w:szCs w:val="24"/>
        </w:rPr>
        <w:t xml:space="preserve">ошениях и </w:t>
      </w:r>
      <w:r w:rsidRPr="003416DD">
        <w:rPr>
          <w:rFonts w:ascii="Times New Roman" w:hAnsi="Times New Roman"/>
          <w:color w:val="000000"/>
          <w:sz w:val="24"/>
          <w:szCs w:val="24"/>
        </w:rPr>
        <w:t>взаимосвязях, семейных традициях; об обществе, его национально-культурных ценностях;</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государстве и принадлежности к нему;</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владеет речью как средством коммуникац</w:t>
      </w:r>
      <w:r>
        <w:rPr>
          <w:rFonts w:ascii="Times New Roman" w:hAnsi="Times New Roman"/>
          <w:color w:val="000000"/>
          <w:sz w:val="24"/>
          <w:szCs w:val="24"/>
        </w:rPr>
        <w:t xml:space="preserve">ии, ведет диалог со взрослыми и </w:t>
      </w:r>
      <w:r w:rsidRPr="003416DD">
        <w:rPr>
          <w:rFonts w:ascii="Times New Roman" w:hAnsi="Times New Roman"/>
          <w:color w:val="000000"/>
          <w:sz w:val="24"/>
          <w:szCs w:val="24"/>
        </w:rPr>
        <w:t>сверстниками, использует формулы речевого этикета в со</w:t>
      </w:r>
      <w:r>
        <w:rPr>
          <w:rFonts w:ascii="Times New Roman" w:hAnsi="Times New Roman"/>
          <w:color w:val="000000"/>
          <w:sz w:val="24"/>
          <w:szCs w:val="24"/>
        </w:rPr>
        <w:t xml:space="preserve">ответствии с ситуацией общения, </w:t>
      </w:r>
      <w:r w:rsidRPr="003416DD">
        <w:rPr>
          <w:rFonts w:ascii="Times New Roman" w:hAnsi="Times New Roman"/>
          <w:color w:val="000000"/>
          <w:sz w:val="24"/>
          <w:szCs w:val="24"/>
        </w:rPr>
        <w:t>владеет коммуникативно-речевыми умениями;</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знает и осмысленно воспринимает литературные</w:t>
      </w:r>
      <w:r>
        <w:rPr>
          <w:rFonts w:ascii="Times New Roman" w:hAnsi="Times New Roman"/>
          <w:color w:val="000000"/>
          <w:sz w:val="24"/>
          <w:szCs w:val="24"/>
        </w:rPr>
        <w:t xml:space="preserve"> произведения различных жанров, </w:t>
      </w:r>
      <w:r w:rsidRPr="003416DD">
        <w:rPr>
          <w:rFonts w:ascii="Times New Roman" w:hAnsi="Times New Roman"/>
          <w:color w:val="000000"/>
          <w:sz w:val="24"/>
          <w:szCs w:val="24"/>
        </w:rPr>
        <w:t>имеет предпочтения в жанрах литературы, проявляет интерес к книгам познавательного характе</w:t>
      </w:r>
      <w:r>
        <w:rPr>
          <w:rFonts w:ascii="Times New Roman" w:hAnsi="Times New Roman"/>
          <w:color w:val="000000"/>
          <w:sz w:val="24"/>
          <w:szCs w:val="24"/>
        </w:rPr>
        <w:t xml:space="preserve">ра, </w:t>
      </w:r>
      <w:r w:rsidRPr="003416DD">
        <w:rPr>
          <w:rFonts w:ascii="Times New Roman" w:hAnsi="Times New Roman"/>
          <w:color w:val="000000"/>
          <w:sz w:val="24"/>
          <w:szCs w:val="24"/>
        </w:rPr>
        <w:t xml:space="preserve">определяет характеры персонажей, мотивы их поведения, </w:t>
      </w:r>
      <w:r>
        <w:rPr>
          <w:rFonts w:ascii="Times New Roman" w:hAnsi="Times New Roman"/>
          <w:color w:val="000000"/>
          <w:sz w:val="24"/>
          <w:szCs w:val="24"/>
        </w:rPr>
        <w:t xml:space="preserve">оценивает поступки литературных </w:t>
      </w:r>
      <w:r w:rsidRPr="003416DD">
        <w:rPr>
          <w:rFonts w:ascii="Times New Roman" w:hAnsi="Times New Roman"/>
          <w:color w:val="000000"/>
          <w:sz w:val="24"/>
          <w:szCs w:val="24"/>
        </w:rPr>
        <w:t>героев;</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способен воспринимать и понимать произвед</w:t>
      </w:r>
      <w:r>
        <w:rPr>
          <w:rFonts w:ascii="Times New Roman" w:hAnsi="Times New Roman"/>
          <w:color w:val="000000"/>
          <w:sz w:val="24"/>
          <w:szCs w:val="24"/>
        </w:rPr>
        <w:t xml:space="preserve">ения различных видов искусства, </w:t>
      </w:r>
      <w:r w:rsidRPr="003416DD">
        <w:rPr>
          <w:rFonts w:ascii="Times New Roman" w:hAnsi="Times New Roman"/>
          <w:color w:val="000000"/>
          <w:sz w:val="24"/>
          <w:szCs w:val="24"/>
        </w:rPr>
        <w:t>имеет предпочтения в области музыкальной, изобразительной, театрализованной деятельности;</w:t>
      </w:r>
    </w:p>
    <w:p w:rsidR="000A7C17"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выражает интерес к культурным традициям</w:t>
      </w:r>
      <w:r>
        <w:rPr>
          <w:rFonts w:ascii="Times New Roman" w:hAnsi="Times New Roman"/>
          <w:color w:val="000000"/>
          <w:sz w:val="24"/>
          <w:szCs w:val="24"/>
        </w:rPr>
        <w:t xml:space="preserve"> народа в процессе знакомства с </w:t>
      </w:r>
      <w:r w:rsidRPr="003416DD">
        <w:rPr>
          <w:rFonts w:ascii="Times New Roman" w:hAnsi="Times New Roman"/>
          <w:color w:val="000000"/>
          <w:sz w:val="24"/>
          <w:szCs w:val="24"/>
        </w:rPr>
        <w:t>различными видами и жанрами искусства; обладает на</w:t>
      </w:r>
      <w:r>
        <w:rPr>
          <w:rFonts w:ascii="Times New Roman" w:hAnsi="Times New Roman"/>
          <w:color w:val="000000"/>
          <w:sz w:val="24"/>
          <w:szCs w:val="24"/>
        </w:rPr>
        <w:t xml:space="preserve">чальными знаниями об искусстве; </w:t>
      </w:r>
      <w:r w:rsidRPr="003416DD">
        <w:rPr>
          <w:rFonts w:ascii="Times New Roman" w:hAnsi="Times New Roman"/>
          <w:color w:val="000000"/>
          <w:sz w:val="24"/>
          <w:szCs w:val="24"/>
        </w:rPr>
        <w:t>ребенок владеет умениями, навыками и средствами х</w:t>
      </w:r>
      <w:r>
        <w:rPr>
          <w:rFonts w:ascii="Times New Roman" w:hAnsi="Times New Roman"/>
          <w:color w:val="000000"/>
          <w:sz w:val="24"/>
          <w:szCs w:val="24"/>
        </w:rPr>
        <w:t>удожественной выразительности в</w:t>
      </w:r>
    </w:p>
    <w:p w:rsidR="000A7C17" w:rsidRDefault="000A7C17" w:rsidP="004A1062">
      <w:pPr>
        <w:rPr>
          <w:rFonts w:ascii="Times New Roman" w:hAnsi="Times New Roman"/>
          <w:color w:val="000000"/>
          <w:sz w:val="24"/>
          <w:szCs w:val="24"/>
        </w:rPr>
      </w:pPr>
      <w:r>
        <w:rPr>
          <w:rFonts w:ascii="Times New Roman" w:hAnsi="Times New Roman"/>
          <w:color w:val="000000"/>
          <w:sz w:val="24"/>
          <w:szCs w:val="24"/>
        </w:rPr>
        <w:t xml:space="preserve">                                                                 32</w:t>
      </w:r>
    </w:p>
    <w:p w:rsidR="000A7C17" w:rsidRDefault="000A7C17"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3416DD">
        <w:rPr>
          <w:rFonts w:ascii="Times New Roman" w:hAnsi="Times New Roman"/>
          <w:color w:val="000000"/>
          <w:sz w:val="24"/>
          <w:szCs w:val="24"/>
        </w:rPr>
        <w:t>различных видах деятельности и искусства; использует</w:t>
      </w:r>
      <w:r>
        <w:rPr>
          <w:rFonts w:ascii="Times New Roman" w:hAnsi="Times New Roman"/>
          <w:color w:val="000000"/>
          <w:sz w:val="24"/>
          <w:szCs w:val="24"/>
        </w:rPr>
        <w:t xml:space="preserve"> различные технические приемы в </w:t>
      </w:r>
      <w:r w:rsidRPr="003416DD">
        <w:rPr>
          <w:rFonts w:ascii="Times New Roman" w:hAnsi="Times New Roman"/>
          <w:color w:val="000000"/>
          <w:sz w:val="24"/>
          <w:szCs w:val="24"/>
        </w:rPr>
        <w:t>свободной художественной деятельности;</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участвует в создании индивидуальных и</w:t>
      </w:r>
      <w:r>
        <w:rPr>
          <w:rFonts w:ascii="Times New Roman" w:hAnsi="Times New Roman"/>
          <w:color w:val="000000"/>
          <w:sz w:val="24"/>
          <w:szCs w:val="24"/>
        </w:rPr>
        <w:t xml:space="preserve"> коллективных творческих работ, </w:t>
      </w:r>
      <w:r w:rsidRPr="003416DD">
        <w:rPr>
          <w:rFonts w:ascii="Times New Roman" w:hAnsi="Times New Roman"/>
          <w:color w:val="000000"/>
          <w:sz w:val="24"/>
          <w:szCs w:val="24"/>
        </w:rPr>
        <w:t>тематических композиций к праздничным утренникам и развлеч</w:t>
      </w:r>
      <w:r>
        <w:rPr>
          <w:rFonts w:ascii="Times New Roman" w:hAnsi="Times New Roman"/>
          <w:color w:val="000000"/>
          <w:sz w:val="24"/>
          <w:szCs w:val="24"/>
        </w:rPr>
        <w:t xml:space="preserve">ениям, художественных проектах; </w:t>
      </w:r>
      <w:r w:rsidRPr="003416DD">
        <w:rPr>
          <w:rFonts w:ascii="Times New Roman" w:hAnsi="Times New Roman"/>
          <w:color w:val="000000"/>
          <w:sz w:val="24"/>
          <w:szCs w:val="24"/>
        </w:rPr>
        <w:t>ребенок самостоятельно выбирает технику и выразительн</w:t>
      </w:r>
      <w:r w:rsidR="000A7C17">
        <w:rPr>
          <w:rFonts w:ascii="Times New Roman" w:hAnsi="Times New Roman"/>
          <w:color w:val="000000"/>
          <w:sz w:val="24"/>
          <w:szCs w:val="24"/>
        </w:rPr>
        <w:t>ые средства для</w:t>
      </w:r>
      <w:r>
        <w:rPr>
          <w:rFonts w:ascii="Times New Roman" w:hAnsi="Times New Roman"/>
          <w:color w:val="000000"/>
          <w:sz w:val="24"/>
          <w:szCs w:val="24"/>
        </w:rPr>
        <w:t xml:space="preserve"> наиболее точной </w:t>
      </w:r>
      <w:r w:rsidRPr="003416DD">
        <w:rPr>
          <w:rFonts w:ascii="Times New Roman" w:hAnsi="Times New Roman"/>
          <w:color w:val="000000"/>
          <w:sz w:val="24"/>
          <w:szCs w:val="24"/>
        </w:rPr>
        <w:t>передачи образа и своего замысла, способен создават</w:t>
      </w:r>
      <w:r>
        <w:rPr>
          <w:rFonts w:ascii="Times New Roman" w:hAnsi="Times New Roman"/>
          <w:color w:val="000000"/>
          <w:sz w:val="24"/>
          <w:szCs w:val="24"/>
        </w:rPr>
        <w:t xml:space="preserve">ь сложные объекты и композиции, </w:t>
      </w:r>
      <w:r w:rsidRPr="003416DD">
        <w:rPr>
          <w:rFonts w:ascii="Times New Roman" w:hAnsi="Times New Roman"/>
          <w:color w:val="000000"/>
          <w:sz w:val="24"/>
          <w:szCs w:val="24"/>
        </w:rPr>
        <w:t>преобразовывать и использовать с учетом игровой ситуации;</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владеет разными формами и видами игры</w:t>
      </w:r>
      <w:r>
        <w:rPr>
          <w:rFonts w:ascii="Times New Roman" w:hAnsi="Times New Roman"/>
          <w:color w:val="000000"/>
          <w:sz w:val="24"/>
          <w:szCs w:val="24"/>
        </w:rPr>
        <w:t xml:space="preserve">, различает условную и реальную </w:t>
      </w:r>
      <w:r w:rsidRPr="003416DD">
        <w:rPr>
          <w:rFonts w:ascii="Times New Roman" w:hAnsi="Times New Roman"/>
          <w:color w:val="000000"/>
          <w:sz w:val="24"/>
          <w:szCs w:val="24"/>
        </w:rPr>
        <w:t>ситуации, предлагает и объясняет замысел игры, комбини</w:t>
      </w:r>
      <w:r>
        <w:rPr>
          <w:rFonts w:ascii="Times New Roman" w:hAnsi="Times New Roman"/>
          <w:color w:val="000000"/>
          <w:sz w:val="24"/>
          <w:szCs w:val="24"/>
        </w:rPr>
        <w:t xml:space="preserve">рует сюжеты на основе реальных, </w:t>
      </w:r>
      <w:r w:rsidRPr="003416DD">
        <w:rPr>
          <w:rFonts w:ascii="Times New Roman" w:hAnsi="Times New Roman"/>
          <w:color w:val="000000"/>
          <w:sz w:val="24"/>
          <w:szCs w:val="24"/>
        </w:rPr>
        <w:t>вымышленных событий, выполняет несколько ролей в одной игре</w:t>
      </w:r>
      <w:r>
        <w:rPr>
          <w:rFonts w:ascii="Times New Roman" w:hAnsi="Times New Roman"/>
          <w:color w:val="000000"/>
          <w:sz w:val="24"/>
          <w:szCs w:val="24"/>
        </w:rPr>
        <w:t xml:space="preserve">, подбирает разные средства для </w:t>
      </w:r>
      <w:r w:rsidRPr="003416DD">
        <w:rPr>
          <w:rFonts w:ascii="Times New Roman" w:hAnsi="Times New Roman"/>
          <w:color w:val="000000"/>
          <w:sz w:val="24"/>
          <w:szCs w:val="24"/>
        </w:rPr>
        <w:t xml:space="preserve">создания игровых образов, согласовывает свои интересы </w:t>
      </w:r>
      <w:r>
        <w:rPr>
          <w:rFonts w:ascii="Times New Roman" w:hAnsi="Times New Roman"/>
          <w:color w:val="000000"/>
          <w:sz w:val="24"/>
          <w:szCs w:val="24"/>
        </w:rPr>
        <w:t xml:space="preserve">с интересами партнеров по игре, </w:t>
      </w:r>
      <w:r w:rsidRPr="003416DD">
        <w:rPr>
          <w:rFonts w:ascii="Times New Roman" w:hAnsi="Times New Roman"/>
          <w:color w:val="000000"/>
          <w:sz w:val="24"/>
          <w:szCs w:val="24"/>
        </w:rPr>
        <w:t>управлять персонажами в режиссѐрской игре;</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проявляет интерес к игровому экспериментиро</w:t>
      </w:r>
      <w:r>
        <w:rPr>
          <w:rFonts w:ascii="Times New Roman" w:hAnsi="Times New Roman"/>
          <w:color w:val="000000"/>
          <w:sz w:val="24"/>
          <w:szCs w:val="24"/>
        </w:rPr>
        <w:t xml:space="preserve">ванию с предметами, развивающим </w:t>
      </w:r>
      <w:r w:rsidRPr="003416DD">
        <w:rPr>
          <w:rFonts w:ascii="Times New Roman" w:hAnsi="Times New Roman"/>
          <w:color w:val="000000"/>
          <w:sz w:val="24"/>
          <w:szCs w:val="24"/>
        </w:rPr>
        <w:t>и познавательным играм, в играх с готовым содержанием и правилами может объя</w:t>
      </w:r>
      <w:r>
        <w:rPr>
          <w:rFonts w:ascii="Times New Roman" w:hAnsi="Times New Roman"/>
          <w:color w:val="000000"/>
          <w:sz w:val="24"/>
          <w:szCs w:val="24"/>
        </w:rPr>
        <w:t xml:space="preserve">снить </w:t>
      </w:r>
      <w:r w:rsidRPr="003416DD">
        <w:rPr>
          <w:rFonts w:ascii="Times New Roman" w:hAnsi="Times New Roman"/>
          <w:color w:val="000000"/>
          <w:sz w:val="24"/>
          <w:szCs w:val="24"/>
        </w:rPr>
        <w:t>содержание и правила игры другим детям, в совместной иг</w:t>
      </w:r>
      <w:r>
        <w:rPr>
          <w:rFonts w:ascii="Times New Roman" w:hAnsi="Times New Roman"/>
          <w:color w:val="000000"/>
          <w:sz w:val="24"/>
          <w:szCs w:val="24"/>
        </w:rPr>
        <w:t xml:space="preserve">ре следит за точным выполнением </w:t>
      </w:r>
      <w:r w:rsidRPr="003416DD">
        <w:rPr>
          <w:rFonts w:ascii="Times New Roman" w:hAnsi="Times New Roman"/>
          <w:color w:val="000000"/>
          <w:sz w:val="24"/>
          <w:szCs w:val="24"/>
        </w:rPr>
        <w:t>правил всеми участниками;</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t>ребенок способен решать адекватные возрасту интеллекту</w:t>
      </w:r>
      <w:r>
        <w:rPr>
          <w:rFonts w:ascii="Times New Roman" w:hAnsi="Times New Roman"/>
          <w:color w:val="000000"/>
          <w:sz w:val="24"/>
          <w:szCs w:val="24"/>
        </w:rPr>
        <w:t xml:space="preserve">альные, творческие и личностные </w:t>
      </w:r>
      <w:r w:rsidRPr="003416DD">
        <w:rPr>
          <w:rFonts w:ascii="Times New Roman" w:hAnsi="Times New Roman"/>
          <w:color w:val="000000"/>
          <w:sz w:val="24"/>
          <w:szCs w:val="24"/>
        </w:rPr>
        <w:t>задачи; применять накопленный опыт для осуществления различ</w:t>
      </w:r>
      <w:r>
        <w:rPr>
          <w:rFonts w:ascii="Times New Roman" w:hAnsi="Times New Roman"/>
          <w:color w:val="000000"/>
          <w:sz w:val="24"/>
          <w:szCs w:val="24"/>
        </w:rPr>
        <w:t xml:space="preserve">ных видов детской деятельности, </w:t>
      </w:r>
      <w:r w:rsidRPr="003416DD">
        <w:rPr>
          <w:rFonts w:ascii="Times New Roman" w:hAnsi="Times New Roman"/>
          <w:color w:val="000000"/>
          <w:sz w:val="24"/>
          <w:szCs w:val="24"/>
        </w:rPr>
        <w:t>принимать собственные решения и проявлять инициативу;</w:t>
      </w:r>
    </w:p>
    <w:p w:rsidR="004A1062" w:rsidRPr="003416DD" w:rsidRDefault="004A1062" w:rsidP="004A1062">
      <w:pPr>
        <w:rPr>
          <w:rFonts w:ascii="Times New Roman" w:hAnsi="Times New Roman"/>
          <w:color w:val="000000"/>
          <w:sz w:val="24"/>
          <w:szCs w:val="24"/>
        </w:rPr>
      </w:pPr>
      <w:r w:rsidRPr="003416DD">
        <w:rPr>
          <w:rFonts w:ascii="Times New Roman" w:hAnsi="Times New Roman"/>
          <w:color w:val="000000"/>
          <w:sz w:val="24"/>
          <w:szCs w:val="24"/>
        </w:rPr>
        <w:lastRenderedPageBreak/>
        <w:t>ребенок способен планировать свои действия, направ</w:t>
      </w:r>
      <w:r>
        <w:rPr>
          <w:rFonts w:ascii="Times New Roman" w:hAnsi="Times New Roman"/>
          <w:color w:val="000000"/>
          <w:sz w:val="24"/>
          <w:szCs w:val="24"/>
        </w:rPr>
        <w:t xml:space="preserve">ленные на достижение конкретной </w:t>
      </w:r>
      <w:r w:rsidRPr="003416DD">
        <w:rPr>
          <w:rFonts w:ascii="Times New Roman" w:hAnsi="Times New Roman"/>
          <w:color w:val="000000"/>
          <w:sz w:val="24"/>
          <w:szCs w:val="24"/>
        </w:rPr>
        <w:t>цели; демонстрирует сформированные предпосылки к учебной деятельности и элементы</w:t>
      </w:r>
      <w:r>
        <w:rPr>
          <w:rFonts w:ascii="Times New Roman" w:hAnsi="Times New Roman"/>
          <w:color w:val="000000"/>
          <w:sz w:val="24"/>
          <w:szCs w:val="24"/>
        </w:rPr>
        <w:t xml:space="preserve"> </w:t>
      </w:r>
      <w:r w:rsidRPr="003416DD">
        <w:rPr>
          <w:rFonts w:ascii="Times New Roman" w:hAnsi="Times New Roman"/>
          <w:color w:val="000000"/>
          <w:sz w:val="24"/>
          <w:szCs w:val="24"/>
        </w:rPr>
        <w:t>готовности к школьному обучению.</w:t>
      </w:r>
    </w:p>
    <w:p w:rsidR="004A1062" w:rsidRDefault="004A1062" w:rsidP="004A1062">
      <w:pPr>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Часть, формируемая</w:t>
      </w:r>
      <w:r w:rsidRPr="00EB3289">
        <w:rPr>
          <w:rFonts w:ascii="Times New Roman" w:hAnsi="Times New Roman"/>
          <w:b/>
          <w:color w:val="000000"/>
          <w:sz w:val="24"/>
          <w:szCs w:val="24"/>
        </w:rPr>
        <w:t xml:space="preserve"> участниками образовательных отношений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4A1062" w:rsidRPr="003A5250" w:rsidTr="004A1062">
        <w:tc>
          <w:tcPr>
            <w:tcW w:w="254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Название программы</w:t>
            </w:r>
          </w:p>
        </w:tc>
        <w:tc>
          <w:tcPr>
            <w:tcW w:w="722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Планируемые результаты</w:t>
            </w:r>
          </w:p>
        </w:tc>
      </w:tr>
      <w:tr w:rsidR="004A1062" w:rsidRPr="003A5250" w:rsidTr="004A1062">
        <w:tc>
          <w:tcPr>
            <w:tcW w:w="2547"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«Хочу все знать»</w:t>
            </w:r>
          </w:p>
        </w:tc>
        <w:tc>
          <w:tcPr>
            <w:tcW w:w="7229" w:type="dxa"/>
            <w:shd w:val="clear" w:color="auto" w:fill="auto"/>
          </w:tcPr>
          <w:p w:rsidR="004A1062" w:rsidRPr="003A5250" w:rsidRDefault="004A1062" w:rsidP="004A1062">
            <w:pPr>
              <w:spacing w:after="0" w:line="240" w:lineRule="auto"/>
              <w:rPr>
                <w:rFonts w:ascii="Times New Roman" w:hAnsi="Times New Roman"/>
                <w:i/>
                <w:color w:val="000000"/>
                <w:sz w:val="24"/>
                <w:szCs w:val="24"/>
                <w:lang w:eastAsia="en-US"/>
              </w:rPr>
            </w:pPr>
            <w:r w:rsidRPr="003A5250">
              <w:rPr>
                <w:rFonts w:ascii="Times New Roman" w:hAnsi="Times New Roman"/>
                <w:i/>
                <w:color w:val="000000"/>
                <w:sz w:val="24"/>
                <w:szCs w:val="24"/>
                <w:lang w:eastAsia="en-US"/>
              </w:rPr>
              <w:t>5 – 6 лет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i/>
                <w:color w:val="000000"/>
                <w:sz w:val="24"/>
                <w:szCs w:val="24"/>
                <w:lang w:eastAsia="en-US"/>
              </w:rPr>
              <w:t>Любознательный, активный</w:t>
            </w:r>
            <w:r w:rsidRPr="003A5250">
              <w:rPr>
                <w:rFonts w:ascii="Times New Roman" w:hAnsi="Times New Roman"/>
                <w:b/>
                <w:color w:val="000000"/>
                <w:sz w:val="24"/>
                <w:szCs w:val="24"/>
                <w:lang w:eastAsia="en-US"/>
              </w:rPr>
              <w:t>.</w:t>
            </w:r>
            <w:r w:rsidRPr="003A5250">
              <w:rPr>
                <w:rFonts w:ascii="Times New Roman" w:hAnsi="Times New Roman"/>
                <w:color w:val="000000"/>
                <w:sz w:val="24"/>
                <w:szCs w:val="24"/>
                <w:lang w:eastAsia="en-US"/>
              </w:rPr>
              <w:t xml:space="preserve"> Интересуется новым в окружающем мире; задает вопросы взрослым для понятия изменений в природе; любит экспериментировать. Проявляет познавательный интерес к изучению объектов живой и неживой природы. Способен самостоятельно действовать в процессе опытов и экспериментов.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i/>
                <w:color w:val="000000"/>
                <w:sz w:val="24"/>
                <w:szCs w:val="24"/>
                <w:lang w:eastAsia="en-US"/>
              </w:rPr>
              <w:t>Эмоционально отзывчивый</w:t>
            </w:r>
            <w:r w:rsidRPr="003A5250">
              <w:rPr>
                <w:rFonts w:ascii="Times New Roman" w:hAnsi="Times New Roman"/>
                <w:color w:val="000000"/>
                <w:sz w:val="24"/>
                <w:szCs w:val="24"/>
                <w:lang w:eastAsia="en-US"/>
              </w:rPr>
              <w:t>. Эмоционально реагирует на мир природы; имеет представления об эмоциональных состояниях; проявляет отзывчивость в деятельности. Способен прийти на помощь (советом, подсказкой, выводами) во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время экспериментирования.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 ребенка сформированы представления об окружающем мире, природе, о свойствах предметов, о природных изменениях. Способен предложить проведение несложного опыта, передать его содержание в схеме или рисунке.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i/>
                <w:color w:val="000000"/>
                <w:sz w:val="24"/>
                <w:szCs w:val="24"/>
                <w:lang w:eastAsia="en-US"/>
              </w:rPr>
              <w:t>Способный управлять своим поведением</w:t>
            </w:r>
            <w:r w:rsidRPr="003A5250">
              <w:rPr>
                <w:rFonts w:ascii="Times New Roman" w:hAnsi="Times New Roman"/>
                <w:color w:val="000000"/>
                <w:sz w:val="24"/>
                <w:szCs w:val="24"/>
                <w:lang w:eastAsia="en-US"/>
              </w:rPr>
              <w:t>, соблюдающий элементарные общепринятые нормы и правила поведения. Способен планировать свои действия, направленные на достижения конкретной цели. Соблюдает правила безопасности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 работе с мелким и сыпучим материалом.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i/>
                <w:color w:val="000000"/>
                <w:sz w:val="24"/>
                <w:szCs w:val="24"/>
                <w:lang w:eastAsia="en-US"/>
              </w:rPr>
              <w:t>Овладевший средствами общения и способами взаимодействия</w:t>
            </w:r>
            <w:r w:rsidRPr="003A5250">
              <w:rPr>
                <w:rFonts w:ascii="Times New Roman" w:hAnsi="Times New Roman"/>
                <w:color w:val="000000"/>
                <w:sz w:val="24"/>
                <w:szCs w:val="24"/>
                <w:lang w:eastAsia="en-US"/>
              </w:rPr>
              <w:t xml:space="preserve"> со взрослыми и сверстниками. Ребенок владеет диалогической речью и конструктивными способами взаимодействия с детьми и взрослыми (договаривается, обменивается предметами и материалом во время опытов), распределяет действия при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сотрудничестве. Способен изменять стиль общения со взрослыми и сверстниками в зависимости от ситуации.</w:t>
            </w:r>
          </w:p>
          <w:p w:rsidR="004A1062" w:rsidRPr="003A5250" w:rsidRDefault="004A1062" w:rsidP="004A1062">
            <w:pPr>
              <w:spacing w:after="0" w:line="240" w:lineRule="auto"/>
              <w:rPr>
                <w:rFonts w:ascii="Times New Roman" w:hAnsi="Times New Roman"/>
                <w:i/>
                <w:color w:val="000000"/>
                <w:sz w:val="24"/>
                <w:szCs w:val="24"/>
                <w:lang w:eastAsia="en-US"/>
              </w:rPr>
            </w:pPr>
            <w:r w:rsidRPr="003A5250">
              <w:rPr>
                <w:rFonts w:ascii="Times New Roman" w:hAnsi="Times New Roman"/>
                <w:i/>
                <w:color w:val="000000"/>
                <w:sz w:val="24"/>
                <w:szCs w:val="24"/>
                <w:lang w:eastAsia="en-US"/>
              </w:rPr>
              <w:t>У ребенка сформированы умения и навыки (речевые, изобразительные, музыкальные, конструктивные и др.), необходимые для осуществления различных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i/>
                <w:color w:val="000000"/>
                <w:sz w:val="24"/>
                <w:szCs w:val="24"/>
                <w:lang w:eastAsia="en-US"/>
              </w:rPr>
              <w:t>видов детской деятельности.</w:t>
            </w:r>
            <w:r w:rsidRPr="003A5250">
              <w:rPr>
                <w:rFonts w:ascii="Times New Roman" w:hAnsi="Times New Roman"/>
                <w:color w:val="000000"/>
                <w:sz w:val="24"/>
                <w:szCs w:val="24"/>
                <w:lang w:eastAsia="en-US"/>
              </w:rPr>
              <w:t xml:space="preserve"> У ребенка сформированы умения мыслить и рассуждать. Умеет применить полученные знания на практике. Физически развитый, овладевший основными культурно-гигиеническими навыками. Активный в организации собственной двигательной деятельности. Использует культурно-гигиенические навыки на практике</w:t>
            </w:r>
          </w:p>
        </w:tc>
      </w:tr>
      <w:tr w:rsidR="004A1062" w:rsidRPr="003A5250" w:rsidTr="004A1062">
        <w:tc>
          <w:tcPr>
            <w:tcW w:w="2547"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«Подготовка руки к письму»</w:t>
            </w:r>
          </w:p>
        </w:tc>
        <w:tc>
          <w:tcPr>
            <w:tcW w:w="7229" w:type="dxa"/>
            <w:shd w:val="clear" w:color="auto" w:fill="auto"/>
          </w:tcPr>
          <w:p w:rsidR="004A1062" w:rsidRPr="003A5250" w:rsidRDefault="004A1062" w:rsidP="004A1062">
            <w:pPr>
              <w:spacing w:after="0" w:line="240" w:lineRule="auto"/>
              <w:rPr>
                <w:rFonts w:ascii="Times New Roman" w:hAnsi="Times New Roman"/>
                <w:i/>
                <w:color w:val="000000"/>
                <w:sz w:val="24"/>
                <w:szCs w:val="24"/>
                <w:lang w:eastAsia="en-US"/>
              </w:rPr>
            </w:pPr>
            <w:r w:rsidRPr="003A5250">
              <w:rPr>
                <w:rFonts w:ascii="Times New Roman" w:hAnsi="Times New Roman"/>
                <w:i/>
                <w:color w:val="000000"/>
                <w:sz w:val="24"/>
                <w:szCs w:val="24"/>
                <w:lang w:eastAsia="en-US"/>
              </w:rPr>
              <w:t>6 – 7 лет</w:t>
            </w:r>
          </w:p>
          <w:p w:rsidR="004A1062" w:rsidRPr="003A5250" w:rsidRDefault="004A1062" w:rsidP="004A1062">
            <w:pPr>
              <w:spacing w:after="0" w:line="240" w:lineRule="auto"/>
              <w:rPr>
                <w:rFonts w:ascii="Times New Roman" w:hAnsi="Times New Roman"/>
                <w:color w:val="000000"/>
                <w:sz w:val="24"/>
                <w:szCs w:val="24"/>
                <w:lang w:eastAsia="en-US"/>
              </w:rPr>
            </w:pPr>
            <w:proofErr w:type="gramStart"/>
            <w:r w:rsidRPr="003A5250">
              <w:rPr>
                <w:rFonts w:ascii="Times New Roman" w:hAnsi="Times New Roman"/>
                <w:color w:val="000000"/>
                <w:sz w:val="24"/>
                <w:szCs w:val="24"/>
                <w:lang w:eastAsia="en-US"/>
              </w:rPr>
              <w:t>Развитие  и</w:t>
            </w:r>
            <w:proofErr w:type="gramEnd"/>
            <w:r w:rsidRPr="003A5250">
              <w:rPr>
                <w:rFonts w:ascii="Times New Roman" w:hAnsi="Times New Roman"/>
                <w:color w:val="000000"/>
                <w:sz w:val="24"/>
                <w:szCs w:val="24"/>
                <w:lang w:eastAsia="en-US"/>
              </w:rPr>
              <w:t xml:space="preserve"> совершенствование у детей: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w:t>
            </w:r>
            <w:proofErr w:type="gramStart"/>
            <w:r w:rsidRPr="003A5250">
              <w:rPr>
                <w:rFonts w:ascii="Times New Roman" w:hAnsi="Times New Roman"/>
                <w:color w:val="000000"/>
                <w:sz w:val="24"/>
                <w:szCs w:val="24"/>
                <w:lang w:eastAsia="en-US"/>
              </w:rPr>
              <w:t>мелкой  моторики</w:t>
            </w:r>
            <w:proofErr w:type="gramEnd"/>
            <w:r w:rsidRPr="003A5250">
              <w:rPr>
                <w:rFonts w:ascii="Times New Roman" w:hAnsi="Times New Roman"/>
                <w:color w:val="000000"/>
                <w:sz w:val="24"/>
                <w:szCs w:val="24"/>
                <w:lang w:eastAsia="en-US"/>
              </w:rPr>
              <w:t xml:space="preserve"> рук (гимнастическое развитие, зрительно-моторные координации: развитие техники рисунка, овладение штриховкой);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-крупных движений и умения владеть своим телом;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-пространственных и временных представлений (ориентация на листе, в пространстве – на примере собственного тела, ориентация во времени);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-активной речи, словарного запаса;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-мышления, памяти, внимания, зрительного и слухового восприятия;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w:t>
            </w:r>
            <w:proofErr w:type="gramStart"/>
            <w:r w:rsidRPr="003A5250">
              <w:rPr>
                <w:rFonts w:ascii="Times New Roman" w:hAnsi="Times New Roman"/>
                <w:color w:val="000000"/>
                <w:sz w:val="24"/>
                <w:szCs w:val="24"/>
                <w:lang w:eastAsia="en-US"/>
              </w:rPr>
              <w:t>навыков  учебной</w:t>
            </w:r>
            <w:proofErr w:type="gramEnd"/>
            <w:r w:rsidRPr="003A5250">
              <w:rPr>
                <w:rFonts w:ascii="Times New Roman" w:hAnsi="Times New Roman"/>
                <w:color w:val="000000"/>
                <w:sz w:val="24"/>
                <w:szCs w:val="24"/>
                <w:lang w:eastAsia="en-US"/>
              </w:rPr>
              <w:t xml:space="preserve"> деятельности (умение слушать, понимать и выполнять словесные установки педагога, действовать по образцу и правилу).</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Работа </w:t>
            </w:r>
            <w:proofErr w:type="gramStart"/>
            <w:r w:rsidRPr="003A5250">
              <w:rPr>
                <w:rFonts w:ascii="Times New Roman" w:hAnsi="Times New Roman"/>
                <w:color w:val="000000"/>
                <w:sz w:val="24"/>
                <w:szCs w:val="24"/>
                <w:lang w:eastAsia="en-US"/>
              </w:rPr>
              <w:t>детей  оценивается</w:t>
            </w:r>
            <w:proofErr w:type="gramEnd"/>
            <w:r w:rsidRPr="003A5250">
              <w:rPr>
                <w:rFonts w:ascii="Times New Roman" w:hAnsi="Times New Roman"/>
                <w:color w:val="000000"/>
                <w:sz w:val="24"/>
                <w:szCs w:val="24"/>
                <w:lang w:eastAsia="en-US"/>
              </w:rPr>
              <w:t xml:space="preserve"> в течение всего периода обучение. Оценивая их, педагог учитывает индивидуальные особенности каждого ребенка. Основным показателем полученных результатов является сумма необходимых знаний, умений и навыков, которым ребенок должен овладеть за определенное время. Критериями оценки могут быть игры в процессе занятий, позволяющие детям самим оценивать собственные достижения, а также тестовые задания в начале и конце учебного года, определяющие уровень их развития.</w:t>
            </w:r>
          </w:p>
          <w:p w:rsidR="004A1062" w:rsidRPr="003A5250" w:rsidRDefault="004A1062" w:rsidP="004A1062">
            <w:pPr>
              <w:spacing w:after="0" w:line="240" w:lineRule="auto"/>
              <w:rPr>
                <w:rFonts w:ascii="Times New Roman" w:hAnsi="Times New Roman"/>
                <w:color w:val="000000"/>
                <w:sz w:val="24"/>
                <w:szCs w:val="24"/>
                <w:lang w:eastAsia="en-US"/>
              </w:rPr>
            </w:pPr>
          </w:p>
        </w:tc>
      </w:tr>
    </w:tbl>
    <w:p w:rsidR="004A1062" w:rsidRDefault="004A1062"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r>
        <w:rPr>
          <w:rFonts w:ascii="Times New Roman" w:hAnsi="Times New Roman"/>
          <w:color w:val="000000"/>
          <w:sz w:val="24"/>
          <w:szCs w:val="24"/>
        </w:rPr>
        <w:t xml:space="preserve">                                                                      34</w:t>
      </w:r>
    </w:p>
    <w:p w:rsidR="004A1062" w:rsidRDefault="004A1062" w:rsidP="004A1062">
      <w:pPr>
        <w:rPr>
          <w:rFonts w:ascii="Times New Roman" w:hAnsi="Times New Roman"/>
          <w:b/>
          <w:color w:val="000000"/>
          <w:sz w:val="24"/>
          <w:szCs w:val="24"/>
        </w:rPr>
      </w:pPr>
      <w:r w:rsidRPr="00822EA0">
        <w:rPr>
          <w:rFonts w:ascii="Times New Roman" w:hAnsi="Times New Roman"/>
          <w:b/>
          <w:color w:val="000000"/>
          <w:sz w:val="24"/>
          <w:szCs w:val="24"/>
        </w:rPr>
        <w:t>1.3. Педагогическая диагностика достижения планируемых результатов</w:t>
      </w:r>
      <w:r w:rsidR="00753F9F">
        <w:rPr>
          <w:rFonts w:ascii="Times New Roman" w:hAnsi="Times New Roman"/>
          <w:b/>
          <w:color w:val="000000"/>
          <w:sz w:val="24"/>
          <w:szCs w:val="24"/>
        </w:rPr>
        <w:t xml:space="preserve"> </w:t>
      </w:r>
    </w:p>
    <w:p w:rsidR="00753F9F" w:rsidRPr="00753F9F" w:rsidRDefault="00753F9F" w:rsidP="004A1062">
      <w:pPr>
        <w:rPr>
          <w:rFonts w:ascii="Times New Roman" w:hAnsi="Times New Roman"/>
          <w:color w:val="000000"/>
          <w:sz w:val="24"/>
          <w:szCs w:val="24"/>
        </w:rPr>
      </w:pPr>
      <w:r>
        <w:rPr>
          <w:rFonts w:ascii="Times New Roman" w:hAnsi="Times New Roman"/>
          <w:color w:val="000000"/>
          <w:sz w:val="24"/>
          <w:szCs w:val="24"/>
        </w:rPr>
        <w:t>(</w:t>
      </w:r>
      <w:r w:rsidRPr="00753F9F">
        <w:rPr>
          <w:rFonts w:ascii="Times New Roman" w:hAnsi="Times New Roman"/>
          <w:color w:val="000000"/>
          <w:sz w:val="24"/>
          <w:szCs w:val="24"/>
        </w:rPr>
        <w:t>Данный раздел Программы полностью соответствует разделу «Педагогическая диагностика достижения планируемых результатов» Федеральной программы (п. 16. ФОП ДО).</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Педагогическая диагностика в дошкольной образователь</w:t>
      </w:r>
      <w:r>
        <w:rPr>
          <w:rFonts w:ascii="Times New Roman" w:hAnsi="Times New Roman"/>
          <w:color w:val="000000"/>
          <w:sz w:val="24"/>
          <w:szCs w:val="24"/>
        </w:rPr>
        <w:t xml:space="preserve">ной организации (далее - ДОО) – </w:t>
      </w:r>
      <w:r w:rsidRPr="008942C3">
        <w:rPr>
          <w:rFonts w:ascii="Times New Roman" w:hAnsi="Times New Roman"/>
          <w:color w:val="000000"/>
          <w:sz w:val="24"/>
          <w:szCs w:val="24"/>
        </w:rPr>
        <w:t>это особый вид профессиональной деятельности, позволяющий в</w:t>
      </w:r>
      <w:r>
        <w:rPr>
          <w:rFonts w:ascii="Times New Roman" w:hAnsi="Times New Roman"/>
          <w:color w:val="000000"/>
          <w:sz w:val="24"/>
          <w:szCs w:val="24"/>
        </w:rPr>
        <w:t xml:space="preserve">ыявлять динамику и особенности </w:t>
      </w:r>
      <w:r w:rsidRPr="008942C3">
        <w:rPr>
          <w:rFonts w:ascii="Times New Roman" w:hAnsi="Times New Roman"/>
          <w:color w:val="000000"/>
          <w:sz w:val="24"/>
          <w:szCs w:val="24"/>
        </w:rPr>
        <w:t xml:space="preserve">развития ребенка, составлять на основе полученных данных </w:t>
      </w:r>
      <w:r>
        <w:rPr>
          <w:rFonts w:ascii="Times New Roman" w:hAnsi="Times New Roman"/>
          <w:color w:val="000000"/>
          <w:sz w:val="24"/>
          <w:szCs w:val="24"/>
        </w:rPr>
        <w:t xml:space="preserve">индивидуальные образовательные </w:t>
      </w:r>
      <w:r w:rsidRPr="008942C3">
        <w:rPr>
          <w:rFonts w:ascii="Times New Roman" w:hAnsi="Times New Roman"/>
          <w:color w:val="000000"/>
          <w:sz w:val="24"/>
          <w:szCs w:val="24"/>
        </w:rPr>
        <w:t>маршруты освоения образовательной программы, своевременно вносить изменения в</w:t>
      </w:r>
      <w:r>
        <w:rPr>
          <w:rFonts w:ascii="Times New Roman" w:hAnsi="Times New Roman"/>
          <w:color w:val="000000"/>
          <w:sz w:val="24"/>
          <w:szCs w:val="24"/>
        </w:rPr>
        <w:t xml:space="preserve"> </w:t>
      </w:r>
      <w:r w:rsidRPr="008942C3">
        <w:rPr>
          <w:rFonts w:ascii="Times New Roman" w:hAnsi="Times New Roman"/>
          <w:color w:val="000000"/>
          <w:sz w:val="24"/>
          <w:szCs w:val="24"/>
        </w:rPr>
        <w:t>планирование, содержание и организацию образовательной деятельности.</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Таким образом, педагогическая диагностика являетс</w:t>
      </w:r>
      <w:r>
        <w:rPr>
          <w:rFonts w:ascii="Times New Roman" w:hAnsi="Times New Roman"/>
          <w:color w:val="000000"/>
          <w:sz w:val="24"/>
          <w:szCs w:val="24"/>
        </w:rPr>
        <w:t xml:space="preserve">я основой для целенаправленной </w:t>
      </w:r>
      <w:r w:rsidRPr="008942C3">
        <w:rPr>
          <w:rFonts w:ascii="Times New Roman" w:hAnsi="Times New Roman"/>
          <w:color w:val="000000"/>
          <w:sz w:val="24"/>
          <w:szCs w:val="24"/>
        </w:rPr>
        <w:t>деятельности педагога, начальным и завершающим этапом п</w:t>
      </w:r>
      <w:r>
        <w:rPr>
          <w:rFonts w:ascii="Times New Roman" w:hAnsi="Times New Roman"/>
          <w:color w:val="000000"/>
          <w:sz w:val="24"/>
          <w:szCs w:val="24"/>
        </w:rPr>
        <w:t xml:space="preserve">роектирования образовательного </w:t>
      </w:r>
      <w:r w:rsidRPr="008942C3">
        <w:rPr>
          <w:rFonts w:ascii="Times New Roman" w:hAnsi="Times New Roman"/>
          <w:color w:val="000000"/>
          <w:sz w:val="24"/>
          <w:szCs w:val="24"/>
        </w:rPr>
        <w:t>процесса в дошкольной группе. Ее функция заключается в об</w:t>
      </w:r>
      <w:r>
        <w:rPr>
          <w:rFonts w:ascii="Times New Roman" w:hAnsi="Times New Roman"/>
          <w:color w:val="000000"/>
          <w:sz w:val="24"/>
          <w:szCs w:val="24"/>
        </w:rPr>
        <w:t xml:space="preserve">еспечении эффективной обратной </w:t>
      </w:r>
      <w:r w:rsidRPr="008942C3">
        <w:rPr>
          <w:rFonts w:ascii="Times New Roman" w:hAnsi="Times New Roman"/>
          <w:color w:val="000000"/>
          <w:sz w:val="24"/>
          <w:szCs w:val="24"/>
        </w:rPr>
        <w:t>связи, позволяющей осуществлять управление образовательным процессом.</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Направления и цели педагогической диагностики, а т</w:t>
      </w:r>
      <w:r w:rsidR="00753F9F">
        <w:rPr>
          <w:rFonts w:ascii="Times New Roman" w:hAnsi="Times New Roman"/>
          <w:color w:val="000000"/>
          <w:sz w:val="24"/>
          <w:szCs w:val="24"/>
        </w:rPr>
        <w:t>акже особенности ее проведения</w:t>
      </w:r>
      <w:r>
        <w:rPr>
          <w:rFonts w:ascii="Times New Roman" w:hAnsi="Times New Roman"/>
          <w:color w:val="000000"/>
          <w:sz w:val="24"/>
          <w:szCs w:val="24"/>
        </w:rPr>
        <w:t xml:space="preserve"> </w:t>
      </w:r>
      <w:r w:rsidRPr="008942C3">
        <w:rPr>
          <w:rFonts w:ascii="Times New Roman" w:hAnsi="Times New Roman"/>
          <w:color w:val="000000"/>
          <w:sz w:val="24"/>
          <w:szCs w:val="24"/>
        </w:rPr>
        <w:t>определяются требованиями ФГОС ДО. Во ФГОС ДО указан</w:t>
      </w:r>
      <w:r>
        <w:rPr>
          <w:rFonts w:ascii="Times New Roman" w:hAnsi="Times New Roman"/>
          <w:color w:val="000000"/>
          <w:sz w:val="24"/>
          <w:szCs w:val="24"/>
        </w:rPr>
        <w:t xml:space="preserve">о, что при реализации Программы </w:t>
      </w:r>
      <w:r w:rsidRPr="008942C3">
        <w:rPr>
          <w:rFonts w:ascii="Times New Roman" w:hAnsi="Times New Roman"/>
          <w:color w:val="000000"/>
          <w:sz w:val="24"/>
          <w:szCs w:val="24"/>
        </w:rPr>
        <w:t>может проводиться оценка индивидуального развития</w:t>
      </w:r>
      <w:r>
        <w:rPr>
          <w:rFonts w:ascii="Times New Roman" w:hAnsi="Times New Roman"/>
          <w:color w:val="000000"/>
          <w:sz w:val="24"/>
          <w:szCs w:val="24"/>
        </w:rPr>
        <w:t xml:space="preserve"> детей, которая осуществляется </w:t>
      </w:r>
      <w:r w:rsidRPr="008942C3">
        <w:rPr>
          <w:rFonts w:ascii="Times New Roman" w:hAnsi="Times New Roman"/>
          <w:color w:val="000000"/>
          <w:sz w:val="24"/>
          <w:szCs w:val="24"/>
        </w:rPr>
        <w:t>педагогическим работником в рамках педагогической</w:t>
      </w:r>
      <w:r>
        <w:rPr>
          <w:rFonts w:ascii="Times New Roman" w:hAnsi="Times New Roman"/>
          <w:color w:val="000000"/>
          <w:sz w:val="24"/>
          <w:szCs w:val="24"/>
        </w:rPr>
        <w:t xml:space="preserve"> диагностики. Данное положение </w:t>
      </w:r>
      <w:r w:rsidRPr="008942C3">
        <w:rPr>
          <w:rFonts w:ascii="Times New Roman" w:hAnsi="Times New Roman"/>
          <w:color w:val="000000"/>
          <w:sz w:val="24"/>
          <w:szCs w:val="24"/>
        </w:rPr>
        <w:t>свидетельствует о том, что педагогическая диагностика не являе</w:t>
      </w:r>
      <w:r>
        <w:rPr>
          <w:rFonts w:ascii="Times New Roman" w:hAnsi="Times New Roman"/>
          <w:color w:val="000000"/>
          <w:sz w:val="24"/>
          <w:szCs w:val="24"/>
        </w:rPr>
        <w:t xml:space="preserve">тся обязательной процедурой, а </w:t>
      </w:r>
      <w:r w:rsidRPr="008942C3">
        <w:rPr>
          <w:rFonts w:ascii="Times New Roman" w:hAnsi="Times New Roman"/>
          <w:color w:val="000000"/>
          <w:sz w:val="24"/>
          <w:szCs w:val="24"/>
        </w:rPr>
        <w:t xml:space="preserve">вопрос о ее проведении для получения информации о </w:t>
      </w:r>
      <w:r w:rsidRPr="008942C3">
        <w:rPr>
          <w:rFonts w:ascii="Times New Roman" w:hAnsi="Times New Roman"/>
          <w:color w:val="000000"/>
          <w:sz w:val="24"/>
          <w:szCs w:val="24"/>
        </w:rPr>
        <w:lastRenderedPageBreak/>
        <w:t xml:space="preserve">динамике </w:t>
      </w:r>
      <w:r>
        <w:rPr>
          <w:rFonts w:ascii="Times New Roman" w:hAnsi="Times New Roman"/>
          <w:color w:val="000000"/>
          <w:sz w:val="24"/>
          <w:szCs w:val="24"/>
        </w:rPr>
        <w:t xml:space="preserve">возрастного развития ребенка и </w:t>
      </w:r>
      <w:r w:rsidRPr="008942C3">
        <w:rPr>
          <w:rFonts w:ascii="Times New Roman" w:hAnsi="Times New Roman"/>
          <w:color w:val="000000"/>
          <w:sz w:val="24"/>
          <w:szCs w:val="24"/>
        </w:rPr>
        <w:t>успешности освоения им Программы, формах организации и ме</w:t>
      </w:r>
      <w:r>
        <w:rPr>
          <w:rFonts w:ascii="Times New Roman" w:hAnsi="Times New Roman"/>
          <w:color w:val="000000"/>
          <w:sz w:val="24"/>
          <w:szCs w:val="24"/>
        </w:rPr>
        <w:t>тодах решается непосредственно Организацией (педагогическая диагностика в ДОУ проводится на начало и конец учебного года: сентябрь, май)</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Специфика педагогической диагностики достижен</w:t>
      </w:r>
      <w:r>
        <w:rPr>
          <w:rFonts w:ascii="Times New Roman" w:hAnsi="Times New Roman"/>
          <w:color w:val="000000"/>
          <w:sz w:val="24"/>
          <w:szCs w:val="24"/>
        </w:rPr>
        <w:t xml:space="preserve">ия планируемых образовательных </w:t>
      </w:r>
      <w:r w:rsidRPr="008942C3">
        <w:rPr>
          <w:rFonts w:ascii="Times New Roman" w:hAnsi="Times New Roman"/>
          <w:color w:val="000000"/>
          <w:sz w:val="24"/>
          <w:szCs w:val="24"/>
        </w:rPr>
        <w:t>результатов обусловлена следующими требованиями ФГОС ДО:</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планируемые результаты освоения основной образов</w:t>
      </w:r>
      <w:r>
        <w:rPr>
          <w:rFonts w:ascii="Times New Roman" w:hAnsi="Times New Roman"/>
          <w:color w:val="000000"/>
          <w:sz w:val="24"/>
          <w:szCs w:val="24"/>
        </w:rPr>
        <w:t xml:space="preserve">ательной программы дошкольного </w:t>
      </w:r>
      <w:r w:rsidRPr="008942C3">
        <w:rPr>
          <w:rFonts w:ascii="Times New Roman" w:hAnsi="Times New Roman"/>
          <w:color w:val="000000"/>
          <w:sz w:val="24"/>
          <w:szCs w:val="24"/>
        </w:rPr>
        <w:t>образования заданы как целевые ориентиры дошкольного о</w:t>
      </w:r>
      <w:r>
        <w:rPr>
          <w:rFonts w:ascii="Times New Roman" w:hAnsi="Times New Roman"/>
          <w:color w:val="000000"/>
          <w:sz w:val="24"/>
          <w:szCs w:val="24"/>
        </w:rPr>
        <w:t xml:space="preserve">бразования и представляют собой </w:t>
      </w:r>
      <w:r w:rsidRPr="008942C3">
        <w:rPr>
          <w:rFonts w:ascii="Times New Roman" w:hAnsi="Times New Roman"/>
          <w:color w:val="000000"/>
          <w:sz w:val="24"/>
          <w:szCs w:val="24"/>
        </w:rPr>
        <w:t>социально-нормативные возрастные характеристики возможны</w:t>
      </w:r>
      <w:r>
        <w:rPr>
          <w:rFonts w:ascii="Times New Roman" w:hAnsi="Times New Roman"/>
          <w:color w:val="000000"/>
          <w:sz w:val="24"/>
          <w:szCs w:val="24"/>
        </w:rPr>
        <w:t xml:space="preserve">х достижений ребенка на разных </w:t>
      </w:r>
      <w:r w:rsidRPr="008942C3">
        <w:rPr>
          <w:rFonts w:ascii="Times New Roman" w:hAnsi="Times New Roman"/>
          <w:color w:val="000000"/>
          <w:sz w:val="24"/>
          <w:szCs w:val="24"/>
        </w:rPr>
        <w:t>этапах дошкольного детства;</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целевые ориентиры не подлежат непосредственно</w:t>
      </w:r>
      <w:r>
        <w:rPr>
          <w:rFonts w:ascii="Times New Roman" w:hAnsi="Times New Roman"/>
          <w:color w:val="000000"/>
          <w:sz w:val="24"/>
          <w:szCs w:val="24"/>
        </w:rPr>
        <w:t xml:space="preserve">й оценке, в том числе и в виде </w:t>
      </w:r>
      <w:r w:rsidRPr="008942C3">
        <w:rPr>
          <w:rFonts w:ascii="Times New Roman" w:hAnsi="Times New Roman"/>
          <w:color w:val="000000"/>
          <w:sz w:val="24"/>
          <w:szCs w:val="24"/>
        </w:rPr>
        <w:t>педагогической диагностики (мониторинга). Они не являются</w:t>
      </w:r>
      <w:r>
        <w:rPr>
          <w:rFonts w:ascii="Times New Roman" w:hAnsi="Times New Roman"/>
          <w:color w:val="000000"/>
          <w:sz w:val="24"/>
          <w:szCs w:val="24"/>
        </w:rPr>
        <w:t xml:space="preserve"> основанием для их формального </w:t>
      </w:r>
      <w:r w:rsidRPr="008942C3">
        <w:rPr>
          <w:rFonts w:ascii="Times New Roman" w:hAnsi="Times New Roman"/>
          <w:color w:val="000000"/>
          <w:sz w:val="24"/>
          <w:szCs w:val="24"/>
        </w:rPr>
        <w:t>сравнения с реальными достижениями детей и основой о</w:t>
      </w:r>
      <w:r>
        <w:rPr>
          <w:rFonts w:ascii="Times New Roman" w:hAnsi="Times New Roman"/>
          <w:color w:val="000000"/>
          <w:sz w:val="24"/>
          <w:szCs w:val="24"/>
        </w:rPr>
        <w:t xml:space="preserve">бъективной оценки соответствия </w:t>
      </w:r>
      <w:r w:rsidRPr="008942C3">
        <w:rPr>
          <w:rFonts w:ascii="Times New Roman" w:hAnsi="Times New Roman"/>
          <w:color w:val="000000"/>
          <w:sz w:val="24"/>
          <w:szCs w:val="24"/>
        </w:rPr>
        <w:t>установленным требованиям образовательной деятельности и подготовки детей;</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освоение Программы не сопровождается проведен</w:t>
      </w:r>
      <w:r>
        <w:rPr>
          <w:rFonts w:ascii="Times New Roman" w:hAnsi="Times New Roman"/>
          <w:color w:val="000000"/>
          <w:sz w:val="24"/>
          <w:szCs w:val="24"/>
        </w:rPr>
        <w:t xml:space="preserve">ием промежуточных аттестаций и </w:t>
      </w:r>
      <w:r w:rsidRPr="008942C3">
        <w:rPr>
          <w:rFonts w:ascii="Times New Roman" w:hAnsi="Times New Roman"/>
          <w:color w:val="000000"/>
          <w:sz w:val="24"/>
          <w:szCs w:val="24"/>
        </w:rPr>
        <w:t>итоговой аттестации воспитанников.</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Данные положения подчеркивают направленность педагогич</w:t>
      </w:r>
      <w:r w:rsidR="00753F9F">
        <w:rPr>
          <w:rFonts w:ascii="Times New Roman" w:hAnsi="Times New Roman"/>
          <w:color w:val="000000"/>
          <w:sz w:val="24"/>
          <w:szCs w:val="24"/>
        </w:rPr>
        <w:t xml:space="preserve">еской диагностики на оценку </w:t>
      </w:r>
      <w:r w:rsidRPr="008942C3">
        <w:rPr>
          <w:rFonts w:ascii="Times New Roman" w:hAnsi="Times New Roman"/>
          <w:color w:val="000000"/>
          <w:sz w:val="24"/>
          <w:szCs w:val="24"/>
        </w:rPr>
        <w:t xml:space="preserve">индивидуального развития детей дошкольного возраста, </w:t>
      </w:r>
      <w:r>
        <w:rPr>
          <w:rFonts w:ascii="Times New Roman" w:hAnsi="Times New Roman"/>
          <w:color w:val="000000"/>
          <w:sz w:val="24"/>
          <w:szCs w:val="24"/>
        </w:rPr>
        <w:t xml:space="preserve">на основе которой определяется </w:t>
      </w:r>
      <w:r w:rsidRPr="008942C3">
        <w:rPr>
          <w:rFonts w:ascii="Times New Roman" w:hAnsi="Times New Roman"/>
          <w:color w:val="000000"/>
          <w:sz w:val="24"/>
          <w:szCs w:val="24"/>
        </w:rPr>
        <w:t>эффективность педагогических действий и осуществляется их дальнейшее планирование.</w:t>
      </w:r>
    </w:p>
    <w:p w:rsidR="004A1062" w:rsidRDefault="004A1062" w:rsidP="004A1062">
      <w:pPr>
        <w:rPr>
          <w:rFonts w:ascii="Times New Roman" w:hAnsi="Times New Roman"/>
          <w:color w:val="000000"/>
          <w:sz w:val="24"/>
          <w:szCs w:val="24"/>
        </w:rPr>
      </w:pPr>
      <w:r w:rsidRPr="008942C3">
        <w:rPr>
          <w:rFonts w:ascii="Times New Roman" w:hAnsi="Times New Roman"/>
          <w:color w:val="000000"/>
          <w:sz w:val="24"/>
          <w:szCs w:val="24"/>
        </w:rPr>
        <w:t>Результаты педагогической диагностики (мониторинга) могут ис</w:t>
      </w:r>
      <w:r>
        <w:rPr>
          <w:rFonts w:ascii="Times New Roman" w:hAnsi="Times New Roman"/>
          <w:color w:val="000000"/>
          <w:sz w:val="24"/>
          <w:szCs w:val="24"/>
        </w:rPr>
        <w:t xml:space="preserve">пользоваться исключительно для </w:t>
      </w:r>
      <w:r w:rsidRPr="008942C3">
        <w:rPr>
          <w:rFonts w:ascii="Times New Roman" w:hAnsi="Times New Roman"/>
          <w:color w:val="000000"/>
          <w:sz w:val="24"/>
          <w:szCs w:val="24"/>
        </w:rPr>
        <w:t xml:space="preserve">решения следующих образовательных задач: </w:t>
      </w:r>
    </w:p>
    <w:p w:rsidR="000A7C17" w:rsidRPr="008942C3" w:rsidRDefault="000A7C17" w:rsidP="004A1062">
      <w:pPr>
        <w:rPr>
          <w:rFonts w:ascii="Times New Roman" w:hAnsi="Times New Roman"/>
          <w:color w:val="000000"/>
          <w:sz w:val="24"/>
          <w:szCs w:val="24"/>
        </w:rPr>
      </w:pPr>
      <w:r>
        <w:rPr>
          <w:rFonts w:ascii="Times New Roman" w:hAnsi="Times New Roman"/>
          <w:color w:val="000000"/>
          <w:sz w:val="24"/>
          <w:szCs w:val="24"/>
        </w:rPr>
        <w:t xml:space="preserve">                                                           35</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1) индивидуализации образования (в том числе под</w:t>
      </w:r>
      <w:r>
        <w:rPr>
          <w:rFonts w:ascii="Times New Roman" w:hAnsi="Times New Roman"/>
          <w:color w:val="000000"/>
          <w:sz w:val="24"/>
          <w:szCs w:val="24"/>
        </w:rPr>
        <w:t xml:space="preserve">держки ребенка, построения его </w:t>
      </w:r>
      <w:r w:rsidRPr="008942C3">
        <w:rPr>
          <w:rFonts w:ascii="Times New Roman" w:hAnsi="Times New Roman"/>
          <w:color w:val="000000"/>
          <w:sz w:val="24"/>
          <w:szCs w:val="24"/>
        </w:rPr>
        <w:t xml:space="preserve">образовательной траектории или профессиональной коррекции особенностей его развития); </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2) оптимизации работы с группой детей.</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Периодичность проведения педагогической диагнос</w:t>
      </w:r>
      <w:r>
        <w:rPr>
          <w:rFonts w:ascii="Times New Roman" w:hAnsi="Times New Roman"/>
          <w:color w:val="000000"/>
          <w:sz w:val="24"/>
          <w:szCs w:val="24"/>
        </w:rPr>
        <w:t xml:space="preserve">тики определяется Организацией. </w:t>
      </w:r>
      <w:r w:rsidRPr="008942C3">
        <w:rPr>
          <w:rFonts w:ascii="Times New Roman" w:hAnsi="Times New Roman"/>
          <w:color w:val="000000"/>
          <w:sz w:val="24"/>
          <w:szCs w:val="24"/>
        </w:rPr>
        <w:t>Оптимальным является ее проведение на начальном этапе осв</w:t>
      </w:r>
      <w:r>
        <w:rPr>
          <w:rFonts w:ascii="Times New Roman" w:hAnsi="Times New Roman"/>
          <w:color w:val="000000"/>
          <w:sz w:val="24"/>
          <w:szCs w:val="24"/>
        </w:rPr>
        <w:t xml:space="preserve">оения ребенком образовательной </w:t>
      </w:r>
      <w:r w:rsidRPr="008942C3">
        <w:rPr>
          <w:rFonts w:ascii="Times New Roman" w:hAnsi="Times New Roman"/>
          <w:color w:val="000000"/>
          <w:sz w:val="24"/>
          <w:szCs w:val="24"/>
        </w:rPr>
        <w:t xml:space="preserve">программы, в зависимости от времени его поступления </w:t>
      </w:r>
      <w:r>
        <w:rPr>
          <w:rFonts w:ascii="Times New Roman" w:hAnsi="Times New Roman"/>
          <w:color w:val="000000"/>
          <w:sz w:val="24"/>
          <w:szCs w:val="24"/>
        </w:rPr>
        <w:t xml:space="preserve">в дошкольную группу (стартовая </w:t>
      </w:r>
      <w:r w:rsidRPr="008942C3">
        <w:rPr>
          <w:rFonts w:ascii="Times New Roman" w:hAnsi="Times New Roman"/>
          <w:color w:val="000000"/>
          <w:sz w:val="24"/>
          <w:szCs w:val="24"/>
        </w:rPr>
        <w:t>диагностика) и на завершающем этапе освоения пр</w:t>
      </w:r>
      <w:r>
        <w:rPr>
          <w:rFonts w:ascii="Times New Roman" w:hAnsi="Times New Roman"/>
          <w:color w:val="000000"/>
          <w:sz w:val="24"/>
          <w:szCs w:val="24"/>
        </w:rPr>
        <w:t xml:space="preserve">ограммы его возрастной группой </w:t>
      </w:r>
      <w:r w:rsidRPr="008942C3">
        <w:rPr>
          <w:rFonts w:ascii="Times New Roman" w:hAnsi="Times New Roman"/>
          <w:color w:val="000000"/>
          <w:sz w:val="24"/>
          <w:szCs w:val="24"/>
        </w:rPr>
        <w:t xml:space="preserve">(заключительная, финальная диагностика). При проведении </w:t>
      </w:r>
      <w:r>
        <w:rPr>
          <w:rFonts w:ascii="Times New Roman" w:hAnsi="Times New Roman"/>
          <w:color w:val="000000"/>
          <w:sz w:val="24"/>
          <w:szCs w:val="24"/>
        </w:rPr>
        <w:t xml:space="preserve">диагностики на начальном этапе </w:t>
      </w:r>
      <w:r w:rsidRPr="008942C3">
        <w:rPr>
          <w:rFonts w:ascii="Times New Roman" w:hAnsi="Times New Roman"/>
          <w:color w:val="000000"/>
          <w:sz w:val="24"/>
          <w:szCs w:val="24"/>
        </w:rPr>
        <w:t>учитывается адаптационный период пребывания ребенка в</w:t>
      </w:r>
      <w:r>
        <w:rPr>
          <w:rFonts w:ascii="Times New Roman" w:hAnsi="Times New Roman"/>
          <w:color w:val="000000"/>
          <w:sz w:val="24"/>
          <w:szCs w:val="24"/>
        </w:rPr>
        <w:t xml:space="preserve"> группе. Сравнение результатов </w:t>
      </w:r>
      <w:r w:rsidRPr="008942C3">
        <w:rPr>
          <w:rFonts w:ascii="Times New Roman" w:hAnsi="Times New Roman"/>
          <w:color w:val="000000"/>
          <w:sz w:val="24"/>
          <w:szCs w:val="24"/>
        </w:rPr>
        <w:t>стартовой и финальной диагностики позволяет выявить ин</w:t>
      </w:r>
      <w:r>
        <w:rPr>
          <w:rFonts w:ascii="Times New Roman" w:hAnsi="Times New Roman"/>
          <w:color w:val="000000"/>
          <w:sz w:val="24"/>
          <w:szCs w:val="24"/>
        </w:rPr>
        <w:t xml:space="preserve">дивидуальную динамику развития </w:t>
      </w:r>
      <w:r w:rsidRPr="008942C3">
        <w:rPr>
          <w:rFonts w:ascii="Times New Roman" w:hAnsi="Times New Roman"/>
          <w:color w:val="000000"/>
          <w:sz w:val="24"/>
          <w:szCs w:val="24"/>
        </w:rPr>
        <w:t>ребенка.</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Педагогическая диагностика индивидуального развити</w:t>
      </w:r>
      <w:r>
        <w:rPr>
          <w:rFonts w:ascii="Times New Roman" w:hAnsi="Times New Roman"/>
          <w:color w:val="000000"/>
          <w:sz w:val="24"/>
          <w:szCs w:val="24"/>
        </w:rPr>
        <w:t xml:space="preserve">я детей проводится педагогом в </w:t>
      </w:r>
      <w:r w:rsidRPr="008942C3">
        <w:rPr>
          <w:rFonts w:ascii="Times New Roman" w:hAnsi="Times New Roman"/>
          <w:color w:val="000000"/>
          <w:sz w:val="24"/>
          <w:szCs w:val="24"/>
        </w:rPr>
        <w:t>произвольной форме на основе малоформализованных диагно</w:t>
      </w:r>
      <w:r>
        <w:rPr>
          <w:rFonts w:ascii="Times New Roman" w:hAnsi="Times New Roman"/>
          <w:color w:val="000000"/>
          <w:sz w:val="24"/>
          <w:szCs w:val="24"/>
        </w:rPr>
        <w:t xml:space="preserve">стических методов: наблюдения, </w:t>
      </w:r>
      <w:r w:rsidRPr="008942C3">
        <w:rPr>
          <w:rFonts w:ascii="Times New Roman" w:hAnsi="Times New Roman"/>
          <w:color w:val="000000"/>
          <w:sz w:val="24"/>
          <w:szCs w:val="24"/>
        </w:rPr>
        <w:t>свободных бесед с детьми, анализа продуктов детской деятельно</w:t>
      </w:r>
      <w:r w:rsidR="00753F9F">
        <w:rPr>
          <w:rFonts w:ascii="Times New Roman" w:hAnsi="Times New Roman"/>
          <w:color w:val="000000"/>
          <w:sz w:val="24"/>
          <w:szCs w:val="24"/>
        </w:rPr>
        <w:t xml:space="preserve">сти </w:t>
      </w:r>
      <w:r>
        <w:rPr>
          <w:rFonts w:ascii="Times New Roman" w:hAnsi="Times New Roman"/>
          <w:color w:val="000000"/>
          <w:sz w:val="24"/>
          <w:szCs w:val="24"/>
        </w:rPr>
        <w:t xml:space="preserve">(рисунков, работ по лепке, </w:t>
      </w:r>
      <w:r w:rsidRPr="008942C3">
        <w:rPr>
          <w:rFonts w:ascii="Times New Roman" w:hAnsi="Times New Roman"/>
          <w:color w:val="000000"/>
          <w:sz w:val="24"/>
          <w:szCs w:val="24"/>
        </w:rPr>
        <w:t>аппликации, построек, поделок и др.), специальных</w:t>
      </w:r>
      <w:r>
        <w:rPr>
          <w:rFonts w:ascii="Times New Roman" w:hAnsi="Times New Roman"/>
          <w:color w:val="000000"/>
          <w:sz w:val="24"/>
          <w:szCs w:val="24"/>
        </w:rPr>
        <w:t xml:space="preserve"> диагностических ситуаций. При </w:t>
      </w:r>
      <w:r w:rsidRPr="008942C3">
        <w:rPr>
          <w:rFonts w:ascii="Times New Roman" w:hAnsi="Times New Roman"/>
          <w:color w:val="000000"/>
          <w:sz w:val="24"/>
          <w:szCs w:val="24"/>
        </w:rPr>
        <w:t>необходимости педагог может использовать специальные мет</w:t>
      </w:r>
      <w:r>
        <w:rPr>
          <w:rFonts w:ascii="Times New Roman" w:hAnsi="Times New Roman"/>
          <w:color w:val="000000"/>
          <w:sz w:val="24"/>
          <w:szCs w:val="24"/>
        </w:rPr>
        <w:t xml:space="preserve">одики диагностики физического, </w:t>
      </w:r>
      <w:r w:rsidRPr="008942C3">
        <w:rPr>
          <w:rFonts w:ascii="Times New Roman" w:hAnsi="Times New Roman"/>
          <w:color w:val="000000"/>
          <w:sz w:val="24"/>
          <w:szCs w:val="24"/>
        </w:rPr>
        <w:t>коммуникативного, познавательного, речевого, художественно-эстетического развития.</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lastRenderedPageBreak/>
        <w:t>Ведущим методом педагогической диагностики яв</w:t>
      </w:r>
      <w:r>
        <w:rPr>
          <w:rFonts w:ascii="Times New Roman" w:hAnsi="Times New Roman"/>
          <w:color w:val="000000"/>
          <w:sz w:val="24"/>
          <w:szCs w:val="24"/>
        </w:rPr>
        <w:t xml:space="preserve">ляется наблюдение. Осуществляя </w:t>
      </w:r>
      <w:r w:rsidRPr="008942C3">
        <w:rPr>
          <w:rFonts w:ascii="Times New Roman" w:hAnsi="Times New Roman"/>
          <w:color w:val="000000"/>
          <w:sz w:val="24"/>
          <w:szCs w:val="24"/>
        </w:rPr>
        <w:t>педагогическую диагностику, педагог наблюдает за поведением ре</w:t>
      </w:r>
      <w:r>
        <w:rPr>
          <w:rFonts w:ascii="Times New Roman" w:hAnsi="Times New Roman"/>
          <w:color w:val="000000"/>
          <w:sz w:val="24"/>
          <w:szCs w:val="24"/>
        </w:rPr>
        <w:t xml:space="preserve">бенка в естественных условиях, </w:t>
      </w:r>
      <w:r w:rsidRPr="008942C3">
        <w:rPr>
          <w:rFonts w:ascii="Times New Roman" w:hAnsi="Times New Roman"/>
          <w:color w:val="000000"/>
          <w:sz w:val="24"/>
          <w:szCs w:val="24"/>
        </w:rPr>
        <w:t xml:space="preserve">в разных видах деятельности, специфичных для детей раннего и дошкольного возраста. </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Ориентирами для наблюдения являются возрастные характ</w:t>
      </w:r>
      <w:r>
        <w:rPr>
          <w:rFonts w:ascii="Times New Roman" w:hAnsi="Times New Roman"/>
          <w:color w:val="000000"/>
          <w:sz w:val="24"/>
          <w:szCs w:val="24"/>
        </w:rPr>
        <w:t xml:space="preserve">еристики развития ребенка. Они </w:t>
      </w:r>
      <w:r w:rsidRPr="008942C3">
        <w:rPr>
          <w:rFonts w:ascii="Times New Roman" w:hAnsi="Times New Roman"/>
          <w:color w:val="000000"/>
          <w:sz w:val="24"/>
          <w:szCs w:val="24"/>
        </w:rPr>
        <w:t>выступают как обобщенные показатели возможных дос</w:t>
      </w:r>
      <w:r>
        <w:rPr>
          <w:rFonts w:ascii="Times New Roman" w:hAnsi="Times New Roman"/>
          <w:color w:val="000000"/>
          <w:sz w:val="24"/>
          <w:szCs w:val="24"/>
        </w:rPr>
        <w:t xml:space="preserve">тижений детей на разных этапах </w:t>
      </w:r>
      <w:r w:rsidRPr="008942C3">
        <w:rPr>
          <w:rFonts w:ascii="Times New Roman" w:hAnsi="Times New Roman"/>
          <w:color w:val="000000"/>
          <w:sz w:val="24"/>
          <w:szCs w:val="24"/>
        </w:rPr>
        <w:t>дошкольного детства в соответствующих образовательных обла</w:t>
      </w:r>
      <w:r>
        <w:rPr>
          <w:rFonts w:ascii="Times New Roman" w:hAnsi="Times New Roman"/>
          <w:color w:val="000000"/>
          <w:sz w:val="24"/>
          <w:szCs w:val="24"/>
        </w:rPr>
        <w:t xml:space="preserve">стях. Педагог может установить </w:t>
      </w:r>
      <w:r w:rsidRPr="008942C3">
        <w:rPr>
          <w:rFonts w:ascii="Times New Roman" w:hAnsi="Times New Roman"/>
          <w:color w:val="000000"/>
          <w:sz w:val="24"/>
          <w:szCs w:val="24"/>
        </w:rPr>
        <w:t>соответствие общих планируемых результатов с результата</w:t>
      </w:r>
      <w:r>
        <w:rPr>
          <w:rFonts w:ascii="Times New Roman" w:hAnsi="Times New Roman"/>
          <w:color w:val="000000"/>
          <w:sz w:val="24"/>
          <w:szCs w:val="24"/>
        </w:rPr>
        <w:t xml:space="preserve">ми достижений ребенка в каждой </w:t>
      </w:r>
      <w:r w:rsidRPr="008942C3">
        <w:rPr>
          <w:rFonts w:ascii="Times New Roman" w:hAnsi="Times New Roman"/>
          <w:color w:val="000000"/>
          <w:sz w:val="24"/>
          <w:szCs w:val="24"/>
        </w:rPr>
        <w:t>образовательной области.</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В процессе наблюдения педагог обращает внимание на частоту п</w:t>
      </w:r>
      <w:r>
        <w:rPr>
          <w:rFonts w:ascii="Times New Roman" w:hAnsi="Times New Roman"/>
          <w:color w:val="000000"/>
          <w:sz w:val="24"/>
          <w:szCs w:val="24"/>
        </w:rPr>
        <w:t xml:space="preserve">роявления каждого </w:t>
      </w:r>
      <w:r w:rsidRPr="008942C3">
        <w:rPr>
          <w:rFonts w:ascii="Times New Roman" w:hAnsi="Times New Roman"/>
          <w:color w:val="000000"/>
          <w:sz w:val="24"/>
          <w:szCs w:val="24"/>
        </w:rPr>
        <w:t>показателя, самостоятельность и инициативность ребенка в де</w:t>
      </w:r>
      <w:r>
        <w:rPr>
          <w:rFonts w:ascii="Times New Roman" w:hAnsi="Times New Roman"/>
          <w:color w:val="000000"/>
          <w:sz w:val="24"/>
          <w:szCs w:val="24"/>
        </w:rPr>
        <w:t xml:space="preserve">ятельности. Частота проявления </w:t>
      </w:r>
      <w:r w:rsidRPr="008942C3">
        <w:rPr>
          <w:rFonts w:ascii="Times New Roman" w:hAnsi="Times New Roman"/>
          <w:color w:val="000000"/>
          <w:sz w:val="24"/>
          <w:szCs w:val="24"/>
        </w:rPr>
        <w:t>указывает на периодичность и степень устойчивости показателя</w:t>
      </w:r>
      <w:r>
        <w:rPr>
          <w:rFonts w:ascii="Times New Roman" w:hAnsi="Times New Roman"/>
          <w:color w:val="000000"/>
          <w:sz w:val="24"/>
          <w:szCs w:val="24"/>
        </w:rPr>
        <w:t xml:space="preserve">. Самостоятельность выполнения </w:t>
      </w:r>
      <w:r w:rsidRPr="008942C3">
        <w:rPr>
          <w:rFonts w:ascii="Times New Roman" w:hAnsi="Times New Roman"/>
          <w:color w:val="000000"/>
          <w:sz w:val="24"/>
          <w:szCs w:val="24"/>
        </w:rPr>
        <w:t xml:space="preserve">действия позволяет определить зону актуального и ближайшего развития ребенка. </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Инициативность свидетельствует о проявлении субъект</w:t>
      </w:r>
      <w:r>
        <w:rPr>
          <w:rFonts w:ascii="Times New Roman" w:hAnsi="Times New Roman"/>
          <w:color w:val="000000"/>
          <w:sz w:val="24"/>
          <w:szCs w:val="24"/>
        </w:rPr>
        <w:t xml:space="preserve">ности ребенка в деятельности и </w:t>
      </w:r>
      <w:r w:rsidRPr="008942C3">
        <w:rPr>
          <w:rFonts w:ascii="Times New Roman" w:hAnsi="Times New Roman"/>
          <w:color w:val="000000"/>
          <w:sz w:val="24"/>
          <w:szCs w:val="24"/>
        </w:rPr>
        <w:t xml:space="preserve">взаимодействии. </w:t>
      </w:r>
    </w:p>
    <w:p w:rsidR="004A1062" w:rsidRDefault="004A1062" w:rsidP="004A1062">
      <w:pPr>
        <w:rPr>
          <w:rFonts w:ascii="Times New Roman" w:hAnsi="Times New Roman"/>
          <w:color w:val="000000"/>
          <w:sz w:val="24"/>
          <w:szCs w:val="24"/>
        </w:rPr>
      </w:pPr>
      <w:r w:rsidRPr="008942C3">
        <w:rPr>
          <w:rFonts w:ascii="Times New Roman" w:hAnsi="Times New Roman"/>
          <w:color w:val="000000"/>
          <w:sz w:val="24"/>
          <w:szCs w:val="24"/>
        </w:rPr>
        <w:t>Результаты наблюдения фиксируются, способ и форму и</w:t>
      </w:r>
      <w:r>
        <w:rPr>
          <w:rFonts w:ascii="Times New Roman" w:hAnsi="Times New Roman"/>
          <w:color w:val="000000"/>
          <w:sz w:val="24"/>
          <w:szCs w:val="24"/>
        </w:rPr>
        <w:t xml:space="preserve">х регистрации педагог выбирает </w:t>
      </w:r>
      <w:r w:rsidRPr="008942C3">
        <w:rPr>
          <w:rFonts w:ascii="Times New Roman" w:hAnsi="Times New Roman"/>
          <w:color w:val="000000"/>
          <w:sz w:val="24"/>
          <w:szCs w:val="24"/>
        </w:rPr>
        <w:t>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w:t>
      </w:r>
      <w:r>
        <w:rPr>
          <w:rFonts w:ascii="Times New Roman" w:hAnsi="Times New Roman"/>
          <w:color w:val="000000"/>
          <w:sz w:val="24"/>
          <w:szCs w:val="24"/>
        </w:rPr>
        <w:t xml:space="preserve">я позволят педагогу отследить, </w:t>
      </w:r>
      <w:r w:rsidRPr="008942C3">
        <w:rPr>
          <w:rFonts w:ascii="Times New Roman" w:hAnsi="Times New Roman"/>
          <w:color w:val="000000"/>
          <w:sz w:val="24"/>
          <w:szCs w:val="24"/>
        </w:rPr>
        <w:t>выявить и проанализировать динамику в развитии ребенка на оп</w:t>
      </w:r>
      <w:r>
        <w:rPr>
          <w:rFonts w:ascii="Times New Roman" w:hAnsi="Times New Roman"/>
          <w:color w:val="000000"/>
          <w:sz w:val="24"/>
          <w:szCs w:val="24"/>
        </w:rPr>
        <w:t xml:space="preserve">ределенном возрастном этапе, а </w:t>
      </w:r>
      <w:r w:rsidRPr="008942C3">
        <w:rPr>
          <w:rFonts w:ascii="Times New Roman" w:hAnsi="Times New Roman"/>
          <w:color w:val="000000"/>
          <w:sz w:val="24"/>
          <w:szCs w:val="24"/>
        </w:rPr>
        <w:t>также скорректировать образовательную деятельность с учет</w:t>
      </w:r>
      <w:r>
        <w:rPr>
          <w:rFonts w:ascii="Times New Roman" w:hAnsi="Times New Roman"/>
          <w:color w:val="000000"/>
          <w:sz w:val="24"/>
          <w:szCs w:val="24"/>
        </w:rPr>
        <w:t xml:space="preserve">ом индивидуальных особенностей </w:t>
      </w:r>
      <w:r w:rsidRPr="008942C3">
        <w:rPr>
          <w:rFonts w:ascii="Times New Roman" w:hAnsi="Times New Roman"/>
          <w:color w:val="000000"/>
          <w:sz w:val="24"/>
          <w:szCs w:val="24"/>
        </w:rPr>
        <w:t>развития ребенка и его потребностей.</w:t>
      </w:r>
    </w:p>
    <w:p w:rsidR="000A7C17" w:rsidRPr="008942C3" w:rsidRDefault="000A7C17" w:rsidP="004A1062">
      <w:pPr>
        <w:rPr>
          <w:rFonts w:ascii="Times New Roman" w:hAnsi="Times New Roman"/>
          <w:color w:val="000000"/>
          <w:sz w:val="24"/>
          <w:szCs w:val="24"/>
        </w:rPr>
      </w:pPr>
      <w:r>
        <w:rPr>
          <w:rFonts w:ascii="Times New Roman" w:hAnsi="Times New Roman"/>
          <w:color w:val="000000"/>
          <w:sz w:val="24"/>
          <w:szCs w:val="24"/>
        </w:rPr>
        <w:t xml:space="preserve">                                                                 36</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Результаты наблюдения могут быть дополнены беседами с детьми в свободно</w:t>
      </w:r>
      <w:r>
        <w:rPr>
          <w:rFonts w:ascii="Times New Roman" w:hAnsi="Times New Roman"/>
          <w:color w:val="000000"/>
          <w:sz w:val="24"/>
          <w:szCs w:val="24"/>
        </w:rPr>
        <w:t xml:space="preserve">й форме, </w:t>
      </w:r>
      <w:r w:rsidRPr="008942C3">
        <w:rPr>
          <w:rFonts w:ascii="Times New Roman" w:hAnsi="Times New Roman"/>
          <w:color w:val="000000"/>
          <w:sz w:val="24"/>
          <w:szCs w:val="24"/>
        </w:rPr>
        <w:t>которые позволяют выявить причины поступков, наличие</w:t>
      </w:r>
      <w:r>
        <w:rPr>
          <w:rFonts w:ascii="Times New Roman" w:hAnsi="Times New Roman"/>
          <w:color w:val="000000"/>
          <w:sz w:val="24"/>
          <w:szCs w:val="24"/>
        </w:rPr>
        <w:t xml:space="preserve"> интереса к определенному виду </w:t>
      </w:r>
      <w:r w:rsidRPr="008942C3">
        <w:rPr>
          <w:rFonts w:ascii="Times New Roman" w:hAnsi="Times New Roman"/>
          <w:color w:val="000000"/>
          <w:sz w:val="24"/>
          <w:szCs w:val="24"/>
        </w:rPr>
        <w:t xml:space="preserve">деятельности, уточнить знания о предметах и явлениях окружающей действительности и др. </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Анализ продуктов детской деятельности может осуществляться на основе изуче</w:t>
      </w:r>
      <w:r>
        <w:rPr>
          <w:rFonts w:ascii="Times New Roman" w:hAnsi="Times New Roman"/>
          <w:color w:val="000000"/>
          <w:sz w:val="24"/>
          <w:szCs w:val="24"/>
        </w:rPr>
        <w:t xml:space="preserve">ния </w:t>
      </w:r>
      <w:r w:rsidRPr="008942C3">
        <w:rPr>
          <w:rFonts w:ascii="Times New Roman" w:hAnsi="Times New Roman"/>
          <w:color w:val="000000"/>
          <w:sz w:val="24"/>
          <w:szCs w:val="24"/>
        </w:rPr>
        <w:t>материалов портфолио ребенка (рисунков, работ по аппликац</w:t>
      </w:r>
      <w:r>
        <w:rPr>
          <w:rFonts w:ascii="Times New Roman" w:hAnsi="Times New Roman"/>
          <w:color w:val="000000"/>
          <w:sz w:val="24"/>
          <w:szCs w:val="24"/>
        </w:rPr>
        <w:t xml:space="preserve">ии, фотографий работ по лепке, </w:t>
      </w:r>
      <w:r w:rsidRPr="008942C3">
        <w:rPr>
          <w:rFonts w:ascii="Times New Roman" w:hAnsi="Times New Roman"/>
          <w:color w:val="000000"/>
          <w:sz w:val="24"/>
          <w:szCs w:val="24"/>
        </w:rPr>
        <w:t>построек, поделок и др.). Полученные в процессе анали</w:t>
      </w:r>
      <w:r>
        <w:rPr>
          <w:rFonts w:ascii="Times New Roman" w:hAnsi="Times New Roman"/>
          <w:color w:val="000000"/>
          <w:sz w:val="24"/>
          <w:szCs w:val="24"/>
        </w:rPr>
        <w:t xml:space="preserve">за качественные характеристики </w:t>
      </w:r>
      <w:r w:rsidRPr="008942C3">
        <w:rPr>
          <w:rFonts w:ascii="Times New Roman" w:hAnsi="Times New Roman"/>
          <w:color w:val="000000"/>
          <w:sz w:val="24"/>
          <w:szCs w:val="24"/>
        </w:rPr>
        <w:t>существенно дополнят результаты наблюдения за продуктивной деятельностью дете</w:t>
      </w:r>
      <w:r>
        <w:rPr>
          <w:rFonts w:ascii="Times New Roman" w:hAnsi="Times New Roman"/>
          <w:color w:val="000000"/>
          <w:sz w:val="24"/>
          <w:szCs w:val="24"/>
        </w:rPr>
        <w:t xml:space="preserve">й </w:t>
      </w:r>
      <w:r w:rsidRPr="008942C3">
        <w:rPr>
          <w:rFonts w:ascii="Times New Roman" w:hAnsi="Times New Roman"/>
          <w:color w:val="000000"/>
          <w:sz w:val="24"/>
          <w:szCs w:val="24"/>
        </w:rPr>
        <w:t>(изобразительной, конструктивной, музыкальной и др.).</w:t>
      </w:r>
    </w:p>
    <w:p w:rsidR="004A1062" w:rsidRPr="008942C3" w:rsidRDefault="004A1062" w:rsidP="004A1062">
      <w:pPr>
        <w:rPr>
          <w:rFonts w:ascii="Times New Roman" w:hAnsi="Times New Roman"/>
          <w:color w:val="000000"/>
          <w:sz w:val="24"/>
          <w:szCs w:val="24"/>
        </w:rPr>
      </w:pPr>
      <w:r w:rsidRPr="008942C3">
        <w:rPr>
          <w:rFonts w:ascii="Times New Roman" w:hAnsi="Times New Roman"/>
          <w:color w:val="000000"/>
          <w:sz w:val="24"/>
          <w:szCs w:val="24"/>
        </w:rPr>
        <w:t>Педагогическая диагностика завершается анализом получе</w:t>
      </w:r>
      <w:r>
        <w:rPr>
          <w:rFonts w:ascii="Times New Roman" w:hAnsi="Times New Roman"/>
          <w:color w:val="000000"/>
          <w:sz w:val="24"/>
          <w:szCs w:val="24"/>
        </w:rPr>
        <w:t xml:space="preserve">нных данных, на основе которых </w:t>
      </w:r>
      <w:r w:rsidRPr="008942C3">
        <w:rPr>
          <w:rFonts w:ascii="Times New Roman" w:hAnsi="Times New Roman"/>
          <w:color w:val="000000"/>
          <w:sz w:val="24"/>
          <w:szCs w:val="24"/>
        </w:rPr>
        <w:t>педагог выстраивает взаимодействие с детьми, организуе</w:t>
      </w:r>
      <w:r>
        <w:rPr>
          <w:rFonts w:ascii="Times New Roman" w:hAnsi="Times New Roman"/>
          <w:color w:val="000000"/>
          <w:sz w:val="24"/>
          <w:szCs w:val="24"/>
        </w:rPr>
        <w:t xml:space="preserve">т предметно-развивающую среду, </w:t>
      </w:r>
      <w:r w:rsidRPr="008942C3">
        <w:rPr>
          <w:rFonts w:ascii="Times New Roman" w:hAnsi="Times New Roman"/>
          <w:color w:val="000000"/>
          <w:sz w:val="24"/>
          <w:szCs w:val="24"/>
        </w:rPr>
        <w:t>мотивирующую активную творческую деятельность воспитанни</w:t>
      </w:r>
      <w:r>
        <w:rPr>
          <w:rFonts w:ascii="Times New Roman" w:hAnsi="Times New Roman"/>
          <w:color w:val="000000"/>
          <w:sz w:val="24"/>
          <w:szCs w:val="24"/>
        </w:rPr>
        <w:t xml:space="preserve">ков, составляет индивидуальные </w:t>
      </w:r>
      <w:r w:rsidRPr="008942C3">
        <w:rPr>
          <w:rFonts w:ascii="Times New Roman" w:hAnsi="Times New Roman"/>
          <w:color w:val="000000"/>
          <w:sz w:val="24"/>
          <w:szCs w:val="24"/>
        </w:rPr>
        <w:t>образовательные маршруты освоения образовательной Программ</w:t>
      </w:r>
      <w:r>
        <w:rPr>
          <w:rFonts w:ascii="Times New Roman" w:hAnsi="Times New Roman"/>
          <w:color w:val="000000"/>
          <w:sz w:val="24"/>
          <w:szCs w:val="24"/>
        </w:rPr>
        <w:t xml:space="preserve">ы, осознанно и целенаправленно </w:t>
      </w:r>
      <w:r w:rsidRPr="008942C3">
        <w:rPr>
          <w:rFonts w:ascii="Times New Roman" w:hAnsi="Times New Roman"/>
          <w:color w:val="000000"/>
          <w:sz w:val="24"/>
          <w:szCs w:val="24"/>
        </w:rPr>
        <w:t>проектирует образовательный процесс.</w:t>
      </w:r>
      <w:r>
        <w:rPr>
          <w:rFonts w:ascii="Times New Roman" w:hAnsi="Times New Roman"/>
          <w:color w:val="000000"/>
          <w:sz w:val="24"/>
          <w:szCs w:val="24"/>
        </w:rPr>
        <w:t xml:space="preserve">                                 </w:t>
      </w:r>
      <w:r w:rsidR="00973B94">
        <w:rPr>
          <w:rFonts w:ascii="Times New Roman" w:hAnsi="Times New Roman"/>
          <w:color w:val="000000"/>
          <w:sz w:val="24"/>
          <w:szCs w:val="24"/>
        </w:rPr>
        <w:t xml:space="preserve">                              </w:t>
      </w:r>
    </w:p>
    <w:p w:rsidR="004A1062" w:rsidRDefault="004A1062" w:rsidP="004A1062">
      <w:pPr>
        <w:rPr>
          <w:rFonts w:ascii="Times New Roman" w:hAnsi="Times New Roman"/>
          <w:color w:val="000000"/>
          <w:sz w:val="24"/>
          <w:szCs w:val="24"/>
        </w:rPr>
      </w:pPr>
      <w:r w:rsidRPr="008942C3">
        <w:rPr>
          <w:rFonts w:ascii="Times New Roman" w:hAnsi="Times New Roman"/>
          <w:color w:val="000000"/>
          <w:sz w:val="24"/>
          <w:szCs w:val="24"/>
        </w:rPr>
        <w:t>При необходимости используется психологическая диагнос</w:t>
      </w:r>
      <w:r>
        <w:rPr>
          <w:rFonts w:ascii="Times New Roman" w:hAnsi="Times New Roman"/>
          <w:color w:val="000000"/>
          <w:sz w:val="24"/>
          <w:szCs w:val="24"/>
        </w:rPr>
        <w:t xml:space="preserve">тика развития детей (выявление </w:t>
      </w:r>
      <w:r w:rsidRPr="008942C3">
        <w:rPr>
          <w:rFonts w:ascii="Times New Roman" w:hAnsi="Times New Roman"/>
          <w:color w:val="000000"/>
          <w:sz w:val="24"/>
          <w:szCs w:val="24"/>
        </w:rPr>
        <w:t>и изучение индивидуально-психологических особенност</w:t>
      </w:r>
      <w:r>
        <w:rPr>
          <w:rFonts w:ascii="Times New Roman" w:hAnsi="Times New Roman"/>
          <w:color w:val="000000"/>
          <w:sz w:val="24"/>
          <w:szCs w:val="24"/>
        </w:rPr>
        <w:t xml:space="preserve">ей детей, причин возникновения </w:t>
      </w:r>
      <w:r w:rsidRPr="008942C3">
        <w:rPr>
          <w:rFonts w:ascii="Times New Roman" w:hAnsi="Times New Roman"/>
          <w:color w:val="000000"/>
          <w:sz w:val="24"/>
          <w:szCs w:val="24"/>
        </w:rPr>
        <w:t>трудностей в освоении образовательной программы), кото</w:t>
      </w:r>
      <w:r>
        <w:rPr>
          <w:rFonts w:ascii="Times New Roman" w:hAnsi="Times New Roman"/>
          <w:color w:val="000000"/>
          <w:sz w:val="24"/>
          <w:szCs w:val="24"/>
        </w:rPr>
        <w:t xml:space="preserve">рую проводят квалифицированные </w:t>
      </w:r>
      <w:r w:rsidRPr="008942C3">
        <w:rPr>
          <w:rFonts w:ascii="Times New Roman" w:hAnsi="Times New Roman"/>
          <w:color w:val="000000"/>
          <w:sz w:val="24"/>
          <w:szCs w:val="24"/>
        </w:rPr>
        <w:t>специалисты (педагоги-психологи, психологи). Участие ребенка</w:t>
      </w:r>
      <w:r>
        <w:rPr>
          <w:rFonts w:ascii="Times New Roman" w:hAnsi="Times New Roman"/>
          <w:color w:val="000000"/>
          <w:sz w:val="24"/>
          <w:szCs w:val="24"/>
        </w:rPr>
        <w:t xml:space="preserve"> в психологической диагностике </w:t>
      </w:r>
      <w:r w:rsidRPr="008942C3">
        <w:rPr>
          <w:rFonts w:ascii="Times New Roman" w:hAnsi="Times New Roman"/>
          <w:color w:val="000000"/>
          <w:sz w:val="24"/>
          <w:szCs w:val="24"/>
        </w:rPr>
        <w:t>допускается только с согласия его родителей (законн</w:t>
      </w:r>
      <w:r>
        <w:rPr>
          <w:rFonts w:ascii="Times New Roman" w:hAnsi="Times New Roman"/>
          <w:color w:val="000000"/>
          <w:sz w:val="24"/>
          <w:szCs w:val="24"/>
        </w:rPr>
        <w:t xml:space="preserve">ых </w:t>
      </w:r>
      <w:r>
        <w:rPr>
          <w:rFonts w:ascii="Times New Roman" w:hAnsi="Times New Roman"/>
          <w:color w:val="000000"/>
          <w:sz w:val="24"/>
          <w:szCs w:val="24"/>
        </w:rPr>
        <w:lastRenderedPageBreak/>
        <w:t xml:space="preserve">представителей). Результаты </w:t>
      </w:r>
      <w:r w:rsidRPr="008942C3">
        <w:rPr>
          <w:rFonts w:ascii="Times New Roman" w:hAnsi="Times New Roman"/>
          <w:color w:val="000000"/>
          <w:sz w:val="24"/>
          <w:szCs w:val="24"/>
        </w:rPr>
        <w:t xml:space="preserve">психологической диагностики могут использоваться для </w:t>
      </w:r>
      <w:r>
        <w:rPr>
          <w:rFonts w:ascii="Times New Roman" w:hAnsi="Times New Roman"/>
          <w:color w:val="000000"/>
          <w:sz w:val="24"/>
          <w:szCs w:val="24"/>
        </w:rPr>
        <w:t xml:space="preserve">решения задач психологического </w:t>
      </w:r>
      <w:r w:rsidRPr="008942C3">
        <w:rPr>
          <w:rFonts w:ascii="Times New Roman" w:hAnsi="Times New Roman"/>
          <w:color w:val="000000"/>
          <w:sz w:val="24"/>
          <w:szCs w:val="24"/>
        </w:rPr>
        <w:t>сопровождения и оказания адресной психологической помощи.</w:t>
      </w: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p>
    <w:p w:rsidR="000A7C17" w:rsidRDefault="000A7C17" w:rsidP="004A1062">
      <w:pPr>
        <w:rPr>
          <w:rFonts w:ascii="Times New Roman" w:hAnsi="Times New Roman"/>
          <w:color w:val="000000"/>
          <w:sz w:val="24"/>
          <w:szCs w:val="24"/>
        </w:rPr>
      </w:pPr>
      <w:r>
        <w:rPr>
          <w:rFonts w:ascii="Times New Roman" w:hAnsi="Times New Roman"/>
          <w:color w:val="000000"/>
          <w:sz w:val="24"/>
          <w:szCs w:val="24"/>
        </w:rPr>
        <w:t xml:space="preserve">                                                      37</w:t>
      </w:r>
    </w:p>
    <w:p w:rsidR="004A1062" w:rsidRPr="00753F9F" w:rsidRDefault="004A1062" w:rsidP="004A1062">
      <w:pPr>
        <w:rPr>
          <w:rFonts w:ascii="Times New Roman" w:hAnsi="Times New Roman"/>
          <w:color w:val="000000"/>
          <w:sz w:val="28"/>
          <w:szCs w:val="28"/>
        </w:rPr>
      </w:pPr>
      <w:r w:rsidRPr="008F5B5C">
        <w:rPr>
          <w:rFonts w:ascii="Times New Roman" w:hAnsi="Times New Roman"/>
          <w:b/>
          <w:color w:val="000000"/>
          <w:sz w:val="28"/>
          <w:szCs w:val="28"/>
        </w:rPr>
        <w:t>2. Содержат</w:t>
      </w:r>
      <w:r w:rsidR="00823FD8">
        <w:rPr>
          <w:rFonts w:ascii="Times New Roman" w:hAnsi="Times New Roman"/>
          <w:b/>
          <w:color w:val="000000"/>
          <w:sz w:val="28"/>
          <w:szCs w:val="28"/>
        </w:rPr>
        <w:t xml:space="preserve">ельный раздел образовательной </w:t>
      </w:r>
      <w:r>
        <w:rPr>
          <w:rFonts w:ascii="Times New Roman" w:hAnsi="Times New Roman"/>
          <w:b/>
          <w:color w:val="000000"/>
          <w:sz w:val="28"/>
          <w:szCs w:val="28"/>
        </w:rPr>
        <w:t>п</w:t>
      </w:r>
      <w:r w:rsidRPr="008F5B5C">
        <w:rPr>
          <w:rFonts w:ascii="Times New Roman" w:hAnsi="Times New Roman"/>
          <w:b/>
          <w:color w:val="000000"/>
          <w:sz w:val="28"/>
          <w:szCs w:val="28"/>
        </w:rPr>
        <w:t>рограммы и части, формируемой участниками образовательных отношений</w:t>
      </w:r>
    </w:p>
    <w:p w:rsidR="004A1062" w:rsidRPr="000E26FC" w:rsidRDefault="000A7C17" w:rsidP="004A1062">
      <w:pPr>
        <w:rPr>
          <w:rFonts w:ascii="Times New Roman" w:hAnsi="Times New Roman"/>
          <w:color w:val="000000"/>
          <w:sz w:val="24"/>
          <w:szCs w:val="24"/>
        </w:rPr>
      </w:pPr>
      <w:r>
        <w:rPr>
          <w:rFonts w:ascii="Times New Roman" w:hAnsi="Times New Roman"/>
          <w:color w:val="000000"/>
          <w:sz w:val="24"/>
          <w:szCs w:val="24"/>
        </w:rPr>
        <w:t xml:space="preserve"> П</w:t>
      </w:r>
      <w:r w:rsidR="004A1062" w:rsidRPr="000E26FC">
        <w:rPr>
          <w:rFonts w:ascii="Times New Roman" w:hAnsi="Times New Roman"/>
          <w:color w:val="000000"/>
          <w:sz w:val="24"/>
          <w:szCs w:val="24"/>
        </w:rPr>
        <w:t>р</w:t>
      </w:r>
      <w:r>
        <w:rPr>
          <w:rFonts w:ascii="Times New Roman" w:hAnsi="Times New Roman"/>
          <w:color w:val="000000"/>
          <w:sz w:val="24"/>
          <w:szCs w:val="24"/>
        </w:rPr>
        <w:t xml:space="preserve">ограмма образования </w:t>
      </w:r>
      <w:r w:rsidR="004A1062">
        <w:rPr>
          <w:rFonts w:ascii="Times New Roman" w:hAnsi="Times New Roman"/>
          <w:color w:val="000000"/>
          <w:sz w:val="24"/>
          <w:szCs w:val="24"/>
        </w:rPr>
        <w:t xml:space="preserve">определяет </w:t>
      </w:r>
      <w:r w:rsidR="004A1062" w:rsidRPr="000E26FC">
        <w:rPr>
          <w:rFonts w:ascii="Times New Roman" w:hAnsi="Times New Roman"/>
          <w:color w:val="000000"/>
          <w:sz w:val="24"/>
          <w:szCs w:val="24"/>
        </w:rPr>
        <w:t>содержательные линии образовательной деятельности, реализ</w:t>
      </w:r>
      <w:r w:rsidR="004A1062">
        <w:rPr>
          <w:rFonts w:ascii="Times New Roman" w:hAnsi="Times New Roman"/>
          <w:color w:val="000000"/>
          <w:sz w:val="24"/>
          <w:szCs w:val="24"/>
        </w:rPr>
        <w:t xml:space="preserve">уемые Организацией по основным </w:t>
      </w:r>
      <w:r w:rsidR="004A1062" w:rsidRPr="000E26FC">
        <w:rPr>
          <w:rFonts w:ascii="Times New Roman" w:hAnsi="Times New Roman"/>
          <w:color w:val="000000"/>
          <w:sz w:val="24"/>
          <w:szCs w:val="24"/>
        </w:rPr>
        <w:t>направлениям развития детей дошкольного возраста (</w:t>
      </w:r>
      <w:r w:rsidR="004A1062">
        <w:rPr>
          <w:rFonts w:ascii="Times New Roman" w:hAnsi="Times New Roman"/>
          <w:color w:val="000000"/>
          <w:sz w:val="24"/>
          <w:szCs w:val="24"/>
        </w:rPr>
        <w:t xml:space="preserve">социально-коммуникативного, </w:t>
      </w:r>
      <w:r w:rsidR="004A1062" w:rsidRPr="000E26FC">
        <w:rPr>
          <w:rFonts w:ascii="Times New Roman" w:hAnsi="Times New Roman"/>
          <w:color w:val="000000"/>
          <w:sz w:val="24"/>
          <w:szCs w:val="24"/>
        </w:rPr>
        <w:t>познавательного, речевого, художественно-эстетического, физического развития).</w:t>
      </w:r>
    </w:p>
    <w:p w:rsidR="004A1062" w:rsidRPr="000E26FC" w:rsidRDefault="004A1062" w:rsidP="004A1062">
      <w:pPr>
        <w:rPr>
          <w:rFonts w:ascii="Times New Roman" w:hAnsi="Times New Roman"/>
          <w:color w:val="000000"/>
          <w:sz w:val="24"/>
          <w:szCs w:val="24"/>
        </w:rPr>
      </w:pPr>
      <w:r w:rsidRPr="000E26FC">
        <w:rPr>
          <w:rFonts w:ascii="Times New Roman" w:hAnsi="Times New Roman"/>
          <w:color w:val="000000"/>
          <w:sz w:val="24"/>
          <w:szCs w:val="24"/>
        </w:rPr>
        <w:t>В каждой образовательной области сформулированы зада</w:t>
      </w:r>
      <w:r>
        <w:rPr>
          <w:rFonts w:ascii="Times New Roman" w:hAnsi="Times New Roman"/>
          <w:color w:val="000000"/>
          <w:sz w:val="24"/>
          <w:szCs w:val="24"/>
        </w:rPr>
        <w:t xml:space="preserve">чи, содержание образовательной </w:t>
      </w:r>
      <w:r w:rsidRPr="000E26FC">
        <w:rPr>
          <w:rFonts w:ascii="Times New Roman" w:hAnsi="Times New Roman"/>
          <w:color w:val="000000"/>
          <w:sz w:val="24"/>
          <w:szCs w:val="24"/>
        </w:rPr>
        <w:t>деятельности, предусмотренное для освоения в каждой возрастной г</w:t>
      </w:r>
      <w:r>
        <w:rPr>
          <w:rFonts w:ascii="Times New Roman" w:hAnsi="Times New Roman"/>
          <w:color w:val="000000"/>
          <w:sz w:val="24"/>
          <w:szCs w:val="24"/>
        </w:rPr>
        <w:t xml:space="preserve">руппе детей в возрасте от двух </w:t>
      </w:r>
      <w:r w:rsidRPr="000E26FC">
        <w:rPr>
          <w:rFonts w:ascii="Times New Roman" w:hAnsi="Times New Roman"/>
          <w:color w:val="000000"/>
          <w:sz w:val="24"/>
          <w:szCs w:val="24"/>
        </w:rPr>
        <w:t>месяцев до восьми лет, а также результаты, которые мо</w:t>
      </w:r>
      <w:r>
        <w:rPr>
          <w:rFonts w:ascii="Times New Roman" w:hAnsi="Times New Roman"/>
          <w:color w:val="000000"/>
          <w:sz w:val="24"/>
          <w:szCs w:val="24"/>
        </w:rPr>
        <w:t xml:space="preserve">гут быть достигнуты детьми при </w:t>
      </w:r>
      <w:r w:rsidRPr="000E26FC">
        <w:rPr>
          <w:rFonts w:ascii="Times New Roman" w:hAnsi="Times New Roman"/>
          <w:color w:val="000000"/>
          <w:sz w:val="24"/>
          <w:szCs w:val="24"/>
        </w:rPr>
        <w:t>целенаправленной систематической работе с ними.</w:t>
      </w:r>
    </w:p>
    <w:p w:rsidR="004A1062" w:rsidRPr="000E26FC" w:rsidRDefault="004A1062" w:rsidP="004A1062">
      <w:pPr>
        <w:rPr>
          <w:rFonts w:ascii="Times New Roman" w:hAnsi="Times New Roman"/>
          <w:color w:val="000000"/>
          <w:sz w:val="24"/>
          <w:szCs w:val="24"/>
        </w:rPr>
      </w:pPr>
      <w:r w:rsidRPr="000E26FC">
        <w:rPr>
          <w:rFonts w:ascii="Times New Roman" w:hAnsi="Times New Roman"/>
          <w:color w:val="000000"/>
          <w:sz w:val="24"/>
          <w:szCs w:val="24"/>
        </w:rPr>
        <w:t>В Программу образования также входят разделы, описывающие особе</w:t>
      </w:r>
      <w:r>
        <w:rPr>
          <w:rFonts w:ascii="Times New Roman" w:hAnsi="Times New Roman"/>
          <w:color w:val="000000"/>
          <w:sz w:val="24"/>
          <w:szCs w:val="24"/>
        </w:rPr>
        <w:t xml:space="preserve">нности организации развивающей </w:t>
      </w:r>
      <w:r w:rsidRPr="000E26FC">
        <w:rPr>
          <w:rFonts w:ascii="Times New Roman" w:hAnsi="Times New Roman"/>
          <w:color w:val="000000"/>
          <w:sz w:val="24"/>
          <w:szCs w:val="24"/>
        </w:rPr>
        <w:t>предметно-пространственной среды в ДОО; вариативные фо</w:t>
      </w:r>
      <w:r>
        <w:rPr>
          <w:rFonts w:ascii="Times New Roman" w:hAnsi="Times New Roman"/>
          <w:color w:val="000000"/>
          <w:sz w:val="24"/>
          <w:szCs w:val="24"/>
        </w:rPr>
        <w:t xml:space="preserve">рмы, способы, методы и средства </w:t>
      </w:r>
      <w:r w:rsidRPr="000E26FC">
        <w:rPr>
          <w:rFonts w:ascii="Times New Roman" w:hAnsi="Times New Roman"/>
          <w:color w:val="000000"/>
          <w:sz w:val="24"/>
          <w:szCs w:val="24"/>
        </w:rPr>
        <w:t>реализации Программы; особенности образовательной деятельн</w:t>
      </w:r>
      <w:r>
        <w:rPr>
          <w:rFonts w:ascii="Times New Roman" w:hAnsi="Times New Roman"/>
          <w:color w:val="000000"/>
          <w:sz w:val="24"/>
          <w:szCs w:val="24"/>
        </w:rPr>
        <w:t xml:space="preserve">ости разных видов и культурных </w:t>
      </w:r>
      <w:r w:rsidRPr="000E26FC">
        <w:rPr>
          <w:rFonts w:ascii="Times New Roman" w:hAnsi="Times New Roman"/>
          <w:color w:val="000000"/>
          <w:sz w:val="24"/>
          <w:szCs w:val="24"/>
        </w:rPr>
        <w:t xml:space="preserve">практик, а также способы поддержки детской инициативы. </w:t>
      </w:r>
    </w:p>
    <w:p w:rsidR="00823FD8" w:rsidRDefault="004A1062" w:rsidP="004A1062">
      <w:pPr>
        <w:rPr>
          <w:rFonts w:ascii="Times New Roman" w:hAnsi="Times New Roman"/>
          <w:color w:val="000000"/>
          <w:sz w:val="24"/>
          <w:szCs w:val="24"/>
        </w:rPr>
      </w:pPr>
      <w:r w:rsidRPr="000E26FC">
        <w:rPr>
          <w:rFonts w:ascii="Times New Roman" w:hAnsi="Times New Roman"/>
          <w:color w:val="000000"/>
          <w:sz w:val="24"/>
          <w:szCs w:val="24"/>
        </w:rPr>
        <w:t>Программа включает примерные перечни художест</w:t>
      </w:r>
      <w:r>
        <w:rPr>
          <w:rFonts w:ascii="Times New Roman" w:hAnsi="Times New Roman"/>
          <w:color w:val="000000"/>
          <w:sz w:val="24"/>
          <w:szCs w:val="24"/>
        </w:rPr>
        <w:t xml:space="preserve">венной литературы, музыкальных </w:t>
      </w:r>
      <w:r w:rsidRPr="000E26FC">
        <w:rPr>
          <w:rFonts w:ascii="Times New Roman" w:hAnsi="Times New Roman"/>
          <w:color w:val="000000"/>
          <w:sz w:val="24"/>
          <w:szCs w:val="24"/>
        </w:rPr>
        <w:t>произведений, произведений изобразительного искусства для и</w:t>
      </w:r>
      <w:r>
        <w:rPr>
          <w:rFonts w:ascii="Times New Roman" w:hAnsi="Times New Roman"/>
          <w:color w:val="000000"/>
          <w:sz w:val="24"/>
          <w:szCs w:val="24"/>
        </w:rPr>
        <w:t xml:space="preserve">спользования в образовательной </w:t>
      </w:r>
      <w:r w:rsidRPr="000E26FC">
        <w:rPr>
          <w:rFonts w:ascii="Times New Roman" w:hAnsi="Times New Roman"/>
          <w:color w:val="000000"/>
          <w:sz w:val="24"/>
          <w:szCs w:val="24"/>
        </w:rPr>
        <w:t>работе в разных возрастных группах, а также примерны</w:t>
      </w:r>
      <w:r>
        <w:rPr>
          <w:rFonts w:ascii="Times New Roman" w:hAnsi="Times New Roman"/>
          <w:color w:val="000000"/>
          <w:sz w:val="24"/>
          <w:szCs w:val="24"/>
        </w:rPr>
        <w:t xml:space="preserve">й перечень рекомендованных для </w:t>
      </w:r>
      <w:r w:rsidRPr="000E26FC">
        <w:rPr>
          <w:rFonts w:ascii="Times New Roman" w:hAnsi="Times New Roman"/>
          <w:color w:val="000000"/>
          <w:sz w:val="24"/>
          <w:szCs w:val="24"/>
        </w:rPr>
        <w:t>семейного просмотра произве</w:t>
      </w:r>
      <w:r w:rsidR="00823FD8">
        <w:rPr>
          <w:rFonts w:ascii="Times New Roman" w:hAnsi="Times New Roman"/>
          <w:color w:val="000000"/>
          <w:sz w:val="24"/>
          <w:szCs w:val="24"/>
        </w:rPr>
        <w:t>дений анимации и кинематографа.</w:t>
      </w:r>
    </w:p>
    <w:p w:rsidR="004A1062" w:rsidRPr="000E26FC" w:rsidRDefault="00823FD8" w:rsidP="004A1062">
      <w:pPr>
        <w:rPr>
          <w:rFonts w:ascii="Times New Roman" w:hAnsi="Times New Roman"/>
          <w:color w:val="000000"/>
          <w:sz w:val="24"/>
          <w:szCs w:val="24"/>
        </w:rPr>
      </w:pPr>
      <w:r>
        <w:rPr>
          <w:rFonts w:ascii="Times New Roman" w:hAnsi="Times New Roman"/>
          <w:color w:val="000000"/>
          <w:sz w:val="24"/>
          <w:szCs w:val="24"/>
        </w:rPr>
        <w:lastRenderedPageBreak/>
        <w:t>О</w:t>
      </w:r>
      <w:r w:rsidR="004A1062">
        <w:rPr>
          <w:rFonts w:ascii="Times New Roman" w:hAnsi="Times New Roman"/>
          <w:color w:val="000000"/>
          <w:sz w:val="24"/>
          <w:szCs w:val="24"/>
        </w:rPr>
        <w:t>бразовательная программа дает</w:t>
      </w:r>
      <w:r w:rsidR="004A1062" w:rsidRPr="000E26FC">
        <w:rPr>
          <w:rFonts w:ascii="Times New Roman" w:hAnsi="Times New Roman"/>
          <w:color w:val="000000"/>
          <w:sz w:val="24"/>
          <w:szCs w:val="24"/>
        </w:rPr>
        <w:t xml:space="preserve"> право выбора способов реализа</w:t>
      </w:r>
      <w:r w:rsidR="004A1062">
        <w:rPr>
          <w:rFonts w:ascii="Times New Roman" w:hAnsi="Times New Roman"/>
          <w:color w:val="000000"/>
          <w:sz w:val="24"/>
          <w:szCs w:val="24"/>
        </w:rPr>
        <w:t xml:space="preserve">ции образовательной </w:t>
      </w:r>
      <w:r w:rsidR="004A1062" w:rsidRPr="000E26FC">
        <w:rPr>
          <w:rFonts w:ascii="Times New Roman" w:hAnsi="Times New Roman"/>
          <w:color w:val="000000"/>
          <w:sz w:val="24"/>
          <w:szCs w:val="24"/>
        </w:rPr>
        <w:t>деятельности в зависимости от конкретных условий, предпочте</w:t>
      </w:r>
      <w:r w:rsidR="004A1062">
        <w:rPr>
          <w:rFonts w:ascii="Times New Roman" w:hAnsi="Times New Roman"/>
          <w:color w:val="000000"/>
          <w:sz w:val="24"/>
          <w:szCs w:val="24"/>
        </w:rPr>
        <w:t xml:space="preserve">ний педагогического коллектива ДОУ </w:t>
      </w:r>
      <w:r w:rsidR="004A1062" w:rsidRPr="000E26FC">
        <w:rPr>
          <w:rFonts w:ascii="Times New Roman" w:hAnsi="Times New Roman"/>
          <w:color w:val="000000"/>
          <w:sz w:val="24"/>
          <w:szCs w:val="24"/>
        </w:rPr>
        <w:t>и других участников образовательных отношений, а</w:t>
      </w:r>
      <w:r w:rsidR="004A1062">
        <w:rPr>
          <w:rFonts w:ascii="Times New Roman" w:hAnsi="Times New Roman"/>
          <w:color w:val="000000"/>
          <w:sz w:val="24"/>
          <w:szCs w:val="24"/>
        </w:rPr>
        <w:t xml:space="preserve"> также с учетом индивидуальных </w:t>
      </w:r>
      <w:r w:rsidR="004A1062" w:rsidRPr="000E26FC">
        <w:rPr>
          <w:rFonts w:ascii="Times New Roman" w:hAnsi="Times New Roman"/>
          <w:color w:val="000000"/>
          <w:sz w:val="24"/>
          <w:szCs w:val="24"/>
        </w:rPr>
        <w:t>особенностей воспитанников, специфики их потребностей и интересов, возрастных возможностей.</w:t>
      </w:r>
    </w:p>
    <w:p w:rsidR="004A1062" w:rsidRPr="000E26FC" w:rsidRDefault="004A1062" w:rsidP="004A1062">
      <w:pPr>
        <w:rPr>
          <w:rFonts w:ascii="Times New Roman" w:hAnsi="Times New Roman"/>
          <w:color w:val="000000"/>
          <w:sz w:val="24"/>
          <w:szCs w:val="24"/>
        </w:rPr>
      </w:pPr>
      <w:r w:rsidRPr="000E26FC">
        <w:rPr>
          <w:rFonts w:ascii="Times New Roman" w:hAnsi="Times New Roman"/>
          <w:color w:val="000000"/>
          <w:sz w:val="24"/>
          <w:szCs w:val="24"/>
        </w:rPr>
        <w:t>Реализация Программ, направленных на обучение</w:t>
      </w:r>
      <w:r>
        <w:rPr>
          <w:rFonts w:ascii="Times New Roman" w:hAnsi="Times New Roman"/>
          <w:color w:val="000000"/>
          <w:sz w:val="24"/>
          <w:szCs w:val="24"/>
        </w:rPr>
        <w:t xml:space="preserve"> и воспитание, предполагает их </w:t>
      </w:r>
      <w:r w:rsidRPr="000E26FC">
        <w:rPr>
          <w:rFonts w:ascii="Times New Roman" w:hAnsi="Times New Roman"/>
          <w:color w:val="000000"/>
          <w:sz w:val="24"/>
          <w:szCs w:val="24"/>
        </w:rPr>
        <w:t>интеграцию в едином образовательном процессе, предусматр</w:t>
      </w:r>
      <w:r>
        <w:rPr>
          <w:rFonts w:ascii="Times New Roman" w:hAnsi="Times New Roman"/>
          <w:color w:val="000000"/>
          <w:sz w:val="24"/>
          <w:szCs w:val="24"/>
        </w:rPr>
        <w:t xml:space="preserve">ивает взаимодействие с разными </w:t>
      </w:r>
      <w:r w:rsidRPr="000E26FC">
        <w:rPr>
          <w:rFonts w:ascii="Times New Roman" w:hAnsi="Times New Roman"/>
          <w:color w:val="000000"/>
          <w:sz w:val="24"/>
          <w:szCs w:val="24"/>
        </w:rPr>
        <w:t>субъектами образовательных отношений, осуществляетс</w:t>
      </w:r>
      <w:r>
        <w:rPr>
          <w:rFonts w:ascii="Times New Roman" w:hAnsi="Times New Roman"/>
          <w:color w:val="000000"/>
          <w:sz w:val="24"/>
          <w:szCs w:val="24"/>
        </w:rPr>
        <w:t>я с учетом принципов ДО, з</w:t>
      </w:r>
      <w:r w:rsidRPr="000E26FC">
        <w:rPr>
          <w:rFonts w:ascii="Times New Roman" w:hAnsi="Times New Roman"/>
          <w:color w:val="000000"/>
          <w:sz w:val="24"/>
          <w:szCs w:val="24"/>
        </w:rPr>
        <w:t>афиксированных во ФГОС ДО.</w:t>
      </w:r>
    </w:p>
    <w:p w:rsidR="004A1062" w:rsidRPr="000E26FC" w:rsidRDefault="004A1062" w:rsidP="004A1062">
      <w:pPr>
        <w:rPr>
          <w:rFonts w:ascii="Times New Roman" w:hAnsi="Times New Roman"/>
          <w:color w:val="000000"/>
          <w:sz w:val="24"/>
          <w:szCs w:val="24"/>
        </w:rPr>
      </w:pPr>
      <w:r w:rsidRPr="000E26FC">
        <w:rPr>
          <w:rFonts w:ascii="Times New Roman" w:hAnsi="Times New Roman"/>
          <w:color w:val="000000"/>
          <w:sz w:val="24"/>
          <w:szCs w:val="24"/>
        </w:rPr>
        <w:t>При соблюдении требований к реализации Программ и с</w:t>
      </w:r>
      <w:r>
        <w:rPr>
          <w:rFonts w:ascii="Times New Roman" w:hAnsi="Times New Roman"/>
          <w:color w:val="000000"/>
          <w:sz w:val="24"/>
          <w:szCs w:val="24"/>
        </w:rPr>
        <w:t xml:space="preserve">оздании единой образовательной </w:t>
      </w:r>
      <w:r w:rsidRPr="000E26FC">
        <w:rPr>
          <w:rFonts w:ascii="Times New Roman" w:hAnsi="Times New Roman"/>
          <w:color w:val="000000"/>
          <w:sz w:val="24"/>
          <w:szCs w:val="24"/>
        </w:rPr>
        <w:t>среды создается основа для преемственности уровней д</w:t>
      </w:r>
      <w:r>
        <w:rPr>
          <w:rFonts w:ascii="Times New Roman" w:hAnsi="Times New Roman"/>
          <w:color w:val="000000"/>
          <w:sz w:val="24"/>
          <w:szCs w:val="24"/>
        </w:rPr>
        <w:t xml:space="preserve">ошкольного и начального общего </w:t>
      </w:r>
      <w:r w:rsidRPr="000E26FC">
        <w:rPr>
          <w:rFonts w:ascii="Times New Roman" w:hAnsi="Times New Roman"/>
          <w:color w:val="000000"/>
          <w:sz w:val="24"/>
          <w:szCs w:val="24"/>
        </w:rPr>
        <w:t>образования.</w:t>
      </w:r>
    </w:p>
    <w:p w:rsidR="00823FD8" w:rsidRDefault="004A1062" w:rsidP="004A1062">
      <w:pPr>
        <w:rPr>
          <w:rFonts w:ascii="Times New Roman" w:hAnsi="Times New Roman"/>
          <w:b/>
          <w:color w:val="000000"/>
          <w:sz w:val="24"/>
          <w:szCs w:val="24"/>
        </w:rPr>
      </w:pPr>
      <w:r w:rsidRPr="000E26FC">
        <w:rPr>
          <w:rFonts w:ascii="Times New Roman" w:hAnsi="Times New Roman"/>
          <w:b/>
          <w:color w:val="000000"/>
          <w:sz w:val="24"/>
          <w:szCs w:val="24"/>
        </w:rPr>
        <w:t xml:space="preserve"> Принципы и по</w:t>
      </w:r>
      <w:r w:rsidR="000A7C17">
        <w:rPr>
          <w:rFonts w:ascii="Times New Roman" w:hAnsi="Times New Roman"/>
          <w:b/>
          <w:color w:val="000000"/>
          <w:sz w:val="24"/>
          <w:szCs w:val="24"/>
        </w:rPr>
        <w:t xml:space="preserve">дходы к </w:t>
      </w:r>
      <w:proofErr w:type="gramStart"/>
      <w:r w:rsidR="000A7C17">
        <w:rPr>
          <w:rFonts w:ascii="Times New Roman" w:hAnsi="Times New Roman"/>
          <w:b/>
          <w:color w:val="000000"/>
          <w:sz w:val="24"/>
          <w:szCs w:val="24"/>
        </w:rPr>
        <w:t xml:space="preserve">формированию </w:t>
      </w:r>
      <w:r w:rsidR="00823FD8">
        <w:rPr>
          <w:rFonts w:ascii="Times New Roman" w:hAnsi="Times New Roman"/>
          <w:b/>
          <w:color w:val="000000"/>
          <w:sz w:val="24"/>
          <w:szCs w:val="24"/>
        </w:rPr>
        <w:t xml:space="preserve"> программы</w:t>
      </w:r>
      <w:proofErr w:type="gramEnd"/>
      <w:r w:rsidR="00823FD8">
        <w:rPr>
          <w:rFonts w:ascii="Times New Roman" w:hAnsi="Times New Roman"/>
          <w:b/>
          <w:color w:val="000000"/>
          <w:sz w:val="24"/>
          <w:szCs w:val="24"/>
        </w:rPr>
        <w:t xml:space="preserve"> образования</w:t>
      </w:r>
    </w:p>
    <w:p w:rsidR="004A1062" w:rsidRPr="00823FD8" w:rsidRDefault="000A7C17" w:rsidP="004A1062">
      <w:pPr>
        <w:rPr>
          <w:rFonts w:ascii="Times New Roman" w:hAnsi="Times New Roman"/>
          <w:b/>
          <w:color w:val="000000"/>
          <w:sz w:val="24"/>
          <w:szCs w:val="24"/>
        </w:rPr>
      </w:pPr>
      <w:r>
        <w:rPr>
          <w:rFonts w:ascii="Times New Roman" w:hAnsi="Times New Roman"/>
          <w:color w:val="000000"/>
          <w:sz w:val="24"/>
          <w:szCs w:val="24"/>
        </w:rPr>
        <w:t>П</w:t>
      </w:r>
      <w:r w:rsidR="004A1062" w:rsidRPr="000E26FC">
        <w:rPr>
          <w:rFonts w:ascii="Times New Roman" w:hAnsi="Times New Roman"/>
          <w:color w:val="000000"/>
          <w:sz w:val="24"/>
          <w:szCs w:val="24"/>
        </w:rPr>
        <w:t>рограмма образования по</w:t>
      </w:r>
      <w:r w:rsidR="004A1062">
        <w:rPr>
          <w:rFonts w:ascii="Times New Roman" w:hAnsi="Times New Roman"/>
          <w:color w:val="000000"/>
          <w:sz w:val="24"/>
          <w:szCs w:val="24"/>
        </w:rPr>
        <w:t>строена на следующих принципах:</w:t>
      </w:r>
    </w:p>
    <w:p w:rsidR="004A1062" w:rsidRPr="000E26FC" w:rsidRDefault="004A1062" w:rsidP="004A1062">
      <w:pPr>
        <w:rPr>
          <w:rFonts w:ascii="Times New Roman" w:hAnsi="Times New Roman"/>
          <w:color w:val="000000"/>
          <w:sz w:val="24"/>
          <w:szCs w:val="24"/>
        </w:rPr>
      </w:pPr>
      <w:r w:rsidRPr="000E26FC">
        <w:rPr>
          <w:rFonts w:ascii="Times New Roman" w:hAnsi="Times New Roman"/>
          <w:i/>
          <w:color w:val="000000"/>
          <w:sz w:val="24"/>
          <w:szCs w:val="24"/>
        </w:rPr>
        <w:t xml:space="preserve">принцип учѐта ведущей </w:t>
      </w:r>
      <w:proofErr w:type="gramStart"/>
      <w:r w:rsidRPr="000E26FC">
        <w:rPr>
          <w:rFonts w:ascii="Times New Roman" w:hAnsi="Times New Roman"/>
          <w:i/>
          <w:color w:val="000000"/>
          <w:sz w:val="24"/>
          <w:szCs w:val="24"/>
        </w:rPr>
        <w:t>деятельности</w:t>
      </w:r>
      <w:r w:rsidR="00823FD8">
        <w:rPr>
          <w:rFonts w:ascii="Times New Roman" w:hAnsi="Times New Roman"/>
          <w:color w:val="000000"/>
          <w:sz w:val="24"/>
          <w:szCs w:val="24"/>
        </w:rPr>
        <w:t xml:space="preserve">: </w:t>
      </w:r>
      <w:r w:rsidRPr="000E26FC">
        <w:rPr>
          <w:rFonts w:ascii="Times New Roman" w:hAnsi="Times New Roman"/>
          <w:color w:val="000000"/>
          <w:sz w:val="24"/>
          <w:szCs w:val="24"/>
        </w:rPr>
        <w:t xml:space="preserve"> про</w:t>
      </w:r>
      <w:r>
        <w:rPr>
          <w:rFonts w:ascii="Times New Roman" w:hAnsi="Times New Roman"/>
          <w:color w:val="000000"/>
          <w:sz w:val="24"/>
          <w:szCs w:val="24"/>
        </w:rPr>
        <w:t>грамма</w:t>
      </w:r>
      <w:proofErr w:type="gramEnd"/>
      <w:r>
        <w:rPr>
          <w:rFonts w:ascii="Times New Roman" w:hAnsi="Times New Roman"/>
          <w:color w:val="000000"/>
          <w:sz w:val="24"/>
          <w:szCs w:val="24"/>
        </w:rPr>
        <w:t xml:space="preserve"> реализуется в контексте </w:t>
      </w:r>
      <w:r w:rsidRPr="000E26FC">
        <w:rPr>
          <w:rFonts w:ascii="Times New Roman" w:hAnsi="Times New Roman"/>
          <w:color w:val="000000"/>
          <w:sz w:val="24"/>
          <w:szCs w:val="24"/>
        </w:rPr>
        <w:t>всех перечисленных в ФГОС ДО видов детской деяте</w:t>
      </w:r>
      <w:r>
        <w:rPr>
          <w:rFonts w:ascii="Times New Roman" w:hAnsi="Times New Roman"/>
          <w:color w:val="000000"/>
          <w:sz w:val="24"/>
          <w:szCs w:val="24"/>
        </w:rPr>
        <w:t xml:space="preserve">льности, с акцентом на ведущую </w:t>
      </w:r>
      <w:r w:rsidRPr="000E26FC">
        <w:rPr>
          <w:rFonts w:ascii="Times New Roman" w:hAnsi="Times New Roman"/>
          <w:color w:val="000000"/>
          <w:sz w:val="24"/>
          <w:szCs w:val="24"/>
        </w:rPr>
        <w:t>деятельность для каждого возрастного периода – от непосредст</w:t>
      </w:r>
      <w:r>
        <w:rPr>
          <w:rFonts w:ascii="Times New Roman" w:hAnsi="Times New Roman"/>
          <w:color w:val="000000"/>
          <w:sz w:val="24"/>
          <w:szCs w:val="24"/>
        </w:rPr>
        <w:t xml:space="preserve">венного эмоционального общения </w:t>
      </w:r>
      <w:r w:rsidRPr="000E26FC">
        <w:rPr>
          <w:rFonts w:ascii="Times New Roman" w:hAnsi="Times New Roman"/>
          <w:color w:val="000000"/>
          <w:sz w:val="24"/>
          <w:szCs w:val="24"/>
        </w:rPr>
        <w:t>со взрослым до предметной (предметно - манипулятивной) и игровой деятельности;</w:t>
      </w:r>
    </w:p>
    <w:p w:rsidR="004A1062" w:rsidRDefault="004A1062" w:rsidP="004A1062">
      <w:pPr>
        <w:rPr>
          <w:rFonts w:ascii="Times New Roman" w:hAnsi="Times New Roman"/>
          <w:color w:val="000000"/>
          <w:sz w:val="24"/>
          <w:szCs w:val="24"/>
        </w:rPr>
      </w:pPr>
      <w:r w:rsidRPr="000E26FC">
        <w:rPr>
          <w:rFonts w:ascii="Times New Roman" w:hAnsi="Times New Roman"/>
          <w:i/>
          <w:color w:val="000000"/>
          <w:sz w:val="24"/>
          <w:szCs w:val="24"/>
        </w:rPr>
        <w:t>принцип учета возрастных и индивидуальных особенностей детей</w:t>
      </w:r>
      <w:r w:rsidR="00823FD8">
        <w:rPr>
          <w:rFonts w:ascii="Times New Roman" w:hAnsi="Times New Roman"/>
          <w:color w:val="000000"/>
          <w:sz w:val="24"/>
          <w:szCs w:val="24"/>
        </w:rPr>
        <w:t xml:space="preserve">: </w:t>
      </w:r>
    </w:p>
    <w:p w:rsidR="000A7C17" w:rsidRDefault="004A1062" w:rsidP="004A1062">
      <w:pPr>
        <w:rPr>
          <w:rFonts w:ascii="Times New Roman" w:hAnsi="Times New Roman"/>
          <w:color w:val="000000"/>
          <w:sz w:val="24"/>
          <w:szCs w:val="24"/>
        </w:rPr>
      </w:pPr>
      <w:r w:rsidRPr="000E26FC">
        <w:rPr>
          <w:rFonts w:ascii="Times New Roman" w:hAnsi="Times New Roman"/>
          <w:color w:val="000000"/>
          <w:sz w:val="24"/>
          <w:szCs w:val="24"/>
        </w:rP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w:t>
      </w:r>
      <w:r>
        <w:rPr>
          <w:rFonts w:ascii="Times New Roman" w:hAnsi="Times New Roman"/>
          <w:color w:val="000000"/>
          <w:sz w:val="24"/>
          <w:szCs w:val="24"/>
        </w:rPr>
        <w:t xml:space="preserve">и </w:t>
      </w:r>
    </w:p>
    <w:p w:rsidR="000A7C17" w:rsidRDefault="000A7C17" w:rsidP="004A1062">
      <w:pPr>
        <w:rPr>
          <w:rFonts w:ascii="Times New Roman" w:hAnsi="Times New Roman"/>
          <w:color w:val="000000"/>
          <w:sz w:val="24"/>
          <w:szCs w:val="24"/>
        </w:rPr>
      </w:pPr>
      <w:r>
        <w:rPr>
          <w:rFonts w:ascii="Times New Roman" w:hAnsi="Times New Roman"/>
          <w:color w:val="000000"/>
          <w:sz w:val="24"/>
          <w:szCs w:val="24"/>
        </w:rPr>
        <w:t xml:space="preserve">                                                              38</w:t>
      </w:r>
    </w:p>
    <w:p w:rsidR="004A1062" w:rsidRPr="000E26FC" w:rsidRDefault="000A7C17"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Pr>
          <w:rFonts w:ascii="Times New Roman" w:hAnsi="Times New Roman"/>
          <w:color w:val="000000"/>
          <w:sz w:val="24"/>
          <w:szCs w:val="24"/>
        </w:rPr>
        <w:t xml:space="preserve">индивидуальных траекторий </w:t>
      </w:r>
      <w:r w:rsidR="004A1062" w:rsidRPr="000E26FC">
        <w:rPr>
          <w:rFonts w:ascii="Times New Roman" w:hAnsi="Times New Roman"/>
          <w:color w:val="000000"/>
          <w:sz w:val="24"/>
          <w:szCs w:val="24"/>
        </w:rPr>
        <w:t xml:space="preserve">развития и образования детей с особыми возможностями, </w:t>
      </w:r>
      <w:r w:rsidR="004A1062">
        <w:rPr>
          <w:rFonts w:ascii="Times New Roman" w:hAnsi="Times New Roman"/>
          <w:color w:val="000000"/>
          <w:sz w:val="24"/>
          <w:szCs w:val="24"/>
        </w:rPr>
        <w:t xml:space="preserve">способностями, потребностями и </w:t>
      </w:r>
      <w:r w:rsidR="004A1062" w:rsidRPr="000E26FC">
        <w:rPr>
          <w:rFonts w:ascii="Times New Roman" w:hAnsi="Times New Roman"/>
          <w:color w:val="000000"/>
          <w:sz w:val="24"/>
          <w:szCs w:val="24"/>
        </w:rPr>
        <w:t xml:space="preserve">интересами; </w:t>
      </w:r>
    </w:p>
    <w:p w:rsidR="004A1062" w:rsidRPr="000E26FC" w:rsidRDefault="004A1062" w:rsidP="004A1062">
      <w:pPr>
        <w:rPr>
          <w:rFonts w:ascii="Times New Roman" w:hAnsi="Times New Roman"/>
          <w:color w:val="000000"/>
          <w:sz w:val="24"/>
          <w:szCs w:val="24"/>
        </w:rPr>
      </w:pPr>
      <w:r w:rsidRPr="000E26FC">
        <w:rPr>
          <w:rFonts w:ascii="Times New Roman" w:hAnsi="Times New Roman"/>
          <w:i/>
          <w:color w:val="000000"/>
          <w:sz w:val="24"/>
          <w:szCs w:val="24"/>
        </w:rPr>
        <w:t>принцип амплификации</w:t>
      </w:r>
      <w:r w:rsidRPr="000E26FC">
        <w:rPr>
          <w:rFonts w:ascii="Times New Roman" w:hAnsi="Times New Roman"/>
          <w:color w:val="000000"/>
          <w:sz w:val="24"/>
          <w:szCs w:val="24"/>
        </w:rPr>
        <w:t xml:space="preserve"> детского развития как напра</w:t>
      </w:r>
      <w:r>
        <w:rPr>
          <w:rFonts w:ascii="Times New Roman" w:hAnsi="Times New Roman"/>
          <w:color w:val="000000"/>
          <w:sz w:val="24"/>
          <w:szCs w:val="24"/>
        </w:rPr>
        <w:t xml:space="preserve">вленного процесса обогащения и </w:t>
      </w:r>
      <w:r w:rsidRPr="000E26FC">
        <w:rPr>
          <w:rFonts w:ascii="Times New Roman" w:hAnsi="Times New Roman"/>
          <w:color w:val="000000"/>
          <w:sz w:val="24"/>
          <w:szCs w:val="24"/>
        </w:rPr>
        <w:t>развертывания содержания видов детской деятельности, а так</w:t>
      </w:r>
      <w:r>
        <w:rPr>
          <w:rFonts w:ascii="Times New Roman" w:hAnsi="Times New Roman"/>
          <w:color w:val="000000"/>
          <w:sz w:val="24"/>
          <w:szCs w:val="24"/>
        </w:rPr>
        <w:t xml:space="preserve">же общения детей с взрослыми и </w:t>
      </w:r>
      <w:r w:rsidRPr="000E26FC">
        <w:rPr>
          <w:rFonts w:ascii="Times New Roman" w:hAnsi="Times New Roman"/>
          <w:color w:val="000000"/>
          <w:sz w:val="24"/>
          <w:szCs w:val="24"/>
        </w:rPr>
        <w:t>сверстниками, соответствующего возрастным задачам дошкольного возраста;</w:t>
      </w:r>
    </w:p>
    <w:p w:rsidR="004A1062" w:rsidRPr="000E26FC" w:rsidRDefault="004A1062" w:rsidP="004A1062">
      <w:pPr>
        <w:rPr>
          <w:rFonts w:ascii="Times New Roman" w:hAnsi="Times New Roman"/>
          <w:color w:val="000000"/>
          <w:sz w:val="24"/>
          <w:szCs w:val="24"/>
        </w:rPr>
      </w:pPr>
      <w:r w:rsidRPr="000E26FC">
        <w:rPr>
          <w:rFonts w:ascii="Times New Roman" w:hAnsi="Times New Roman"/>
          <w:i/>
          <w:color w:val="000000"/>
          <w:sz w:val="24"/>
          <w:szCs w:val="24"/>
        </w:rPr>
        <w:t>принцип единства обучения и воспитания</w:t>
      </w:r>
      <w:r w:rsidRPr="000E26FC">
        <w:rPr>
          <w:rFonts w:ascii="Times New Roman" w:hAnsi="Times New Roman"/>
          <w:color w:val="000000"/>
          <w:sz w:val="24"/>
          <w:szCs w:val="24"/>
        </w:rPr>
        <w:t>: как и</w:t>
      </w:r>
      <w:r>
        <w:rPr>
          <w:rFonts w:ascii="Times New Roman" w:hAnsi="Times New Roman"/>
          <w:color w:val="000000"/>
          <w:sz w:val="24"/>
          <w:szCs w:val="24"/>
        </w:rPr>
        <w:t xml:space="preserve">нтеграция двух сторон процесса </w:t>
      </w:r>
      <w:r w:rsidRPr="000E26FC">
        <w:rPr>
          <w:rFonts w:ascii="Times New Roman" w:hAnsi="Times New Roman"/>
          <w:color w:val="000000"/>
          <w:sz w:val="24"/>
          <w:szCs w:val="24"/>
        </w:rPr>
        <w:t xml:space="preserve">образования, направленная на развитие личности ребенка и </w:t>
      </w:r>
      <w:r>
        <w:rPr>
          <w:rFonts w:ascii="Times New Roman" w:hAnsi="Times New Roman"/>
          <w:color w:val="000000"/>
          <w:sz w:val="24"/>
          <w:szCs w:val="24"/>
        </w:rPr>
        <w:t xml:space="preserve">обусловленная общим подходом к </w:t>
      </w:r>
      <w:r w:rsidRPr="000E26FC">
        <w:rPr>
          <w:rFonts w:ascii="Times New Roman" w:hAnsi="Times New Roman"/>
          <w:color w:val="000000"/>
          <w:sz w:val="24"/>
          <w:szCs w:val="24"/>
        </w:rPr>
        <w:t>отбору содержания и организации воспитания и обучения чере</w:t>
      </w:r>
      <w:r>
        <w:rPr>
          <w:rFonts w:ascii="Times New Roman" w:hAnsi="Times New Roman"/>
          <w:color w:val="000000"/>
          <w:sz w:val="24"/>
          <w:szCs w:val="24"/>
        </w:rPr>
        <w:t xml:space="preserve">з обогащение содержания и форм </w:t>
      </w:r>
      <w:r w:rsidRPr="000E26FC">
        <w:rPr>
          <w:rFonts w:ascii="Times New Roman" w:hAnsi="Times New Roman"/>
          <w:color w:val="000000"/>
          <w:sz w:val="24"/>
          <w:szCs w:val="24"/>
        </w:rPr>
        <w:t>детской деятельности;</w:t>
      </w:r>
    </w:p>
    <w:p w:rsidR="004A1062" w:rsidRPr="000E26FC" w:rsidRDefault="004A1062" w:rsidP="004A1062">
      <w:pPr>
        <w:rPr>
          <w:rFonts w:ascii="Times New Roman" w:hAnsi="Times New Roman"/>
          <w:color w:val="000000"/>
          <w:sz w:val="24"/>
          <w:szCs w:val="24"/>
        </w:rPr>
      </w:pPr>
      <w:r w:rsidRPr="000E26FC">
        <w:rPr>
          <w:rFonts w:ascii="Times New Roman" w:hAnsi="Times New Roman"/>
          <w:i/>
          <w:color w:val="000000"/>
          <w:sz w:val="24"/>
          <w:szCs w:val="24"/>
        </w:rPr>
        <w:t>принцип преемственности образовательной работы</w:t>
      </w:r>
      <w:r w:rsidRPr="000E26FC">
        <w:rPr>
          <w:rFonts w:ascii="Times New Roman" w:hAnsi="Times New Roman"/>
          <w:color w:val="000000"/>
          <w:sz w:val="24"/>
          <w:szCs w:val="24"/>
        </w:rPr>
        <w:t xml:space="preserve"> на разных возрастных этап</w:t>
      </w:r>
      <w:r>
        <w:rPr>
          <w:rFonts w:ascii="Times New Roman" w:hAnsi="Times New Roman"/>
          <w:color w:val="000000"/>
          <w:sz w:val="24"/>
          <w:szCs w:val="24"/>
        </w:rPr>
        <w:t xml:space="preserve">ах </w:t>
      </w:r>
      <w:r w:rsidRPr="000E26FC">
        <w:rPr>
          <w:rFonts w:ascii="Times New Roman" w:hAnsi="Times New Roman"/>
          <w:color w:val="000000"/>
          <w:sz w:val="24"/>
          <w:szCs w:val="24"/>
        </w:rPr>
        <w:t>дошкольного детства и при переходе на уровень начального о</w:t>
      </w:r>
      <w:r>
        <w:rPr>
          <w:rFonts w:ascii="Times New Roman" w:hAnsi="Times New Roman"/>
          <w:color w:val="000000"/>
          <w:sz w:val="24"/>
          <w:szCs w:val="24"/>
        </w:rPr>
        <w:t xml:space="preserve">бщего образования: Федеральная </w:t>
      </w:r>
      <w:r w:rsidRPr="000E26FC">
        <w:rPr>
          <w:rFonts w:ascii="Times New Roman" w:hAnsi="Times New Roman"/>
          <w:color w:val="000000"/>
          <w:sz w:val="24"/>
          <w:szCs w:val="24"/>
        </w:rPr>
        <w:t>программа реализует данный принцип при построении со</w:t>
      </w:r>
      <w:r>
        <w:rPr>
          <w:rFonts w:ascii="Times New Roman" w:hAnsi="Times New Roman"/>
          <w:color w:val="000000"/>
          <w:sz w:val="24"/>
          <w:szCs w:val="24"/>
        </w:rPr>
        <w:t xml:space="preserve">держания обучения и воспитания </w:t>
      </w:r>
      <w:r w:rsidRPr="000E26FC">
        <w:rPr>
          <w:rFonts w:ascii="Times New Roman" w:hAnsi="Times New Roman"/>
          <w:color w:val="000000"/>
          <w:sz w:val="24"/>
          <w:szCs w:val="24"/>
        </w:rPr>
        <w:t>относительно уровня начального школьного образования, а также при построении е</w:t>
      </w:r>
      <w:r>
        <w:rPr>
          <w:rFonts w:ascii="Times New Roman" w:hAnsi="Times New Roman"/>
          <w:color w:val="000000"/>
          <w:sz w:val="24"/>
          <w:szCs w:val="24"/>
        </w:rPr>
        <w:t xml:space="preserve">диного </w:t>
      </w:r>
      <w:r w:rsidRPr="000E26FC">
        <w:rPr>
          <w:rFonts w:ascii="Times New Roman" w:hAnsi="Times New Roman"/>
          <w:color w:val="000000"/>
          <w:sz w:val="24"/>
          <w:szCs w:val="24"/>
        </w:rPr>
        <w:t>пространства развития ребенка образовательной организации и семьи;</w:t>
      </w:r>
    </w:p>
    <w:p w:rsidR="004A1062" w:rsidRPr="000E26FC" w:rsidRDefault="004A1062" w:rsidP="004A1062">
      <w:pPr>
        <w:rPr>
          <w:rFonts w:ascii="Times New Roman" w:hAnsi="Times New Roman"/>
          <w:color w:val="000000"/>
          <w:sz w:val="24"/>
          <w:szCs w:val="24"/>
        </w:rPr>
      </w:pPr>
      <w:r w:rsidRPr="000E26FC">
        <w:rPr>
          <w:rFonts w:ascii="Times New Roman" w:hAnsi="Times New Roman"/>
          <w:i/>
          <w:color w:val="000000"/>
          <w:sz w:val="24"/>
          <w:szCs w:val="24"/>
        </w:rPr>
        <w:t>принцип сотрудничества с семьей</w:t>
      </w:r>
      <w:r w:rsidR="00823FD8">
        <w:rPr>
          <w:rFonts w:ascii="Times New Roman" w:hAnsi="Times New Roman"/>
          <w:color w:val="000000"/>
          <w:sz w:val="24"/>
          <w:szCs w:val="24"/>
        </w:rPr>
        <w:t xml:space="preserve">: </w:t>
      </w:r>
      <w:proofErr w:type="gramStart"/>
      <w:r w:rsidR="00823FD8">
        <w:rPr>
          <w:rFonts w:ascii="Times New Roman" w:hAnsi="Times New Roman"/>
          <w:color w:val="000000"/>
          <w:sz w:val="24"/>
          <w:szCs w:val="24"/>
        </w:rPr>
        <w:t xml:space="preserve">реализация </w:t>
      </w:r>
      <w:r>
        <w:rPr>
          <w:rFonts w:ascii="Times New Roman" w:hAnsi="Times New Roman"/>
          <w:color w:val="000000"/>
          <w:sz w:val="24"/>
          <w:szCs w:val="24"/>
        </w:rPr>
        <w:t xml:space="preserve"> программы</w:t>
      </w:r>
      <w:proofErr w:type="gramEnd"/>
      <w:r>
        <w:rPr>
          <w:rFonts w:ascii="Times New Roman" w:hAnsi="Times New Roman"/>
          <w:color w:val="000000"/>
          <w:sz w:val="24"/>
          <w:szCs w:val="24"/>
        </w:rPr>
        <w:t xml:space="preserve"> предусматривает </w:t>
      </w:r>
      <w:r w:rsidRPr="000E26FC">
        <w:rPr>
          <w:rFonts w:ascii="Times New Roman" w:hAnsi="Times New Roman"/>
          <w:color w:val="000000"/>
          <w:sz w:val="24"/>
          <w:szCs w:val="24"/>
        </w:rPr>
        <w:t>оказание психолого-педагогической, методической помощи и</w:t>
      </w:r>
      <w:r>
        <w:rPr>
          <w:rFonts w:ascii="Times New Roman" w:hAnsi="Times New Roman"/>
          <w:color w:val="000000"/>
          <w:sz w:val="24"/>
          <w:szCs w:val="24"/>
        </w:rPr>
        <w:t xml:space="preserve"> поддержки родителям (законным </w:t>
      </w:r>
      <w:r w:rsidRPr="000E26FC">
        <w:rPr>
          <w:rFonts w:ascii="Times New Roman" w:hAnsi="Times New Roman"/>
          <w:color w:val="000000"/>
          <w:sz w:val="24"/>
          <w:szCs w:val="24"/>
        </w:rPr>
        <w:t>представителям) детей раннего и дошкольного возр</w:t>
      </w:r>
      <w:r>
        <w:rPr>
          <w:rFonts w:ascii="Times New Roman" w:hAnsi="Times New Roman"/>
          <w:color w:val="000000"/>
          <w:sz w:val="24"/>
          <w:szCs w:val="24"/>
        </w:rPr>
        <w:t xml:space="preserve">аста, построение продуктивного </w:t>
      </w:r>
      <w:r w:rsidRPr="000E26FC">
        <w:rPr>
          <w:rFonts w:ascii="Times New Roman" w:hAnsi="Times New Roman"/>
          <w:color w:val="000000"/>
          <w:sz w:val="24"/>
          <w:szCs w:val="24"/>
        </w:rPr>
        <w:lastRenderedPageBreak/>
        <w:t>взаимодействия с родителями (законными представителями) с</w:t>
      </w:r>
      <w:r>
        <w:rPr>
          <w:rFonts w:ascii="Times New Roman" w:hAnsi="Times New Roman"/>
          <w:color w:val="000000"/>
          <w:sz w:val="24"/>
          <w:szCs w:val="24"/>
        </w:rPr>
        <w:t xml:space="preserve"> целью создания единого/общего </w:t>
      </w:r>
      <w:r w:rsidRPr="000E26FC">
        <w:rPr>
          <w:rFonts w:ascii="Times New Roman" w:hAnsi="Times New Roman"/>
          <w:color w:val="000000"/>
          <w:sz w:val="24"/>
          <w:szCs w:val="24"/>
        </w:rPr>
        <w:t>пространства развития ребенка;</w:t>
      </w:r>
    </w:p>
    <w:p w:rsidR="004A1062" w:rsidRDefault="004A1062" w:rsidP="004A1062">
      <w:pPr>
        <w:rPr>
          <w:rFonts w:ascii="Times New Roman" w:hAnsi="Times New Roman"/>
          <w:color w:val="000000"/>
          <w:sz w:val="24"/>
          <w:szCs w:val="24"/>
        </w:rPr>
      </w:pPr>
      <w:r w:rsidRPr="000E26FC">
        <w:rPr>
          <w:rFonts w:ascii="Times New Roman" w:hAnsi="Times New Roman"/>
          <w:i/>
          <w:color w:val="000000"/>
          <w:sz w:val="24"/>
          <w:szCs w:val="24"/>
        </w:rPr>
        <w:t>принцип здоровьесбережения</w:t>
      </w:r>
      <w:r w:rsidRPr="000E26FC">
        <w:rPr>
          <w:rFonts w:ascii="Times New Roman" w:hAnsi="Times New Roman"/>
          <w:color w:val="000000"/>
          <w:sz w:val="24"/>
          <w:szCs w:val="24"/>
        </w:rPr>
        <w:t>: при организации образовательной деятел</w:t>
      </w:r>
      <w:r>
        <w:rPr>
          <w:rFonts w:ascii="Times New Roman" w:hAnsi="Times New Roman"/>
          <w:color w:val="000000"/>
          <w:sz w:val="24"/>
          <w:szCs w:val="24"/>
        </w:rPr>
        <w:t xml:space="preserve">ьности </w:t>
      </w:r>
      <w:r w:rsidRPr="000E26FC">
        <w:rPr>
          <w:rFonts w:ascii="Times New Roman" w:hAnsi="Times New Roman"/>
          <w:color w:val="000000"/>
          <w:sz w:val="24"/>
          <w:szCs w:val="24"/>
        </w:rPr>
        <w:t>не допускается использование педагогических технолог</w:t>
      </w:r>
      <w:r>
        <w:rPr>
          <w:rFonts w:ascii="Times New Roman" w:hAnsi="Times New Roman"/>
          <w:color w:val="000000"/>
          <w:sz w:val="24"/>
          <w:szCs w:val="24"/>
        </w:rPr>
        <w:t xml:space="preserve">ий, которые могут нанести вред </w:t>
      </w:r>
      <w:r w:rsidRPr="000E26FC">
        <w:rPr>
          <w:rFonts w:ascii="Times New Roman" w:hAnsi="Times New Roman"/>
          <w:color w:val="000000"/>
          <w:sz w:val="24"/>
          <w:szCs w:val="24"/>
        </w:rPr>
        <w:t>физическому и (или) психическому здоровью воспита</w:t>
      </w:r>
      <w:r>
        <w:rPr>
          <w:rFonts w:ascii="Times New Roman" w:hAnsi="Times New Roman"/>
          <w:color w:val="000000"/>
          <w:sz w:val="24"/>
          <w:szCs w:val="24"/>
        </w:rPr>
        <w:t xml:space="preserve">нников, их психоэмоциональному </w:t>
      </w:r>
      <w:r w:rsidRPr="000E26FC">
        <w:rPr>
          <w:rFonts w:ascii="Times New Roman" w:hAnsi="Times New Roman"/>
          <w:color w:val="000000"/>
          <w:sz w:val="24"/>
          <w:szCs w:val="24"/>
        </w:rPr>
        <w:t>благополучию.</w:t>
      </w:r>
    </w:p>
    <w:p w:rsidR="004A1062" w:rsidRPr="00B37740" w:rsidRDefault="004A1062" w:rsidP="004A1062">
      <w:pPr>
        <w:rPr>
          <w:rFonts w:ascii="Times New Roman" w:hAnsi="Times New Roman"/>
          <w:b/>
          <w:color w:val="000000"/>
          <w:sz w:val="24"/>
          <w:szCs w:val="24"/>
        </w:rPr>
      </w:pPr>
      <w:r w:rsidRPr="00B37740">
        <w:rPr>
          <w:rFonts w:ascii="Times New Roman" w:hAnsi="Times New Roman"/>
          <w:b/>
          <w:color w:val="000000"/>
          <w:sz w:val="24"/>
          <w:szCs w:val="24"/>
        </w:rPr>
        <w:t xml:space="preserve">Задачи и содержание образования по образовательным областям </w:t>
      </w:r>
    </w:p>
    <w:p w:rsidR="004A1062" w:rsidRPr="00B37740" w:rsidRDefault="0092791C" w:rsidP="004A1062">
      <w:pPr>
        <w:rPr>
          <w:rFonts w:ascii="Times New Roman" w:hAnsi="Times New Roman"/>
          <w:b/>
          <w:color w:val="000000"/>
          <w:sz w:val="24"/>
          <w:szCs w:val="24"/>
        </w:rPr>
      </w:pPr>
      <w:r>
        <w:rPr>
          <w:rFonts w:ascii="Times New Roman" w:hAnsi="Times New Roman"/>
          <w:b/>
          <w:color w:val="000000"/>
          <w:sz w:val="24"/>
          <w:szCs w:val="24"/>
        </w:rPr>
        <w:t>2.1.</w:t>
      </w:r>
      <w:r w:rsidR="004A1062" w:rsidRPr="00B37740">
        <w:rPr>
          <w:rFonts w:ascii="Times New Roman" w:hAnsi="Times New Roman"/>
          <w:b/>
          <w:color w:val="000000"/>
          <w:sz w:val="24"/>
          <w:szCs w:val="24"/>
        </w:rPr>
        <w:t>1. Социально-коммуникативное развитие</w:t>
      </w:r>
    </w:p>
    <w:p w:rsidR="004A1062" w:rsidRPr="00CB56E0" w:rsidRDefault="004A1062" w:rsidP="004A1062">
      <w:pPr>
        <w:rPr>
          <w:rFonts w:ascii="Times New Roman" w:hAnsi="Times New Roman"/>
          <w:b/>
          <w:color w:val="000000"/>
          <w:sz w:val="24"/>
          <w:szCs w:val="24"/>
        </w:rPr>
      </w:pPr>
      <w:r w:rsidRPr="00CB56E0">
        <w:rPr>
          <w:rFonts w:ascii="Times New Roman" w:hAnsi="Times New Roman"/>
          <w:b/>
          <w:color w:val="000000"/>
          <w:sz w:val="24"/>
          <w:szCs w:val="24"/>
        </w:rPr>
        <w:t>От 1 года до 2 лет</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В области социально-коммуникативного развития осно</w:t>
      </w:r>
      <w:r>
        <w:rPr>
          <w:rFonts w:ascii="Times New Roman" w:hAnsi="Times New Roman"/>
          <w:color w:val="000000"/>
          <w:sz w:val="24"/>
          <w:szCs w:val="24"/>
        </w:rPr>
        <w:t xml:space="preserve">вными задачами образовательной </w:t>
      </w:r>
      <w:r w:rsidRPr="00CB56E0">
        <w:rPr>
          <w:rFonts w:ascii="Times New Roman" w:hAnsi="Times New Roman"/>
          <w:color w:val="000000"/>
          <w:sz w:val="24"/>
          <w:szCs w:val="24"/>
        </w:rPr>
        <w:t>деятельности являются:</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создавать условия для благоприятной адаптации ребенка к детскому саду;</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поддерживать пока еще непродолжительные конта</w:t>
      </w:r>
      <w:r>
        <w:rPr>
          <w:rFonts w:ascii="Times New Roman" w:hAnsi="Times New Roman"/>
          <w:color w:val="000000"/>
          <w:sz w:val="24"/>
          <w:szCs w:val="24"/>
        </w:rPr>
        <w:t xml:space="preserve">кты со сверстниками, интерес к </w:t>
      </w:r>
      <w:r w:rsidRPr="00CB56E0">
        <w:rPr>
          <w:rFonts w:ascii="Times New Roman" w:hAnsi="Times New Roman"/>
          <w:color w:val="000000"/>
          <w:sz w:val="24"/>
          <w:szCs w:val="24"/>
        </w:rPr>
        <w:t>сверстнику;</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формировать элементарные представления: о себе, близк</w:t>
      </w:r>
      <w:r>
        <w:rPr>
          <w:rFonts w:ascii="Times New Roman" w:hAnsi="Times New Roman"/>
          <w:color w:val="000000"/>
          <w:sz w:val="24"/>
          <w:szCs w:val="24"/>
        </w:rPr>
        <w:t xml:space="preserve">их людях, ближайшем предметном </w:t>
      </w:r>
      <w:r w:rsidRPr="00CB56E0">
        <w:rPr>
          <w:rFonts w:ascii="Times New Roman" w:hAnsi="Times New Roman"/>
          <w:color w:val="000000"/>
          <w:sz w:val="24"/>
          <w:szCs w:val="24"/>
        </w:rPr>
        <w:t>окружении;</w:t>
      </w:r>
    </w:p>
    <w:p w:rsidR="004A1062" w:rsidRDefault="004A1062" w:rsidP="004A1062">
      <w:pPr>
        <w:rPr>
          <w:rFonts w:ascii="Times New Roman" w:hAnsi="Times New Roman"/>
          <w:color w:val="000000"/>
          <w:sz w:val="24"/>
          <w:szCs w:val="24"/>
        </w:rPr>
      </w:pPr>
      <w:r w:rsidRPr="00CB56E0">
        <w:rPr>
          <w:rFonts w:ascii="Times New Roman" w:hAnsi="Times New Roman"/>
          <w:color w:val="000000"/>
          <w:sz w:val="24"/>
          <w:szCs w:val="24"/>
        </w:rPr>
        <w:t>создавать условия для получения опыта применения правил социального взаимодействия.</w:t>
      </w:r>
    </w:p>
    <w:p w:rsidR="0092791C" w:rsidRDefault="0092791C" w:rsidP="004A1062">
      <w:pPr>
        <w:rPr>
          <w:rFonts w:ascii="Times New Roman" w:hAnsi="Times New Roman"/>
          <w:color w:val="000000"/>
          <w:sz w:val="24"/>
          <w:szCs w:val="24"/>
        </w:rPr>
      </w:pPr>
    </w:p>
    <w:p w:rsidR="0092791C" w:rsidRDefault="0092791C" w:rsidP="004A1062">
      <w:pPr>
        <w:rPr>
          <w:rFonts w:ascii="Times New Roman" w:hAnsi="Times New Roman"/>
          <w:color w:val="000000"/>
          <w:sz w:val="24"/>
          <w:szCs w:val="24"/>
        </w:rPr>
      </w:pPr>
      <w:r>
        <w:rPr>
          <w:rFonts w:ascii="Times New Roman" w:hAnsi="Times New Roman"/>
          <w:color w:val="000000"/>
          <w:sz w:val="24"/>
          <w:szCs w:val="24"/>
        </w:rPr>
        <w:t xml:space="preserve">                                                             39</w:t>
      </w:r>
    </w:p>
    <w:p w:rsidR="004A1062" w:rsidRPr="00CB56E0"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CB56E0" w:rsidRDefault="004A1062" w:rsidP="004A1062">
      <w:pPr>
        <w:rPr>
          <w:rFonts w:ascii="Times New Roman" w:hAnsi="Times New Roman"/>
          <w:b/>
          <w:i/>
          <w:color w:val="000000"/>
          <w:sz w:val="24"/>
          <w:szCs w:val="24"/>
        </w:rPr>
      </w:pPr>
      <w:r w:rsidRPr="00CB56E0">
        <w:rPr>
          <w:rFonts w:ascii="Times New Roman" w:hAnsi="Times New Roman"/>
          <w:b/>
          <w:i/>
          <w:color w:val="000000"/>
          <w:sz w:val="24"/>
          <w:szCs w:val="24"/>
        </w:rPr>
        <w:t>Содержание образовательной деятельности</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Для благоприятной адаптации к детскому саду педагог обеспечивает эмоци</w:t>
      </w:r>
      <w:r>
        <w:rPr>
          <w:rFonts w:ascii="Times New Roman" w:hAnsi="Times New Roman"/>
          <w:color w:val="000000"/>
          <w:sz w:val="24"/>
          <w:szCs w:val="24"/>
        </w:rPr>
        <w:t xml:space="preserve">ональный </w:t>
      </w:r>
      <w:r w:rsidRPr="00CB56E0">
        <w:rPr>
          <w:rFonts w:ascii="Times New Roman" w:hAnsi="Times New Roman"/>
          <w:color w:val="000000"/>
          <w:sz w:val="24"/>
          <w:szCs w:val="24"/>
        </w:rPr>
        <w:t>комфорт детей в группе; побуждает детей к действиям с предме</w:t>
      </w:r>
      <w:r>
        <w:rPr>
          <w:rFonts w:ascii="Times New Roman" w:hAnsi="Times New Roman"/>
          <w:color w:val="000000"/>
          <w:sz w:val="24"/>
          <w:szCs w:val="24"/>
        </w:rPr>
        <w:t xml:space="preserve">тами и игрушками, поддерживает </w:t>
      </w:r>
      <w:r w:rsidRPr="00CB56E0">
        <w:rPr>
          <w:rFonts w:ascii="Times New Roman" w:hAnsi="Times New Roman"/>
          <w:color w:val="000000"/>
          <w:sz w:val="24"/>
          <w:szCs w:val="24"/>
        </w:rPr>
        <w:t>потребность в доброжелательном внимании, заботе, положительн</w:t>
      </w:r>
      <w:r>
        <w:rPr>
          <w:rFonts w:ascii="Times New Roman" w:hAnsi="Times New Roman"/>
          <w:color w:val="000000"/>
          <w:sz w:val="24"/>
          <w:szCs w:val="24"/>
        </w:rPr>
        <w:t xml:space="preserve">ой оценке взрослых. Использует </w:t>
      </w:r>
      <w:r w:rsidRPr="00CB56E0">
        <w:rPr>
          <w:rFonts w:ascii="Times New Roman" w:hAnsi="Times New Roman"/>
          <w:color w:val="000000"/>
          <w:sz w:val="24"/>
          <w:szCs w:val="24"/>
        </w:rPr>
        <w:t>разнообразные телесные контакты (прикосновения), жесты, мимику.</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Педагог поощряет проявление ребенком иници</w:t>
      </w:r>
      <w:r>
        <w:rPr>
          <w:rFonts w:ascii="Times New Roman" w:hAnsi="Times New Roman"/>
          <w:color w:val="000000"/>
          <w:sz w:val="24"/>
          <w:szCs w:val="24"/>
        </w:rPr>
        <w:t xml:space="preserve">ативы в общении со взрослыми и </w:t>
      </w:r>
      <w:r w:rsidRPr="00CB56E0">
        <w:rPr>
          <w:rFonts w:ascii="Times New Roman" w:hAnsi="Times New Roman"/>
          <w:color w:val="000000"/>
          <w:sz w:val="24"/>
          <w:szCs w:val="24"/>
        </w:rPr>
        <w:t>сверстниками. Хвалит ребенка, вызывая радость, стимулирует а</w:t>
      </w:r>
      <w:r>
        <w:rPr>
          <w:rFonts w:ascii="Times New Roman" w:hAnsi="Times New Roman"/>
          <w:color w:val="000000"/>
          <w:sz w:val="24"/>
          <w:szCs w:val="24"/>
        </w:rPr>
        <w:t xml:space="preserve">ктивность ребенка, улучшая его </w:t>
      </w:r>
      <w:r w:rsidRPr="00CB56E0">
        <w:rPr>
          <w:rFonts w:ascii="Times New Roman" w:hAnsi="Times New Roman"/>
          <w:color w:val="000000"/>
          <w:sz w:val="24"/>
          <w:szCs w:val="24"/>
        </w:rPr>
        <w:t>отношение к взрослому, усиливая доверие к нему.</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Педагог включает детей в игровые ситуации, вспоминая л</w:t>
      </w:r>
      <w:r>
        <w:rPr>
          <w:rFonts w:ascii="Times New Roman" w:hAnsi="Times New Roman"/>
          <w:color w:val="000000"/>
          <w:sz w:val="24"/>
          <w:szCs w:val="24"/>
        </w:rPr>
        <w:t xml:space="preserve">юбимые сказки, стихотворения и </w:t>
      </w:r>
      <w:r w:rsidRPr="00CB56E0">
        <w:rPr>
          <w:rFonts w:ascii="Times New Roman" w:hAnsi="Times New Roman"/>
          <w:color w:val="000000"/>
          <w:sz w:val="24"/>
          <w:szCs w:val="24"/>
        </w:rPr>
        <w:t>др., стимулируя проявление у ребенка интереса к себе, же</w:t>
      </w:r>
      <w:r>
        <w:rPr>
          <w:rFonts w:ascii="Times New Roman" w:hAnsi="Times New Roman"/>
          <w:color w:val="000000"/>
          <w:sz w:val="24"/>
          <w:szCs w:val="24"/>
        </w:rPr>
        <w:t xml:space="preserve">лание участвовать в совместной </w:t>
      </w:r>
      <w:r w:rsidRPr="00CB56E0">
        <w:rPr>
          <w:rFonts w:ascii="Times New Roman" w:hAnsi="Times New Roman"/>
          <w:color w:val="000000"/>
          <w:sz w:val="24"/>
          <w:szCs w:val="24"/>
        </w:rPr>
        <w:t>деятельности, игре, развлечении.</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Педагог в беседе и различных формах совместной деяте</w:t>
      </w:r>
      <w:r>
        <w:rPr>
          <w:rFonts w:ascii="Times New Roman" w:hAnsi="Times New Roman"/>
          <w:color w:val="000000"/>
          <w:sz w:val="24"/>
          <w:szCs w:val="24"/>
        </w:rPr>
        <w:t xml:space="preserve">льности формирует элементарные </w:t>
      </w:r>
      <w:r w:rsidRPr="00CB56E0">
        <w:rPr>
          <w:rFonts w:ascii="Times New Roman" w:hAnsi="Times New Roman"/>
          <w:color w:val="000000"/>
          <w:sz w:val="24"/>
          <w:szCs w:val="24"/>
        </w:rPr>
        <w:t>представления ребенка о себе, своем имени, внешнем виде, гендерной принадлежности (мальчик, девочка) по внешним признакам (одежда, прическа); о близких</w:t>
      </w:r>
      <w:r>
        <w:rPr>
          <w:rFonts w:ascii="Times New Roman" w:hAnsi="Times New Roman"/>
          <w:color w:val="000000"/>
          <w:sz w:val="24"/>
          <w:szCs w:val="24"/>
        </w:rPr>
        <w:t xml:space="preserve"> людях; о ближайшем предметном </w:t>
      </w:r>
      <w:r w:rsidRPr="00CB56E0">
        <w:rPr>
          <w:rFonts w:ascii="Times New Roman" w:hAnsi="Times New Roman"/>
          <w:color w:val="000000"/>
          <w:sz w:val="24"/>
          <w:szCs w:val="24"/>
        </w:rPr>
        <w:t>окружении.</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Педагог создает условия для получения ребенком первичного опыта со</w:t>
      </w:r>
      <w:r>
        <w:rPr>
          <w:rFonts w:ascii="Times New Roman" w:hAnsi="Times New Roman"/>
          <w:color w:val="000000"/>
          <w:sz w:val="24"/>
          <w:szCs w:val="24"/>
        </w:rPr>
        <w:t xml:space="preserve">циального </w:t>
      </w:r>
      <w:r w:rsidRPr="00CB56E0">
        <w:rPr>
          <w:rFonts w:ascii="Times New Roman" w:hAnsi="Times New Roman"/>
          <w:color w:val="000000"/>
          <w:sz w:val="24"/>
          <w:szCs w:val="24"/>
        </w:rPr>
        <w:t>взаимодействия (что можно делать, чего делать нельзя; здоров</w:t>
      </w:r>
      <w:r>
        <w:rPr>
          <w:rFonts w:ascii="Times New Roman" w:hAnsi="Times New Roman"/>
          <w:color w:val="000000"/>
          <w:sz w:val="24"/>
          <w:szCs w:val="24"/>
        </w:rPr>
        <w:t xml:space="preserve">аться, отвечать на приветствие </w:t>
      </w:r>
      <w:r w:rsidRPr="00CB56E0">
        <w:rPr>
          <w:rFonts w:ascii="Times New Roman" w:hAnsi="Times New Roman"/>
          <w:color w:val="000000"/>
          <w:sz w:val="24"/>
          <w:szCs w:val="24"/>
        </w:rPr>
        <w:t>взрослого, благодарить; выполнять просьбу воспитателя).</w:t>
      </w:r>
    </w:p>
    <w:p w:rsidR="004A1062" w:rsidRPr="00CB56E0" w:rsidRDefault="004A1062" w:rsidP="004A1062">
      <w:pPr>
        <w:rPr>
          <w:rFonts w:ascii="Times New Roman" w:hAnsi="Times New Roman"/>
          <w:color w:val="000000"/>
          <w:sz w:val="24"/>
          <w:szCs w:val="24"/>
        </w:rPr>
      </w:pPr>
      <w:r w:rsidRPr="00CB56E0">
        <w:rPr>
          <w:rFonts w:ascii="Times New Roman" w:hAnsi="Times New Roman"/>
          <w:b/>
          <w:color w:val="000000"/>
          <w:sz w:val="24"/>
          <w:szCs w:val="24"/>
        </w:rPr>
        <w:lastRenderedPageBreak/>
        <w:t>В результате, к концу 2-го года жизни</w:t>
      </w:r>
      <w:r w:rsidRPr="00CB56E0">
        <w:rPr>
          <w:rFonts w:ascii="Times New Roman" w:hAnsi="Times New Roman"/>
          <w:color w:val="000000"/>
          <w:sz w:val="24"/>
          <w:szCs w:val="24"/>
        </w:rPr>
        <w:t>, ребенок</w:t>
      </w:r>
      <w:r>
        <w:rPr>
          <w:rFonts w:ascii="Times New Roman" w:hAnsi="Times New Roman"/>
          <w:color w:val="000000"/>
          <w:sz w:val="24"/>
          <w:szCs w:val="24"/>
        </w:rPr>
        <w:t xml:space="preserve"> демонстрирует ярко выраженную </w:t>
      </w:r>
      <w:r w:rsidRPr="00CB56E0">
        <w:rPr>
          <w:rFonts w:ascii="Times New Roman" w:hAnsi="Times New Roman"/>
          <w:color w:val="000000"/>
          <w:sz w:val="24"/>
          <w:szCs w:val="24"/>
        </w:rPr>
        <w:t xml:space="preserve">потребность в общении со взрослыми, начинает проявлять интерес к общению со сверстниками; </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 xml:space="preserve">умеет действовать с предметами в соответствии с их социальным </w:t>
      </w:r>
      <w:r>
        <w:rPr>
          <w:rFonts w:ascii="Times New Roman" w:hAnsi="Times New Roman"/>
          <w:color w:val="000000"/>
          <w:sz w:val="24"/>
          <w:szCs w:val="24"/>
        </w:rPr>
        <w:t xml:space="preserve">назначением; активно подражает </w:t>
      </w:r>
      <w:r w:rsidRPr="00CB56E0">
        <w:rPr>
          <w:rFonts w:ascii="Times New Roman" w:hAnsi="Times New Roman"/>
          <w:color w:val="000000"/>
          <w:sz w:val="24"/>
          <w:szCs w:val="24"/>
        </w:rPr>
        <w:t>взрослым; обращается к взрослому с просьбой о помощи; включа</w:t>
      </w:r>
      <w:r>
        <w:rPr>
          <w:rFonts w:ascii="Times New Roman" w:hAnsi="Times New Roman"/>
          <w:color w:val="000000"/>
          <w:sz w:val="24"/>
          <w:szCs w:val="24"/>
        </w:rPr>
        <w:t xml:space="preserve">ется в парные игры со взрослым </w:t>
      </w:r>
      <w:r w:rsidRPr="00CB56E0">
        <w:rPr>
          <w:rFonts w:ascii="Times New Roman" w:hAnsi="Times New Roman"/>
          <w:color w:val="000000"/>
          <w:sz w:val="24"/>
          <w:szCs w:val="24"/>
        </w:rPr>
        <w:t>и сверстниками.</w:t>
      </w:r>
    </w:p>
    <w:p w:rsidR="004A1062" w:rsidRPr="00CB56E0" w:rsidRDefault="004A1062" w:rsidP="004A1062">
      <w:pPr>
        <w:rPr>
          <w:rFonts w:ascii="Times New Roman" w:hAnsi="Times New Roman"/>
          <w:b/>
          <w:color w:val="000000"/>
          <w:sz w:val="24"/>
          <w:szCs w:val="24"/>
        </w:rPr>
      </w:pPr>
      <w:r>
        <w:rPr>
          <w:rFonts w:ascii="Times New Roman" w:hAnsi="Times New Roman"/>
          <w:b/>
          <w:color w:val="000000"/>
          <w:sz w:val="24"/>
          <w:szCs w:val="24"/>
        </w:rPr>
        <w:t>От 2 лет до 3 лет</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В области социально-коммуникативного развития осно</w:t>
      </w:r>
      <w:r>
        <w:rPr>
          <w:rFonts w:ascii="Times New Roman" w:hAnsi="Times New Roman"/>
          <w:color w:val="000000"/>
          <w:sz w:val="24"/>
          <w:szCs w:val="24"/>
        </w:rPr>
        <w:t xml:space="preserve">вными задачами образовательной </w:t>
      </w:r>
      <w:r w:rsidRPr="00CB56E0">
        <w:rPr>
          <w:rFonts w:ascii="Times New Roman" w:hAnsi="Times New Roman"/>
          <w:color w:val="000000"/>
          <w:sz w:val="24"/>
          <w:szCs w:val="24"/>
        </w:rPr>
        <w:t>деятельности являются:</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поддерживать эмоционально-положительное состоя</w:t>
      </w:r>
      <w:r>
        <w:rPr>
          <w:rFonts w:ascii="Times New Roman" w:hAnsi="Times New Roman"/>
          <w:color w:val="000000"/>
          <w:sz w:val="24"/>
          <w:szCs w:val="24"/>
        </w:rPr>
        <w:t xml:space="preserve">ние детей в период адаптации к </w:t>
      </w:r>
      <w:r w:rsidRPr="00CB56E0">
        <w:rPr>
          <w:rFonts w:ascii="Times New Roman" w:hAnsi="Times New Roman"/>
          <w:color w:val="000000"/>
          <w:sz w:val="24"/>
          <w:szCs w:val="24"/>
        </w:rPr>
        <w:t>детскому саду;</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развивать игровой опыт ребенка, помогая детям от</w:t>
      </w:r>
      <w:r>
        <w:rPr>
          <w:rFonts w:ascii="Times New Roman" w:hAnsi="Times New Roman"/>
          <w:color w:val="000000"/>
          <w:sz w:val="24"/>
          <w:szCs w:val="24"/>
        </w:rPr>
        <w:t xml:space="preserve">ражать в игре представления об </w:t>
      </w:r>
      <w:r w:rsidRPr="00CB56E0">
        <w:rPr>
          <w:rFonts w:ascii="Times New Roman" w:hAnsi="Times New Roman"/>
          <w:color w:val="000000"/>
          <w:sz w:val="24"/>
          <w:szCs w:val="24"/>
        </w:rPr>
        <w:t>окружающей действительности;</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 xml:space="preserve">поддерживать доброжелательные взаимоотношения </w:t>
      </w:r>
      <w:r>
        <w:rPr>
          <w:rFonts w:ascii="Times New Roman" w:hAnsi="Times New Roman"/>
          <w:color w:val="000000"/>
          <w:sz w:val="24"/>
          <w:szCs w:val="24"/>
        </w:rPr>
        <w:t xml:space="preserve">детей, развивать эмоциональную </w:t>
      </w:r>
      <w:r w:rsidRPr="00CB56E0">
        <w:rPr>
          <w:rFonts w:ascii="Times New Roman" w:hAnsi="Times New Roman"/>
          <w:color w:val="000000"/>
          <w:sz w:val="24"/>
          <w:szCs w:val="24"/>
        </w:rPr>
        <w:t>отзывчивость в ходе привлечения к конкретным действиям помощи, заботы, участия;</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формировать элементарные представления о людях (взр</w:t>
      </w:r>
      <w:r>
        <w:rPr>
          <w:rFonts w:ascii="Times New Roman" w:hAnsi="Times New Roman"/>
          <w:color w:val="000000"/>
          <w:sz w:val="24"/>
          <w:szCs w:val="24"/>
        </w:rPr>
        <w:t xml:space="preserve">ослые, дети), их внешнем виде, </w:t>
      </w:r>
      <w:r w:rsidRPr="00CB56E0">
        <w:rPr>
          <w:rFonts w:ascii="Times New Roman" w:hAnsi="Times New Roman"/>
          <w:color w:val="000000"/>
          <w:sz w:val="24"/>
          <w:szCs w:val="24"/>
        </w:rPr>
        <w:t>действиях, одежде, о некоторых ярко выраженных эмоциональных с</w:t>
      </w:r>
      <w:r>
        <w:rPr>
          <w:rFonts w:ascii="Times New Roman" w:hAnsi="Times New Roman"/>
          <w:color w:val="000000"/>
          <w:sz w:val="24"/>
          <w:szCs w:val="24"/>
        </w:rPr>
        <w:t xml:space="preserve">остояниях (радость, грусть), о </w:t>
      </w:r>
      <w:r w:rsidRPr="00CB56E0">
        <w:rPr>
          <w:rFonts w:ascii="Times New Roman" w:hAnsi="Times New Roman"/>
          <w:color w:val="000000"/>
          <w:sz w:val="24"/>
          <w:szCs w:val="24"/>
        </w:rPr>
        <w:t>семье и детском саде;</w:t>
      </w:r>
    </w:p>
    <w:p w:rsidR="004A1062" w:rsidRDefault="004A1062" w:rsidP="004A1062">
      <w:pPr>
        <w:rPr>
          <w:rFonts w:ascii="Times New Roman" w:hAnsi="Times New Roman"/>
          <w:color w:val="000000"/>
          <w:sz w:val="24"/>
          <w:szCs w:val="24"/>
        </w:rPr>
      </w:pPr>
      <w:r w:rsidRPr="00CB56E0">
        <w:rPr>
          <w:rFonts w:ascii="Times New Roman" w:hAnsi="Times New Roman"/>
          <w:color w:val="000000"/>
          <w:sz w:val="24"/>
          <w:szCs w:val="24"/>
        </w:rPr>
        <w:t>формировать первичные представления ребенка о себе, о сво</w:t>
      </w:r>
      <w:r>
        <w:rPr>
          <w:rFonts w:ascii="Times New Roman" w:hAnsi="Times New Roman"/>
          <w:color w:val="000000"/>
          <w:sz w:val="24"/>
          <w:szCs w:val="24"/>
        </w:rPr>
        <w:t xml:space="preserve">ем возрасте, поле, о родителях </w:t>
      </w:r>
      <w:r w:rsidRPr="00CB56E0">
        <w:rPr>
          <w:rFonts w:ascii="Times New Roman" w:hAnsi="Times New Roman"/>
          <w:color w:val="000000"/>
          <w:sz w:val="24"/>
          <w:szCs w:val="24"/>
        </w:rPr>
        <w:t>и близких членах семьи.</w:t>
      </w:r>
    </w:p>
    <w:p w:rsidR="0092791C" w:rsidRDefault="0092791C" w:rsidP="004A1062">
      <w:pPr>
        <w:rPr>
          <w:rFonts w:ascii="Times New Roman" w:hAnsi="Times New Roman"/>
          <w:color w:val="000000"/>
          <w:sz w:val="24"/>
          <w:szCs w:val="24"/>
        </w:rPr>
      </w:pPr>
      <w:r>
        <w:rPr>
          <w:rFonts w:ascii="Times New Roman" w:hAnsi="Times New Roman"/>
          <w:color w:val="000000"/>
          <w:sz w:val="24"/>
          <w:szCs w:val="24"/>
        </w:rPr>
        <w:t xml:space="preserve">                                                             40</w:t>
      </w:r>
    </w:p>
    <w:p w:rsidR="004A1062" w:rsidRPr="0092791C" w:rsidRDefault="0092791C"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CB56E0">
        <w:rPr>
          <w:rFonts w:ascii="Times New Roman" w:hAnsi="Times New Roman"/>
          <w:b/>
          <w:i/>
          <w:color w:val="000000"/>
          <w:sz w:val="24"/>
          <w:szCs w:val="24"/>
        </w:rPr>
        <w:t>Содержание образовательной деятельности</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w:t>
      </w:r>
      <w:r>
        <w:rPr>
          <w:rFonts w:ascii="Times New Roman" w:hAnsi="Times New Roman"/>
          <w:color w:val="000000"/>
          <w:sz w:val="24"/>
          <w:szCs w:val="24"/>
        </w:rPr>
        <w:t xml:space="preserve">тям в определении особенностей </w:t>
      </w:r>
      <w:r w:rsidRPr="00CB56E0">
        <w:rPr>
          <w:rFonts w:ascii="Times New Roman" w:hAnsi="Times New Roman"/>
          <w:color w:val="000000"/>
          <w:sz w:val="24"/>
          <w:szCs w:val="24"/>
        </w:rPr>
        <w:t xml:space="preserve">внешнего вида мальчиков и девочек, их одежды, причесок, </w:t>
      </w:r>
      <w:r>
        <w:rPr>
          <w:rFonts w:ascii="Times New Roman" w:hAnsi="Times New Roman"/>
          <w:color w:val="000000"/>
          <w:sz w:val="24"/>
          <w:szCs w:val="24"/>
        </w:rPr>
        <w:t xml:space="preserve">предпочитаемых игрушек, задает </w:t>
      </w:r>
      <w:r w:rsidRPr="00CB56E0">
        <w:rPr>
          <w:rFonts w:ascii="Times New Roman" w:hAnsi="Times New Roman"/>
          <w:color w:val="000000"/>
          <w:sz w:val="24"/>
          <w:szCs w:val="24"/>
        </w:rPr>
        <w:t>детям вопросы уточняющего характера (Кто это? Почему это девочка \ мальчик?)</w:t>
      </w:r>
      <w:r>
        <w:rPr>
          <w:rFonts w:ascii="Times New Roman" w:hAnsi="Times New Roman"/>
          <w:color w:val="000000"/>
          <w:sz w:val="24"/>
          <w:szCs w:val="24"/>
        </w:rPr>
        <w:t xml:space="preserve">, объясняет </w:t>
      </w:r>
      <w:r w:rsidRPr="00CB56E0">
        <w:rPr>
          <w:rFonts w:ascii="Times New Roman" w:hAnsi="Times New Roman"/>
          <w:color w:val="000000"/>
          <w:sz w:val="24"/>
          <w:szCs w:val="24"/>
        </w:rPr>
        <w:t>отличительные признаки взрослых и детей, используя наг</w:t>
      </w:r>
      <w:r>
        <w:rPr>
          <w:rFonts w:ascii="Times New Roman" w:hAnsi="Times New Roman"/>
          <w:color w:val="000000"/>
          <w:sz w:val="24"/>
          <w:szCs w:val="24"/>
        </w:rPr>
        <w:t xml:space="preserve">лядный материал и повседневные </w:t>
      </w:r>
      <w:r w:rsidRPr="00CB56E0">
        <w:rPr>
          <w:rFonts w:ascii="Times New Roman" w:hAnsi="Times New Roman"/>
          <w:color w:val="000000"/>
          <w:sz w:val="24"/>
          <w:szCs w:val="24"/>
        </w:rPr>
        <w:t>жизненные ситуации. Показывает и называет ребенку основные ч</w:t>
      </w:r>
      <w:r>
        <w:rPr>
          <w:rFonts w:ascii="Times New Roman" w:hAnsi="Times New Roman"/>
          <w:color w:val="000000"/>
          <w:sz w:val="24"/>
          <w:szCs w:val="24"/>
        </w:rPr>
        <w:t xml:space="preserve">асти тела и лица человека, его </w:t>
      </w:r>
      <w:r w:rsidRPr="00CB56E0">
        <w:rPr>
          <w:rFonts w:ascii="Times New Roman" w:hAnsi="Times New Roman"/>
          <w:color w:val="000000"/>
          <w:sz w:val="24"/>
          <w:szCs w:val="24"/>
        </w:rPr>
        <w:t>действия. Поддерживает желание ребенка называть и различать основные действия взрослых.</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Педагог знакомит детей с основными эмоциями и чув</w:t>
      </w:r>
      <w:r>
        <w:rPr>
          <w:rFonts w:ascii="Times New Roman" w:hAnsi="Times New Roman"/>
          <w:color w:val="000000"/>
          <w:sz w:val="24"/>
          <w:szCs w:val="24"/>
        </w:rPr>
        <w:t xml:space="preserve">ствами человека, обозначает их </w:t>
      </w:r>
      <w:r w:rsidRPr="00CB56E0">
        <w:rPr>
          <w:rFonts w:ascii="Times New Roman" w:hAnsi="Times New Roman"/>
          <w:color w:val="000000"/>
          <w:sz w:val="24"/>
          <w:szCs w:val="24"/>
        </w:rPr>
        <w:t>словом, демонстрирует их проявление мимикой, жестами, интонацией голоса. Предлагает дет</w:t>
      </w:r>
      <w:r>
        <w:rPr>
          <w:rFonts w:ascii="Times New Roman" w:hAnsi="Times New Roman"/>
          <w:color w:val="000000"/>
          <w:sz w:val="24"/>
          <w:szCs w:val="24"/>
        </w:rPr>
        <w:t xml:space="preserve">ям </w:t>
      </w:r>
      <w:r w:rsidRPr="00CB56E0">
        <w:rPr>
          <w:rFonts w:ascii="Times New Roman" w:hAnsi="Times New Roman"/>
          <w:color w:val="000000"/>
          <w:sz w:val="24"/>
          <w:szCs w:val="24"/>
        </w:rPr>
        <w:t>повторить слова, обозначающие эмоциональное состояние челов</w:t>
      </w:r>
      <w:r>
        <w:rPr>
          <w:rFonts w:ascii="Times New Roman" w:hAnsi="Times New Roman"/>
          <w:color w:val="000000"/>
          <w:sz w:val="24"/>
          <w:szCs w:val="24"/>
        </w:rPr>
        <w:t xml:space="preserve">ека, предлагает детям задания, </w:t>
      </w:r>
      <w:r w:rsidRPr="00CB56E0">
        <w:rPr>
          <w:rFonts w:ascii="Times New Roman" w:hAnsi="Times New Roman"/>
          <w:color w:val="000000"/>
          <w:sz w:val="24"/>
          <w:szCs w:val="24"/>
        </w:rPr>
        <w:t>помогающие закрепить представление об эмоциях, в том числе их узнавание на картинках.</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 xml:space="preserve">Педагог рассматривает вместе с детьми картинки с изображением семьи: детей, родителей. </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Поощряет стремление детей узнавать членов семьи, называть их,</w:t>
      </w:r>
      <w:r>
        <w:rPr>
          <w:rFonts w:ascii="Times New Roman" w:hAnsi="Times New Roman"/>
          <w:color w:val="000000"/>
          <w:sz w:val="24"/>
          <w:szCs w:val="24"/>
        </w:rPr>
        <w:t xml:space="preserve"> рассказывает детям о том, как </w:t>
      </w:r>
      <w:r w:rsidRPr="00CB56E0">
        <w:rPr>
          <w:rFonts w:ascii="Times New Roman" w:hAnsi="Times New Roman"/>
          <w:color w:val="000000"/>
          <w:sz w:val="24"/>
          <w:szCs w:val="24"/>
        </w:rPr>
        <w:t>члены семьи могут заботиться друг о друге.</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lastRenderedPageBreak/>
        <w:t>Педагог поддерживает желание детей познавать пространст</w:t>
      </w:r>
      <w:r>
        <w:rPr>
          <w:rFonts w:ascii="Times New Roman" w:hAnsi="Times New Roman"/>
          <w:color w:val="000000"/>
          <w:sz w:val="24"/>
          <w:szCs w:val="24"/>
        </w:rPr>
        <w:t xml:space="preserve">во своей группы, узнавать вход </w:t>
      </w:r>
      <w:r w:rsidRPr="00CB56E0">
        <w:rPr>
          <w:rFonts w:ascii="Times New Roman" w:hAnsi="Times New Roman"/>
          <w:color w:val="000000"/>
          <w:sz w:val="24"/>
          <w:szCs w:val="24"/>
        </w:rPr>
        <w:t>в группу, ее расположение на этаже, педагогов, которые рабо</w:t>
      </w:r>
      <w:r>
        <w:rPr>
          <w:rFonts w:ascii="Times New Roman" w:hAnsi="Times New Roman"/>
          <w:color w:val="000000"/>
          <w:sz w:val="24"/>
          <w:szCs w:val="24"/>
        </w:rPr>
        <w:t xml:space="preserve">тают с детьми. Рассматривает с </w:t>
      </w:r>
      <w:r w:rsidRPr="00CB56E0">
        <w:rPr>
          <w:rFonts w:ascii="Times New Roman" w:hAnsi="Times New Roman"/>
          <w:color w:val="000000"/>
          <w:sz w:val="24"/>
          <w:szCs w:val="24"/>
        </w:rPr>
        <w:t xml:space="preserve">детьми пространство группы, назначение каждого помещения, </w:t>
      </w:r>
      <w:r>
        <w:rPr>
          <w:rFonts w:ascii="Times New Roman" w:hAnsi="Times New Roman"/>
          <w:color w:val="000000"/>
          <w:sz w:val="24"/>
          <w:szCs w:val="24"/>
        </w:rPr>
        <w:t xml:space="preserve">его наполнение, помогает детям </w:t>
      </w:r>
      <w:r w:rsidRPr="00CB56E0">
        <w:rPr>
          <w:rFonts w:ascii="Times New Roman" w:hAnsi="Times New Roman"/>
          <w:color w:val="000000"/>
          <w:sz w:val="24"/>
          <w:szCs w:val="24"/>
        </w:rPr>
        <w:t>ориентироваться в пространстве группы.</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Педагог поддерживает стремление детей выполнять элемента</w:t>
      </w:r>
      <w:r>
        <w:rPr>
          <w:rFonts w:ascii="Times New Roman" w:hAnsi="Times New Roman"/>
          <w:color w:val="000000"/>
          <w:sz w:val="24"/>
          <w:szCs w:val="24"/>
        </w:rPr>
        <w:t xml:space="preserve">рные правила поведения </w:t>
      </w:r>
      <w:r w:rsidRPr="00CB56E0">
        <w:rPr>
          <w:rFonts w:ascii="Times New Roman" w:hAnsi="Times New Roman"/>
          <w:color w:val="000000"/>
          <w:sz w:val="24"/>
          <w:szCs w:val="24"/>
        </w:rPr>
        <w:t>(«можно», «нельзя»). Личным показом демонстрирует правила об</w:t>
      </w:r>
      <w:r>
        <w:rPr>
          <w:rFonts w:ascii="Times New Roman" w:hAnsi="Times New Roman"/>
          <w:color w:val="000000"/>
          <w:sz w:val="24"/>
          <w:szCs w:val="24"/>
        </w:rPr>
        <w:t xml:space="preserve">щения: здоровается, прощается, </w:t>
      </w:r>
      <w:r w:rsidRPr="00CB56E0">
        <w:rPr>
          <w:rFonts w:ascii="Times New Roman" w:hAnsi="Times New Roman"/>
          <w:color w:val="000000"/>
          <w:sz w:val="24"/>
          <w:szCs w:val="24"/>
        </w:rPr>
        <w:t>говорит «спасибо», «пожалуйста», напоминает детям о важнос</w:t>
      </w:r>
      <w:r>
        <w:rPr>
          <w:rFonts w:ascii="Times New Roman" w:hAnsi="Times New Roman"/>
          <w:color w:val="000000"/>
          <w:sz w:val="24"/>
          <w:szCs w:val="24"/>
        </w:rPr>
        <w:t xml:space="preserve">ти использования данных слов в </w:t>
      </w:r>
      <w:r w:rsidRPr="00CB56E0">
        <w:rPr>
          <w:rFonts w:ascii="Times New Roman" w:hAnsi="Times New Roman"/>
          <w:color w:val="000000"/>
          <w:sz w:val="24"/>
          <w:szCs w:val="24"/>
        </w:rPr>
        <w:t xml:space="preserve">процессе общения со взрослыми и сверстниками, поощряет </w:t>
      </w:r>
      <w:r>
        <w:rPr>
          <w:rFonts w:ascii="Times New Roman" w:hAnsi="Times New Roman"/>
          <w:color w:val="000000"/>
          <w:sz w:val="24"/>
          <w:szCs w:val="24"/>
        </w:rPr>
        <w:t xml:space="preserve">инициативу и самостоятельность </w:t>
      </w:r>
      <w:r w:rsidRPr="00CB56E0">
        <w:rPr>
          <w:rFonts w:ascii="Times New Roman" w:hAnsi="Times New Roman"/>
          <w:color w:val="000000"/>
          <w:sz w:val="24"/>
          <w:szCs w:val="24"/>
        </w:rPr>
        <w:t>ребенка при использовании «вежливых слов».</w:t>
      </w:r>
    </w:p>
    <w:p w:rsidR="004A1062" w:rsidRDefault="004A1062" w:rsidP="004A1062">
      <w:pPr>
        <w:rPr>
          <w:rFonts w:ascii="Times New Roman" w:hAnsi="Times New Roman"/>
          <w:color w:val="000000"/>
          <w:sz w:val="24"/>
          <w:szCs w:val="24"/>
        </w:rPr>
      </w:pPr>
      <w:r w:rsidRPr="00CB56E0">
        <w:rPr>
          <w:rFonts w:ascii="Times New Roman" w:hAnsi="Times New Roman"/>
          <w:color w:val="000000"/>
          <w:sz w:val="24"/>
          <w:szCs w:val="24"/>
        </w:rPr>
        <w:t xml:space="preserve">Педагог использует приемы общения, позволяющие </w:t>
      </w:r>
      <w:r>
        <w:rPr>
          <w:rFonts w:ascii="Times New Roman" w:hAnsi="Times New Roman"/>
          <w:color w:val="000000"/>
          <w:sz w:val="24"/>
          <w:szCs w:val="24"/>
        </w:rPr>
        <w:t xml:space="preserve">детям проявлять внимание к его </w:t>
      </w:r>
      <w:r w:rsidRPr="00CB56E0">
        <w:rPr>
          <w:rFonts w:ascii="Times New Roman" w:hAnsi="Times New Roman"/>
          <w:color w:val="000000"/>
          <w:sz w:val="24"/>
          <w:szCs w:val="24"/>
        </w:rPr>
        <w:t>словам и указаниям, поддерживает желание ребенка выполнять у</w:t>
      </w:r>
      <w:r>
        <w:rPr>
          <w:rFonts w:ascii="Times New Roman" w:hAnsi="Times New Roman"/>
          <w:color w:val="000000"/>
          <w:sz w:val="24"/>
          <w:szCs w:val="24"/>
        </w:rPr>
        <w:t xml:space="preserve">казания взрослого, действовать </w:t>
      </w:r>
      <w:r w:rsidRPr="00CB56E0">
        <w:rPr>
          <w:rFonts w:ascii="Times New Roman" w:hAnsi="Times New Roman"/>
          <w:color w:val="000000"/>
          <w:sz w:val="24"/>
          <w:szCs w:val="24"/>
        </w:rPr>
        <w:t>по его примеру и показу</w:t>
      </w:r>
      <w:r>
        <w:rPr>
          <w:rFonts w:ascii="Times New Roman" w:hAnsi="Times New Roman"/>
          <w:color w:val="000000"/>
          <w:sz w:val="24"/>
          <w:szCs w:val="24"/>
        </w:rPr>
        <w:t>.</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Педагог организует детей на участие в подвижных, музы</w:t>
      </w:r>
      <w:r>
        <w:rPr>
          <w:rFonts w:ascii="Times New Roman" w:hAnsi="Times New Roman"/>
          <w:color w:val="000000"/>
          <w:sz w:val="24"/>
          <w:szCs w:val="24"/>
        </w:rPr>
        <w:t xml:space="preserve">кальных, сюжетных и хороводных </w:t>
      </w:r>
      <w:r w:rsidRPr="00CB56E0">
        <w:rPr>
          <w:rFonts w:ascii="Times New Roman" w:hAnsi="Times New Roman"/>
          <w:color w:val="000000"/>
          <w:sz w:val="24"/>
          <w:szCs w:val="24"/>
        </w:rPr>
        <w:t>играх, поощряет их активность и инициативность в ходе участия в играх.</w:t>
      </w:r>
    </w:p>
    <w:p w:rsidR="004A1062" w:rsidRPr="00CB56E0" w:rsidRDefault="004A1062" w:rsidP="004A1062">
      <w:pPr>
        <w:rPr>
          <w:rFonts w:ascii="Times New Roman" w:hAnsi="Times New Roman"/>
          <w:color w:val="000000"/>
          <w:sz w:val="24"/>
          <w:szCs w:val="24"/>
        </w:rPr>
      </w:pPr>
      <w:r w:rsidRPr="00CB56E0">
        <w:rPr>
          <w:rFonts w:ascii="Times New Roman" w:hAnsi="Times New Roman"/>
          <w:color w:val="000000"/>
          <w:sz w:val="24"/>
          <w:szCs w:val="24"/>
        </w:rPr>
        <w:t>Педагог формирует представление детей о простых пред</w:t>
      </w:r>
      <w:r>
        <w:rPr>
          <w:rFonts w:ascii="Times New Roman" w:hAnsi="Times New Roman"/>
          <w:color w:val="000000"/>
          <w:sz w:val="24"/>
          <w:szCs w:val="24"/>
        </w:rPr>
        <w:t xml:space="preserve">метах своей одежды, обозначает </w:t>
      </w:r>
      <w:r w:rsidRPr="00CB56E0">
        <w:rPr>
          <w:rFonts w:ascii="Times New Roman" w:hAnsi="Times New Roman"/>
          <w:color w:val="000000"/>
          <w:sz w:val="24"/>
          <w:szCs w:val="24"/>
        </w:rPr>
        <w:t>словами каждый предмет одежды, рассказывает детям о назначе</w:t>
      </w:r>
      <w:r>
        <w:rPr>
          <w:rFonts w:ascii="Times New Roman" w:hAnsi="Times New Roman"/>
          <w:color w:val="000000"/>
          <w:sz w:val="24"/>
          <w:szCs w:val="24"/>
        </w:rPr>
        <w:t xml:space="preserve">нии предметов одежды, способах </w:t>
      </w:r>
      <w:r w:rsidRPr="00CB56E0">
        <w:rPr>
          <w:rFonts w:ascii="Times New Roman" w:hAnsi="Times New Roman"/>
          <w:color w:val="000000"/>
          <w:sz w:val="24"/>
          <w:szCs w:val="24"/>
        </w:rPr>
        <w:t>их использования (надевание колготок, футболок и т.п.)</w:t>
      </w:r>
    </w:p>
    <w:p w:rsidR="004A1062" w:rsidRPr="00CB56E0" w:rsidRDefault="004A1062" w:rsidP="004A1062">
      <w:pPr>
        <w:rPr>
          <w:rFonts w:ascii="Times New Roman" w:hAnsi="Times New Roman"/>
          <w:color w:val="000000"/>
          <w:sz w:val="24"/>
          <w:szCs w:val="24"/>
        </w:rPr>
      </w:pPr>
      <w:r w:rsidRPr="00CB56E0">
        <w:rPr>
          <w:rFonts w:ascii="Times New Roman" w:hAnsi="Times New Roman"/>
          <w:b/>
          <w:color w:val="000000"/>
          <w:sz w:val="24"/>
          <w:szCs w:val="24"/>
        </w:rPr>
        <w:t>В результате, к концу 3-го года жизни</w:t>
      </w:r>
      <w:r w:rsidRPr="00CB56E0">
        <w:rPr>
          <w:rFonts w:ascii="Times New Roman" w:hAnsi="Times New Roman"/>
          <w:color w:val="000000"/>
          <w:sz w:val="24"/>
          <w:szCs w:val="24"/>
        </w:rPr>
        <w:t>, ребенок пози</w:t>
      </w:r>
      <w:r>
        <w:rPr>
          <w:rFonts w:ascii="Times New Roman" w:hAnsi="Times New Roman"/>
          <w:color w:val="000000"/>
          <w:sz w:val="24"/>
          <w:szCs w:val="24"/>
        </w:rPr>
        <w:t xml:space="preserve">тивен и эмоционально отзывчив, </w:t>
      </w:r>
      <w:r w:rsidRPr="00CB56E0">
        <w:rPr>
          <w:rFonts w:ascii="Times New Roman" w:hAnsi="Times New Roman"/>
          <w:color w:val="000000"/>
          <w:sz w:val="24"/>
          <w:szCs w:val="24"/>
        </w:rPr>
        <w:t>охотно посещает детский сад, относится с доверием к педагогам,</w:t>
      </w:r>
      <w:r>
        <w:rPr>
          <w:rFonts w:ascii="Times New Roman" w:hAnsi="Times New Roman"/>
          <w:color w:val="000000"/>
          <w:sz w:val="24"/>
          <w:szCs w:val="24"/>
        </w:rPr>
        <w:t xml:space="preserve"> активно общается, участвует в </w:t>
      </w:r>
      <w:r w:rsidRPr="00CB56E0">
        <w:rPr>
          <w:rFonts w:ascii="Times New Roman" w:hAnsi="Times New Roman"/>
          <w:color w:val="000000"/>
          <w:sz w:val="24"/>
          <w:szCs w:val="24"/>
        </w:rPr>
        <w:t xml:space="preserve">совместных действиях с ними, переносит показанные игровые действия в самостоятельные игры; </w:t>
      </w:r>
    </w:p>
    <w:p w:rsidR="004A1062" w:rsidRDefault="004A1062" w:rsidP="004A1062">
      <w:pPr>
        <w:rPr>
          <w:rFonts w:ascii="Times New Roman" w:hAnsi="Times New Roman"/>
          <w:color w:val="000000"/>
          <w:sz w:val="24"/>
          <w:szCs w:val="24"/>
        </w:rPr>
      </w:pPr>
      <w:r w:rsidRPr="00CB56E0">
        <w:rPr>
          <w:rFonts w:ascii="Times New Roman" w:hAnsi="Times New Roman"/>
          <w:color w:val="000000"/>
          <w:sz w:val="24"/>
          <w:szCs w:val="24"/>
        </w:rPr>
        <w:t>доброжелателен к сверстникам, с интересом участвует в о</w:t>
      </w:r>
      <w:r>
        <w:rPr>
          <w:rFonts w:ascii="Times New Roman" w:hAnsi="Times New Roman"/>
          <w:color w:val="000000"/>
          <w:sz w:val="24"/>
          <w:szCs w:val="24"/>
        </w:rPr>
        <w:t xml:space="preserve">бщих играх и делах совместно с </w:t>
      </w:r>
      <w:r w:rsidRPr="00CB56E0">
        <w:rPr>
          <w:rFonts w:ascii="Times New Roman" w:hAnsi="Times New Roman"/>
          <w:color w:val="000000"/>
          <w:sz w:val="24"/>
          <w:szCs w:val="24"/>
        </w:rPr>
        <w:t>педагогом и детьми; придумывает игровой сюжет из нескольких</w:t>
      </w:r>
      <w:r>
        <w:rPr>
          <w:rFonts w:ascii="Times New Roman" w:hAnsi="Times New Roman"/>
          <w:color w:val="000000"/>
          <w:sz w:val="24"/>
          <w:szCs w:val="24"/>
        </w:rPr>
        <w:t xml:space="preserve"> связанных по смыслу</w:t>
      </w:r>
    </w:p>
    <w:p w:rsidR="0092791C" w:rsidRDefault="0092791C" w:rsidP="004A1062">
      <w:pPr>
        <w:rPr>
          <w:rFonts w:ascii="Times New Roman" w:hAnsi="Times New Roman"/>
          <w:color w:val="000000"/>
          <w:sz w:val="24"/>
          <w:szCs w:val="24"/>
        </w:rPr>
      </w:pPr>
      <w:r>
        <w:rPr>
          <w:rFonts w:ascii="Times New Roman" w:hAnsi="Times New Roman"/>
          <w:color w:val="000000"/>
          <w:sz w:val="24"/>
          <w:szCs w:val="24"/>
        </w:rPr>
        <w:t xml:space="preserve">                                                                         41</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действий, </w:t>
      </w:r>
      <w:r w:rsidRPr="00CB56E0">
        <w:rPr>
          <w:rFonts w:ascii="Times New Roman" w:hAnsi="Times New Roman"/>
          <w:color w:val="000000"/>
          <w:sz w:val="24"/>
          <w:szCs w:val="24"/>
        </w:rPr>
        <w:t>принимает свою игровую роль, выполняет игровые действия в с</w:t>
      </w:r>
      <w:r>
        <w:rPr>
          <w:rFonts w:ascii="Times New Roman" w:hAnsi="Times New Roman"/>
          <w:color w:val="000000"/>
          <w:sz w:val="24"/>
          <w:szCs w:val="24"/>
        </w:rPr>
        <w:t xml:space="preserve">оответствии с ролью; активен в </w:t>
      </w:r>
      <w:r w:rsidRPr="00CB56E0">
        <w:rPr>
          <w:rFonts w:ascii="Times New Roman" w:hAnsi="Times New Roman"/>
          <w:color w:val="000000"/>
          <w:sz w:val="24"/>
          <w:szCs w:val="24"/>
        </w:rPr>
        <w:t>выполнении действий самообслуживания, стремится к оказанию помощи другим детям.</w:t>
      </w:r>
    </w:p>
    <w:p w:rsidR="004A1062" w:rsidRPr="00210EEF" w:rsidRDefault="004A1062" w:rsidP="004A1062">
      <w:pPr>
        <w:rPr>
          <w:rFonts w:ascii="Times New Roman" w:hAnsi="Times New Roman"/>
          <w:b/>
          <w:color w:val="000000"/>
          <w:sz w:val="24"/>
          <w:szCs w:val="24"/>
        </w:rPr>
      </w:pPr>
      <w:r w:rsidRPr="00210EEF">
        <w:rPr>
          <w:rFonts w:ascii="Times New Roman" w:hAnsi="Times New Roman"/>
          <w:b/>
          <w:color w:val="000000"/>
          <w:sz w:val="24"/>
          <w:szCs w:val="24"/>
        </w:rPr>
        <w:t>От 3 лет до 4 лет</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В области социально-коммуникативного развития осно</w:t>
      </w:r>
      <w:r>
        <w:rPr>
          <w:rFonts w:ascii="Times New Roman" w:hAnsi="Times New Roman"/>
          <w:color w:val="000000"/>
          <w:sz w:val="24"/>
          <w:szCs w:val="24"/>
        </w:rPr>
        <w:t xml:space="preserve">вными задачами образовательной </w:t>
      </w:r>
      <w:r w:rsidRPr="00210EEF">
        <w:rPr>
          <w:rFonts w:ascii="Times New Roman" w:hAnsi="Times New Roman"/>
          <w:color w:val="000000"/>
          <w:sz w:val="24"/>
          <w:szCs w:val="24"/>
        </w:rPr>
        <w:t>деятельности являются:</w:t>
      </w:r>
    </w:p>
    <w:p w:rsidR="004A1062" w:rsidRPr="00210EEF" w:rsidRDefault="004A1062" w:rsidP="004A1062">
      <w:pPr>
        <w:rPr>
          <w:rFonts w:ascii="Times New Roman" w:hAnsi="Times New Roman"/>
          <w:color w:val="000000"/>
          <w:sz w:val="24"/>
          <w:szCs w:val="24"/>
        </w:rPr>
      </w:pPr>
      <w:r w:rsidRPr="00210EEF">
        <w:rPr>
          <w:rFonts w:ascii="Times New Roman" w:hAnsi="Times New Roman"/>
          <w:i/>
          <w:color w:val="000000"/>
          <w:sz w:val="24"/>
          <w:szCs w:val="24"/>
        </w:rPr>
        <w:t>В сфере социальных отношений</w:t>
      </w:r>
      <w:r w:rsidRPr="00210EEF">
        <w:rPr>
          <w:rFonts w:ascii="Times New Roman" w:hAnsi="Times New Roman"/>
          <w:color w:val="000000"/>
          <w:sz w:val="24"/>
          <w:szCs w:val="24"/>
        </w:rPr>
        <w:t>:</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 xml:space="preserve">развивать эмоциональную отзывчивость, способность </w:t>
      </w:r>
      <w:r>
        <w:rPr>
          <w:rFonts w:ascii="Times New Roman" w:hAnsi="Times New Roman"/>
          <w:color w:val="000000"/>
          <w:sz w:val="24"/>
          <w:szCs w:val="24"/>
        </w:rPr>
        <w:t xml:space="preserve">откликаться на ярко выраженные </w:t>
      </w:r>
      <w:r w:rsidRPr="00210EEF">
        <w:rPr>
          <w:rFonts w:ascii="Times New Roman" w:hAnsi="Times New Roman"/>
          <w:color w:val="000000"/>
          <w:sz w:val="24"/>
          <w:szCs w:val="24"/>
        </w:rPr>
        <w:t>эмоции сверстников и взрослых, различать и понимать отдел</w:t>
      </w:r>
      <w:r>
        <w:rPr>
          <w:rFonts w:ascii="Times New Roman" w:hAnsi="Times New Roman"/>
          <w:color w:val="000000"/>
          <w:sz w:val="24"/>
          <w:szCs w:val="24"/>
        </w:rPr>
        <w:t xml:space="preserve">ьные эмоциональные проявления, </w:t>
      </w:r>
      <w:r w:rsidRPr="00210EEF">
        <w:rPr>
          <w:rFonts w:ascii="Times New Roman" w:hAnsi="Times New Roman"/>
          <w:color w:val="000000"/>
          <w:sz w:val="24"/>
          <w:szCs w:val="24"/>
        </w:rPr>
        <w:t xml:space="preserve">учить правильно их называть; </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 xml:space="preserve">обогащать представления детей о действиях, в которых </w:t>
      </w:r>
      <w:r>
        <w:rPr>
          <w:rFonts w:ascii="Times New Roman" w:hAnsi="Times New Roman"/>
          <w:color w:val="000000"/>
          <w:sz w:val="24"/>
          <w:szCs w:val="24"/>
        </w:rPr>
        <w:t xml:space="preserve">проявляются доброе отношение и </w:t>
      </w:r>
      <w:r w:rsidRPr="00210EEF">
        <w:rPr>
          <w:rFonts w:ascii="Times New Roman" w:hAnsi="Times New Roman"/>
          <w:color w:val="000000"/>
          <w:sz w:val="24"/>
          <w:szCs w:val="24"/>
        </w:rPr>
        <w:t>забота о членах семьи, близком окружении;</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поддерживать в установлении положительных контакт</w:t>
      </w:r>
      <w:r>
        <w:rPr>
          <w:rFonts w:ascii="Times New Roman" w:hAnsi="Times New Roman"/>
          <w:color w:val="000000"/>
          <w:sz w:val="24"/>
          <w:szCs w:val="24"/>
        </w:rPr>
        <w:t xml:space="preserve">ов между детьми, основанных на </w:t>
      </w:r>
      <w:r w:rsidRPr="00210EEF">
        <w:rPr>
          <w:rFonts w:ascii="Times New Roman" w:hAnsi="Times New Roman"/>
          <w:color w:val="000000"/>
          <w:sz w:val="24"/>
          <w:szCs w:val="24"/>
        </w:rPr>
        <w:t>общих интересах к действиям с игрушками, предметами и взаимной симпатии;</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оказывать помощь в освоении способов взаимодействия со сверстниками в игре, в повседневном общении и бытовой деятельности;</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lastRenderedPageBreak/>
        <w:t>приучать детей к выполнению элементарных правил культуры поведения в детском саду.</w:t>
      </w:r>
    </w:p>
    <w:p w:rsidR="004A1062" w:rsidRPr="00210EEF" w:rsidRDefault="004A1062" w:rsidP="004A1062">
      <w:pPr>
        <w:rPr>
          <w:rFonts w:ascii="Times New Roman" w:hAnsi="Times New Roman"/>
          <w:i/>
          <w:color w:val="000000"/>
          <w:sz w:val="24"/>
          <w:szCs w:val="24"/>
        </w:rPr>
      </w:pPr>
      <w:r w:rsidRPr="00210EEF">
        <w:rPr>
          <w:rFonts w:ascii="Times New Roman" w:hAnsi="Times New Roman"/>
          <w:i/>
          <w:color w:val="000000"/>
          <w:sz w:val="24"/>
          <w:szCs w:val="24"/>
        </w:rPr>
        <w:t>В области формирования основ гражданственности и патриотизма</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обогащать представления детей о малой родине и поддерж</w:t>
      </w:r>
      <w:r>
        <w:rPr>
          <w:rFonts w:ascii="Times New Roman" w:hAnsi="Times New Roman"/>
          <w:color w:val="000000"/>
          <w:sz w:val="24"/>
          <w:szCs w:val="24"/>
        </w:rPr>
        <w:t xml:space="preserve">ивать их отражения в различных </w:t>
      </w:r>
      <w:r w:rsidRPr="00210EEF">
        <w:rPr>
          <w:rFonts w:ascii="Times New Roman" w:hAnsi="Times New Roman"/>
          <w:color w:val="000000"/>
          <w:sz w:val="24"/>
          <w:szCs w:val="24"/>
        </w:rPr>
        <w:t>видах деятельности.</w:t>
      </w:r>
    </w:p>
    <w:p w:rsidR="004A1062" w:rsidRPr="00210EEF" w:rsidRDefault="004A1062" w:rsidP="004A1062">
      <w:pPr>
        <w:rPr>
          <w:rFonts w:ascii="Times New Roman" w:hAnsi="Times New Roman"/>
          <w:i/>
          <w:color w:val="000000"/>
          <w:sz w:val="24"/>
          <w:szCs w:val="24"/>
        </w:rPr>
      </w:pPr>
      <w:r w:rsidRPr="00210EEF">
        <w:rPr>
          <w:rFonts w:ascii="Times New Roman" w:hAnsi="Times New Roman"/>
          <w:i/>
          <w:color w:val="000000"/>
          <w:sz w:val="24"/>
          <w:szCs w:val="24"/>
        </w:rPr>
        <w:t>В сфере трудового воспитания:</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развивать интерес к труду взрослых в детском саду и в семь</w:t>
      </w:r>
      <w:r>
        <w:rPr>
          <w:rFonts w:ascii="Times New Roman" w:hAnsi="Times New Roman"/>
          <w:color w:val="000000"/>
          <w:sz w:val="24"/>
          <w:szCs w:val="24"/>
        </w:rPr>
        <w:t xml:space="preserve">е, формировать представления о </w:t>
      </w:r>
      <w:r w:rsidRPr="00210EEF">
        <w:rPr>
          <w:rFonts w:ascii="Times New Roman" w:hAnsi="Times New Roman"/>
          <w:color w:val="000000"/>
          <w:sz w:val="24"/>
          <w:szCs w:val="24"/>
        </w:rPr>
        <w:t>конкретных видах хозяйственно-бытового труда, направленных на</w:t>
      </w:r>
      <w:r>
        <w:rPr>
          <w:rFonts w:ascii="Times New Roman" w:hAnsi="Times New Roman"/>
          <w:color w:val="000000"/>
          <w:sz w:val="24"/>
          <w:szCs w:val="24"/>
        </w:rPr>
        <w:t xml:space="preserve"> заботу о детях (мытье посуды, </w:t>
      </w:r>
      <w:r w:rsidRPr="00210EEF">
        <w:rPr>
          <w:rFonts w:ascii="Times New Roman" w:hAnsi="Times New Roman"/>
          <w:color w:val="000000"/>
          <w:sz w:val="24"/>
          <w:szCs w:val="24"/>
        </w:rPr>
        <w:t>уборка помещений детского сада и участка и пр.) и трудовые навыки;</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воспитывать бережное отношение к предметам и</w:t>
      </w:r>
      <w:r>
        <w:rPr>
          <w:rFonts w:ascii="Times New Roman" w:hAnsi="Times New Roman"/>
          <w:color w:val="000000"/>
          <w:sz w:val="24"/>
          <w:szCs w:val="24"/>
        </w:rPr>
        <w:t xml:space="preserve"> игрушкам как результатам труда </w:t>
      </w:r>
      <w:r w:rsidRPr="00210EEF">
        <w:rPr>
          <w:rFonts w:ascii="Times New Roman" w:hAnsi="Times New Roman"/>
          <w:color w:val="000000"/>
          <w:sz w:val="24"/>
          <w:szCs w:val="24"/>
        </w:rPr>
        <w:t>взрослых;</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приобщать детей к самообслуживанию (одевание, ра</w:t>
      </w:r>
      <w:r>
        <w:rPr>
          <w:rFonts w:ascii="Times New Roman" w:hAnsi="Times New Roman"/>
          <w:color w:val="000000"/>
          <w:sz w:val="24"/>
          <w:szCs w:val="24"/>
        </w:rPr>
        <w:t xml:space="preserve">здевание, умывание), развивать </w:t>
      </w:r>
      <w:r w:rsidRPr="00210EEF">
        <w:rPr>
          <w:rFonts w:ascii="Times New Roman" w:hAnsi="Times New Roman"/>
          <w:color w:val="000000"/>
          <w:sz w:val="24"/>
          <w:szCs w:val="24"/>
        </w:rPr>
        <w:t>самостоятельность, уверенность, положительную самооценку.</w:t>
      </w:r>
    </w:p>
    <w:p w:rsidR="004A1062" w:rsidRPr="00210EEF" w:rsidRDefault="004A1062" w:rsidP="004A1062">
      <w:pPr>
        <w:rPr>
          <w:rFonts w:ascii="Times New Roman" w:hAnsi="Times New Roman"/>
          <w:i/>
          <w:color w:val="000000"/>
          <w:sz w:val="24"/>
          <w:szCs w:val="24"/>
        </w:rPr>
      </w:pPr>
      <w:r w:rsidRPr="00210EEF">
        <w:rPr>
          <w:rFonts w:ascii="Times New Roman" w:hAnsi="Times New Roman"/>
          <w:i/>
          <w:color w:val="000000"/>
          <w:sz w:val="24"/>
          <w:szCs w:val="24"/>
        </w:rPr>
        <w:t>В области формирования основ безопасного поведения:</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развивать интерес к правилам безопасного поведения;</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обогащать представления о правилах безопасного</w:t>
      </w:r>
      <w:r>
        <w:rPr>
          <w:rFonts w:ascii="Times New Roman" w:hAnsi="Times New Roman"/>
          <w:color w:val="000000"/>
          <w:sz w:val="24"/>
          <w:szCs w:val="24"/>
        </w:rPr>
        <w:t xml:space="preserve"> поведения в быту, безопасного </w:t>
      </w:r>
      <w:r w:rsidRPr="00210EEF">
        <w:rPr>
          <w:rFonts w:ascii="Times New Roman" w:hAnsi="Times New Roman"/>
          <w:color w:val="000000"/>
          <w:sz w:val="24"/>
          <w:szCs w:val="24"/>
        </w:rPr>
        <w:t>использования бытовых предметов и гаджетов.</w:t>
      </w:r>
    </w:p>
    <w:p w:rsidR="004A1062" w:rsidRPr="00210EEF" w:rsidRDefault="004A1062" w:rsidP="004A1062">
      <w:pPr>
        <w:rPr>
          <w:rFonts w:ascii="Times New Roman" w:hAnsi="Times New Roman"/>
          <w:b/>
          <w:i/>
          <w:color w:val="000000"/>
          <w:sz w:val="24"/>
          <w:szCs w:val="24"/>
        </w:rPr>
      </w:pPr>
      <w:r w:rsidRPr="00210EEF">
        <w:rPr>
          <w:rFonts w:ascii="Times New Roman" w:hAnsi="Times New Roman"/>
          <w:b/>
          <w:i/>
          <w:color w:val="000000"/>
          <w:sz w:val="24"/>
          <w:szCs w:val="24"/>
        </w:rPr>
        <w:t>Содержание образовательной деятельности</w:t>
      </w:r>
    </w:p>
    <w:p w:rsidR="004A1062" w:rsidRPr="00210EEF" w:rsidRDefault="004A1062" w:rsidP="004A1062">
      <w:pPr>
        <w:rPr>
          <w:rFonts w:ascii="Times New Roman" w:hAnsi="Times New Roman"/>
          <w:i/>
          <w:color w:val="000000"/>
          <w:sz w:val="24"/>
          <w:szCs w:val="24"/>
        </w:rPr>
      </w:pPr>
      <w:r w:rsidRPr="00210EEF">
        <w:rPr>
          <w:rFonts w:ascii="Times New Roman" w:hAnsi="Times New Roman"/>
          <w:i/>
          <w:color w:val="000000"/>
          <w:sz w:val="24"/>
          <w:szCs w:val="24"/>
        </w:rPr>
        <w:t>В сфере социальных отношений</w:t>
      </w:r>
    </w:p>
    <w:p w:rsidR="004A1062"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Педагог создает условия для формирования у детей образа</w:t>
      </w:r>
      <w:r>
        <w:rPr>
          <w:rFonts w:ascii="Times New Roman" w:hAnsi="Times New Roman"/>
          <w:color w:val="000000"/>
          <w:sz w:val="24"/>
          <w:szCs w:val="24"/>
        </w:rPr>
        <w:t xml:space="preserve"> </w:t>
      </w:r>
      <w:proofErr w:type="gramStart"/>
      <w:r>
        <w:rPr>
          <w:rFonts w:ascii="Times New Roman" w:hAnsi="Times New Roman"/>
          <w:color w:val="000000"/>
          <w:sz w:val="24"/>
          <w:szCs w:val="24"/>
        </w:rPr>
        <w:t>Я</w:t>
      </w:r>
      <w:proofErr w:type="gramEnd"/>
      <w:r>
        <w:rPr>
          <w:rFonts w:ascii="Times New Roman" w:hAnsi="Times New Roman"/>
          <w:color w:val="000000"/>
          <w:sz w:val="24"/>
          <w:szCs w:val="24"/>
        </w:rPr>
        <w:t xml:space="preserve">: закрепляет умение называть </w:t>
      </w:r>
      <w:r w:rsidRPr="00210EEF">
        <w:rPr>
          <w:rFonts w:ascii="Times New Roman" w:hAnsi="Times New Roman"/>
          <w:color w:val="000000"/>
          <w:sz w:val="24"/>
          <w:szCs w:val="24"/>
        </w:rPr>
        <w:t>своѐ имя и возраст, говорить о себе в первом лице; проговар</w:t>
      </w:r>
      <w:r>
        <w:rPr>
          <w:rFonts w:ascii="Times New Roman" w:hAnsi="Times New Roman"/>
          <w:color w:val="000000"/>
          <w:sz w:val="24"/>
          <w:szCs w:val="24"/>
        </w:rPr>
        <w:t xml:space="preserve">ивает с детьми </w:t>
      </w:r>
    </w:p>
    <w:p w:rsidR="0092791C" w:rsidRDefault="0092791C" w:rsidP="004A1062">
      <w:pPr>
        <w:rPr>
          <w:rFonts w:ascii="Times New Roman" w:hAnsi="Times New Roman"/>
          <w:color w:val="000000"/>
          <w:sz w:val="24"/>
          <w:szCs w:val="24"/>
        </w:rPr>
      </w:pPr>
      <w:r>
        <w:rPr>
          <w:rFonts w:ascii="Times New Roman" w:hAnsi="Times New Roman"/>
          <w:color w:val="000000"/>
          <w:sz w:val="24"/>
          <w:szCs w:val="24"/>
        </w:rPr>
        <w:t xml:space="preserve">                                                               42</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210EEF" w:rsidRDefault="004A1062" w:rsidP="004A1062">
      <w:pPr>
        <w:rPr>
          <w:rFonts w:ascii="Times New Roman" w:hAnsi="Times New Roman"/>
          <w:color w:val="000000"/>
          <w:sz w:val="24"/>
          <w:szCs w:val="24"/>
        </w:rPr>
      </w:pPr>
      <w:r>
        <w:rPr>
          <w:rFonts w:ascii="Times New Roman" w:hAnsi="Times New Roman"/>
          <w:color w:val="000000"/>
          <w:sz w:val="24"/>
          <w:szCs w:val="24"/>
        </w:rPr>
        <w:t xml:space="preserve">характеристики, </w:t>
      </w:r>
      <w:r w:rsidRPr="00210EEF">
        <w:rPr>
          <w:rFonts w:ascii="Times New Roman" w:hAnsi="Times New Roman"/>
          <w:color w:val="000000"/>
          <w:sz w:val="24"/>
          <w:szCs w:val="24"/>
        </w:rPr>
        <w:t>отличающие их друг от друга (внешность, предпочтения в деятельности, личные достижения).</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Педагоги способствуют различению детьми основных эм</w:t>
      </w:r>
      <w:r>
        <w:rPr>
          <w:rFonts w:ascii="Times New Roman" w:hAnsi="Times New Roman"/>
          <w:color w:val="000000"/>
          <w:sz w:val="24"/>
          <w:szCs w:val="24"/>
        </w:rPr>
        <w:t xml:space="preserve">оций (радость, печаль, грусть, </w:t>
      </w:r>
      <w:r w:rsidRPr="00210EEF">
        <w:rPr>
          <w:rFonts w:ascii="Times New Roman" w:hAnsi="Times New Roman"/>
          <w:color w:val="000000"/>
          <w:sz w:val="24"/>
          <w:szCs w:val="24"/>
        </w:rPr>
        <w:t>гнев, страх, удивление) и пониманию ярко выраженных эмоцио</w:t>
      </w:r>
      <w:r>
        <w:rPr>
          <w:rFonts w:ascii="Times New Roman" w:hAnsi="Times New Roman"/>
          <w:color w:val="000000"/>
          <w:sz w:val="24"/>
          <w:szCs w:val="24"/>
        </w:rPr>
        <w:t xml:space="preserve">нальных состояний. При общении </w:t>
      </w:r>
      <w:r w:rsidRPr="00210EEF">
        <w:rPr>
          <w:rFonts w:ascii="Times New Roman" w:hAnsi="Times New Roman"/>
          <w:color w:val="000000"/>
          <w:sz w:val="24"/>
          <w:szCs w:val="24"/>
        </w:rPr>
        <w:t xml:space="preserve">с детьми педагог интересуется настроением детей, предоставляет </w:t>
      </w:r>
      <w:r>
        <w:rPr>
          <w:rFonts w:ascii="Times New Roman" w:hAnsi="Times New Roman"/>
          <w:color w:val="000000"/>
          <w:sz w:val="24"/>
          <w:szCs w:val="24"/>
        </w:rPr>
        <w:t xml:space="preserve">возможность рассказать о своих </w:t>
      </w:r>
      <w:r w:rsidRPr="00210EEF">
        <w:rPr>
          <w:rFonts w:ascii="Times New Roman" w:hAnsi="Times New Roman"/>
          <w:color w:val="000000"/>
          <w:sz w:val="24"/>
          <w:szCs w:val="24"/>
        </w:rPr>
        <w:t>переживаниях, демонстрирует разнообразные способы эмпа</w:t>
      </w:r>
      <w:r>
        <w:rPr>
          <w:rFonts w:ascii="Times New Roman" w:hAnsi="Times New Roman"/>
          <w:color w:val="000000"/>
          <w:sz w:val="24"/>
          <w:szCs w:val="24"/>
        </w:rPr>
        <w:t xml:space="preserve">тийного поведения (поддержать, </w:t>
      </w:r>
      <w:r w:rsidRPr="00210EEF">
        <w:rPr>
          <w:rFonts w:ascii="Times New Roman" w:hAnsi="Times New Roman"/>
          <w:color w:val="000000"/>
          <w:sz w:val="24"/>
          <w:szCs w:val="24"/>
        </w:rPr>
        <w:t>пожалеть, обнадежить, отвлечь и порадовать). При чтении художественной литературы п</w:t>
      </w:r>
      <w:r>
        <w:rPr>
          <w:rFonts w:ascii="Times New Roman" w:hAnsi="Times New Roman"/>
          <w:color w:val="000000"/>
          <w:sz w:val="24"/>
          <w:szCs w:val="24"/>
        </w:rPr>
        <w:t>едагог</w:t>
      </w:r>
      <w:r w:rsidRPr="00210EEF">
        <w:rPr>
          <w:rFonts w:ascii="Times New Roman" w:hAnsi="Times New Roman"/>
          <w:color w:val="000000"/>
          <w:sz w:val="24"/>
          <w:szCs w:val="24"/>
        </w:rPr>
        <w:t>обращает внимание на проявления, характеризующие настро</w:t>
      </w:r>
      <w:r>
        <w:rPr>
          <w:rFonts w:ascii="Times New Roman" w:hAnsi="Times New Roman"/>
          <w:color w:val="000000"/>
          <w:sz w:val="24"/>
          <w:szCs w:val="24"/>
        </w:rPr>
        <w:t xml:space="preserve">ения, эмоции и чувства героев, </w:t>
      </w:r>
      <w:r w:rsidRPr="00210EEF">
        <w:rPr>
          <w:rFonts w:ascii="Times New Roman" w:hAnsi="Times New Roman"/>
          <w:color w:val="000000"/>
          <w:sz w:val="24"/>
          <w:szCs w:val="24"/>
        </w:rPr>
        <w:t>комментирует их отношения и поведение, поощряет подр</w:t>
      </w:r>
      <w:r>
        <w:rPr>
          <w:rFonts w:ascii="Times New Roman" w:hAnsi="Times New Roman"/>
          <w:color w:val="000000"/>
          <w:sz w:val="24"/>
          <w:szCs w:val="24"/>
        </w:rPr>
        <w:t xml:space="preserve">ажание детей позитивному опыту </w:t>
      </w:r>
      <w:r w:rsidRPr="00210EEF">
        <w:rPr>
          <w:rFonts w:ascii="Times New Roman" w:hAnsi="Times New Roman"/>
          <w:color w:val="000000"/>
          <w:sz w:val="24"/>
          <w:szCs w:val="24"/>
        </w:rPr>
        <w:t>персонажей художественных произведений и мультипликации.</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Педагог обогащает представления детей о действия</w:t>
      </w:r>
      <w:r>
        <w:rPr>
          <w:rFonts w:ascii="Times New Roman" w:hAnsi="Times New Roman"/>
          <w:color w:val="000000"/>
          <w:sz w:val="24"/>
          <w:szCs w:val="24"/>
        </w:rPr>
        <w:t xml:space="preserve">х и поступках людей, в которых </w:t>
      </w:r>
      <w:r w:rsidRPr="00210EEF">
        <w:rPr>
          <w:rFonts w:ascii="Times New Roman" w:hAnsi="Times New Roman"/>
          <w:color w:val="000000"/>
          <w:sz w:val="24"/>
          <w:szCs w:val="24"/>
        </w:rPr>
        <w:t xml:space="preserve">проявляются доброе отношение и забота о членах семьи, </w:t>
      </w:r>
      <w:r>
        <w:rPr>
          <w:rFonts w:ascii="Times New Roman" w:hAnsi="Times New Roman"/>
          <w:color w:val="000000"/>
          <w:sz w:val="24"/>
          <w:szCs w:val="24"/>
        </w:rPr>
        <w:t xml:space="preserve">близком окружении, о животных, </w:t>
      </w:r>
      <w:r w:rsidRPr="00210EEF">
        <w:rPr>
          <w:rFonts w:ascii="Times New Roman" w:hAnsi="Times New Roman"/>
          <w:color w:val="000000"/>
          <w:sz w:val="24"/>
          <w:szCs w:val="24"/>
        </w:rPr>
        <w:t>растениях; знакомят с произведениями, отражающими отношения между членами семьи.</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Педагог создает в группе положительный эмоциональ</w:t>
      </w:r>
      <w:r>
        <w:rPr>
          <w:rFonts w:ascii="Times New Roman" w:hAnsi="Times New Roman"/>
          <w:color w:val="000000"/>
          <w:sz w:val="24"/>
          <w:szCs w:val="24"/>
        </w:rPr>
        <w:t xml:space="preserve">ный фон для объединения детей, </w:t>
      </w:r>
      <w:r w:rsidRPr="00210EEF">
        <w:rPr>
          <w:rFonts w:ascii="Times New Roman" w:hAnsi="Times New Roman"/>
          <w:color w:val="000000"/>
          <w:sz w:val="24"/>
          <w:szCs w:val="24"/>
        </w:rPr>
        <w:t>проводит игры и упражнения в кругу, где дети видят и слыша</w:t>
      </w:r>
      <w:r>
        <w:rPr>
          <w:rFonts w:ascii="Times New Roman" w:hAnsi="Times New Roman"/>
          <w:color w:val="000000"/>
          <w:sz w:val="24"/>
          <w:szCs w:val="24"/>
        </w:rPr>
        <w:t xml:space="preserve">т друг друга. Педагог </w:t>
      </w:r>
      <w:r>
        <w:rPr>
          <w:rFonts w:ascii="Times New Roman" w:hAnsi="Times New Roman"/>
          <w:color w:val="000000"/>
          <w:sz w:val="24"/>
          <w:szCs w:val="24"/>
        </w:rPr>
        <w:lastRenderedPageBreak/>
        <w:t xml:space="preserve">поощряет </w:t>
      </w:r>
      <w:r w:rsidRPr="00210EEF">
        <w:rPr>
          <w:rFonts w:ascii="Times New Roman" w:hAnsi="Times New Roman"/>
          <w:color w:val="000000"/>
          <w:sz w:val="24"/>
          <w:szCs w:val="24"/>
        </w:rPr>
        <w:t xml:space="preserve">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Способствует освоению детьми простых способов общения и взаи</w:t>
      </w:r>
      <w:r>
        <w:rPr>
          <w:rFonts w:ascii="Times New Roman" w:hAnsi="Times New Roman"/>
          <w:color w:val="000000"/>
          <w:sz w:val="24"/>
          <w:szCs w:val="24"/>
        </w:rPr>
        <w:t xml:space="preserve">модействия: обращаться к детям </w:t>
      </w:r>
      <w:r w:rsidRPr="00210EEF">
        <w:rPr>
          <w:rFonts w:ascii="Times New Roman" w:hAnsi="Times New Roman"/>
          <w:color w:val="000000"/>
          <w:sz w:val="24"/>
          <w:szCs w:val="24"/>
        </w:rPr>
        <w:t>по именам, договариваться о совместных действиях, вступать в п</w:t>
      </w:r>
      <w:r>
        <w:rPr>
          <w:rFonts w:ascii="Times New Roman" w:hAnsi="Times New Roman"/>
          <w:color w:val="000000"/>
          <w:sz w:val="24"/>
          <w:szCs w:val="24"/>
        </w:rPr>
        <w:t xml:space="preserve">арное общение (спокойно играть </w:t>
      </w:r>
      <w:r w:rsidRPr="00210EEF">
        <w:rPr>
          <w:rFonts w:ascii="Times New Roman" w:hAnsi="Times New Roman"/>
          <w:color w:val="000000"/>
          <w:sz w:val="24"/>
          <w:szCs w:val="24"/>
        </w:rPr>
        <w:t xml:space="preserve">рядом, обмениваться игрушками, объединяться в парной игре, </w:t>
      </w:r>
      <w:r>
        <w:rPr>
          <w:rFonts w:ascii="Times New Roman" w:hAnsi="Times New Roman"/>
          <w:color w:val="000000"/>
          <w:sz w:val="24"/>
          <w:szCs w:val="24"/>
        </w:rPr>
        <w:t xml:space="preserve">вместе рассматривать картинки, </w:t>
      </w:r>
      <w:r w:rsidRPr="00210EEF">
        <w:rPr>
          <w:rFonts w:ascii="Times New Roman" w:hAnsi="Times New Roman"/>
          <w:color w:val="000000"/>
          <w:sz w:val="24"/>
          <w:szCs w:val="24"/>
        </w:rPr>
        <w:t>наблюдать и пр.). В совместных игровых и бытовых действиях педагог демонстрир</w:t>
      </w:r>
      <w:r>
        <w:rPr>
          <w:rFonts w:ascii="Times New Roman" w:hAnsi="Times New Roman"/>
          <w:color w:val="000000"/>
          <w:sz w:val="24"/>
          <w:szCs w:val="24"/>
        </w:rPr>
        <w:t xml:space="preserve">ует готовность </w:t>
      </w:r>
      <w:r w:rsidRPr="00210EEF">
        <w:rPr>
          <w:rFonts w:ascii="Times New Roman" w:hAnsi="Times New Roman"/>
          <w:color w:val="000000"/>
          <w:sz w:val="24"/>
          <w:szCs w:val="24"/>
        </w:rPr>
        <w:t>действовать согласованно, создает условия для возникновения между детьми договорѐнности.</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Знакомит детей с элементарными правилами куль</w:t>
      </w:r>
      <w:r>
        <w:rPr>
          <w:rFonts w:ascii="Times New Roman" w:hAnsi="Times New Roman"/>
          <w:color w:val="000000"/>
          <w:sz w:val="24"/>
          <w:szCs w:val="24"/>
        </w:rPr>
        <w:t xml:space="preserve">туры поведения, упражняет в их </w:t>
      </w:r>
      <w:r w:rsidRPr="00210EEF">
        <w:rPr>
          <w:rFonts w:ascii="Times New Roman" w:hAnsi="Times New Roman"/>
          <w:color w:val="000000"/>
          <w:sz w:val="24"/>
          <w:szCs w:val="24"/>
        </w:rPr>
        <w:t xml:space="preserve">выполнении (здороваться, прощаться, благодарить). </w:t>
      </w:r>
    </w:p>
    <w:p w:rsidR="004A1062" w:rsidRPr="00210EEF" w:rsidRDefault="004A1062" w:rsidP="004A1062">
      <w:pPr>
        <w:rPr>
          <w:rFonts w:ascii="Times New Roman" w:hAnsi="Times New Roman"/>
          <w:i/>
          <w:color w:val="000000"/>
          <w:sz w:val="24"/>
          <w:szCs w:val="24"/>
        </w:rPr>
      </w:pPr>
      <w:r w:rsidRPr="00210EEF">
        <w:rPr>
          <w:rFonts w:ascii="Times New Roman" w:hAnsi="Times New Roman"/>
          <w:i/>
          <w:color w:val="000000"/>
          <w:sz w:val="24"/>
          <w:szCs w:val="24"/>
        </w:rPr>
        <w:t>В области формирования основ гражданственности и патриотизма</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Педагог обогащает представления детей о Малой Родине:</w:t>
      </w:r>
      <w:r>
        <w:rPr>
          <w:rFonts w:ascii="Times New Roman" w:hAnsi="Times New Roman"/>
          <w:color w:val="000000"/>
          <w:sz w:val="24"/>
          <w:szCs w:val="24"/>
        </w:rPr>
        <w:t xml:space="preserve"> регулярно напоминает название </w:t>
      </w:r>
      <w:r w:rsidRPr="00210EEF">
        <w:rPr>
          <w:rFonts w:ascii="Times New Roman" w:hAnsi="Times New Roman"/>
          <w:color w:val="000000"/>
          <w:sz w:val="24"/>
          <w:szCs w:val="24"/>
        </w:rPr>
        <w:t>населенного пункта, в котором живут; знакомит с близле</w:t>
      </w:r>
      <w:r>
        <w:rPr>
          <w:rFonts w:ascii="Times New Roman" w:hAnsi="Times New Roman"/>
          <w:color w:val="000000"/>
          <w:sz w:val="24"/>
          <w:szCs w:val="24"/>
        </w:rPr>
        <w:t xml:space="preserve">жащим окружением детского сада </w:t>
      </w:r>
      <w:r w:rsidRPr="00210EEF">
        <w:rPr>
          <w:rFonts w:ascii="Times New Roman" w:hAnsi="Times New Roman"/>
          <w:color w:val="000000"/>
          <w:sz w:val="24"/>
          <w:szCs w:val="24"/>
        </w:rPr>
        <w:t xml:space="preserve">(зданиями, природными объектами), доступными для рассматривания с территории учреждения. </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Обсуждает с детьми их любимые места времяпрепровождения в г</w:t>
      </w:r>
      <w:r>
        <w:rPr>
          <w:rFonts w:ascii="Times New Roman" w:hAnsi="Times New Roman"/>
          <w:color w:val="000000"/>
          <w:sz w:val="24"/>
          <w:szCs w:val="24"/>
        </w:rPr>
        <w:t xml:space="preserve">ороде (поселке). Демонстрирует </w:t>
      </w:r>
      <w:r w:rsidRPr="00210EEF">
        <w:rPr>
          <w:rFonts w:ascii="Times New Roman" w:hAnsi="Times New Roman"/>
          <w:color w:val="000000"/>
          <w:sz w:val="24"/>
          <w:szCs w:val="24"/>
        </w:rPr>
        <w:t>эмоциональную отзывчивость на красоту родного края, восхищается природными явлениями.</w:t>
      </w:r>
    </w:p>
    <w:p w:rsidR="004A1062" w:rsidRDefault="004A1062" w:rsidP="004A1062">
      <w:pPr>
        <w:rPr>
          <w:rFonts w:ascii="Times New Roman" w:hAnsi="Times New Roman"/>
          <w:color w:val="000000"/>
          <w:sz w:val="24"/>
          <w:szCs w:val="24"/>
        </w:rPr>
      </w:pPr>
      <w:r w:rsidRPr="00210EEF">
        <w:rPr>
          <w:rFonts w:ascii="Times New Roman" w:hAnsi="Times New Roman"/>
          <w:color w:val="000000"/>
          <w:sz w:val="24"/>
          <w:szCs w:val="24"/>
        </w:rPr>
        <w:t xml:space="preserve">Поддерживает отражение детьми своих впечатлений о </w:t>
      </w:r>
      <w:r>
        <w:rPr>
          <w:rFonts w:ascii="Times New Roman" w:hAnsi="Times New Roman"/>
          <w:color w:val="000000"/>
          <w:sz w:val="24"/>
          <w:szCs w:val="24"/>
        </w:rPr>
        <w:t xml:space="preserve">Малой Родине в различных видах </w:t>
      </w:r>
      <w:r w:rsidRPr="00210EEF">
        <w:rPr>
          <w:rFonts w:ascii="Times New Roman" w:hAnsi="Times New Roman"/>
          <w:color w:val="000000"/>
          <w:sz w:val="24"/>
          <w:szCs w:val="24"/>
        </w:rPr>
        <w:t>деятельности (рассказывает, изображает, воплощает образы в играх, разворачивает сюжет и т. д.).</w:t>
      </w:r>
    </w:p>
    <w:p w:rsidR="0092791C" w:rsidRPr="00210EEF" w:rsidRDefault="0092791C" w:rsidP="004A1062">
      <w:pPr>
        <w:rPr>
          <w:rFonts w:ascii="Times New Roman" w:hAnsi="Times New Roman"/>
          <w:color w:val="000000"/>
          <w:sz w:val="24"/>
          <w:szCs w:val="24"/>
        </w:rPr>
      </w:pPr>
      <w:r>
        <w:rPr>
          <w:rFonts w:ascii="Times New Roman" w:hAnsi="Times New Roman"/>
          <w:color w:val="000000"/>
          <w:sz w:val="24"/>
          <w:szCs w:val="24"/>
        </w:rPr>
        <w:t xml:space="preserve">                                                                    43</w:t>
      </w:r>
    </w:p>
    <w:p w:rsidR="004A1062" w:rsidRDefault="004A1062" w:rsidP="004A1062">
      <w:pPr>
        <w:rPr>
          <w:rFonts w:ascii="Times New Roman" w:hAnsi="Times New Roman"/>
          <w:color w:val="000000"/>
          <w:sz w:val="24"/>
          <w:szCs w:val="24"/>
        </w:rPr>
      </w:pPr>
      <w:r w:rsidRPr="00210EEF">
        <w:rPr>
          <w:rFonts w:ascii="Times New Roman" w:hAnsi="Times New Roman"/>
          <w:i/>
          <w:color w:val="000000"/>
          <w:sz w:val="24"/>
          <w:szCs w:val="24"/>
        </w:rPr>
        <w:t>В сфере трудового воспитания</w:t>
      </w:r>
      <w:r w:rsidRPr="00210EEF">
        <w:rPr>
          <w:rFonts w:ascii="Times New Roman" w:hAnsi="Times New Roman"/>
          <w:color w:val="000000"/>
          <w:sz w:val="24"/>
          <w:szCs w:val="24"/>
        </w:rPr>
        <w:t>.</w:t>
      </w:r>
    </w:p>
    <w:p w:rsidR="004A1062" w:rsidRDefault="0092791C"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210EEF">
        <w:rPr>
          <w:rFonts w:ascii="Times New Roman" w:hAnsi="Times New Roman"/>
          <w:color w:val="000000"/>
          <w:sz w:val="24"/>
          <w:szCs w:val="24"/>
        </w:rPr>
        <w:t>Педагог формирует первоначальные представления о том,</w:t>
      </w:r>
      <w:r w:rsidR="004A1062">
        <w:rPr>
          <w:rFonts w:ascii="Times New Roman" w:hAnsi="Times New Roman"/>
          <w:color w:val="000000"/>
          <w:sz w:val="24"/>
          <w:szCs w:val="24"/>
        </w:rPr>
        <w:t xml:space="preserve"> что предметы делаются людьми, </w:t>
      </w:r>
      <w:r w:rsidR="004A1062" w:rsidRPr="00210EEF">
        <w:rPr>
          <w:rFonts w:ascii="Times New Roman" w:hAnsi="Times New Roman"/>
          <w:color w:val="000000"/>
          <w:sz w:val="24"/>
          <w:szCs w:val="24"/>
        </w:rPr>
        <w:t>например, демонстрирует процессы изготовления атрибутов для иг</w:t>
      </w:r>
      <w:r w:rsidR="004A1062">
        <w:rPr>
          <w:rFonts w:ascii="Times New Roman" w:hAnsi="Times New Roman"/>
          <w:color w:val="000000"/>
          <w:sz w:val="24"/>
          <w:szCs w:val="24"/>
        </w:rPr>
        <w:t xml:space="preserve">р. В процессе взаимодействия с </w:t>
      </w:r>
      <w:r w:rsidR="004A1062" w:rsidRPr="00210EEF">
        <w:rPr>
          <w:rFonts w:ascii="Times New Roman" w:hAnsi="Times New Roman"/>
          <w:color w:val="000000"/>
          <w:sz w:val="24"/>
          <w:szCs w:val="24"/>
        </w:rPr>
        <w:t>детьми выделяет особенности строения предметов и знакомит с н</w:t>
      </w:r>
      <w:r w:rsidR="004A1062">
        <w:rPr>
          <w:rFonts w:ascii="Times New Roman" w:hAnsi="Times New Roman"/>
          <w:color w:val="000000"/>
          <w:sz w:val="24"/>
          <w:szCs w:val="24"/>
        </w:rPr>
        <w:t xml:space="preserve">азначением их частей (ручка на </w:t>
      </w:r>
      <w:r w:rsidR="004A1062" w:rsidRPr="00210EEF">
        <w:rPr>
          <w:rFonts w:ascii="Times New Roman" w:hAnsi="Times New Roman"/>
          <w:color w:val="000000"/>
          <w:sz w:val="24"/>
          <w:szCs w:val="24"/>
        </w:rPr>
        <w:t>входной двери нужна для того, чтобы удобнее было откры</w:t>
      </w:r>
      <w:r w:rsidR="004A1062">
        <w:rPr>
          <w:rFonts w:ascii="Times New Roman" w:hAnsi="Times New Roman"/>
          <w:color w:val="000000"/>
          <w:sz w:val="24"/>
          <w:szCs w:val="24"/>
        </w:rPr>
        <w:t xml:space="preserve">ть дверь, спинка на скамейке в </w:t>
      </w:r>
      <w:r w:rsidR="004A1062" w:rsidRPr="00210EEF">
        <w:rPr>
          <w:rFonts w:ascii="Times New Roman" w:hAnsi="Times New Roman"/>
          <w:color w:val="000000"/>
          <w:sz w:val="24"/>
          <w:szCs w:val="24"/>
        </w:rPr>
        <w:t xml:space="preserve">раздевальной комнате необходима для того, чтобы удобнее </w:t>
      </w:r>
      <w:r w:rsidR="004A1062">
        <w:rPr>
          <w:rFonts w:ascii="Times New Roman" w:hAnsi="Times New Roman"/>
          <w:color w:val="000000"/>
          <w:sz w:val="24"/>
          <w:szCs w:val="24"/>
        </w:rPr>
        <w:t xml:space="preserve">было сидеть). Знакомит детей с </w:t>
      </w:r>
      <w:r w:rsidR="004A1062" w:rsidRPr="00210EEF">
        <w:rPr>
          <w:rFonts w:ascii="Times New Roman" w:hAnsi="Times New Roman"/>
          <w:color w:val="000000"/>
          <w:sz w:val="24"/>
          <w:szCs w:val="24"/>
        </w:rPr>
        <w:t xml:space="preserve">основными свойствами и качествами материалов, из которых </w:t>
      </w:r>
      <w:r w:rsidR="004A1062">
        <w:rPr>
          <w:rFonts w:ascii="Times New Roman" w:hAnsi="Times New Roman"/>
          <w:color w:val="000000"/>
          <w:sz w:val="24"/>
          <w:szCs w:val="24"/>
        </w:rPr>
        <w:t xml:space="preserve">изготовлены предметы, знакомые </w:t>
      </w:r>
      <w:r w:rsidR="004A1062" w:rsidRPr="00210EEF">
        <w:rPr>
          <w:rFonts w:ascii="Times New Roman" w:hAnsi="Times New Roman"/>
          <w:color w:val="000000"/>
          <w:sz w:val="24"/>
          <w:szCs w:val="24"/>
        </w:rPr>
        <w:t>ребенку (картон, бумага, дерево, ткань), создает игровые ситуац</w:t>
      </w:r>
      <w:r w:rsidR="004A1062">
        <w:rPr>
          <w:rFonts w:ascii="Times New Roman" w:hAnsi="Times New Roman"/>
          <w:color w:val="000000"/>
          <w:sz w:val="24"/>
          <w:szCs w:val="24"/>
        </w:rPr>
        <w:t xml:space="preserve">ии, вызывающие необходимость в </w:t>
      </w:r>
      <w:r w:rsidR="004A1062" w:rsidRPr="00210EEF">
        <w:rPr>
          <w:rFonts w:ascii="Times New Roman" w:hAnsi="Times New Roman"/>
          <w:color w:val="000000"/>
          <w:sz w:val="24"/>
          <w:szCs w:val="24"/>
        </w:rPr>
        <w:t>создании предметов из разных материалов, использует дид</w:t>
      </w:r>
      <w:r w:rsidR="004A1062">
        <w:rPr>
          <w:rFonts w:ascii="Times New Roman" w:hAnsi="Times New Roman"/>
          <w:color w:val="000000"/>
          <w:sz w:val="24"/>
          <w:szCs w:val="24"/>
        </w:rPr>
        <w:t xml:space="preserve">актические игры с предметами и </w:t>
      </w:r>
      <w:r w:rsidR="004A1062" w:rsidRPr="00210EEF">
        <w:rPr>
          <w:rFonts w:ascii="Times New Roman" w:hAnsi="Times New Roman"/>
          <w:color w:val="000000"/>
          <w:sz w:val="24"/>
          <w:szCs w:val="24"/>
        </w:rPr>
        <w:t>картинками на группировку по схожим признакам, моделирует ситуации для активизации желан</w:t>
      </w:r>
      <w:r w:rsidR="004A1062">
        <w:rPr>
          <w:rFonts w:ascii="Times New Roman" w:hAnsi="Times New Roman"/>
          <w:color w:val="000000"/>
          <w:sz w:val="24"/>
          <w:szCs w:val="24"/>
        </w:rPr>
        <w:t xml:space="preserve">ия </w:t>
      </w:r>
      <w:r w:rsidR="004A1062" w:rsidRPr="00210EEF">
        <w:rPr>
          <w:rFonts w:ascii="Times New Roman" w:hAnsi="Times New Roman"/>
          <w:color w:val="000000"/>
          <w:sz w:val="24"/>
          <w:szCs w:val="24"/>
        </w:rPr>
        <w:t>детей включиться в выполнение простейших действий бытового труда</w:t>
      </w:r>
      <w:r w:rsidR="004A1062">
        <w:rPr>
          <w:rFonts w:ascii="Times New Roman" w:hAnsi="Times New Roman"/>
          <w:color w:val="000000"/>
          <w:sz w:val="24"/>
          <w:szCs w:val="24"/>
        </w:rPr>
        <w:t>.</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Педагог формирует первоначальные представлени</w:t>
      </w:r>
      <w:r>
        <w:rPr>
          <w:rFonts w:ascii="Times New Roman" w:hAnsi="Times New Roman"/>
          <w:color w:val="000000"/>
          <w:sz w:val="24"/>
          <w:szCs w:val="24"/>
        </w:rPr>
        <w:t xml:space="preserve">я о хозяйственно-бытовом труде </w:t>
      </w:r>
      <w:r w:rsidRPr="00210EEF">
        <w:rPr>
          <w:rFonts w:ascii="Times New Roman" w:hAnsi="Times New Roman"/>
          <w:color w:val="000000"/>
          <w:sz w:val="24"/>
          <w:szCs w:val="24"/>
        </w:rPr>
        <w:t>взрослых дома и в детском саду, поощряет желание детей соблю</w:t>
      </w:r>
      <w:r>
        <w:rPr>
          <w:rFonts w:ascii="Times New Roman" w:hAnsi="Times New Roman"/>
          <w:color w:val="000000"/>
          <w:sz w:val="24"/>
          <w:szCs w:val="24"/>
        </w:rPr>
        <w:t xml:space="preserve">дать порядок при раздевании на </w:t>
      </w:r>
      <w:r w:rsidRPr="00210EEF">
        <w:rPr>
          <w:rFonts w:ascii="Times New Roman" w:hAnsi="Times New Roman"/>
          <w:color w:val="000000"/>
          <w:sz w:val="24"/>
          <w:szCs w:val="24"/>
        </w:rPr>
        <w:t xml:space="preserve">дневной сон (аккуратное складывание одежды), уборке рабочего </w:t>
      </w:r>
      <w:r>
        <w:rPr>
          <w:rFonts w:ascii="Times New Roman" w:hAnsi="Times New Roman"/>
          <w:color w:val="000000"/>
          <w:sz w:val="24"/>
          <w:szCs w:val="24"/>
        </w:rPr>
        <w:t xml:space="preserve">места после продуктивных видов </w:t>
      </w:r>
      <w:r w:rsidRPr="00210EEF">
        <w:rPr>
          <w:rFonts w:ascii="Times New Roman" w:hAnsi="Times New Roman"/>
          <w:color w:val="000000"/>
          <w:sz w:val="24"/>
          <w:szCs w:val="24"/>
        </w:rPr>
        <w:t>деятельности (лепки, рисования, аппликации) и т.п. Использует приемы одобрения и поощрения</w:t>
      </w:r>
      <w:r>
        <w:rPr>
          <w:rFonts w:ascii="Times New Roman" w:hAnsi="Times New Roman"/>
          <w:color w:val="000000"/>
          <w:sz w:val="24"/>
          <w:szCs w:val="24"/>
        </w:rPr>
        <w:t xml:space="preserve"> </w:t>
      </w:r>
      <w:r w:rsidRPr="00210EEF">
        <w:rPr>
          <w:rFonts w:ascii="Times New Roman" w:hAnsi="Times New Roman"/>
          <w:color w:val="000000"/>
          <w:sz w:val="24"/>
          <w:szCs w:val="24"/>
        </w:rPr>
        <w:t>ребенка при правильном выполнении элементарных трудовых дей</w:t>
      </w:r>
      <w:r>
        <w:rPr>
          <w:rFonts w:ascii="Times New Roman" w:hAnsi="Times New Roman"/>
          <w:color w:val="000000"/>
          <w:sz w:val="24"/>
          <w:szCs w:val="24"/>
        </w:rPr>
        <w:t xml:space="preserve">ствий (убирает за собой посуду </w:t>
      </w:r>
      <w:r w:rsidRPr="00210EEF">
        <w:rPr>
          <w:rFonts w:ascii="Times New Roman" w:hAnsi="Times New Roman"/>
          <w:color w:val="000000"/>
          <w:sz w:val="24"/>
          <w:szCs w:val="24"/>
        </w:rPr>
        <w:t xml:space="preserve">на раздаточный стол, убирает </w:t>
      </w:r>
      <w:r w:rsidRPr="00210EEF">
        <w:rPr>
          <w:rFonts w:ascii="Times New Roman" w:hAnsi="Times New Roman"/>
          <w:color w:val="000000"/>
          <w:sz w:val="24"/>
          <w:szCs w:val="24"/>
        </w:rPr>
        <w:lastRenderedPageBreak/>
        <w:t>рабочее место после занятий, соби</w:t>
      </w:r>
      <w:r>
        <w:rPr>
          <w:rFonts w:ascii="Times New Roman" w:hAnsi="Times New Roman"/>
          <w:color w:val="000000"/>
          <w:sz w:val="24"/>
          <w:szCs w:val="24"/>
        </w:rPr>
        <w:t xml:space="preserve">рает игрушки, помогает раздать </w:t>
      </w:r>
      <w:r w:rsidRPr="00210EEF">
        <w:rPr>
          <w:rFonts w:ascii="Times New Roman" w:hAnsi="Times New Roman"/>
          <w:color w:val="000000"/>
          <w:sz w:val="24"/>
          <w:szCs w:val="24"/>
        </w:rPr>
        <w:t>наглядный материал на занятие и т.п.</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w:t>
      </w:r>
      <w:r>
        <w:rPr>
          <w:rFonts w:ascii="Times New Roman" w:hAnsi="Times New Roman"/>
          <w:color w:val="000000"/>
          <w:sz w:val="24"/>
          <w:szCs w:val="24"/>
        </w:rPr>
        <w:t xml:space="preserve">ле сна или перед приемом пищи, </w:t>
      </w:r>
      <w:r w:rsidRPr="00210EEF">
        <w:rPr>
          <w:rFonts w:ascii="Times New Roman" w:hAnsi="Times New Roman"/>
          <w:color w:val="000000"/>
          <w:sz w:val="24"/>
          <w:szCs w:val="24"/>
        </w:rPr>
        <w:t xml:space="preserve">элементарный уход за собой (расчесывание волос, поддержание </w:t>
      </w:r>
      <w:r>
        <w:rPr>
          <w:rFonts w:ascii="Times New Roman" w:hAnsi="Times New Roman"/>
          <w:color w:val="000000"/>
          <w:sz w:val="24"/>
          <w:szCs w:val="24"/>
        </w:rPr>
        <w:t xml:space="preserve">опрятности одежды, пользование </w:t>
      </w:r>
      <w:r w:rsidRPr="00210EEF">
        <w:rPr>
          <w:rFonts w:ascii="Times New Roman" w:hAnsi="Times New Roman"/>
          <w:color w:val="000000"/>
          <w:sz w:val="24"/>
          <w:szCs w:val="24"/>
        </w:rPr>
        <w:t>носовым платком и т.п.). Педагог создает условия для приучен</w:t>
      </w:r>
      <w:r>
        <w:rPr>
          <w:rFonts w:ascii="Times New Roman" w:hAnsi="Times New Roman"/>
          <w:color w:val="000000"/>
          <w:sz w:val="24"/>
          <w:szCs w:val="24"/>
        </w:rPr>
        <w:t xml:space="preserve">ия детей к соблюдению порядка, </w:t>
      </w:r>
      <w:r w:rsidRPr="00210EEF">
        <w:rPr>
          <w:rFonts w:ascii="Times New Roman" w:hAnsi="Times New Roman"/>
          <w:color w:val="000000"/>
          <w:sz w:val="24"/>
          <w:szCs w:val="24"/>
        </w:rPr>
        <w:t>используя приемы напоминания, упражнения, личного прим</w:t>
      </w:r>
      <w:r>
        <w:rPr>
          <w:rFonts w:ascii="Times New Roman" w:hAnsi="Times New Roman"/>
          <w:color w:val="000000"/>
          <w:sz w:val="24"/>
          <w:szCs w:val="24"/>
        </w:rPr>
        <w:t xml:space="preserve">ера, поощрения и одобрения при </w:t>
      </w:r>
      <w:r w:rsidRPr="00210EEF">
        <w:rPr>
          <w:rFonts w:ascii="Times New Roman" w:hAnsi="Times New Roman"/>
          <w:color w:val="000000"/>
          <w:sz w:val="24"/>
          <w:szCs w:val="24"/>
        </w:rPr>
        <w:t>самостоятельном и правильном выполнении действий по самообслуживанию.</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Педагог организует специальные игры и упражнения дл</w:t>
      </w:r>
      <w:r>
        <w:rPr>
          <w:rFonts w:ascii="Times New Roman" w:hAnsi="Times New Roman"/>
          <w:color w:val="000000"/>
          <w:sz w:val="24"/>
          <w:szCs w:val="24"/>
        </w:rPr>
        <w:t xml:space="preserve">я развития мелкой моторики рук </w:t>
      </w:r>
      <w:r w:rsidRPr="00210EEF">
        <w:rPr>
          <w:rFonts w:ascii="Times New Roman" w:hAnsi="Times New Roman"/>
          <w:color w:val="000000"/>
          <w:sz w:val="24"/>
          <w:szCs w:val="24"/>
        </w:rPr>
        <w:t>детей с целью повышения качества выполнения действий по самообслуживанию.</w:t>
      </w:r>
    </w:p>
    <w:p w:rsidR="004A1062" w:rsidRPr="00210EEF" w:rsidRDefault="004A1062" w:rsidP="004A1062">
      <w:pPr>
        <w:rPr>
          <w:rFonts w:ascii="Times New Roman" w:hAnsi="Times New Roman"/>
          <w:i/>
          <w:color w:val="000000"/>
          <w:sz w:val="24"/>
          <w:szCs w:val="24"/>
        </w:rPr>
      </w:pPr>
      <w:r w:rsidRPr="00210EEF">
        <w:rPr>
          <w:rFonts w:ascii="Times New Roman" w:hAnsi="Times New Roman"/>
          <w:i/>
          <w:color w:val="000000"/>
          <w:sz w:val="24"/>
          <w:szCs w:val="24"/>
        </w:rPr>
        <w:t>В области формирования основ безопасного поведения.</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w:t>
      </w:r>
      <w:r>
        <w:rPr>
          <w:rFonts w:ascii="Times New Roman" w:hAnsi="Times New Roman"/>
          <w:color w:val="000000"/>
          <w:sz w:val="24"/>
          <w:szCs w:val="24"/>
        </w:rPr>
        <w:t xml:space="preserve">ет внимание, что не соблюдение </w:t>
      </w:r>
      <w:r w:rsidRPr="00210EEF">
        <w:rPr>
          <w:rFonts w:ascii="Times New Roman" w:hAnsi="Times New Roman"/>
          <w:color w:val="000000"/>
          <w:sz w:val="24"/>
          <w:szCs w:val="24"/>
        </w:rPr>
        <w:t xml:space="preserve">правил использования бытовых предметов и гаджетов позволяет </w:t>
      </w:r>
      <w:r>
        <w:rPr>
          <w:rFonts w:ascii="Times New Roman" w:hAnsi="Times New Roman"/>
          <w:color w:val="000000"/>
          <w:sz w:val="24"/>
          <w:szCs w:val="24"/>
        </w:rPr>
        <w:t xml:space="preserve">создать ситуации, небезопасные </w:t>
      </w:r>
      <w:r w:rsidRPr="00210EEF">
        <w:rPr>
          <w:rFonts w:ascii="Times New Roman" w:hAnsi="Times New Roman"/>
          <w:color w:val="000000"/>
          <w:sz w:val="24"/>
          <w:szCs w:val="24"/>
        </w:rPr>
        <w:t>для здоровья.</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Педагог использует игровые ситуации, создавая условия для де</w:t>
      </w:r>
      <w:r>
        <w:rPr>
          <w:rFonts w:ascii="Times New Roman" w:hAnsi="Times New Roman"/>
          <w:color w:val="000000"/>
          <w:sz w:val="24"/>
          <w:szCs w:val="24"/>
        </w:rPr>
        <w:t xml:space="preserve">монстрации и </w:t>
      </w:r>
      <w:r w:rsidRPr="00210EEF">
        <w:rPr>
          <w:rFonts w:ascii="Times New Roman" w:hAnsi="Times New Roman"/>
          <w:color w:val="000000"/>
          <w:sz w:val="24"/>
          <w:szCs w:val="24"/>
        </w:rPr>
        <w:t>формирования умений ребенка пользоваться простыми бытовыми</w:t>
      </w:r>
      <w:r>
        <w:rPr>
          <w:rFonts w:ascii="Times New Roman" w:hAnsi="Times New Roman"/>
          <w:color w:val="000000"/>
          <w:sz w:val="24"/>
          <w:szCs w:val="24"/>
        </w:rPr>
        <w:t xml:space="preserve"> приборами, обсуждает с детьми </w:t>
      </w:r>
      <w:r w:rsidRPr="00210EEF">
        <w:rPr>
          <w:rFonts w:ascii="Times New Roman" w:hAnsi="Times New Roman"/>
          <w:color w:val="000000"/>
          <w:sz w:val="24"/>
          <w:szCs w:val="24"/>
        </w:rPr>
        <w:t>какими предметами быта детям можно пользоваться то</w:t>
      </w:r>
      <w:r>
        <w:rPr>
          <w:rFonts w:ascii="Times New Roman" w:hAnsi="Times New Roman"/>
          <w:color w:val="000000"/>
          <w:sz w:val="24"/>
          <w:szCs w:val="24"/>
        </w:rPr>
        <w:t xml:space="preserve">лько вместе со взрослыми: ножи, иголки, </w:t>
      </w:r>
      <w:r w:rsidRPr="00210EEF">
        <w:rPr>
          <w:rFonts w:ascii="Times New Roman" w:hAnsi="Times New Roman"/>
          <w:color w:val="000000"/>
          <w:sz w:val="24"/>
          <w:szCs w:val="24"/>
        </w:rPr>
        <w:t>ножницы, лекарства, спички и т.д.</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Педагог обсуждает с детьми правила безопасного поведения</w:t>
      </w:r>
      <w:r>
        <w:rPr>
          <w:rFonts w:ascii="Times New Roman" w:hAnsi="Times New Roman"/>
          <w:color w:val="000000"/>
          <w:sz w:val="24"/>
          <w:szCs w:val="24"/>
        </w:rPr>
        <w:t xml:space="preserve"> в группе, рассказывает почему </w:t>
      </w:r>
      <w:r w:rsidRPr="00210EEF">
        <w:rPr>
          <w:rFonts w:ascii="Times New Roman" w:hAnsi="Times New Roman"/>
          <w:color w:val="000000"/>
          <w:sz w:val="24"/>
          <w:szCs w:val="24"/>
        </w:rPr>
        <w:t>игрушки нужно убирать на свои места, демонстрирует детям как б</w:t>
      </w:r>
      <w:r>
        <w:rPr>
          <w:rFonts w:ascii="Times New Roman" w:hAnsi="Times New Roman"/>
          <w:color w:val="000000"/>
          <w:sz w:val="24"/>
          <w:szCs w:val="24"/>
        </w:rPr>
        <w:t xml:space="preserve">езопасно вести себя за столом, </w:t>
      </w:r>
      <w:r w:rsidRPr="00210EEF">
        <w:rPr>
          <w:rFonts w:ascii="Times New Roman" w:hAnsi="Times New Roman"/>
          <w:color w:val="000000"/>
          <w:sz w:val="24"/>
          <w:szCs w:val="24"/>
        </w:rPr>
        <w:t>во время одевания на прогулку, во время совместных игр.</w:t>
      </w:r>
    </w:p>
    <w:p w:rsidR="0092791C"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Педагог рассказывает детям о том, как себя вести на п</w:t>
      </w:r>
      <w:r>
        <w:rPr>
          <w:rFonts w:ascii="Times New Roman" w:hAnsi="Times New Roman"/>
          <w:color w:val="000000"/>
          <w:sz w:val="24"/>
          <w:szCs w:val="24"/>
        </w:rPr>
        <w:t xml:space="preserve">лощадке детского сада, игровой </w:t>
      </w:r>
    </w:p>
    <w:p w:rsidR="0092791C" w:rsidRDefault="0092791C" w:rsidP="004A1062">
      <w:pPr>
        <w:rPr>
          <w:rFonts w:ascii="Times New Roman" w:hAnsi="Times New Roman"/>
          <w:color w:val="000000"/>
          <w:sz w:val="24"/>
          <w:szCs w:val="24"/>
        </w:rPr>
      </w:pPr>
      <w:r>
        <w:rPr>
          <w:rFonts w:ascii="Times New Roman" w:hAnsi="Times New Roman"/>
          <w:color w:val="000000"/>
          <w:sz w:val="24"/>
          <w:szCs w:val="24"/>
        </w:rPr>
        <w:t xml:space="preserve">                                                                  44</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площадке рядом с домом. Обращает внимание детей на не</w:t>
      </w:r>
      <w:r w:rsidR="0092791C">
        <w:rPr>
          <w:rFonts w:ascii="Times New Roman" w:hAnsi="Times New Roman"/>
          <w:color w:val="000000"/>
          <w:sz w:val="24"/>
          <w:szCs w:val="24"/>
        </w:rPr>
        <w:t xml:space="preserve">обходимость оповещать </w:t>
      </w:r>
      <w:r>
        <w:rPr>
          <w:rFonts w:ascii="Times New Roman" w:hAnsi="Times New Roman"/>
          <w:color w:val="000000"/>
          <w:sz w:val="24"/>
          <w:szCs w:val="24"/>
        </w:rPr>
        <w:t xml:space="preserve">взрослых </w:t>
      </w:r>
      <w:r w:rsidRPr="00210EEF">
        <w:rPr>
          <w:rFonts w:ascii="Times New Roman" w:hAnsi="Times New Roman"/>
          <w:color w:val="000000"/>
          <w:sz w:val="24"/>
          <w:szCs w:val="24"/>
        </w:rPr>
        <w:t>(воспитателя, родителей), если ребенок хочет покинуть игровую площадку, уйти с участка</w:t>
      </w:r>
      <w:r>
        <w:rPr>
          <w:rFonts w:ascii="Times New Roman" w:hAnsi="Times New Roman"/>
          <w:color w:val="000000"/>
          <w:sz w:val="24"/>
          <w:szCs w:val="24"/>
        </w:rPr>
        <w:t xml:space="preserve"> </w:t>
      </w:r>
      <w:r w:rsidRPr="00210EEF">
        <w:rPr>
          <w:rFonts w:ascii="Times New Roman" w:hAnsi="Times New Roman"/>
          <w:color w:val="000000"/>
          <w:sz w:val="24"/>
          <w:szCs w:val="24"/>
        </w:rPr>
        <w:t>детского сада. Обсуждает вместе с детьми их действия, дает во</w:t>
      </w:r>
      <w:r>
        <w:rPr>
          <w:rFonts w:ascii="Times New Roman" w:hAnsi="Times New Roman"/>
          <w:color w:val="000000"/>
          <w:sz w:val="24"/>
          <w:szCs w:val="24"/>
        </w:rPr>
        <w:t xml:space="preserve">зможность ребенку рассказать о </w:t>
      </w:r>
      <w:r w:rsidRPr="00210EEF">
        <w:rPr>
          <w:rFonts w:ascii="Times New Roman" w:hAnsi="Times New Roman"/>
          <w:color w:val="000000"/>
          <w:sz w:val="24"/>
          <w:szCs w:val="24"/>
        </w:rPr>
        <w:t>своем опыте, как себя вести безопасно: рядом с бездомными</w:t>
      </w:r>
      <w:r>
        <w:rPr>
          <w:rFonts w:ascii="Times New Roman" w:hAnsi="Times New Roman"/>
          <w:color w:val="000000"/>
          <w:sz w:val="24"/>
          <w:szCs w:val="24"/>
        </w:rPr>
        <w:t xml:space="preserve"> животными (не нужно подходить </w:t>
      </w:r>
      <w:r w:rsidRPr="00210EEF">
        <w:rPr>
          <w:rFonts w:ascii="Times New Roman" w:hAnsi="Times New Roman"/>
          <w:color w:val="000000"/>
          <w:sz w:val="24"/>
          <w:szCs w:val="24"/>
        </w:rPr>
        <w:t>близко, пугать животных), рядом с незнакомыми растениями (без разрешения</w:t>
      </w:r>
      <w:r>
        <w:rPr>
          <w:rFonts w:ascii="Times New Roman" w:hAnsi="Times New Roman"/>
          <w:color w:val="000000"/>
          <w:sz w:val="24"/>
          <w:szCs w:val="24"/>
        </w:rPr>
        <w:t xml:space="preserve"> взрослых не </w:t>
      </w:r>
      <w:r w:rsidRPr="00210EEF">
        <w:rPr>
          <w:rFonts w:ascii="Times New Roman" w:hAnsi="Times New Roman"/>
          <w:color w:val="000000"/>
          <w:sz w:val="24"/>
          <w:szCs w:val="24"/>
        </w:rPr>
        <w:t>пробовать незнакомые ягоды, листья растений, если у</w:t>
      </w:r>
      <w:r>
        <w:rPr>
          <w:rFonts w:ascii="Times New Roman" w:hAnsi="Times New Roman"/>
          <w:color w:val="000000"/>
          <w:sz w:val="24"/>
          <w:szCs w:val="24"/>
        </w:rPr>
        <w:t xml:space="preserve"> ребенка появляется желание их </w:t>
      </w:r>
      <w:r w:rsidRPr="00210EEF">
        <w:rPr>
          <w:rFonts w:ascii="Times New Roman" w:hAnsi="Times New Roman"/>
          <w:color w:val="000000"/>
          <w:sz w:val="24"/>
          <w:szCs w:val="24"/>
        </w:rPr>
        <w:t>попробовать, обязательно сначала спросить у взрослого, можно ли их есть).</w:t>
      </w:r>
    </w:p>
    <w:p w:rsidR="004A1062" w:rsidRPr="00210EEF" w:rsidRDefault="004A1062" w:rsidP="004A1062">
      <w:pPr>
        <w:rPr>
          <w:rFonts w:ascii="Times New Roman" w:hAnsi="Times New Roman"/>
          <w:color w:val="000000"/>
          <w:sz w:val="24"/>
          <w:szCs w:val="24"/>
        </w:rPr>
      </w:pPr>
      <w:r w:rsidRPr="00210EEF">
        <w:rPr>
          <w:rFonts w:ascii="Times New Roman" w:hAnsi="Times New Roman"/>
          <w:color w:val="000000"/>
          <w:sz w:val="24"/>
          <w:szCs w:val="24"/>
        </w:rPr>
        <w:t>Педагог поддерживает интерес детей к вопросам б</w:t>
      </w:r>
      <w:r>
        <w:rPr>
          <w:rFonts w:ascii="Times New Roman" w:hAnsi="Times New Roman"/>
          <w:color w:val="000000"/>
          <w:sz w:val="24"/>
          <w:szCs w:val="24"/>
        </w:rPr>
        <w:t xml:space="preserve">езопасного поведения, поощряет </w:t>
      </w:r>
      <w:r w:rsidRPr="00210EEF">
        <w:rPr>
          <w:rFonts w:ascii="Times New Roman" w:hAnsi="Times New Roman"/>
          <w:color w:val="000000"/>
          <w:sz w:val="24"/>
          <w:szCs w:val="24"/>
        </w:rPr>
        <w:t>вопросы детей дошкольного возраста, с готовностью на них от</w:t>
      </w:r>
      <w:r>
        <w:rPr>
          <w:rFonts w:ascii="Times New Roman" w:hAnsi="Times New Roman"/>
          <w:color w:val="000000"/>
          <w:sz w:val="24"/>
          <w:szCs w:val="24"/>
        </w:rPr>
        <w:t xml:space="preserve">вечает, привлекая к обсуждению </w:t>
      </w:r>
      <w:r w:rsidRPr="00210EEF">
        <w:rPr>
          <w:rFonts w:ascii="Times New Roman" w:hAnsi="Times New Roman"/>
          <w:color w:val="000000"/>
          <w:sz w:val="24"/>
          <w:szCs w:val="24"/>
        </w:rPr>
        <w:t>всех детей. Использует приемы упражнения, напоминания, л</w:t>
      </w:r>
      <w:r>
        <w:rPr>
          <w:rFonts w:ascii="Times New Roman" w:hAnsi="Times New Roman"/>
          <w:color w:val="000000"/>
          <w:sz w:val="24"/>
          <w:szCs w:val="24"/>
        </w:rPr>
        <w:t xml:space="preserve">ичного примера для закрепления </w:t>
      </w:r>
      <w:r w:rsidRPr="00210EEF">
        <w:rPr>
          <w:rFonts w:ascii="Times New Roman" w:hAnsi="Times New Roman"/>
          <w:color w:val="000000"/>
          <w:sz w:val="24"/>
          <w:szCs w:val="24"/>
        </w:rPr>
        <w:t>формируемых представлений.</w:t>
      </w:r>
    </w:p>
    <w:p w:rsidR="004A1062" w:rsidRPr="00621208" w:rsidRDefault="004A1062" w:rsidP="004A1062">
      <w:pPr>
        <w:rPr>
          <w:rFonts w:ascii="Times New Roman" w:hAnsi="Times New Roman"/>
          <w:color w:val="000000"/>
          <w:sz w:val="24"/>
          <w:szCs w:val="24"/>
        </w:rPr>
      </w:pPr>
      <w:r w:rsidRPr="00210EEF">
        <w:rPr>
          <w:rFonts w:ascii="Times New Roman" w:hAnsi="Times New Roman"/>
          <w:b/>
          <w:color w:val="000000"/>
          <w:sz w:val="24"/>
          <w:szCs w:val="24"/>
        </w:rPr>
        <w:t>В результате, к концу 4 года жизни</w:t>
      </w:r>
      <w:r w:rsidRPr="00210EEF">
        <w:rPr>
          <w:rFonts w:ascii="Times New Roman" w:hAnsi="Times New Roman"/>
          <w:color w:val="000000"/>
          <w:sz w:val="24"/>
          <w:szCs w:val="24"/>
        </w:rPr>
        <w:t>, ребенок говорит о се</w:t>
      </w:r>
      <w:r>
        <w:rPr>
          <w:rFonts w:ascii="Times New Roman" w:hAnsi="Times New Roman"/>
          <w:color w:val="000000"/>
          <w:sz w:val="24"/>
          <w:szCs w:val="24"/>
        </w:rPr>
        <w:t xml:space="preserve">бе в первом лице, положительно </w:t>
      </w:r>
      <w:r w:rsidRPr="00210EEF">
        <w:rPr>
          <w:rFonts w:ascii="Times New Roman" w:hAnsi="Times New Roman"/>
          <w:color w:val="000000"/>
          <w:sz w:val="24"/>
          <w:szCs w:val="24"/>
        </w:rPr>
        <w:t>оценивает себя, проявляет доверие к миру; по побуждению взр</w:t>
      </w:r>
      <w:r>
        <w:rPr>
          <w:rFonts w:ascii="Times New Roman" w:hAnsi="Times New Roman"/>
          <w:color w:val="000000"/>
          <w:sz w:val="24"/>
          <w:szCs w:val="24"/>
        </w:rPr>
        <w:t xml:space="preserve">ослых эмоционально откликается </w:t>
      </w:r>
      <w:r w:rsidRPr="00210EEF">
        <w:rPr>
          <w:rFonts w:ascii="Times New Roman" w:hAnsi="Times New Roman"/>
          <w:color w:val="000000"/>
          <w:sz w:val="24"/>
          <w:szCs w:val="24"/>
        </w:rPr>
        <w:t>на ярко выраженное эмоциональное состояние близких и сверстн</w:t>
      </w:r>
      <w:r>
        <w:rPr>
          <w:rFonts w:ascii="Times New Roman" w:hAnsi="Times New Roman"/>
          <w:color w:val="000000"/>
          <w:sz w:val="24"/>
          <w:szCs w:val="24"/>
        </w:rPr>
        <w:t xml:space="preserve">иков, способен к распознаванию </w:t>
      </w:r>
      <w:r w:rsidRPr="00210EEF">
        <w:rPr>
          <w:rFonts w:ascii="Times New Roman" w:hAnsi="Times New Roman"/>
          <w:color w:val="000000"/>
          <w:sz w:val="24"/>
          <w:szCs w:val="24"/>
        </w:rPr>
        <w:t>и называнию базовых эмоций на основе вербальных и нев</w:t>
      </w:r>
      <w:r>
        <w:rPr>
          <w:rFonts w:ascii="Times New Roman" w:hAnsi="Times New Roman"/>
          <w:color w:val="000000"/>
          <w:sz w:val="24"/>
          <w:szCs w:val="24"/>
        </w:rPr>
        <w:t xml:space="preserve">ербальных средств их выражения </w:t>
      </w:r>
      <w:r w:rsidRPr="00210EEF">
        <w:rPr>
          <w:rFonts w:ascii="Times New Roman" w:hAnsi="Times New Roman"/>
          <w:color w:val="000000"/>
          <w:sz w:val="24"/>
          <w:szCs w:val="24"/>
        </w:rPr>
        <w:t>(мимика, пантомимика, интонационные характерист</w:t>
      </w:r>
      <w:r>
        <w:rPr>
          <w:rFonts w:ascii="Times New Roman" w:hAnsi="Times New Roman"/>
          <w:color w:val="000000"/>
          <w:sz w:val="24"/>
          <w:szCs w:val="24"/>
        </w:rPr>
        <w:t xml:space="preserve">ики речи); ребенок приветлив с </w:t>
      </w:r>
      <w:r w:rsidRPr="00210EEF">
        <w:rPr>
          <w:rFonts w:ascii="Times New Roman" w:hAnsi="Times New Roman"/>
          <w:color w:val="000000"/>
          <w:sz w:val="24"/>
          <w:szCs w:val="24"/>
        </w:rPr>
        <w:t xml:space="preserve">окружающими, проявляет </w:t>
      </w:r>
      <w:r w:rsidRPr="00210EEF">
        <w:rPr>
          <w:rFonts w:ascii="Times New Roman" w:hAnsi="Times New Roman"/>
          <w:color w:val="000000"/>
          <w:sz w:val="24"/>
          <w:szCs w:val="24"/>
        </w:rPr>
        <w:lastRenderedPageBreak/>
        <w:t>интерес к словам и действиям взрослых, владеет способами</w:t>
      </w:r>
      <w:r>
        <w:rPr>
          <w:rFonts w:ascii="Times New Roman" w:hAnsi="Times New Roman"/>
          <w:color w:val="000000"/>
          <w:sz w:val="24"/>
          <w:szCs w:val="24"/>
        </w:rPr>
        <w:t xml:space="preserve"> </w:t>
      </w:r>
      <w:r w:rsidRPr="00621208">
        <w:rPr>
          <w:rFonts w:ascii="Times New Roman" w:hAnsi="Times New Roman"/>
          <w:color w:val="000000"/>
          <w:sz w:val="24"/>
          <w:szCs w:val="24"/>
        </w:rPr>
        <w:t>взаимодействия с детьми, спокойно играет с ними рядом. С ин</w:t>
      </w:r>
      <w:r>
        <w:rPr>
          <w:rFonts w:ascii="Times New Roman" w:hAnsi="Times New Roman"/>
          <w:color w:val="000000"/>
          <w:sz w:val="24"/>
          <w:szCs w:val="24"/>
        </w:rPr>
        <w:t xml:space="preserve">тересом наблюдает за трудовыми </w:t>
      </w:r>
      <w:r w:rsidRPr="00621208">
        <w:rPr>
          <w:rFonts w:ascii="Times New Roman" w:hAnsi="Times New Roman"/>
          <w:color w:val="000000"/>
          <w:sz w:val="24"/>
          <w:szCs w:val="24"/>
        </w:rPr>
        <w:t>действиями взрослых по созданию или преобразованию предмето</w:t>
      </w:r>
      <w:r>
        <w:rPr>
          <w:rFonts w:ascii="Times New Roman" w:hAnsi="Times New Roman"/>
          <w:color w:val="000000"/>
          <w:sz w:val="24"/>
          <w:szCs w:val="24"/>
        </w:rPr>
        <w:t xml:space="preserve">в; по примеру педагога бережно </w:t>
      </w:r>
      <w:r w:rsidRPr="00621208">
        <w:rPr>
          <w:rFonts w:ascii="Times New Roman" w:hAnsi="Times New Roman"/>
          <w:color w:val="000000"/>
          <w:sz w:val="24"/>
          <w:szCs w:val="24"/>
        </w:rPr>
        <w:t>относится к результатам труда взрослых, подражает</w:t>
      </w:r>
      <w:r>
        <w:rPr>
          <w:rFonts w:ascii="Times New Roman" w:hAnsi="Times New Roman"/>
          <w:color w:val="000000"/>
          <w:sz w:val="24"/>
          <w:szCs w:val="24"/>
        </w:rPr>
        <w:t xml:space="preserve"> трудовым действиям; проявляет </w:t>
      </w:r>
      <w:r w:rsidRPr="00621208">
        <w:rPr>
          <w:rFonts w:ascii="Times New Roman" w:hAnsi="Times New Roman"/>
          <w:color w:val="000000"/>
          <w:sz w:val="24"/>
          <w:szCs w:val="24"/>
        </w:rPr>
        <w:t xml:space="preserve">самостоятельность в самообслуживании, интерес к правилам безопасного поведения; осваивает безопасные способы обращения со знакомыми предметами в </w:t>
      </w:r>
      <w:r>
        <w:rPr>
          <w:rFonts w:ascii="Times New Roman" w:hAnsi="Times New Roman"/>
          <w:color w:val="000000"/>
          <w:sz w:val="24"/>
          <w:szCs w:val="24"/>
        </w:rPr>
        <w:t xml:space="preserve">быту, в том числе электронными </w:t>
      </w:r>
      <w:r w:rsidRPr="00621208">
        <w:rPr>
          <w:rFonts w:ascii="Times New Roman" w:hAnsi="Times New Roman"/>
          <w:color w:val="000000"/>
          <w:sz w:val="24"/>
          <w:szCs w:val="24"/>
        </w:rPr>
        <w:t xml:space="preserve">гаджетами. </w:t>
      </w:r>
    </w:p>
    <w:p w:rsidR="004A1062" w:rsidRPr="00621208" w:rsidRDefault="004A1062" w:rsidP="004A1062">
      <w:pPr>
        <w:rPr>
          <w:rFonts w:ascii="Times New Roman" w:hAnsi="Times New Roman"/>
          <w:b/>
          <w:color w:val="000000"/>
          <w:sz w:val="24"/>
          <w:szCs w:val="24"/>
        </w:rPr>
      </w:pPr>
      <w:r w:rsidRPr="00621208">
        <w:rPr>
          <w:rFonts w:ascii="Times New Roman" w:hAnsi="Times New Roman"/>
          <w:b/>
          <w:color w:val="000000"/>
          <w:sz w:val="24"/>
          <w:szCs w:val="24"/>
        </w:rPr>
        <w:t>От 4 лет до 5 лет</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В области социально-коммуникативного развития осно</w:t>
      </w:r>
      <w:r>
        <w:rPr>
          <w:rFonts w:ascii="Times New Roman" w:hAnsi="Times New Roman"/>
          <w:color w:val="000000"/>
          <w:sz w:val="24"/>
          <w:szCs w:val="24"/>
        </w:rPr>
        <w:t xml:space="preserve">вными задачами образовательной </w:t>
      </w:r>
      <w:r w:rsidRPr="00621208">
        <w:rPr>
          <w:rFonts w:ascii="Times New Roman" w:hAnsi="Times New Roman"/>
          <w:color w:val="000000"/>
          <w:sz w:val="24"/>
          <w:szCs w:val="24"/>
        </w:rPr>
        <w:t>деятельности являются:</w:t>
      </w:r>
    </w:p>
    <w:p w:rsidR="004A1062" w:rsidRPr="00621208" w:rsidRDefault="004A1062" w:rsidP="004A1062">
      <w:pPr>
        <w:rPr>
          <w:rFonts w:ascii="Times New Roman" w:hAnsi="Times New Roman"/>
          <w:i/>
          <w:color w:val="000000"/>
          <w:sz w:val="24"/>
          <w:szCs w:val="24"/>
        </w:rPr>
      </w:pPr>
      <w:r w:rsidRPr="00621208">
        <w:rPr>
          <w:rFonts w:ascii="Times New Roman" w:hAnsi="Times New Roman"/>
          <w:i/>
          <w:color w:val="000000"/>
          <w:sz w:val="24"/>
          <w:szCs w:val="24"/>
        </w:rPr>
        <w:t>В сфере социальных отношений:</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формировать положительную высокую самооценку, уверенн</w:t>
      </w:r>
      <w:r>
        <w:rPr>
          <w:rFonts w:ascii="Times New Roman" w:hAnsi="Times New Roman"/>
          <w:color w:val="000000"/>
          <w:sz w:val="24"/>
          <w:szCs w:val="24"/>
        </w:rPr>
        <w:t xml:space="preserve">ость в своих силах, стремление </w:t>
      </w:r>
      <w:r w:rsidRPr="00621208">
        <w:rPr>
          <w:rFonts w:ascii="Times New Roman" w:hAnsi="Times New Roman"/>
          <w:color w:val="000000"/>
          <w:sz w:val="24"/>
          <w:szCs w:val="24"/>
        </w:rPr>
        <w:t>к самостоятельности;</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развивать эмоциональную отзывчивость к взрослым и</w:t>
      </w:r>
      <w:r>
        <w:rPr>
          <w:rFonts w:ascii="Times New Roman" w:hAnsi="Times New Roman"/>
          <w:color w:val="000000"/>
          <w:sz w:val="24"/>
          <w:szCs w:val="24"/>
        </w:rPr>
        <w:t xml:space="preserve"> детям, слабым и нуждающимся в </w:t>
      </w:r>
      <w:r w:rsidRPr="00621208">
        <w:rPr>
          <w:rFonts w:ascii="Times New Roman" w:hAnsi="Times New Roman"/>
          <w:color w:val="000000"/>
          <w:sz w:val="24"/>
          <w:szCs w:val="24"/>
        </w:rPr>
        <w:t>помощи, воспитывать сопереживание героям литературных и му</w:t>
      </w:r>
      <w:r>
        <w:rPr>
          <w:rFonts w:ascii="Times New Roman" w:hAnsi="Times New Roman"/>
          <w:color w:val="000000"/>
          <w:sz w:val="24"/>
          <w:szCs w:val="24"/>
        </w:rPr>
        <w:t xml:space="preserve">льтипликационных произведений, </w:t>
      </w:r>
      <w:r w:rsidRPr="00621208">
        <w:rPr>
          <w:rFonts w:ascii="Times New Roman" w:hAnsi="Times New Roman"/>
          <w:color w:val="000000"/>
          <w:sz w:val="24"/>
          <w:szCs w:val="24"/>
        </w:rPr>
        <w:t>доброе отношение к животным и растениям;</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развивать позитивное отношение и чувство принадлежн</w:t>
      </w:r>
      <w:r>
        <w:rPr>
          <w:rFonts w:ascii="Times New Roman" w:hAnsi="Times New Roman"/>
          <w:color w:val="000000"/>
          <w:sz w:val="24"/>
          <w:szCs w:val="24"/>
        </w:rPr>
        <w:t xml:space="preserve">ости детей к семье, уважение к </w:t>
      </w:r>
      <w:r w:rsidRPr="00621208">
        <w:rPr>
          <w:rFonts w:ascii="Times New Roman" w:hAnsi="Times New Roman"/>
          <w:color w:val="000000"/>
          <w:sz w:val="24"/>
          <w:szCs w:val="24"/>
        </w:rPr>
        <w:t>родителям, значимым взрослым;</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воспитывать доброжелательное отношение ко взрослым и детям;</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воспитывать культуру общения со взрослыми и сверстник</w:t>
      </w:r>
      <w:r>
        <w:rPr>
          <w:rFonts w:ascii="Times New Roman" w:hAnsi="Times New Roman"/>
          <w:color w:val="000000"/>
          <w:sz w:val="24"/>
          <w:szCs w:val="24"/>
        </w:rPr>
        <w:t xml:space="preserve">ами, желание выполнять правила </w:t>
      </w:r>
      <w:r w:rsidRPr="00621208">
        <w:rPr>
          <w:rFonts w:ascii="Times New Roman" w:hAnsi="Times New Roman"/>
          <w:color w:val="000000"/>
          <w:sz w:val="24"/>
          <w:szCs w:val="24"/>
        </w:rPr>
        <w:t>поведения, быть вежливыми в общении со старшими и сверстниками;</w:t>
      </w:r>
    </w:p>
    <w:p w:rsidR="004A1062" w:rsidRDefault="004A1062" w:rsidP="004A1062">
      <w:pPr>
        <w:rPr>
          <w:rFonts w:ascii="Times New Roman" w:hAnsi="Times New Roman"/>
          <w:color w:val="000000"/>
          <w:sz w:val="24"/>
          <w:szCs w:val="24"/>
        </w:rPr>
      </w:pPr>
      <w:r w:rsidRPr="00621208">
        <w:rPr>
          <w:rFonts w:ascii="Times New Roman" w:hAnsi="Times New Roman"/>
          <w:color w:val="000000"/>
          <w:sz w:val="24"/>
          <w:szCs w:val="24"/>
        </w:rPr>
        <w:t>развивать стремление к совместным играм, взаим</w:t>
      </w:r>
      <w:r>
        <w:rPr>
          <w:rFonts w:ascii="Times New Roman" w:hAnsi="Times New Roman"/>
          <w:color w:val="000000"/>
          <w:sz w:val="24"/>
          <w:szCs w:val="24"/>
        </w:rPr>
        <w:t xml:space="preserve">одействию в паре или небольшой </w:t>
      </w:r>
      <w:r w:rsidRPr="00621208">
        <w:rPr>
          <w:rFonts w:ascii="Times New Roman" w:hAnsi="Times New Roman"/>
          <w:color w:val="000000"/>
          <w:sz w:val="24"/>
          <w:szCs w:val="24"/>
        </w:rPr>
        <w:t>подгруппе, к взаимодействию в практической деятельности.</w:t>
      </w:r>
    </w:p>
    <w:p w:rsidR="004A1062" w:rsidRPr="00621208" w:rsidRDefault="0092791C" w:rsidP="004A1062">
      <w:pPr>
        <w:rPr>
          <w:rFonts w:ascii="Times New Roman" w:hAnsi="Times New Roman"/>
          <w:color w:val="000000"/>
          <w:sz w:val="24"/>
          <w:szCs w:val="24"/>
        </w:rPr>
      </w:pPr>
      <w:r>
        <w:rPr>
          <w:rFonts w:ascii="Times New Roman" w:hAnsi="Times New Roman"/>
          <w:color w:val="000000"/>
          <w:sz w:val="24"/>
          <w:szCs w:val="24"/>
        </w:rPr>
        <w:t xml:space="preserve">                                                              45</w:t>
      </w:r>
      <w:r w:rsidR="004A1062">
        <w:rPr>
          <w:rFonts w:ascii="Times New Roman" w:hAnsi="Times New Roman"/>
          <w:color w:val="000000"/>
          <w:sz w:val="24"/>
          <w:szCs w:val="24"/>
        </w:rPr>
        <w:t xml:space="preserve">                                 </w:t>
      </w:r>
      <w:r>
        <w:rPr>
          <w:rFonts w:ascii="Times New Roman" w:hAnsi="Times New Roman"/>
          <w:color w:val="000000"/>
          <w:sz w:val="24"/>
          <w:szCs w:val="24"/>
        </w:rPr>
        <w:t xml:space="preserve">                            </w:t>
      </w:r>
    </w:p>
    <w:p w:rsidR="004A1062" w:rsidRPr="00621208" w:rsidRDefault="004A1062" w:rsidP="004A1062">
      <w:pPr>
        <w:rPr>
          <w:rFonts w:ascii="Times New Roman" w:hAnsi="Times New Roman"/>
          <w:color w:val="000000"/>
          <w:sz w:val="24"/>
          <w:szCs w:val="24"/>
        </w:rPr>
      </w:pPr>
      <w:r w:rsidRPr="00621208">
        <w:rPr>
          <w:rFonts w:ascii="Times New Roman" w:hAnsi="Times New Roman"/>
          <w:i/>
          <w:color w:val="000000"/>
          <w:sz w:val="24"/>
          <w:szCs w:val="24"/>
        </w:rPr>
        <w:t>В области формирования основ гражданственности и патриотизма</w:t>
      </w:r>
      <w:r w:rsidRPr="00621208">
        <w:rPr>
          <w:rFonts w:ascii="Times New Roman" w:hAnsi="Times New Roman"/>
          <w:color w:val="000000"/>
          <w:sz w:val="24"/>
          <w:szCs w:val="24"/>
        </w:rPr>
        <w:t>:</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воспитывать любовь к Родине, уважительное отношен</w:t>
      </w:r>
      <w:r>
        <w:rPr>
          <w:rFonts w:ascii="Times New Roman" w:hAnsi="Times New Roman"/>
          <w:color w:val="000000"/>
          <w:sz w:val="24"/>
          <w:szCs w:val="24"/>
        </w:rPr>
        <w:t xml:space="preserve">ие к символам страны, памятным </w:t>
      </w:r>
      <w:r w:rsidRPr="00621208">
        <w:rPr>
          <w:rFonts w:ascii="Times New Roman" w:hAnsi="Times New Roman"/>
          <w:color w:val="000000"/>
          <w:sz w:val="24"/>
          <w:szCs w:val="24"/>
        </w:rPr>
        <w:t>датам;</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 xml:space="preserve">развивать интерес детей к </w:t>
      </w:r>
      <w:r>
        <w:rPr>
          <w:rFonts w:ascii="Times New Roman" w:hAnsi="Times New Roman"/>
          <w:color w:val="000000"/>
          <w:sz w:val="24"/>
          <w:szCs w:val="24"/>
        </w:rPr>
        <w:t xml:space="preserve">основным достопримечательностям города (поселка), в котором </w:t>
      </w:r>
      <w:r w:rsidRPr="00621208">
        <w:rPr>
          <w:rFonts w:ascii="Times New Roman" w:hAnsi="Times New Roman"/>
          <w:color w:val="000000"/>
          <w:sz w:val="24"/>
          <w:szCs w:val="24"/>
        </w:rPr>
        <w:t>они живут.</w:t>
      </w:r>
    </w:p>
    <w:p w:rsidR="004A1062" w:rsidRPr="00621208" w:rsidRDefault="004A1062" w:rsidP="004A1062">
      <w:pPr>
        <w:rPr>
          <w:rFonts w:ascii="Times New Roman" w:hAnsi="Times New Roman"/>
          <w:color w:val="000000"/>
          <w:sz w:val="24"/>
          <w:szCs w:val="24"/>
        </w:rPr>
      </w:pPr>
      <w:r w:rsidRPr="00621208">
        <w:rPr>
          <w:rFonts w:ascii="Times New Roman" w:hAnsi="Times New Roman"/>
          <w:i/>
          <w:color w:val="000000"/>
          <w:sz w:val="24"/>
          <w:szCs w:val="24"/>
        </w:rPr>
        <w:t>В сфере трудового воспитания</w:t>
      </w:r>
      <w:r w:rsidRPr="00621208">
        <w:rPr>
          <w:rFonts w:ascii="Times New Roman" w:hAnsi="Times New Roman"/>
          <w:color w:val="000000"/>
          <w:sz w:val="24"/>
          <w:szCs w:val="24"/>
        </w:rPr>
        <w:t>:</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формировать представления об отдельных профессиях взр</w:t>
      </w:r>
      <w:r>
        <w:rPr>
          <w:rFonts w:ascii="Times New Roman" w:hAnsi="Times New Roman"/>
          <w:color w:val="000000"/>
          <w:sz w:val="24"/>
          <w:szCs w:val="24"/>
        </w:rPr>
        <w:t xml:space="preserve">ослых на основе ознакомления с </w:t>
      </w:r>
      <w:r w:rsidRPr="00621208">
        <w:rPr>
          <w:rFonts w:ascii="Times New Roman" w:hAnsi="Times New Roman"/>
          <w:color w:val="000000"/>
          <w:sz w:val="24"/>
          <w:szCs w:val="24"/>
        </w:rPr>
        <w:t>конкретными видами труда;</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воспитывать уважение и благодарность взрослым за их труд, заботу о детях;</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вовлекать в простейшие процес</w:t>
      </w:r>
      <w:r>
        <w:rPr>
          <w:rFonts w:ascii="Times New Roman" w:hAnsi="Times New Roman"/>
          <w:color w:val="000000"/>
          <w:sz w:val="24"/>
          <w:szCs w:val="24"/>
        </w:rPr>
        <w:t xml:space="preserve">сы хозяйственно-бытового труда; </w:t>
      </w:r>
      <w:r w:rsidRPr="00621208">
        <w:rPr>
          <w:rFonts w:ascii="Times New Roman" w:hAnsi="Times New Roman"/>
          <w:color w:val="000000"/>
          <w:sz w:val="24"/>
          <w:szCs w:val="24"/>
        </w:rPr>
        <w:t>развивать самостоятельность и уверенность в самообсл</w:t>
      </w:r>
      <w:r>
        <w:rPr>
          <w:rFonts w:ascii="Times New Roman" w:hAnsi="Times New Roman"/>
          <w:color w:val="000000"/>
          <w:sz w:val="24"/>
          <w:szCs w:val="24"/>
        </w:rPr>
        <w:t xml:space="preserve">уживании, желании включаться в </w:t>
      </w:r>
      <w:r w:rsidRPr="00621208">
        <w:rPr>
          <w:rFonts w:ascii="Times New Roman" w:hAnsi="Times New Roman"/>
          <w:color w:val="000000"/>
          <w:sz w:val="24"/>
          <w:szCs w:val="24"/>
        </w:rPr>
        <w:t>повседневные трудовые дела в детском саду и семье.</w:t>
      </w:r>
    </w:p>
    <w:p w:rsidR="004A1062" w:rsidRPr="00621208" w:rsidRDefault="004A1062" w:rsidP="004A1062">
      <w:pPr>
        <w:rPr>
          <w:rFonts w:ascii="Times New Roman" w:hAnsi="Times New Roman"/>
          <w:i/>
          <w:color w:val="000000"/>
          <w:sz w:val="24"/>
          <w:szCs w:val="24"/>
        </w:rPr>
      </w:pPr>
      <w:r w:rsidRPr="00621208">
        <w:rPr>
          <w:rFonts w:ascii="Times New Roman" w:hAnsi="Times New Roman"/>
          <w:i/>
          <w:color w:val="000000"/>
          <w:sz w:val="24"/>
          <w:szCs w:val="24"/>
        </w:rPr>
        <w:t>В области формирования основ безопасного поведения:</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lastRenderedPageBreak/>
        <w:t xml:space="preserve">обогащать представления детей об основных источниках и видах опасности в быту, </w:t>
      </w:r>
      <w:r>
        <w:rPr>
          <w:rFonts w:ascii="Times New Roman" w:hAnsi="Times New Roman"/>
          <w:color w:val="000000"/>
          <w:sz w:val="24"/>
          <w:szCs w:val="24"/>
        </w:rPr>
        <w:t xml:space="preserve">на </w:t>
      </w:r>
      <w:r w:rsidRPr="00621208">
        <w:rPr>
          <w:rFonts w:ascii="Times New Roman" w:hAnsi="Times New Roman"/>
          <w:color w:val="000000"/>
          <w:sz w:val="24"/>
          <w:szCs w:val="24"/>
        </w:rPr>
        <w:t xml:space="preserve">улице, в природе, </w:t>
      </w:r>
      <w:r>
        <w:rPr>
          <w:rFonts w:ascii="Times New Roman" w:hAnsi="Times New Roman"/>
          <w:color w:val="000000"/>
          <w:sz w:val="24"/>
          <w:szCs w:val="24"/>
        </w:rPr>
        <w:t xml:space="preserve">в общении с незнакомыми людьми; </w:t>
      </w:r>
      <w:r w:rsidRPr="00621208">
        <w:rPr>
          <w:rFonts w:ascii="Times New Roman" w:hAnsi="Times New Roman"/>
          <w:color w:val="000000"/>
          <w:sz w:val="24"/>
          <w:szCs w:val="24"/>
        </w:rPr>
        <w:t>знакомить детей с простейшими способами безопасного поведения в опасных ситуациях;</w:t>
      </w:r>
    </w:p>
    <w:p w:rsidR="004A1062" w:rsidRDefault="004A1062" w:rsidP="004A1062">
      <w:pPr>
        <w:rPr>
          <w:rFonts w:ascii="Times New Roman" w:hAnsi="Times New Roman"/>
          <w:color w:val="000000"/>
          <w:sz w:val="24"/>
          <w:szCs w:val="24"/>
        </w:rPr>
      </w:pPr>
      <w:r w:rsidRPr="00621208">
        <w:rPr>
          <w:rFonts w:ascii="Times New Roman" w:hAnsi="Times New Roman"/>
          <w:color w:val="000000"/>
          <w:sz w:val="24"/>
          <w:szCs w:val="24"/>
        </w:rPr>
        <w:t>формировать представления о правилах безопасного</w:t>
      </w:r>
      <w:r>
        <w:rPr>
          <w:rFonts w:ascii="Times New Roman" w:hAnsi="Times New Roman"/>
          <w:color w:val="000000"/>
          <w:sz w:val="24"/>
          <w:szCs w:val="24"/>
        </w:rPr>
        <w:t xml:space="preserve"> дорожного движения в качестве </w:t>
      </w:r>
      <w:r w:rsidRPr="00621208">
        <w:rPr>
          <w:rFonts w:ascii="Times New Roman" w:hAnsi="Times New Roman"/>
          <w:color w:val="000000"/>
          <w:sz w:val="24"/>
          <w:szCs w:val="24"/>
        </w:rPr>
        <w:t>пешехода и пассажира транспортного сред</w:t>
      </w:r>
      <w:r>
        <w:rPr>
          <w:rFonts w:ascii="Times New Roman" w:hAnsi="Times New Roman"/>
          <w:color w:val="000000"/>
          <w:sz w:val="24"/>
          <w:szCs w:val="24"/>
        </w:rPr>
        <w:t>ства;</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4A1062" w:rsidRPr="00621208" w:rsidRDefault="004A1062" w:rsidP="004A1062">
      <w:pPr>
        <w:rPr>
          <w:rFonts w:ascii="Times New Roman" w:hAnsi="Times New Roman"/>
          <w:b/>
          <w:i/>
          <w:color w:val="000000"/>
          <w:sz w:val="24"/>
          <w:szCs w:val="24"/>
        </w:rPr>
      </w:pPr>
      <w:r w:rsidRPr="00621208">
        <w:rPr>
          <w:rFonts w:ascii="Times New Roman" w:hAnsi="Times New Roman"/>
          <w:b/>
          <w:i/>
          <w:color w:val="000000"/>
          <w:sz w:val="24"/>
          <w:szCs w:val="24"/>
        </w:rPr>
        <w:t>Содержание образовательной деятельности</w:t>
      </w:r>
    </w:p>
    <w:p w:rsidR="004A1062" w:rsidRDefault="004A1062" w:rsidP="004A1062">
      <w:pPr>
        <w:rPr>
          <w:rFonts w:ascii="Times New Roman" w:hAnsi="Times New Roman"/>
          <w:i/>
          <w:color w:val="000000"/>
          <w:sz w:val="24"/>
          <w:szCs w:val="24"/>
        </w:rPr>
      </w:pPr>
      <w:r w:rsidRPr="00621208">
        <w:rPr>
          <w:rFonts w:ascii="Times New Roman" w:hAnsi="Times New Roman"/>
          <w:i/>
          <w:color w:val="000000"/>
          <w:sz w:val="24"/>
          <w:szCs w:val="24"/>
        </w:rPr>
        <w:t>В сфере социальных отношений</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Педагог обогащает представления детей об их разви</w:t>
      </w:r>
      <w:r>
        <w:rPr>
          <w:rFonts w:ascii="Times New Roman" w:hAnsi="Times New Roman"/>
          <w:color w:val="000000"/>
          <w:sz w:val="24"/>
          <w:szCs w:val="24"/>
        </w:rPr>
        <w:t xml:space="preserve">тии, проговаривает и фиксирует </w:t>
      </w:r>
      <w:r w:rsidRPr="00621208">
        <w:rPr>
          <w:rFonts w:ascii="Times New Roman" w:hAnsi="Times New Roman"/>
          <w:color w:val="000000"/>
          <w:sz w:val="24"/>
          <w:szCs w:val="24"/>
        </w:rPr>
        <w:t>внимание на разнообразных возрастных изменениях (когда</w:t>
      </w:r>
      <w:r>
        <w:rPr>
          <w:rFonts w:ascii="Times New Roman" w:hAnsi="Times New Roman"/>
          <w:color w:val="000000"/>
          <w:sz w:val="24"/>
          <w:szCs w:val="24"/>
        </w:rPr>
        <w:t xml:space="preserve"> я был маленький, когда я буду </w:t>
      </w:r>
      <w:r w:rsidRPr="00621208">
        <w:rPr>
          <w:rFonts w:ascii="Times New Roman" w:hAnsi="Times New Roman"/>
          <w:color w:val="000000"/>
          <w:sz w:val="24"/>
          <w:szCs w:val="24"/>
        </w:rPr>
        <w:t>взрослым). Способствует освоению детьми традиционных гендерных представлений.</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Формирует положительную самооценку, уверенность в св</w:t>
      </w:r>
      <w:r>
        <w:rPr>
          <w:rFonts w:ascii="Times New Roman" w:hAnsi="Times New Roman"/>
          <w:color w:val="000000"/>
          <w:sz w:val="24"/>
          <w:szCs w:val="24"/>
        </w:rPr>
        <w:t xml:space="preserve">оих силах, отмечает позитивные </w:t>
      </w:r>
      <w:r w:rsidRPr="00621208">
        <w:rPr>
          <w:rFonts w:ascii="Times New Roman" w:hAnsi="Times New Roman"/>
          <w:color w:val="000000"/>
          <w:sz w:val="24"/>
          <w:szCs w:val="24"/>
        </w:rPr>
        <w:t>изменения в развитии и поведении детей, бережно и тактично по</w:t>
      </w:r>
      <w:r>
        <w:rPr>
          <w:rFonts w:ascii="Times New Roman" w:hAnsi="Times New Roman"/>
          <w:color w:val="000000"/>
          <w:sz w:val="24"/>
          <w:szCs w:val="24"/>
        </w:rPr>
        <w:t xml:space="preserve">могает ребенку обнаружить свои </w:t>
      </w:r>
      <w:r w:rsidRPr="00621208">
        <w:rPr>
          <w:rFonts w:ascii="Times New Roman" w:hAnsi="Times New Roman"/>
          <w:color w:val="000000"/>
          <w:sz w:val="24"/>
          <w:szCs w:val="24"/>
        </w:rPr>
        <w:t>ошибки и найти адекватный способ их устранения.</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Педагог способствует распознаванию и пониманию деть</w:t>
      </w:r>
      <w:r>
        <w:rPr>
          <w:rFonts w:ascii="Times New Roman" w:hAnsi="Times New Roman"/>
          <w:color w:val="000000"/>
          <w:sz w:val="24"/>
          <w:szCs w:val="24"/>
        </w:rPr>
        <w:t xml:space="preserve">ми эмоциональных состояний, их </w:t>
      </w:r>
      <w:r w:rsidRPr="00621208">
        <w:rPr>
          <w:rFonts w:ascii="Times New Roman" w:hAnsi="Times New Roman"/>
          <w:color w:val="000000"/>
          <w:sz w:val="24"/>
          <w:szCs w:val="24"/>
        </w:rPr>
        <w:t>разнообразных проявлений, связи эмоций и поступков людей. Создает ситуации получения д</w:t>
      </w:r>
      <w:r>
        <w:rPr>
          <w:rFonts w:ascii="Times New Roman" w:hAnsi="Times New Roman"/>
          <w:color w:val="000000"/>
          <w:sz w:val="24"/>
          <w:szCs w:val="24"/>
        </w:rPr>
        <w:t xml:space="preserve">етьми </w:t>
      </w:r>
      <w:r w:rsidRPr="00621208">
        <w:rPr>
          <w:rFonts w:ascii="Times New Roman" w:hAnsi="Times New Roman"/>
          <w:color w:val="000000"/>
          <w:sz w:val="24"/>
          <w:szCs w:val="24"/>
        </w:rPr>
        <w:t>опыта проявления сочувствия и содействия (эмпатийного повед</w:t>
      </w:r>
      <w:r>
        <w:rPr>
          <w:rFonts w:ascii="Times New Roman" w:hAnsi="Times New Roman"/>
          <w:color w:val="000000"/>
          <w:sz w:val="24"/>
          <w:szCs w:val="24"/>
        </w:rPr>
        <w:t xml:space="preserve">ения) в ответ на эмоциональное </w:t>
      </w:r>
      <w:r w:rsidRPr="00621208">
        <w:rPr>
          <w:rFonts w:ascii="Times New Roman" w:hAnsi="Times New Roman"/>
          <w:color w:val="000000"/>
          <w:sz w:val="24"/>
          <w:szCs w:val="24"/>
        </w:rPr>
        <w:t>состояние сверстников и взрослых, воспитывает чувст</w:t>
      </w:r>
      <w:r>
        <w:rPr>
          <w:rFonts w:ascii="Times New Roman" w:hAnsi="Times New Roman"/>
          <w:color w:val="000000"/>
          <w:sz w:val="24"/>
          <w:szCs w:val="24"/>
        </w:rPr>
        <w:t xml:space="preserve">вительность и внимательность к </w:t>
      </w:r>
      <w:r w:rsidRPr="00621208">
        <w:rPr>
          <w:rFonts w:ascii="Times New Roman" w:hAnsi="Times New Roman"/>
          <w:color w:val="000000"/>
          <w:sz w:val="24"/>
          <w:szCs w:val="24"/>
        </w:rPr>
        <w:t>затруднениям и переживаниям окружающих. При чтении художественной литератур</w:t>
      </w:r>
      <w:r>
        <w:rPr>
          <w:rFonts w:ascii="Times New Roman" w:hAnsi="Times New Roman"/>
          <w:color w:val="000000"/>
          <w:sz w:val="24"/>
          <w:szCs w:val="24"/>
        </w:rPr>
        <w:t xml:space="preserve">ы, просмотре </w:t>
      </w:r>
      <w:r w:rsidRPr="00621208">
        <w:rPr>
          <w:rFonts w:ascii="Times New Roman" w:hAnsi="Times New Roman"/>
          <w:color w:val="000000"/>
          <w:sz w:val="24"/>
          <w:szCs w:val="24"/>
        </w:rPr>
        <w:t>фрагментов мультипликационных фильмов педагог обр</w:t>
      </w:r>
      <w:r>
        <w:rPr>
          <w:rFonts w:ascii="Times New Roman" w:hAnsi="Times New Roman"/>
          <w:color w:val="000000"/>
          <w:sz w:val="24"/>
          <w:szCs w:val="24"/>
        </w:rPr>
        <w:t xml:space="preserve">ащает внимание на разнообразие </w:t>
      </w:r>
      <w:r w:rsidRPr="00621208">
        <w:rPr>
          <w:rFonts w:ascii="Times New Roman" w:hAnsi="Times New Roman"/>
          <w:color w:val="000000"/>
          <w:sz w:val="24"/>
          <w:szCs w:val="24"/>
        </w:rPr>
        <w:t>эмоциональных проявлений героев, комментирует и обсу</w:t>
      </w:r>
      <w:r>
        <w:rPr>
          <w:rFonts w:ascii="Times New Roman" w:hAnsi="Times New Roman"/>
          <w:color w:val="000000"/>
          <w:sz w:val="24"/>
          <w:szCs w:val="24"/>
        </w:rPr>
        <w:t xml:space="preserve">ждает с детьми обусловившие их </w:t>
      </w:r>
      <w:r w:rsidRPr="00621208">
        <w:rPr>
          <w:rFonts w:ascii="Times New Roman" w:hAnsi="Times New Roman"/>
          <w:color w:val="000000"/>
          <w:sz w:val="24"/>
          <w:szCs w:val="24"/>
        </w:rPr>
        <w:t>причины.</w:t>
      </w:r>
    </w:p>
    <w:p w:rsidR="004A1062" w:rsidRDefault="004A1062" w:rsidP="004A1062">
      <w:pPr>
        <w:rPr>
          <w:rFonts w:ascii="Times New Roman" w:hAnsi="Times New Roman"/>
          <w:color w:val="000000"/>
          <w:sz w:val="24"/>
          <w:szCs w:val="24"/>
        </w:rPr>
      </w:pPr>
      <w:r w:rsidRPr="00621208">
        <w:rPr>
          <w:rFonts w:ascii="Times New Roman" w:hAnsi="Times New Roman"/>
          <w:color w:val="000000"/>
          <w:sz w:val="24"/>
          <w:szCs w:val="24"/>
        </w:rPr>
        <w:t>Педагог развивает позитивное отношение и чувство принадлежности дете</w:t>
      </w:r>
      <w:r>
        <w:rPr>
          <w:rFonts w:ascii="Times New Roman" w:hAnsi="Times New Roman"/>
          <w:color w:val="000000"/>
          <w:sz w:val="24"/>
          <w:szCs w:val="24"/>
        </w:rPr>
        <w:t xml:space="preserve">й к семье, </w:t>
      </w:r>
      <w:r w:rsidRPr="00621208">
        <w:rPr>
          <w:rFonts w:ascii="Times New Roman" w:hAnsi="Times New Roman"/>
          <w:color w:val="000000"/>
          <w:sz w:val="24"/>
          <w:szCs w:val="24"/>
        </w:rPr>
        <w:t>уважение к родителям: обогащает представление о структур</w:t>
      </w:r>
      <w:r>
        <w:rPr>
          <w:rFonts w:ascii="Times New Roman" w:hAnsi="Times New Roman"/>
          <w:color w:val="000000"/>
          <w:sz w:val="24"/>
          <w:szCs w:val="24"/>
        </w:rPr>
        <w:t xml:space="preserve">е и составе семьи, </w:t>
      </w:r>
    </w:p>
    <w:p w:rsidR="0092791C" w:rsidRDefault="0092791C" w:rsidP="004A1062">
      <w:pPr>
        <w:rPr>
          <w:rFonts w:ascii="Times New Roman" w:hAnsi="Times New Roman"/>
          <w:color w:val="000000"/>
          <w:sz w:val="24"/>
          <w:szCs w:val="24"/>
        </w:rPr>
      </w:pPr>
      <w:r>
        <w:rPr>
          <w:rFonts w:ascii="Times New Roman" w:hAnsi="Times New Roman"/>
          <w:color w:val="000000"/>
          <w:sz w:val="24"/>
          <w:szCs w:val="24"/>
        </w:rPr>
        <w:t xml:space="preserve">                                                                    46</w:t>
      </w:r>
    </w:p>
    <w:p w:rsidR="004A1062" w:rsidRPr="00621208" w:rsidRDefault="004A1062" w:rsidP="004A1062">
      <w:pPr>
        <w:rPr>
          <w:rFonts w:ascii="Times New Roman" w:hAnsi="Times New Roman"/>
          <w:color w:val="000000"/>
          <w:sz w:val="24"/>
          <w:szCs w:val="24"/>
        </w:rPr>
      </w:pPr>
      <w:r>
        <w:rPr>
          <w:rFonts w:ascii="Times New Roman" w:hAnsi="Times New Roman"/>
          <w:color w:val="000000"/>
          <w:sz w:val="24"/>
          <w:szCs w:val="24"/>
        </w:rPr>
        <w:t xml:space="preserve">родственных </w:t>
      </w:r>
      <w:r w:rsidRPr="00621208">
        <w:rPr>
          <w:rFonts w:ascii="Times New Roman" w:hAnsi="Times New Roman"/>
          <w:color w:val="000000"/>
          <w:sz w:val="24"/>
          <w:szCs w:val="24"/>
        </w:rPr>
        <w:t>отношениях; семейных событиях, делах.</w:t>
      </w:r>
    </w:p>
    <w:p w:rsidR="004A1062" w:rsidRDefault="004A1062" w:rsidP="004A1062">
      <w:pPr>
        <w:rPr>
          <w:rFonts w:ascii="Times New Roman" w:hAnsi="Times New Roman"/>
          <w:color w:val="000000"/>
          <w:sz w:val="24"/>
          <w:szCs w:val="24"/>
        </w:rPr>
      </w:pPr>
      <w:r w:rsidRPr="00621208">
        <w:rPr>
          <w:rFonts w:ascii="Times New Roman" w:hAnsi="Times New Roman"/>
          <w:color w:val="000000"/>
          <w:sz w:val="24"/>
          <w:szCs w:val="24"/>
        </w:rPr>
        <w:t>Обеспечивает включенность детей в детское со</w:t>
      </w:r>
      <w:r>
        <w:rPr>
          <w:rFonts w:ascii="Times New Roman" w:hAnsi="Times New Roman"/>
          <w:color w:val="000000"/>
          <w:sz w:val="24"/>
          <w:szCs w:val="24"/>
        </w:rPr>
        <w:t xml:space="preserve">общество, умение согласовывать </w:t>
      </w:r>
      <w:r w:rsidRPr="00621208">
        <w:rPr>
          <w:rFonts w:ascii="Times New Roman" w:hAnsi="Times New Roman"/>
          <w:color w:val="000000"/>
          <w:sz w:val="24"/>
          <w:szCs w:val="24"/>
        </w:rPr>
        <w:t>взаимоотношения со сверстниками. Побуждает детей наблюд</w:t>
      </w:r>
      <w:r>
        <w:rPr>
          <w:rFonts w:ascii="Times New Roman" w:hAnsi="Times New Roman"/>
          <w:color w:val="000000"/>
          <w:sz w:val="24"/>
          <w:szCs w:val="24"/>
        </w:rPr>
        <w:t xml:space="preserve">ать за поведением сверстников, </w:t>
      </w:r>
      <w:r w:rsidRPr="00621208">
        <w:rPr>
          <w:rFonts w:ascii="Times New Roman" w:hAnsi="Times New Roman"/>
          <w:color w:val="000000"/>
          <w:sz w:val="24"/>
          <w:szCs w:val="24"/>
        </w:rPr>
        <w:t>развивает чувствительность к поступкам сверстников, интере</w:t>
      </w:r>
      <w:r>
        <w:rPr>
          <w:rFonts w:ascii="Times New Roman" w:hAnsi="Times New Roman"/>
          <w:color w:val="000000"/>
          <w:sz w:val="24"/>
          <w:szCs w:val="24"/>
        </w:rPr>
        <w:t xml:space="preserve">с к их действиям. Способствует </w:t>
      </w:r>
      <w:r w:rsidRPr="00621208">
        <w:rPr>
          <w:rFonts w:ascii="Times New Roman" w:hAnsi="Times New Roman"/>
          <w:color w:val="000000"/>
          <w:sz w:val="24"/>
          <w:szCs w:val="24"/>
        </w:rPr>
        <w:t>освоению детьми вербальных и невербальных средств и спо</w:t>
      </w:r>
      <w:r>
        <w:rPr>
          <w:rFonts w:ascii="Times New Roman" w:hAnsi="Times New Roman"/>
          <w:color w:val="000000"/>
          <w:sz w:val="24"/>
          <w:szCs w:val="24"/>
        </w:rPr>
        <w:t xml:space="preserve">собов обращения к сверстникам, </w:t>
      </w:r>
      <w:r w:rsidRPr="00621208">
        <w:rPr>
          <w:rFonts w:ascii="Times New Roman" w:hAnsi="Times New Roman"/>
          <w:color w:val="000000"/>
          <w:sz w:val="24"/>
          <w:szCs w:val="24"/>
        </w:rPr>
        <w:t xml:space="preserve">привлечения внимания и демонстрации своего расположения. </w:t>
      </w:r>
      <w:r>
        <w:rPr>
          <w:rFonts w:ascii="Times New Roman" w:hAnsi="Times New Roman"/>
          <w:color w:val="000000"/>
          <w:sz w:val="24"/>
          <w:szCs w:val="24"/>
        </w:rPr>
        <w:t xml:space="preserve">Поддерживает детей в ситуации, </w:t>
      </w:r>
      <w:r w:rsidRPr="00621208">
        <w:rPr>
          <w:rFonts w:ascii="Times New Roman" w:hAnsi="Times New Roman"/>
          <w:color w:val="000000"/>
          <w:sz w:val="24"/>
          <w:szCs w:val="24"/>
        </w:rPr>
        <w:t>когда им трудно выразить собственные потребности и при у</w:t>
      </w:r>
      <w:r>
        <w:rPr>
          <w:rFonts w:ascii="Times New Roman" w:hAnsi="Times New Roman"/>
          <w:color w:val="000000"/>
          <w:sz w:val="24"/>
          <w:szCs w:val="24"/>
        </w:rPr>
        <w:t xml:space="preserve">регулировании конфликтов между </w:t>
      </w:r>
      <w:r w:rsidRPr="00621208">
        <w:rPr>
          <w:rFonts w:ascii="Times New Roman" w:hAnsi="Times New Roman"/>
          <w:color w:val="000000"/>
          <w:sz w:val="24"/>
          <w:szCs w:val="24"/>
        </w:rPr>
        <w:t>сверстниками, демонстрирует культурные формы общ</w:t>
      </w:r>
      <w:r>
        <w:rPr>
          <w:rFonts w:ascii="Times New Roman" w:hAnsi="Times New Roman"/>
          <w:color w:val="000000"/>
          <w:sz w:val="24"/>
          <w:szCs w:val="24"/>
        </w:rPr>
        <w:t>ения.</w:t>
      </w:r>
    </w:p>
    <w:p w:rsidR="004A1062" w:rsidRPr="00621208" w:rsidRDefault="004A1062" w:rsidP="004A1062">
      <w:pPr>
        <w:rPr>
          <w:rFonts w:ascii="Times New Roman" w:hAnsi="Times New Roman"/>
          <w:color w:val="000000"/>
          <w:sz w:val="24"/>
          <w:szCs w:val="24"/>
        </w:rPr>
      </w:pPr>
      <w:r>
        <w:rPr>
          <w:rFonts w:ascii="Times New Roman" w:hAnsi="Times New Roman"/>
          <w:color w:val="000000"/>
          <w:sz w:val="24"/>
          <w:szCs w:val="24"/>
        </w:rPr>
        <w:t xml:space="preserve"> Стимулирует инициативу и </w:t>
      </w:r>
      <w:r w:rsidRPr="00621208">
        <w:rPr>
          <w:rFonts w:ascii="Times New Roman" w:hAnsi="Times New Roman"/>
          <w:color w:val="000000"/>
          <w:sz w:val="24"/>
          <w:szCs w:val="24"/>
        </w:rPr>
        <w:t>самостоятельный выбор детьми занятий и партнеров, об</w:t>
      </w:r>
      <w:r>
        <w:rPr>
          <w:rFonts w:ascii="Times New Roman" w:hAnsi="Times New Roman"/>
          <w:color w:val="000000"/>
          <w:sz w:val="24"/>
          <w:szCs w:val="24"/>
        </w:rPr>
        <w:t xml:space="preserve">огащает умение договариваться, </w:t>
      </w:r>
      <w:r w:rsidRPr="00621208">
        <w:rPr>
          <w:rFonts w:ascii="Times New Roman" w:hAnsi="Times New Roman"/>
          <w:color w:val="000000"/>
          <w:sz w:val="24"/>
          <w:szCs w:val="24"/>
        </w:rPr>
        <w:t>поддерживает совместные дела детей в небольших группах (3-4 че</w:t>
      </w:r>
      <w:r>
        <w:rPr>
          <w:rFonts w:ascii="Times New Roman" w:hAnsi="Times New Roman"/>
          <w:color w:val="000000"/>
          <w:sz w:val="24"/>
          <w:szCs w:val="24"/>
        </w:rPr>
        <w:t xml:space="preserve">ловека). Обеспечивает развитие </w:t>
      </w:r>
      <w:r w:rsidRPr="00621208">
        <w:rPr>
          <w:rFonts w:ascii="Times New Roman" w:hAnsi="Times New Roman"/>
          <w:color w:val="000000"/>
          <w:sz w:val="24"/>
          <w:szCs w:val="24"/>
        </w:rPr>
        <w:t>личностного отношения ребенка к соблюдению ил</w:t>
      </w:r>
      <w:r>
        <w:rPr>
          <w:rFonts w:ascii="Times New Roman" w:hAnsi="Times New Roman"/>
          <w:color w:val="000000"/>
          <w:sz w:val="24"/>
          <w:szCs w:val="24"/>
        </w:rPr>
        <w:t xml:space="preserve">и нарушению моральных норм при </w:t>
      </w:r>
      <w:r w:rsidRPr="00621208">
        <w:rPr>
          <w:rFonts w:ascii="Times New Roman" w:hAnsi="Times New Roman"/>
          <w:color w:val="000000"/>
          <w:sz w:val="24"/>
          <w:szCs w:val="24"/>
        </w:rPr>
        <w:t>взаимодействии со сверстником.</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Создает условия для развития детско-взрослого соо</w:t>
      </w:r>
      <w:r>
        <w:rPr>
          <w:rFonts w:ascii="Times New Roman" w:hAnsi="Times New Roman"/>
          <w:color w:val="000000"/>
          <w:sz w:val="24"/>
          <w:szCs w:val="24"/>
        </w:rPr>
        <w:t xml:space="preserve">бщества. Способствует освоению </w:t>
      </w:r>
      <w:r w:rsidRPr="00621208">
        <w:rPr>
          <w:rFonts w:ascii="Times New Roman" w:hAnsi="Times New Roman"/>
          <w:color w:val="000000"/>
          <w:sz w:val="24"/>
          <w:szCs w:val="24"/>
        </w:rPr>
        <w:t>правил и форм проявления вежливости, уважения к старш</w:t>
      </w:r>
      <w:r>
        <w:rPr>
          <w:rFonts w:ascii="Times New Roman" w:hAnsi="Times New Roman"/>
          <w:color w:val="000000"/>
          <w:sz w:val="24"/>
          <w:szCs w:val="24"/>
        </w:rPr>
        <w:t xml:space="preserve">им: напоминает и </w:t>
      </w:r>
      <w:r>
        <w:rPr>
          <w:rFonts w:ascii="Times New Roman" w:hAnsi="Times New Roman"/>
          <w:color w:val="000000"/>
          <w:sz w:val="24"/>
          <w:szCs w:val="24"/>
        </w:rPr>
        <w:lastRenderedPageBreak/>
        <w:t xml:space="preserve">демонстрирует </w:t>
      </w:r>
      <w:r w:rsidRPr="00621208">
        <w:rPr>
          <w:rFonts w:ascii="Times New Roman" w:hAnsi="Times New Roman"/>
          <w:color w:val="000000"/>
          <w:sz w:val="24"/>
          <w:szCs w:val="24"/>
        </w:rPr>
        <w:t>различные формы приветствия, прощания, выражения благодарнос</w:t>
      </w:r>
      <w:r>
        <w:rPr>
          <w:rFonts w:ascii="Times New Roman" w:hAnsi="Times New Roman"/>
          <w:color w:val="000000"/>
          <w:sz w:val="24"/>
          <w:szCs w:val="24"/>
        </w:rPr>
        <w:t xml:space="preserve">ти и просьбы. Знакомит детей с </w:t>
      </w:r>
      <w:r w:rsidRPr="00621208">
        <w:rPr>
          <w:rFonts w:ascii="Times New Roman" w:hAnsi="Times New Roman"/>
          <w:color w:val="000000"/>
          <w:sz w:val="24"/>
          <w:szCs w:val="24"/>
        </w:rPr>
        <w:t xml:space="preserve">правилами поведения в общественных местах. </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Развивает позитивное отношение к детскому саду: знакоми</w:t>
      </w:r>
      <w:r>
        <w:rPr>
          <w:rFonts w:ascii="Times New Roman" w:hAnsi="Times New Roman"/>
          <w:color w:val="000000"/>
          <w:sz w:val="24"/>
          <w:szCs w:val="24"/>
        </w:rPr>
        <w:t xml:space="preserve">т с сотрудниками, с доступными </w:t>
      </w:r>
      <w:r w:rsidRPr="00621208">
        <w:rPr>
          <w:rFonts w:ascii="Times New Roman" w:hAnsi="Times New Roman"/>
          <w:color w:val="000000"/>
          <w:sz w:val="24"/>
          <w:szCs w:val="24"/>
        </w:rPr>
        <w:t>для восприятия детьми правилами жизнедеятельности в</w:t>
      </w:r>
      <w:r>
        <w:rPr>
          <w:rFonts w:ascii="Times New Roman" w:hAnsi="Times New Roman"/>
          <w:color w:val="000000"/>
          <w:sz w:val="24"/>
          <w:szCs w:val="24"/>
        </w:rPr>
        <w:t xml:space="preserve"> детском сада; его традициями; </w:t>
      </w:r>
      <w:r w:rsidRPr="00621208">
        <w:rPr>
          <w:rFonts w:ascii="Times New Roman" w:hAnsi="Times New Roman"/>
          <w:color w:val="000000"/>
          <w:sz w:val="24"/>
          <w:szCs w:val="24"/>
        </w:rPr>
        <w:t>воспитывает бережное отношение к пространству и оборуд</w:t>
      </w:r>
      <w:r>
        <w:rPr>
          <w:rFonts w:ascii="Times New Roman" w:hAnsi="Times New Roman"/>
          <w:color w:val="000000"/>
          <w:sz w:val="24"/>
          <w:szCs w:val="24"/>
        </w:rPr>
        <w:t xml:space="preserve">ованию детского сада. Обращает </w:t>
      </w:r>
      <w:r w:rsidRPr="00621208">
        <w:rPr>
          <w:rFonts w:ascii="Times New Roman" w:hAnsi="Times New Roman"/>
          <w:color w:val="000000"/>
          <w:sz w:val="24"/>
          <w:szCs w:val="24"/>
        </w:rPr>
        <w:t>внимание детей на изменение и украшение помещений и территор</w:t>
      </w:r>
      <w:r>
        <w:rPr>
          <w:rFonts w:ascii="Times New Roman" w:hAnsi="Times New Roman"/>
          <w:color w:val="000000"/>
          <w:sz w:val="24"/>
          <w:szCs w:val="24"/>
        </w:rPr>
        <w:t xml:space="preserve">ии детского сада, поддерживает </w:t>
      </w:r>
      <w:r w:rsidRPr="00621208">
        <w:rPr>
          <w:rFonts w:ascii="Times New Roman" w:hAnsi="Times New Roman"/>
          <w:color w:val="000000"/>
          <w:sz w:val="24"/>
          <w:szCs w:val="24"/>
        </w:rPr>
        <w:t>инициативу детей и совместно планирует презентацию про</w:t>
      </w:r>
      <w:r>
        <w:rPr>
          <w:rFonts w:ascii="Times New Roman" w:hAnsi="Times New Roman"/>
          <w:color w:val="000000"/>
          <w:sz w:val="24"/>
          <w:szCs w:val="24"/>
        </w:rPr>
        <w:t xml:space="preserve">дуктов деятельности (рисунков, </w:t>
      </w:r>
      <w:r w:rsidRPr="00621208">
        <w:rPr>
          <w:rFonts w:ascii="Times New Roman" w:hAnsi="Times New Roman"/>
          <w:color w:val="000000"/>
          <w:sz w:val="24"/>
          <w:szCs w:val="24"/>
        </w:rPr>
        <w:t>поделок) в пространстве детского сада.</w:t>
      </w:r>
    </w:p>
    <w:p w:rsidR="004A1062" w:rsidRPr="00621208" w:rsidRDefault="004A1062" w:rsidP="004A1062">
      <w:pPr>
        <w:rPr>
          <w:rFonts w:ascii="Times New Roman" w:hAnsi="Times New Roman"/>
          <w:i/>
          <w:color w:val="000000"/>
          <w:sz w:val="24"/>
          <w:szCs w:val="24"/>
        </w:rPr>
      </w:pPr>
      <w:r w:rsidRPr="00621208">
        <w:rPr>
          <w:rFonts w:ascii="Times New Roman" w:hAnsi="Times New Roman"/>
          <w:i/>
          <w:color w:val="000000"/>
          <w:sz w:val="24"/>
          <w:szCs w:val="24"/>
        </w:rPr>
        <w:t>В области формирования основ гражданственности и патриотизма</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 xml:space="preserve">Воспитывает любовь и уважение к нашей Родине — России. Знакомит с государственной </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символикой РФ: Российский флаг и герб России, воспитывает уважительное отно</w:t>
      </w:r>
      <w:r>
        <w:rPr>
          <w:rFonts w:ascii="Times New Roman" w:hAnsi="Times New Roman"/>
          <w:color w:val="000000"/>
          <w:sz w:val="24"/>
          <w:szCs w:val="24"/>
        </w:rPr>
        <w:t xml:space="preserve">шение к </w:t>
      </w:r>
      <w:r w:rsidRPr="00621208">
        <w:rPr>
          <w:rFonts w:ascii="Times New Roman" w:hAnsi="Times New Roman"/>
          <w:color w:val="000000"/>
          <w:sz w:val="24"/>
          <w:szCs w:val="24"/>
        </w:rPr>
        <w:t xml:space="preserve">символам страны. </w:t>
      </w:r>
    </w:p>
    <w:p w:rsidR="004A1062" w:rsidRDefault="004A1062" w:rsidP="004A1062">
      <w:pPr>
        <w:rPr>
          <w:rFonts w:ascii="Times New Roman" w:hAnsi="Times New Roman"/>
          <w:color w:val="000000"/>
          <w:sz w:val="24"/>
          <w:szCs w:val="24"/>
        </w:rPr>
      </w:pPr>
      <w:r w:rsidRPr="00621208">
        <w:rPr>
          <w:rFonts w:ascii="Times New Roman" w:hAnsi="Times New Roman"/>
          <w:color w:val="000000"/>
          <w:sz w:val="24"/>
          <w:szCs w:val="24"/>
        </w:rPr>
        <w:t>Обогащает представления детей о государствен</w:t>
      </w:r>
      <w:r>
        <w:rPr>
          <w:rFonts w:ascii="Times New Roman" w:hAnsi="Times New Roman"/>
          <w:color w:val="000000"/>
          <w:sz w:val="24"/>
          <w:szCs w:val="24"/>
        </w:rPr>
        <w:t xml:space="preserve">ных праздниках: День защитника </w:t>
      </w:r>
      <w:r w:rsidRPr="00621208">
        <w:rPr>
          <w:rFonts w:ascii="Times New Roman" w:hAnsi="Times New Roman"/>
          <w:color w:val="000000"/>
          <w:sz w:val="24"/>
          <w:szCs w:val="24"/>
        </w:rPr>
        <w:t>Отечества, День Победы. Знакомит детей с содержанием пр</w:t>
      </w:r>
      <w:r>
        <w:rPr>
          <w:rFonts w:ascii="Times New Roman" w:hAnsi="Times New Roman"/>
          <w:color w:val="000000"/>
          <w:sz w:val="24"/>
          <w:szCs w:val="24"/>
        </w:rPr>
        <w:t xml:space="preserve">аздника, с памятными местами в </w:t>
      </w:r>
      <w:r w:rsidRPr="00621208">
        <w:rPr>
          <w:rFonts w:ascii="Times New Roman" w:hAnsi="Times New Roman"/>
          <w:color w:val="000000"/>
          <w:sz w:val="24"/>
          <w:szCs w:val="24"/>
        </w:rPr>
        <w:t>городе (поселке), посвященными празднику.</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Педагог обогащает представления детей о Мало</w:t>
      </w:r>
      <w:r>
        <w:rPr>
          <w:rFonts w:ascii="Times New Roman" w:hAnsi="Times New Roman"/>
          <w:color w:val="000000"/>
          <w:sz w:val="24"/>
          <w:szCs w:val="24"/>
        </w:rPr>
        <w:t xml:space="preserve">й Родине: знакомит с основными </w:t>
      </w:r>
      <w:r w:rsidRPr="00621208">
        <w:rPr>
          <w:rFonts w:ascii="Times New Roman" w:hAnsi="Times New Roman"/>
          <w:color w:val="000000"/>
          <w:sz w:val="24"/>
          <w:szCs w:val="24"/>
        </w:rPr>
        <w:t xml:space="preserve">достопримечательностями города (поселка), развивает </w:t>
      </w:r>
      <w:r>
        <w:rPr>
          <w:rFonts w:ascii="Times New Roman" w:hAnsi="Times New Roman"/>
          <w:color w:val="000000"/>
          <w:sz w:val="24"/>
          <w:szCs w:val="24"/>
        </w:rPr>
        <w:t xml:space="preserve">интерес детей к их посещению с </w:t>
      </w:r>
      <w:r w:rsidRPr="00621208">
        <w:rPr>
          <w:rFonts w:ascii="Times New Roman" w:hAnsi="Times New Roman"/>
          <w:color w:val="000000"/>
          <w:sz w:val="24"/>
          <w:szCs w:val="24"/>
        </w:rPr>
        <w:t>родителями; знакомит с названиями улиц, на которых живут де</w:t>
      </w:r>
      <w:r>
        <w:rPr>
          <w:rFonts w:ascii="Times New Roman" w:hAnsi="Times New Roman"/>
          <w:color w:val="000000"/>
          <w:sz w:val="24"/>
          <w:szCs w:val="24"/>
        </w:rPr>
        <w:t xml:space="preserve">ти. Поддерживает эмоциональную </w:t>
      </w:r>
      <w:r w:rsidRPr="00621208">
        <w:rPr>
          <w:rFonts w:ascii="Times New Roman" w:hAnsi="Times New Roman"/>
          <w:color w:val="000000"/>
          <w:sz w:val="24"/>
          <w:szCs w:val="24"/>
        </w:rPr>
        <w:t>отзывчивость детей на красоту родного края. Создает условия д</w:t>
      </w:r>
      <w:r>
        <w:rPr>
          <w:rFonts w:ascii="Times New Roman" w:hAnsi="Times New Roman"/>
          <w:color w:val="000000"/>
          <w:sz w:val="24"/>
          <w:szCs w:val="24"/>
        </w:rPr>
        <w:t xml:space="preserve">ля отражения детьми впечатлений </w:t>
      </w:r>
      <w:r w:rsidRPr="00621208">
        <w:rPr>
          <w:rFonts w:ascii="Times New Roman" w:hAnsi="Times New Roman"/>
          <w:color w:val="000000"/>
          <w:sz w:val="24"/>
          <w:szCs w:val="24"/>
        </w:rPr>
        <w:t>о Малой Родине в различных видах деятельности (рассказывает, изображает, воплощает образы в играх, разворачивает сюжет и т. д.).</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 xml:space="preserve">Поддерживает интерес к народной культуре страны </w:t>
      </w:r>
      <w:r>
        <w:rPr>
          <w:rFonts w:ascii="Times New Roman" w:hAnsi="Times New Roman"/>
          <w:color w:val="000000"/>
          <w:sz w:val="24"/>
          <w:szCs w:val="24"/>
        </w:rPr>
        <w:t xml:space="preserve">(устному народному творчеству, </w:t>
      </w:r>
      <w:r w:rsidRPr="00621208">
        <w:rPr>
          <w:rFonts w:ascii="Times New Roman" w:hAnsi="Times New Roman"/>
          <w:color w:val="000000"/>
          <w:sz w:val="24"/>
          <w:szCs w:val="24"/>
        </w:rPr>
        <w:t>народной музыке, танцам, играм, игрушкам).</w:t>
      </w:r>
    </w:p>
    <w:p w:rsidR="004A1062" w:rsidRPr="0092791C" w:rsidRDefault="004A1062" w:rsidP="004A1062">
      <w:pPr>
        <w:rPr>
          <w:rFonts w:ascii="Times New Roman" w:hAnsi="Times New Roman"/>
          <w:i/>
          <w:color w:val="000000"/>
          <w:sz w:val="24"/>
          <w:szCs w:val="24"/>
        </w:rPr>
      </w:pPr>
      <w:r w:rsidRPr="00621208">
        <w:rPr>
          <w:rFonts w:ascii="Times New Roman" w:hAnsi="Times New Roman"/>
          <w:i/>
          <w:color w:val="000000"/>
          <w:sz w:val="24"/>
          <w:szCs w:val="24"/>
        </w:rPr>
        <w:t>В сфере трудового воспитания</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92791C" w:rsidRDefault="004A1062" w:rsidP="004A1062">
      <w:pPr>
        <w:rPr>
          <w:rFonts w:ascii="Times New Roman" w:hAnsi="Times New Roman"/>
          <w:color w:val="000000"/>
          <w:sz w:val="24"/>
          <w:szCs w:val="24"/>
        </w:rPr>
      </w:pPr>
      <w:r w:rsidRPr="00621208">
        <w:rPr>
          <w:rFonts w:ascii="Times New Roman" w:hAnsi="Times New Roman"/>
          <w:color w:val="000000"/>
          <w:sz w:val="24"/>
          <w:szCs w:val="24"/>
        </w:rPr>
        <w:t>Педагог знакомит детей с содержанием и структурой процессов хозяй</w:t>
      </w:r>
      <w:r>
        <w:rPr>
          <w:rFonts w:ascii="Times New Roman" w:hAnsi="Times New Roman"/>
          <w:color w:val="000000"/>
          <w:sz w:val="24"/>
          <w:szCs w:val="24"/>
        </w:rPr>
        <w:t xml:space="preserve">ственно-бытового </w:t>
      </w:r>
      <w:r w:rsidRPr="00621208">
        <w:rPr>
          <w:rFonts w:ascii="Times New Roman" w:hAnsi="Times New Roman"/>
          <w:color w:val="000000"/>
          <w:sz w:val="24"/>
          <w:szCs w:val="24"/>
        </w:rPr>
        <w:t>труда взрослых, обогащает их представления, организуя специаль</w:t>
      </w:r>
      <w:r>
        <w:rPr>
          <w:rFonts w:ascii="Times New Roman" w:hAnsi="Times New Roman"/>
          <w:color w:val="000000"/>
          <w:sz w:val="24"/>
          <w:szCs w:val="24"/>
        </w:rPr>
        <w:t xml:space="preserve">ные образовательные </w:t>
      </w:r>
    </w:p>
    <w:p w:rsidR="0092791C" w:rsidRDefault="0092791C" w:rsidP="004A1062">
      <w:pPr>
        <w:rPr>
          <w:rFonts w:ascii="Times New Roman" w:hAnsi="Times New Roman"/>
          <w:color w:val="000000"/>
          <w:sz w:val="24"/>
          <w:szCs w:val="24"/>
        </w:rPr>
      </w:pPr>
      <w:r>
        <w:rPr>
          <w:rFonts w:ascii="Times New Roman" w:hAnsi="Times New Roman"/>
          <w:color w:val="000000"/>
          <w:sz w:val="24"/>
          <w:szCs w:val="24"/>
        </w:rPr>
        <w:t xml:space="preserve">                                                                  47</w:t>
      </w:r>
    </w:p>
    <w:p w:rsidR="004A1062" w:rsidRPr="00621208" w:rsidRDefault="004A1062" w:rsidP="004A1062">
      <w:pPr>
        <w:rPr>
          <w:rFonts w:ascii="Times New Roman" w:hAnsi="Times New Roman"/>
          <w:color w:val="000000"/>
          <w:sz w:val="24"/>
          <w:szCs w:val="24"/>
        </w:rPr>
      </w:pPr>
      <w:r>
        <w:rPr>
          <w:rFonts w:ascii="Times New Roman" w:hAnsi="Times New Roman"/>
          <w:color w:val="000000"/>
          <w:sz w:val="24"/>
          <w:szCs w:val="24"/>
        </w:rPr>
        <w:t xml:space="preserve">ситуации с </w:t>
      </w:r>
      <w:r w:rsidRPr="00621208">
        <w:rPr>
          <w:rFonts w:ascii="Times New Roman" w:hAnsi="Times New Roman"/>
          <w:color w:val="000000"/>
          <w:sz w:val="24"/>
          <w:szCs w:val="24"/>
        </w:rPr>
        <w:t xml:space="preserve">моделированием конкретных трудовых процессов взрослых, </w:t>
      </w:r>
      <w:r>
        <w:rPr>
          <w:rFonts w:ascii="Times New Roman" w:hAnsi="Times New Roman"/>
          <w:color w:val="000000"/>
          <w:sz w:val="24"/>
          <w:szCs w:val="24"/>
        </w:rPr>
        <w:t xml:space="preserve">работающих в детском саду (как </w:t>
      </w:r>
      <w:r w:rsidRPr="00621208">
        <w:rPr>
          <w:rFonts w:ascii="Times New Roman" w:hAnsi="Times New Roman"/>
          <w:color w:val="000000"/>
          <w:sz w:val="24"/>
          <w:szCs w:val="24"/>
        </w:rPr>
        <w:t>музыкальный руководитель готовится к занятиям с детьми, как</w:t>
      </w:r>
      <w:r>
        <w:rPr>
          <w:rFonts w:ascii="Times New Roman" w:hAnsi="Times New Roman"/>
          <w:color w:val="000000"/>
          <w:sz w:val="24"/>
          <w:szCs w:val="24"/>
        </w:rPr>
        <w:t xml:space="preserve"> электрик меняет электрические </w:t>
      </w:r>
      <w:r w:rsidRPr="00621208">
        <w:rPr>
          <w:rFonts w:ascii="Times New Roman" w:hAnsi="Times New Roman"/>
          <w:color w:val="000000"/>
          <w:sz w:val="24"/>
          <w:szCs w:val="24"/>
        </w:rPr>
        <w:t>лампочки в групповой комнате, повар делает салат на обед</w:t>
      </w:r>
      <w:r>
        <w:rPr>
          <w:rFonts w:ascii="Times New Roman" w:hAnsi="Times New Roman"/>
          <w:color w:val="000000"/>
          <w:sz w:val="24"/>
          <w:szCs w:val="24"/>
        </w:rPr>
        <w:t xml:space="preserve">). Беседует с детьми, обращает </w:t>
      </w:r>
      <w:r w:rsidRPr="00621208">
        <w:rPr>
          <w:rFonts w:ascii="Times New Roman" w:hAnsi="Times New Roman"/>
          <w:color w:val="000000"/>
          <w:sz w:val="24"/>
          <w:szCs w:val="24"/>
        </w:rPr>
        <w:t>внимание на целостность трудового процесса, направленн</w:t>
      </w:r>
      <w:r>
        <w:rPr>
          <w:rFonts w:ascii="Times New Roman" w:hAnsi="Times New Roman"/>
          <w:color w:val="000000"/>
          <w:sz w:val="24"/>
          <w:szCs w:val="24"/>
        </w:rPr>
        <w:t xml:space="preserve">ого на продуктивный результат, </w:t>
      </w:r>
      <w:r w:rsidRPr="00621208">
        <w:rPr>
          <w:rFonts w:ascii="Times New Roman" w:hAnsi="Times New Roman"/>
          <w:color w:val="000000"/>
          <w:sz w:val="24"/>
          <w:szCs w:val="24"/>
        </w:rPr>
        <w:t>вызывает у детей добрые и уважительные чувства к</w:t>
      </w:r>
      <w:r>
        <w:rPr>
          <w:rFonts w:ascii="Times New Roman" w:hAnsi="Times New Roman"/>
          <w:color w:val="000000"/>
          <w:sz w:val="24"/>
          <w:szCs w:val="24"/>
        </w:rPr>
        <w:t xml:space="preserve"> взрослым, которые заботятся о </w:t>
      </w:r>
      <w:r w:rsidRPr="00621208">
        <w:rPr>
          <w:rFonts w:ascii="Times New Roman" w:hAnsi="Times New Roman"/>
          <w:color w:val="000000"/>
          <w:sz w:val="24"/>
          <w:szCs w:val="24"/>
        </w:rPr>
        <w:t>жизнедеятельности детей в детском саду.</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Педагог поддерживает инициативу детей узнать и расс</w:t>
      </w:r>
      <w:r>
        <w:rPr>
          <w:rFonts w:ascii="Times New Roman" w:hAnsi="Times New Roman"/>
          <w:color w:val="000000"/>
          <w:sz w:val="24"/>
          <w:szCs w:val="24"/>
        </w:rPr>
        <w:t xml:space="preserve">казать о трудовой деятельности </w:t>
      </w:r>
      <w:r w:rsidRPr="00621208">
        <w:rPr>
          <w:rFonts w:ascii="Times New Roman" w:hAnsi="Times New Roman"/>
          <w:color w:val="000000"/>
          <w:sz w:val="24"/>
          <w:szCs w:val="24"/>
        </w:rPr>
        <w:t>взрослых, поощряет коммуникативную активность ребенка, свя</w:t>
      </w:r>
      <w:r>
        <w:rPr>
          <w:rFonts w:ascii="Times New Roman" w:hAnsi="Times New Roman"/>
          <w:color w:val="000000"/>
          <w:sz w:val="24"/>
          <w:szCs w:val="24"/>
        </w:rPr>
        <w:t xml:space="preserve">занную с желанием рассказать о </w:t>
      </w:r>
      <w:r w:rsidRPr="00621208">
        <w:rPr>
          <w:rFonts w:ascii="Times New Roman" w:hAnsi="Times New Roman"/>
          <w:color w:val="000000"/>
          <w:sz w:val="24"/>
          <w:szCs w:val="24"/>
        </w:rPr>
        <w:t>профессии мамы или папы, описать их трудовые действия, рассказать о результатах их труда.</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Педагог расширяет представление детей о предметах ка</w:t>
      </w:r>
      <w:r>
        <w:rPr>
          <w:rFonts w:ascii="Times New Roman" w:hAnsi="Times New Roman"/>
          <w:color w:val="000000"/>
          <w:sz w:val="24"/>
          <w:szCs w:val="24"/>
        </w:rPr>
        <w:t xml:space="preserve">к результате труда взрослых, о </w:t>
      </w:r>
      <w:r w:rsidRPr="00621208">
        <w:rPr>
          <w:rFonts w:ascii="Times New Roman" w:hAnsi="Times New Roman"/>
          <w:color w:val="000000"/>
          <w:sz w:val="24"/>
          <w:szCs w:val="24"/>
        </w:rPr>
        <w:t>многообразии предметного мира материалов (металл, стекло,</w:t>
      </w:r>
      <w:r>
        <w:rPr>
          <w:rFonts w:ascii="Times New Roman" w:hAnsi="Times New Roman"/>
          <w:color w:val="000000"/>
          <w:sz w:val="24"/>
          <w:szCs w:val="24"/>
        </w:rPr>
        <w:t xml:space="preserve"> бумага, картон, кожа и т.п.), </w:t>
      </w:r>
      <w:r w:rsidRPr="00621208">
        <w:rPr>
          <w:rFonts w:ascii="Times New Roman" w:hAnsi="Times New Roman"/>
          <w:color w:val="000000"/>
          <w:sz w:val="24"/>
          <w:szCs w:val="24"/>
        </w:rPr>
        <w:t>знакомит детей с ключевыми характеристиками материалов,</w:t>
      </w:r>
      <w:r>
        <w:rPr>
          <w:rFonts w:ascii="Times New Roman" w:hAnsi="Times New Roman"/>
          <w:color w:val="000000"/>
          <w:sz w:val="24"/>
          <w:szCs w:val="24"/>
        </w:rPr>
        <w:t xml:space="preserve"> организуя экспериментирование </w:t>
      </w:r>
      <w:r w:rsidRPr="00621208">
        <w:rPr>
          <w:rFonts w:ascii="Times New Roman" w:hAnsi="Times New Roman"/>
          <w:color w:val="000000"/>
          <w:sz w:val="24"/>
          <w:szCs w:val="24"/>
        </w:rPr>
        <w:t>способствует обогащению представлений детей об отличите</w:t>
      </w:r>
      <w:r>
        <w:rPr>
          <w:rFonts w:ascii="Times New Roman" w:hAnsi="Times New Roman"/>
          <w:color w:val="000000"/>
          <w:sz w:val="24"/>
          <w:szCs w:val="24"/>
        </w:rPr>
        <w:t xml:space="preserve">льных </w:t>
      </w:r>
      <w:r>
        <w:rPr>
          <w:rFonts w:ascii="Times New Roman" w:hAnsi="Times New Roman"/>
          <w:color w:val="000000"/>
          <w:sz w:val="24"/>
          <w:szCs w:val="24"/>
        </w:rPr>
        <w:lastRenderedPageBreak/>
        <w:t xml:space="preserve">признаках материалов для </w:t>
      </w:r>
      <w:r w:rsidRPr="00621208">
        <w:rPr>
          <w:rFonts w:ascii="Times New Roman" w:hAnsi="Times New Roman"/>
          <w:color w:val="000000"/>
          <w:sz w:val="24"/>
          <w:szCs w:val="24"/>
        </w:rPr>
        <w:t>создания продуктов труда (прочный / ломкий материал, промокаемый \ водоотталкивающ</w:t>
      </w:r>
      <w:r>
        <w:rPr>
          <w:rFonts w:ascii="Times New Roman" w:hAnsi="Times New Roman"/>
          <w:color w:val="000000"/>
          <w:sz w:val="24"/>
          <w:szCs w:val="24"/>
        </w:rPr>
        <w:t xml:space="preserve">ий </w:t>
      </w:r>
      <w:r w:rsidRPr="00621208">
        <w:rPr>
          <w:rFonts w:ascii="Times New Roman" w:hAnsi="Times New Roman"/>
          <w:color w:val="000000"/>
          <w:sz w:val="24"/>
          <w:szCs w:val="24"/>
        </w:rPr>
        <w:t>материал, мягкий / твердый материал и т.п.)</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Педагог рассказывает детям о бытовой технике, по</w:t>
      </w:r>
      <w:r>
        <w:rPr>
          <w:rFonts w:ascii="Times New Roman" w:hAnsi="Times New Roman"/>
          <w:color w:val="000000"/>
          <w:sz w:val="24"/>
          <w:szCs w:val="24"/>
        </w:rPr>
        <w:t xml:space="preserve">могающей взрослым организовать </w:t>
      </w:r>
      <w:r w:rsidRPr="00621208">
        <w:rPr>
          <w:rFonts w:ascii="Times New Roman" w:hAnsi="Times New Roman"/>
          <w:color w:val="000000"/>
          <w:sz w:val="24"/>
          <w:szCs w:val="24"/>
        </w:rPr>
        <w:t>бытовой труд дома: стиральная и посудомоечная машины,</w:t>
      </w:r>
      <w:r>
        <w:rPr>
          <w:rFonts w:ascii="Times New Roman" w:hAnsi="Times New Roman"/>
          <w:color w:val="000000"/>
          <w:sz w:val="24"/>
          <w:szCs w:val="24"/>
        </w:rPr>
        <w:t xml:space="preserve"> пылесос, мультиварка, миксер, </w:t>
      </w:r>
      <w:r w:rsidRPr="00621208">
        <w:rPr>
          <w:rFonts w:ascii="Times New Roman" w:hAnsi="Times New Roman"/>
          <w:color w:val="000000"/>
          <w:sz w:val="24"/>
          <w:szCs w:val="24"/>
        </w:rPr>
        <w:t>мясорубка, беседует с детьми о назначении бытовой техники</w:t>
      </w:r>
      <w:r>
        <w:rPr>
          <w:rFonts w:ascii="Times New Roman" w:hAnsi="Times New Roman"/>
          <w:color w:val="000000"/>
          <w:sz w:val="24"/>
          <w:szCs w:val="24"/>
        </w:rPr>
        <w:t xml:space="preserve">, формирует представление о ее </w:t>
      </w:r>
      <w:r w:rsidRPr="00621208">
        <w:rPr>
          <w:rFonts w:ascii="Times New Roman" w:hAnsi="Times New Roman"/>
          <w:color w:val="000000"/>
          <w:sz w:val="24"/>
          <w:szCs w:val="24"/>
        </w:rPr>
        <w:t>назначении для ускорения и облегчения процессов бытового труда.</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Педагог создает условия для позитивного включения детей</w:t>
      </w:r>
      <w:r>
        <w:rPr>
          <w:rFonts w:ascii="Times New Roman" w:hAnsi="Times New Roman"/>
          <w:color w:val="000000"/>
          <w:sz w:val="24"/>
          <w:szCs w:val="24"/>
        </w:rPr>
        <w:t xml:space="preserve"> в процессы самообслуживания в </w:t>
      </w:r>
      <w:r w:rsidRPr="00621208">
        <w:rPr>
          <w:rFonts w:ascii="Times New Roman" w:hAnsi="Times New Roman"/>
          <w:color w:val="000000"/>
          <w:sz w:val="24"/>
          <w:szCs w:val="24"/>
        </w:rPr>
        <w:t>процессе режимных моментов группы, поощряет желание детей п</w:t>
      </w:r>
      <w:r>
        <w:rPr>
          <w:rFonts w:ascii="Times New Roman" w:hAnsi="Times New Roman"/>
          <w:color w:val="000000"/>
          <w:sz w:val="24"/>
          <w:szCs w:val="24"/>
        </w:rPr>
        <w:t xml:space="preserve">роявлять самостоятельность и </w:t>
      </w:r>
      <w:r w:rsidRPr="00621208">
        <w:rPr>
          <w:rFonts w:ascii="Times New Roman" w:hAnsi="Times New Roman"/>
          <w:color w:val="000000"/>
          <w:sz w:val="24"/>
          <w:szCs w:val="24"/>
        </w:rPr>
        <w:t>инициативность, используя приемы поощрения и одобре</w:t>
      </w:r>
      <w:r>
        <w:rPr>
          <w:rFonts w:ascii="Times New Roman" w:hAnsi="Times New Roman"/>
          <w:color w:val="000000"/>
          <w:sz w:val="24"/>
          <w:szCs w:val="24"/>
        </w:rPr>
        <w:t xml:space="preserve">ния правильных действий детей, </w:t>
      </w:r>
      <w:r w:rsidRPr="00621208">
        <w:rPr>
          <w:rFonts w:ascii="Times New Roman" w:hAnsi="Times New Roman"/>
          <w:color w:val="000000"/>
          <w:sz w:val="24"/>
          <w:szCs w:val="24"/>
        </w:rPr>
        <w:t>результатов процесса самообслуживания. Одобряет действия д</w:t>
      </w:r>
      <w:r>
        <w:rPr>
          <w:rFonts w:ascii="Times New Roman" w:hAnsi="Times New Roman"/>
          <w:color w:val="000000"/>
          <w:sz w:val="24"/>
          <w:szCs w:val="24"/>
        </w:rPr>
        <w:t xml:space="preserve">етей, направленные на оказание </w:t>
      </w:r>
      <w:r w:rsidRPr="00621208">
        <w:rPr>
          <w:rFonts w:ascii="Times New Roman" w:hAnsi="Times New Roman"/>
          <w:color w:val="000000"/>
          <w:sz w:val="24"/>
          <w:szCs w:val="24"/>
        </w:rPr>
        <w:t>взаимопомощи (помочь доделать поделку, помочь одеться, помочь убрать со стола и т.п.).</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 xml:space="preserve">В процессе самообслуживания обращает внимание детей на необходимость бережного </w:t>
      </w:r>
    </w:p>
    <w:p w:rsidR="004A1062" w:rsidRPr="00621208" w:rsidRDefault="004A1062" w:rsidP="004A1062">
      <w:pPr>
        <w:rPr>
          <w:rFonts w:ascii="Times New Roman" w:hAnsi="Times New Roman"/>
          <w:color w:val="000000"/>
          <w:sz w:val="24"/>
          <w:szCs w:val="24"/>
        </w:rPr>
      </w:pPr>
      <w:r w:rsidRPr="00621208">
        <w:rPr>
          <w:rFonts w:ascii="Times New Roman" w:hAnsi="Times New Roman"/>
          <w:color w:val="000000"/>
          <w:sz w:val="24"/>
          <w:szCs w:val="24"/>
        </w:rPr>
        <w:t>отношения к вещам: аккуратное складывание одежды, возвращен</w:t>
      </w:r>
      <w:r>
        <w:rPr>
          <w:rFonts w:ascii="Times New Roman" w:hAnsi="Times New Roman"/>
          <w:color w:val="000000"/>
          <w:sz w:val="24"/>
          <w:szCs w:val="24"/>
        </w:rPr>
        <w:t xml:space="preserve">ие игрушек на место после игры </w:t>
      </w:r>
      <w:r w:rsidRPr="00621208">
        <w:rPr>
          <w:rFonts w:ascii="Times New Roman" w:hAnsi="Times New Roman"/>
          <w:color w:val="000000"/>
          <w:sz w:val="24"/>
          <w:szCs w:val="24"/>
        </w:rPr>
        <w:t>и т.п. В процессе самообслуживания педагог напомина</w:t>
      </w:r>
      <w:r>
        <w:rPr>
          <w:rFonts w:ascii="Times New Roman" w:hAnsi="Times New Roman"/>
          <w:color w:val="000000"/>
          <w:sz w:val="24"/>
          <w:szCs w:val="24"/>
        </w:rPr>
        <w:t xml:space="preserve">ет детям о важности соблюдения </w:t>
      </w:r>
      <w:r w:rsidRPr="00621208">
        <w:rPr>
          <w:rFonts w:ascii="Times New Roman" w:hAnsi="Times New Roman"/>
          <w:color w:val="000000"/>
          <w:sz w:val="24"/>
          <w:szCs w:val="24"/>
        </w:rPr>
        <w:t>очередности действий в трудовом процессе для достиж</w:t>
      </w:r>
      <w:r>
        <w:rPr>
          <w:rFonts w:ascii="Times New Roman" w:hAnsi="Times New Roman"/>
          <w:color w:val="000000"/>
          <w:sz w:val="24"/>
          <w:szCs w:val="24"/>
        </w:rPr>
        <w:t xml:space="preserve">ения качественного результата, </w:t>
      </w:r>
      <w:r w:rsidRPr="00621208">
        <w:rPr>
          <w:rFonts w:ascii="Times New Roman" w:hAnsi="Times New Roman"/>
          <w:color w:val="000000"/>
          <w:sz w:val="24"/>
          <w:szCs w:val="24"/>
        </w:rPr>
        <w:t>демонстрирует детям приемы самоконтроля для оценки резуль</w:t>
      </w:r>
      <w:r>
        <w:rPr>
          <w:rFonts w:ascii="Times New Roman" w:hAnsi="Times New Roman"/>
          <w:color w:val="000000"/>
          <w:sz w:val="24"/>
          <w:szCs w:val="24"/>
        </w:rPr>
        <w:t xml:space="preserve">тата, поощряет действия детей, </w:t>
      </w:r>
      <w:r w:rsidRPr="00621208">
        <w:rPr>
          <w:rFonts w:ascii="Times New Roman" w:hAnsi="Times New Roman"/>
          <w:color w:val="000000"/>
          <w:sz w:val="24"/>
          <w:szCs w:val="24"/>
        </w:rPr>
        <w:t>направленные на применение способов самоконтроля в процессе выполнения действий.</w:t>
      </w:r>
    </w:p>
    <w:p w:rsidR="004A1062" w:rsidRPr="00616A43" w:rsidRDefault="004A1062" w:rsidP="004A1062">
      <w:pPr>
        <w:rPr>
          <w:rFonts w:ascii="Times New Roman" w:hAnsi="Times New Roman"/>
          <w:i/>
          <w:color w:val="000000"/>
          <w:sz w:val="24"/>
          <w:szCs w:val="24"/>
        </w:rPr>
      </w:pPr>
      <w:r w:rsidRPr="00616A43">
        <w:rPr>
          <w:rFonts w:ascii="Times New Roman" w:hAnsi="Times New Roman"/>
          <w:i/>
          <w:color w:val="000000"/>
          <w:sz w:val="24"/>
          <w:szCs w:val="24"/>
        </w:rPr>
        <w:t>В области формирования основ безопасности поведения.</w:t>
      </w:r>
    </w:p>
    <w:p w:rsidR="004A1062" w:rsidRDefault="004A1062" w:rsidP="004A1062">
      <w:pPr>
        <w:rPr>
          <w:rFonts w:ascii="Times New Roman" w:hAnsi="Times New Roman"/>
          <w:color w:val="000000"/>
          <w:sz w:val="24"/>
          <w:szCs w:val="24"/>
        </w:rPr>
      </w:pPr>
      <w:r w:rsidRPr="00621208">
        <w:rPr>
          <w:rFonts w:ascii="Times New Roman" w:hAnsi="Times New Roman"/>
          <w:color w:val="000000"/>
          <w:sz w:val="24"/>
          <w:szCs w:val="24"/>
        </w:rPr>
        <w:t>Педагог способствует обогащению представлений детей об</w:t>
      </w:r>
      <w:r>
        <w:rPr>
          <w:rFonts w:ascii="Times New Roman" w:hAnsi="Times New Roman"/>
          <w:color w:val="000000"/>
          <w:sz w:val="24"/>
          <w:szCs w:val="24"/>
        </w:rPr>
        <w:t xml:space="preserve"> основных правилах безопасного </w:t>
      </w:r>
      <w:r w:rsidRPr="00621208">
        <w:rPr>
          <w:rFonts w:ascii="Times New Roman" w:hAnsi="Times New Roman"/>
          <w:color w:val="000000"/>
          <w:sz w:val="24"/>
          <w:szCs w:val="24"/>
        </w:rPr>
        <w:t>поведения в быту, в природе, на улице, в реальном об</w:t>
      </w:r>
      <w:r>
        <w:rPr>
          <w:rFonts w:ascii="Times New Roman" w:hAnsi="Times New Roman"/>
          <w:color w:val="000000"/>
          <w:sz w:val="24"/>
          <w:szCs w:val="24"/>
        </w:rPr>
        <w:t xml:space="preserve">щении с незнакомыми людьми и в </w:t>
      </w:r>
      <w:r w:rsidRPr="00621208">
        <w:rPr>
          <w:rFonts w:ascii="Times New Roman" w:hAnsi="Times New Roman"/>
          <w:color w:val="000000"/>
          <w:sz w:val="24"/>
          <w:szCs w:val="24"/>
        </w:rPr>
        <w:t>телефонных разговорах с ними.</w:t>
      </w:r>
    </w:p>
    <w:p w:rsidR="004A1062" w:rsidRDefault="004A1062" w:rsidP="004A1062">
      <w:pPr>
        <w:rPr>
          <w:rFonts w:ascii="Times New Roman" w:hAnsi="Times New Roman"/>
          <w:color w:val="000000"/>
          <w:sz w:val="24"/>
          <w:szCs w:val="24"/>
        </w:rPr>
      </w:pPr>
      <w:r w:rsidRPr="00616A43">
        <w:rPr>
          <w:rFonts w:ascii="Times New Roman" w:hAnsi="Times New Roman"/>
          <w:color w:val="000000"/>
          <w:sz w:val="24"/>
          <w:szCs w:val="24"/>
        </w:rPr>
        <w:t>Создает условия для расширения и углубления интер</w:t>
      </w:r>
      <w:r>
        <w:rPr>
          <w:rFonts w:ascii="Times New Roman" w:hAnsi="Times New Roman"/>
          <w:color w:val="000000"/>
          <w:sz w:val="24"/>
          <w:szCs w:val="24"/>
        </w:rPr>
        <w:t xml:space="preserve">еса детей к бытовым приборам и </w:t>
      </w:r>
      <w:r w:rsidRPr="00616A43">
        <w:rPr>
          <w:rFonts w:ascii="Times New Roman" w:hAnsi="Times New Roman"/>
          <w:color w:val="000000"/>
          <w:sz w:val="24"/>
          <w:szCs w:val="24"/>
        </w:rPr>
        <w:t>предметам быта, обсуждает вместе с детьми правила их испо</w:t>
      </w:r>
      <w:r>
        <w:rPr>
          <w:rFonts w:ascii="Times New Roman" w:hAnsi="Times New Roman"/>
          <w:color w:val="000000"/>
          <w:sz w:val="24"/>
          <w:szCs w:val="24"/>
        </w:rPr>
        <w:t xml:space="preserve">льзования, поощряет стремление </w:t>
      </w:r>
      <w:r w:rsidRPr="00616A43">
        <w:rPr>
          <w:rFonts w:ascii="Times New Roman" w:hAnsi="Times New Roman"/>
          <w:color w:val="000000"/>
          <w:sz w:val="24"/>
          <w:szCs w:val="24"/>
        </w:rPr>
        <w:t xml:space="preserve">детей поделиться своим опытом с другими, предлагает детям </w:t>
      </w:r>
      <w:r w:rsidR="0092791C">
        <w:rPr>
          <w:rFonts w:ascii="Times New Roman" w:hAnsi="Times New Roman"/>
          <w:color w:val="000000"/>
          <w:sz w:val="24"/>
          <w:szCs w:val="24"/>
        </w:rPr>
        <w:t xml:space="preserve">рассказать </w:t>
      </w:r>
      <w:proofErr w:type="gramStart"/>
      <w:r w:rsidR="0092791C">
        <w:rPr>
          <w:rFonts w:ascii="Times New Roman" w:hAnsi="Times New Roman"/>
          <w:color w:val="000000"/>
          <w:sz w:val="24"/>
          <w:szCs w:val="24"/>
        </w:rPr>
        <w:t xml:space="preserve">о </w:t>
      </w:r>
      <w:r>
        <w:rPr>
          <w:rFonts w:ascii="Times New Roman" w:hAnsi="Times New Roman"/>
          <w:color w:val="000000"/>
          <w:sz w:val="24"/>
          <w:szCs w:val="24"/>
        </w:rPr>
        <w:t xml:space="preserve"> том</w:t>
      </w:r>
      <w:proofErr w:type="gramEnd"/>
      <w:r>
        <w:rPr>
          <w:rFonts w:ascii="Times New Roman" w:hAnsi="Times New Roman"/>
          <w:color w:val="000000"/>
          <w:sz w:val="24"/>
          <w:szCs w:val="24"/>
        </w:rPr>
        <w:t xml:space="preserve">, как они дома </w:t>
      </w:r>
      <w:r w:rsidRPr="00616A43">
        <w:rPr>
          <w:rFonts w:ascii="Times New Roman" w:hAnsi="Times New Roman"/>
          <w:color w:val="000000"/>
          <w:sz w:val="24"/>
          <w:szCs w:val="24"/>
        </w:rPr>
        <w:t xml:space="preserve">соблюдают правила безопасного поведения, выбирает вместе с детьми лучшие примеры. </w:t>
      </w:r>
    </w:p>
    <w:p w:rsidR="0092791C" w:rsidRPr="00616A43" w:rsidRDefault="0092791C" w:rsidP="004A1062">
      <w:pPr>
        <w:rPr>
          <w:rFonts w:ascii="Times New Roman" w:hAnsi="Times New Roman"/>
          <w:color w:val="000000"/>
          <w:sz w:val="24"/>
          <w:szCs w:val="24"/>
        </w:rPr>
      </w:pPr>
      <w:r>
        <w:rPr>
          <w:rFonts w:ascii="Times New Roman" w:hAnsi="Times New Roman"/>
          <w:color w:val="000000"/>
          <w:sz w:val="24"/>
          <w:szCs w:val="24"/>
        </w:rPr>
        <w:t xml:space="preserve">                                                                      48</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Обсуждает с детьми, что порядок в доме и детском саду необ</w:t>
      </w:r>
      <w:r>
        <w:rPr>
          <w:rFonts w:ascii="Times New Roman" w:hAnsi="Times New Roman"/>
          <w:color w:val="000000"/>
          <w:sz w:val="24"/>
          <w:szCs w:val="24"/>
        </w:rPr>
        <w:t xml:space="preserve">ходимо соблюдать не только для </w:t>
      </w:r>
      <w:r w:rsidRPr="00616A43">
        <w:rPr>
          <w:rFonts w:ascii="Times New Roman" w:hAnsi="Times New Roman"/>
          <w:color w:val="000000"/>
          <w:sz w:val="24"/>
          <w:szCs w:val="24"/>
        </w:rPr>
        <w:t>красоты, но и для безопасности человека, что предметы и игр</w:t>
      </w:r>
      <w:r>
        <w:rPr>
          <w:rFonts w:ascii="Times New Roman" w:hAnsi="Times New Roman"/>
          <w:color w:val="000000"/>
          <w:sz w:val="24"/>
          <w:szCs w:val="24"/>
        </w:rPr>
        <w:t xml:space="preserve">ушки необходимо класть на свое </w:t>
      </w:r>
      <w:r w:rsidRPr="00616A43">
        <w:rPr>
          <w:rFonts w:ascii="Times New Roman" w:hAnsi="Times New Roman"/>
          <w:color w:val="000000"/>
          <w:sz w:val="24"/>
          <w:szCs w:val="24"/>
        </w:rPr>
        <w:t>место.</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Рассматривает вместе с детьми картинки с прави</w:t>
      </w:r>
      <w:r>
        <w:rPr>
          <w:rFonts w:ascii="Times New Roman" w:hAnsi="Times New Roman"/>
          <w:color w:val="000000"/>
          <w:sz w:val="24"/>
          <w:szCs w:val="24"/>
        </w:rPr>
        <w:t xml:space="preserve">лами и алгоритмами поведения в </w:t>
      </w:r>
      <w:r w:rsidRPr="00616A43">
        <w:rPr>
          <w:rFonts w:ascii="Times New Roman" w:hAnsi="Times New Roman"/>
          <w:color w:val="000000"/>
          <w:sz w:val="24"/>
          <w:szCs w:val="24"/>
        </w:rPr>
        <w:t>ситуациях, опасных для здоровья и жизни, которые могут произ</w:t>
      </w:r>
      <w:r>
        <w:rPr>
          <w:rFonts w:ascii="Times New Roman" w:hAnsi="Times New Roman"/>
          <w:color w:val="000000"/>
          <w:sz w:val="24"/>
          <w:szCs w:val="24"/>
        </w:rPr>
        <w:t xml:space="preserve">ойти с детьми дома, в условиях </w:t>
      </w:r>
      <w:r w:rsidRPr="00616A43">
        <w:rPr>
          <w:rFonts w:ascii="Times New Roman" w:hAnsi="Times New Roman"/>
          <w:color w:val="000000"/>
          <w:sz w:val="24"/>
          <w:szCs w:val="24"/>
        </w:rPr>
        <w:t xml:space="preserve">детского сада, в ближайшем с домом окружении: если </w:t>
      </w:r>
      <w:r>
        <w:rPr>
          <w:rFonts w:ascii="Times New Roman" w:hAnsi="Times New Roman"/>
          <w:color w:val="000000"/>
          <w:sz w:val="24"/>
          <w:szCs w:val="24"/>
        </w:rPr>
        <w:t xml:space="preserve">неосторожно пользоваться, брать без </w:t>
      </w:r>
      <w:r w:rsidRPr="00616A43">
        <w:rPr>
          <w:rFonts w:ascii="Times New Roman" w:hAnsi="Times New Roman"/>
          <w:color w:val="000000"/>
          <w:sz w:val="24"/>
          <w:szCs w:val="24"/>
        </w:rPr>
        <w:t>разрешения или играть острыми, колющими, режущими предметами, то можно порез</w:t>
      </w:r>
      <w:r>
        <w:rPr>
          <w:rFonts w:ascii="Times New Roman" w:hAnsi="Times New Roman"/>
          <w:color w:val="000000"/>
          <w:sz w:val="24"/>
          <w:szCs w:val="24"/>
        </w:rPr>
        <w:t xml:space="preserve">аться или </w:t>
      </w:r>
      <w:r w:rsidRPr="00616A43">
        <w:rPr>
          <w:rFonts w:ascii="Times New Roman" w:hAnsi="Times New Roman"/>
          <w:color w:val="000000"/>
          <w:sz w:val="24"/>
          <w:szCs w:val="24"/>
        </w:rPr>
        <w:t>уколоться, лучше предупредить взрослого и пользоваться только под его присмотром.</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Создает игровые ситуации, в которых ребенок мо</w:t>
      </w:r>
      <w:r>
        <w:rPr>
          <w:rFonts w:ascii="Times New Roman" w:hAnsi="Times New Roman"/>
          <w:color w:val="000000"/>
          <w:sz w:val="24"/>
          <w:szCs w:val="24"/>
        </w:rPr>
        <w:t xml:space="preserve">жет закрепить опыт безопасного </w:t>
      </w:r>
      <w:r w:rsidRPr="00616A43">
        <w:rPr>
          <w:rFonts w:ascii="Times New Roman" w:hAnsi="Times New Roman"/>
          <w:color w:val="000000"/>
          <w:sz w:val="24"/>
          <w:szCs w:val="24"/>
        </w:rPr>
        <w:t>поведения в быту, на улице, в природе, в общении с незнакомыми людьми. Обсуждают с де</w:t>
      </w:r>
      <w:r>
        <w:rPr>
          <w:rFonts w:ascii="Times New Roman" w:hAnsi="Times New Roman"/>
          <w:color w:val="000000"/>
          <w:sz w:val="24"/>
          <w:szCs w:val="24"/>
        </w:rPr>
        <w:t xml:space="preserve">тьми </w:t>
      </w:r>
      <w:r w:rsidRPr="00616A43">
        <w:rPr>
          <w:rFonts w:ascii="Times New Roman" w:hAnsi="Times New Roman"/>
          <w:color w:val="000000"/>
          <w:sz w:val="24"/>
          <w:szCs w:val="24"/>
        </w:rPr>
        <w:t>правила безопасного поведения в чрезвычайных ситуациях: как по</w:t>
      </w:r>
      <w:r>
        <w:rPr>
          <w:rFonts w:ascii="Times New Roman" w:hAnsi="Times New Roman"/>
          <w:color w:val="000000"/>
          <w:sz w:val="24"/>
          <w:szCs w:val="24"/>
        </w:rPr>
        <w:t xml:space="preserve">звать взрослого на помощь, как </w:t>
      </w:r>
      <w:r w:rsidRPr="00616A43">
        <w:rPr>
          <w:rFonts w:ascii="Times New Roman" w:hAnsi="Times New Roman"/>
          <w:color w:val="000000"/>
          <w:sz w:val="24"/>
          <w:szCs w:val="24"/>
        </w:rPr>
        <w:t>вызвать помощь по мобильному устройству и т.п.</w:t>
      </w:r>
    </w:p>
    <w:p w:rsidR="004A1062" w:rsidRPr="00616A43" w:rsidRDefault="004A1062" w:rsidP="004A1062">
      <w:pPr>
        <w:rPr>
          <w:rFonts w:ascii="Times New Roman" w:hAnsi="Times New Roman"/>
          <w:color w:val="000000"/>
          <w:sz w:val="24"/>
          <w:szCs w:val="24"/>
        </w:rPr>
      </w:pPr>
      <w:r w:rsidRPr="00616A43">
        <w:rPr>
          <w:rFonts w:ascii="Times New Roman" w:hAnsi="Times New Roman"/>
          <w:b/>
          <w:color w:val="000000"/>
          <w:sz w:val="24"/>
          <w:szCs w:val="24"/>
        </w:rPr>
        <w:lastRenderedPageBreak/>
        <w:t>В результате, к концу 5 года жизни</w:t>
      </w:r>
      <w:r w:rsidRPr="00616A43">
        <w:rPr>
          <w:rFonts w:ascii="Times New Roman" w:hAnsi="Times New Roman"/>
          <w:color w:val="000000"/>
          <w:sz w:val="24"/>
          <w:szCs w:val="24"/>
        </w:rPr>
        <w:t>, ребенок демонстри</w:t>
      </w:r>
      <w:r>
        <w:rPr>
          <w:rFonts w:ascii="Times New Roman" w:hAnsi="Times New Roman"/>
          <w:color w:val="000000"/>
          <w:sz w:val="24"/>
          <w:szCs w:val="24"/>
        </w:rPr>
        <w:t xml:space="preserve">рует положительную самооценку, </w:t>
      </w:r>
      <w:r w:rsidRPr="00616A43">
        <w:rPr>
          <w:rFonts w:ascii="Times New Roman" w:hAnsi="Times New Roman"/>
          <w:color w:val="000000"/>
          <w:sz w:val="24"/>
          <w:szCs w:val="24"/>
        </w:rPr>
        <w:t>уверенность в своих силах, стремление к самостоятельно</w:t>
      </w:r>
      <w:r>
        <w:rPr>
          <w:rFonts w:ascii="Times New Roman" w:hAnsi="Times New Roman"/>
          <w:color w:val="000000"/>
          <w:sz w:val="24"/>
          <w:szCs w:val="24"/>
        </w:rPr>
        <w:t xml:space="preserve">сти; обращает внимание на ярко </w:t>
      </w:r>
      <w:r w:rsidRPr="00616A43">
        <w:rPr>
          <w:rFonts w:ascii="Times New Roman" w:hAnsi="Times New Roman"/>
          <w:color w:val="000000"/>
          <w:sz w:val="24"/>
          <w:szCs w:val="24"/>
        </w:rPr>
        <w:t>выраженное эмоциональное состояние сверстника или близ</w:t>
      </w:r>
      <w:r>
        <w:rPr>
          <w:rFonts w:ascii="Times New Roman" w:hAnsi="Times New Roman"/>
          <w:color w:val="000000"/>
          <w:sz w:val="24"/>
          <w:szCs w:val="24"/>
        </w:rPr>
        <w:t xml:space="preserve">ких людей, сопереживает героям </w:t>
      </w:r>
      <w:r w:rsidRPr="00616A43">
        <w:rPr>
          <w:rFonts w:ascii="Times New Roman" w:hAnsi="Times New Roman"/>
          <w:color w:val="000000"/>
          <w:sz w:val="24"/>
          <w:szCs w:val="24"/>
        </w:rPr>
        <w:t>литературных и изобразительных произведений, демонстр</w:t>
      </w:r>
      <w:r>
        <w:rPr>
          <w:rFonts w:ascii="Times New Roman" w:hAnsi="Times New Roman"/>
          <w:color w:val="000000"/>
          <w:sz w:val="24"/>
          <w:szCs w:val="24"/>
        </w:rPr>
        <w:t xml:space="preserve">ирует выраженное положительное </w:t>
      </w:r>
      <w:r w:rsidRPr="00616A43">
        <w:rPr>
          <w:rFonts w:ascii="Times New Roman" w:hAnsi="Times New Roman"/>
          <w:color w:val="000000"/>
          <w:sz w:val="24"/>
          <w:szCs w:val="24"/>
        </w:rPr>
        <w:t>эмоциональное отношение к животным, особенно маленьки</w:t>
      </w:r>
      <w:r>
        <w:rPr>
          <w:rFonts w:ascii="Times New Roman" w:hAnsi="Times New Roman"/>
          <w:color w:val="000000"/>
          <w:sz w:val="24"/>
          <w:szCs w:val="24"/>
        </w:rPr>
        <w:t xml:space="preserve">м; задает вопросы об эмоциях и </w:t>
      </w:r>
      <w:r w:rsidRPr="00616A43">
        <w:rPr>
          <w:rFonts w:ascii="Times New Roman" w:hAnsi="Times New Roman"/>
          <w:color w:val="000000"/>
          <w:sz w:val="24"/>
          <w:szCs w:val="24"/>
        </w:rPr>
        <w:t>чувствах, пытается разобраться в причинах хорошего и плохого н</w:t>
      </w:r>
      <w:r>
        <w:rPr>
          <w:rFonts w:ascii="Times New Roman" w:hAnsi="Times New Roman"/>
          <w:color w:val="000000"/>
          <w:sz w:val="24"/>
          <w:szCs w:val="24"/>
        </w:rPr>
        <w:t xml:space="preserve">астроения; знает состав семьи, </w:t>
      </w:r>
      <w:r w:rsidRPr="00616A43">
        <w:rPr>
          <w:rFonts w:ascii="Times New Roman" w:hAnsi="Times New Roman"/>
          <w:color w:val="000000"/>
          <w:sz w:val="24"/>
          <w:szCs w:val="24"/>
        </w:rPr>
        <w:t>имеет представления о родственных отношениях, беседует о се</w:t>
      </w:r>
      <w:r>
        <w:rPr>
          <w:rFonts w:ascii="Times New Roman" w:hAnsi="Times New Roman"/>
          <w:color w:val="000000"/>
          <w:sz w:val="24"/>
          <w:szCs w:val="24"/>
        </w:rPr>
        <w:t xml:space="preserve">мейных событиях; демонстрирует </w:t>
      </w:r>
      <w:r w:rsidRPr="00616A43">
        <w:rPr>
          <w:rFonts w:ascii="Times New Roman" w:hAnsi="Times New Roman"/>
          <w:color w:val="000000"/>
          <w:sz w:val="24"/>
          <w:szCs w:val="24"/>
        </w:rPr>
        <w:t>освоение правил и положительных форм поведения; чувстви</w:t>
      </w:r>
      <w:r>
        <w:rPr>
          <w:rFonts w:ascii="Times New Roman" w:hAnsi="Times New Roman"/>
          <w:color w:val="000000"/>
          <w:sz w:val="24"/>
          <w:szCs w:val="24"/>
        </w:rPr>
        <w:t xml:space="preserve">телен к поступкам сверстников, </w:t>
      </w:r>
      <w:r w:rsidRPr="00616A43">
        <w:rPr>
          <w:rFonts w:ascii="Times New Roman" w:hAnsi="Times New Roman"/>
          <w:color w:val="000000"/>
          <w:sz w:val="24"/>
          <w:szCs w:val="24"/>
        </w:rPr>
        <w:t>проявляет интерес к их действиям, внимателен к словам и</w:t>
      </w:r>
      <w:r>
        <w:rPr>
          <w:rFonts w:ascii="Times New Roman" w:hAnsi="Times New Roman"/>
          <w:color w:val="000000"/>
          <w:sz w:val="24"/>
          <w:szCs w:val="24"/>
        </w:rPr>
        <w:t xml:space="preserve"> оценкам взрослых; в привычной </w:t>
      </w:r>
      <w:r w:rsidRPr="00616A43">
        <w:rPr>
          <w:rFonts w:ascii="Times New Roman" w:hAnsi="Times New Roman"/>
          <w:color w:val="000000"/>
          <w:sz w:val="24"/>
          <w:szCs w:val="24"/>
        </w:rPr>
        <w:t>обстановке самостоятельно выполняет знакомые правила о</w:t>
      </w:r>
      <w:r>
        <w:rPr>
          <w:rFonts w:ascii="Times New Roman" w:hAnsi="Times New Roman"/>
          <w:color w:val="000000"/>
          <w:sz w:val="24"/>
          <w:szCs w:val="24"/>
        </w:rPr>
        <w:t xml:space="preserve">бщения со взрослыми; позитивно </w:t>
      </w:r>
      <w:r w:rsidRPr="00616A43">
        <w:rPr>
          <w:rFonts w:ascii="Times New Roman" w:hAnsi="Times New Roman"/>
          <w:color w:val="000000"/>
          <w:sz w:val="24"/>
          <w:szCs w:val="24"/>
        </w:rPr>
        <w:t>относится к посещению детского сада, знает ряд правила жизнедеятельности в детском саду.</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 xml:space="preserve">Знает символам страны (флаг и герб), ряд памятных дат </w:t>
      </w:r>
      <w:r>
        <w:rPr>
          <w:rFonts w:ascii="Times New Roman" w:hAnsi="Times New Roman"/>
          <w:color w:val="000000"/>
          <w:sz w:val="24"/>
          <w:szCs w:val="24"/>
        </w:rPr>
        <w:t xml:space="preserve">и демонстрирует уважительное к </w:t>
      </w:r>
      <w:r w:rsidRPr="00616A43">
        <w:rPr>
          <w:rFonts w:ascii="Times New Roman" w:hAnsi="Times New Roman"/>
          <w:color w:val="000000"/>
          <w:sz w:val="24"/>
          <w:szCs w:val="24"/>
        </w:rPr>
        <w:t xml:space="preserve">ним отношение, проявляет интерес к основным достопримечательностями города (поселка), </w:t>
      </w:r>
      <w:r>
        <w:rPr>
          <w:rFonts w:ascii="Times New Roman" w:hAnsi="Times New Roman"/>
          <w:color w:val="000000"/>
          <w:sz w:val="24"/>
          <w:szCs w:val="24"/>
        </w:rPr>
        <w:t xml:space="preserve">в </w:t>
      </w:r>
      <w:r w:rsidRPr="00616A43">
        <w:rPr>
          <w:rFonts w:ascii="Times New Roman" w:hAnsi="Times New Roman"/>
          <w:color w:val="000000"/>
          <w:sz w:val="24"/>
          <w:szCs w:val="24"/>
        </w:rPr>
        <w:t>котором он живет.</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 xml:space="preserve">Проявляет познавательный интерес к труду взрослых, профессиям, технике; отражает эти </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 xml:space="preserve">представления в играх; способен использовать обследовательские </w:t>
      </w:r>
      <w:r>
        <w:rPr>
          <w:rFonts w:ascii="Times New Roman" w:hAnsi="Times New Roman"/>
          <w:color w:val="000000"/>
          <w:sz w:val="24"/>
          <w:szCs w:val="24"/>
        </w:rPr>
        <w:t xml:space="preserve">действия для выделения качеств </w:t>
      </w:r>
      <w:r w:rsidRPr="00616A43">
        <w:rPr>
          <w:rFonts w:ascii="Times New Roman" w:hAnsi="Times New Roman"/>
          <w:color w:val="000000"/>
          <w:sz w:val="24"/>
          <w:szCs w:val="24"/>
        </w:rPr>
        <w:t>и свойств предметов и материалов, рассказать о предмете, его наз</w:t>
      </w:r>
      <w:r>
        <w:rPr>
          <w:rFonts w:ascii="Times New Roman" w:hAnsi="Times New Roman"/>
          <w:color w:val="000000"/>
          <w:sz w:val="24"/>
          <w:szCs w:val="24"/>
        </w:rPr>
        <w:t xml:space="preserve">начении и особенностях, о том, </w:t>
      </w:r>
      <w:r w:rsidRPr="00616A43">
        <w:rPr>
          <w:rFonts w:ascii="Times New Roman" w:hAnsi="Times New Roman"/>
          <w:color w:val="000000"/>
          <w:sz w:val="24"/>
          <w:szCs w:val="24"/>
        </w:rPr>
        <w:t>как он был создан; самостоятелен в самообслуживании; с</w:t>
      </w:r>
      <w:r>
        <w:rPr>
          <w:rFonts w:ascii="Times New Roman" w:hAnsi="Times New Roman"/>
          <w:color w:val="000000"/>
          <w:sz w:val="24"/>
          <w:szCs w:val="24"/>
        </w:rPr>
        <w:t xml:space="preserve">тремится к выполнению трудовых </w:t>
      </w:r>
      <w:r w:rsidRPr="00616A43">
        <w:rPr>
          <w:rFonts w:ascii="Times New Roman" w:hAnsi="Times New Roman"/>
          <w:color w:val="000000"/>
          <w:sz w:val="24"/>
          <w:szCs w:val="24"/>
        </w:rPr>
        <w:t xml:space="preserve">обязанностей, охотно включается в совместный труд со взрослыми или сверстниками. </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 xml:space="preserve">С интересом познает правила безопасного поведения; </w:t>
      </w:r>
      <w:r>
        <w:rPr>
          <w:rFonts w:ascii="Times New Roman" w:hAnsi="Times New Roman"/>
          <w:color w:val="000000"/>
          <w:sz w:val="24"/>
          <w:szCs w:val="24"/>
        </w:rPr>
        <w:t xml:space="preserve">в повседневной жизни стремится </w:t>
      </w:r>
      <w:r w:rsidRPr="00616A43">
        <w:rPr>
          <w:rFonts w:ascii="Times New Roman" w:hAnsi="Times New Roman"/>
          <w:color w:val="000000"/>
          <w:sz w:val="24"/>
          <w:szCs w:val="24"/>
        </w:rPr>
        <w:t>соблюдать правила безопасного поведения; знает правила бе</w:t>
      </w:r>
      <w:r>
        <w:rPr>
          <w:rFonts w:ascii="Times New Roman" w:hAnsi="Times New Roman"/>
          <w:color w:val="000000"/>
          <w:sz w:val="24"/>
          <w:szCs w:val="24"/>
        </w:rPr>
        <w:t xml:space="preserve">зопасного дорожного движения в </w:t>
      </w:r>
      <w:r w:rsidRPr="00616A43">
        <w:rPr>
          <w:rFonts w:ascii="Times New Roman" w:hAnsi="Times New Roman"/>
          <w:color w:val="000000"/>
          <w:sz w:val="24"/>
          <w:szCs w:val="24"/>
        </w:rPr>
        <w:t>качестве пешехода и пассажира транспортного средства</w:t>
      </w:r>
      <w:r>
        <w:rPr>
          <w:rFonts w:ascii="Times New Roman" w:hAnsi="Times New Roman"/>
          <w:color w:val="000000"/>
          <w:sz w:val="24"/>
          <w:szCs w:val="24"/>
        </w:rPr>
        <w:t xml:space="preserve">, основные правила безопасного </w:t>
      </w:r>
      <w:r w:rsidRPr="00616A43">
        <w:rPr>
          <w:rFonts w:ascii="Times New Roman" w:hAnsi="Times New Roman"/>
          <w:color w:val="000000"/>
          <w:sz w:val="24"/>
          <w:szCs w:val="24"/>
        </w:rPr>
        <w:t>использования гаджетов.</w:t>
      </w:r>
    </w:p>
    <w:p w:rsidR="004A1062" w:rsidRDefault="004A1062" w:rsidP="004A1062">
      <w:pPr>
        <w:rPr>
          <w:rFonts w:ascii="Times New Roman" w:hAnsi="Times New Roman"/>
          <w:b/>
          <w:color w:val="000000"/>
          <w:sz w:val="24"/>
          <w:szCs w:val="24"/>
        </w:rPr>
      </w:pPr>
      <w:r w:rsidRPr="00616A43">
        <w:rPr>
          <w:rFonts w:ascii="Times New Roman" w:hAnsi="Times New Roman"/>
          <w:b/>
          <w:color w:val="000000"/>
          <w:sz w:val="24"/>
          <w:szCs w:val="24"/>
        </w:rPr>
        <w:t>От 5 лет до 6 лет</w:t>
      </w:r>
    </w:p>
    <w:p w:rsidR="004A1062" w:rsidRDefault="0092791C" w:rsidP="004A1062">
      <w:pPr>
        <w:rPr>
          <w:rFonts w:ascii="Times New Roman" w:hAnsi="Times New Roman"/>
          <w:color w:val="000000"/>
          <w:sz w:val="24"/>
          <w:szCs w:val="24"/>
        </w:rPr>
      </w:pPr>
      <w:r>
        <w:rPr>
          <w:rFonts w:ascii="Times New Roman" w:hAnsi="Times New Roman"/>
          <w:b/>
          <w:color w:val="000000"/>
          <w:sz w:val="24"/>
          <w:szCs w:val="24"/>
        </w:rPr>
        <w:t xml:space="preserve">  </w:t>
      </w:r>
      <w:r w:rsidR="004A1062" w:rsidRPr="00616A43">
        <w:rPr>
          <w:rFonts w:ascii="Times New Roman" w:hAnsi="Times New Roman"/>
          <w:color w:val="000000"/>
          <w:sz w:val="24"/>
          <w:szCs w:val="24"/>
        </w:rPr>
        <w:t>В области социально-коммуникативного развития осно</w:t>
      </w:r>
      <w:r w:rsidR="004A1062">
        <w:rPr>
          <w:rFonts w:ascii="Times New Roman" w:hAnsi="Times New Roman"/>
          <w:color w:val="000000"/>
          <w:sz w:val="24"/>
          <w:szCs w:val="24"/>
        </w:rPr>
        <w:t xml:space="preserve">вными задачами образовательной </w:t>
      </w:r>
      <w:r w:rsidR="004A1062" w:rsidRPr="00616A43">
        <w:rPr>
          <w:rFonts w:ascii="Times New Roman" w:hAnsi="Times New Roman"/>
          <w:color w:val="000000"/>
          <w:sz w:val="24"/>
          <w:szCs w:val="24"/>
        </w:rPr>
        <w:t>деятельности являются:</w:t>
      </w:r>
    </w:p>
    <w:p w:rsidR="0092791C" w:rsidRDefault="0092791C" w:rsidP="004A1062">
      <w:pPr>
        <w:rPr>
          <w:rFonts w:ascii="Times New Roman" w:hAnsi="Times New Roman"/>
          <w:color w:val="000000"/>
          <w:sz w:val="24"/>
          <w:szCs w:val="24"/>
        </w:rPr>
      </w:pPr>
      <w:r>
        <w:rPr>
          <w:rFonts w:ascii="Times New Roman" w:hAnsi="Times New Roman"/>
          <w:color w:val="000000"/>
          <w:sz w:val="24"/>
          <w:szCs w:val="24"/>
        </w:rPr>
        <w:t xml:space="preserve">                                                                   49</w:t>
      </w:r>
    </w:p>
    <w:p w:rsidR="0092791C" w:rsidRPr="00616A43" w:rsidRDefault="0092791C"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r w:rsidRPr="00616A43">
        <w:rPr>
          <w:rFonts w:ascii="Times New Roman" w:hAnsi="Times New Roman"/>
          <w:i/>
          <w:color w:val="000000"/>
          <w:sz w:val="24"/>
          <w:szCs w:val="24"/>
        </w:rPr>
        <w:t>В сфере социальных отношений:</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обогащать представления детей о формах поведени</w:t>
      </w:r>
      <w:r>
        <w:rPr>
          <w:rFonts w:ascii="Times New Roman" w:hAnsi="Times New Roman"/>
          <w:color w:val="000000"/>
          <w:sz w:val="24"/>
          <w:szCs w:val="24"/>
        </w:rPr>
        <w:t xml:space="preserve">я и действий детей в различных </w:t>
      </w:r>
      <w:r w:rsidRPr="00616A43">
        <w:rPr>
          <w:rFonts w:ascii="Times New Roman" w:hAnsi="Times New Roman"/>
          <w:color w:val="000000"/>
          <w:sz w:val="24"/>
          <w:szCs w:val="24"/>
        </w:rPr>
        <w:t>ситуациях в семье и детском саду;</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 xml:space="preserve">содействовать пониманию детьми собственных и </w:t>
      </w:r>
      <w:proofErr w:type="gramStart"/>
      <w:r w:rsidRPr="00616A43">
        <w:rPr>
          <w:rFonts w:ascii="Times New Roman" w:hAnsi="Times New Roman"/>
          <w:color w:val="000000"/>
          <w:sz w:val="24"/>
          <w:szCs w:val="24"/>
        </w:rPr>
        <w:t>ч</w:t>
      </w:r>
      <w:r>
        <w:rPr>
          <w:rFonts w:ascii="Times New Roman" w:hAnsi="Times New Roman"/>
          <w:color w:val="000000"/>
          <w:sz w:val="24"/>
          <w:szCs w:val="24"/>
        </w:rPr>
        <w:t>ужих эмоциональных состояний</w:t>
      </w:r>
      <w:proofErr w:type="gramEnd"/>
      <w:r>
        <w:rPr>
          <w:rFonts w:ascii="Times New Roman" w:hAnsi="Times New Roman"/>
          <w:color w:val="000000"/>
          <w:sz w:val="24"/>
          <w:szCs w:val="24"/>
        </w:rPr>
        <w:t xml:space="preserve"> и </w:t>
      </w:r>
      <w:r w:rsidRPr="00616A43">
        <w:rPr>
          <w:rFonts w:ascii="Times New Roman" w:hAnsi="Times New Roman"/>
          <w:color w:val="000000"/>
          <w:sz w:val="24"/>
          <w:szCs w:val="24"/>
        </w:rPr>
        <w:t>переживаний, овладению способами эмпатийного поведения в ответ на разнообразны</w:t>
      </w:r>
      <w:r>
        <w:rPr>
          <w:rFonts w:ascii="Times New Roman" w:hAnsi="Times New Roman"/>
          <w:color w:val="000000"/>
          <w:sz w:val="24"/>
          <w:szCs w:val="24"/>
        </w:rPr>
        <w:t xml:space="preserve">е </w:t>
      </w:r>
      <w:r w:rsidRPr="00616A43">
        <w:rPr>
          <w:rFonts w:ascii="Times New Roman" w:hAnsi="Times New Roman"/>
          <w:color w:val="000000"/>
          <w:sz w:val="24"/>
          <w:szCs w:val="24"/>
        </w:rPr>
        <w:t>эмоциональные проявления сверстников и взрослых;</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поддерживать интерес детей к отношениям и событ</w:t>
      </w:r>
      <w:r>
        <w:rPr>
          <w:rFonts w:ascii="Times New Roman" w:hAnsi="Times New Roman"/>
          <w:color w:val="000000"/>
          <w:sz w:val="24"/>
          <w:szCs w:val="24"/>
        </w:rPr>
        <w:t xml:space="preserve">иям в коллективе, согласованию </w:t>
      </w:r>
      <w:r w:rsidRPr="00616A43">
        <w:rPr>
          <w:rFonts w:ascii="Times New Roman" w:hAnsi="Times New Roman"/>
          <w:color w:val="000000"/>
          <w:sz w:val="24"/>
          <w:szCs w:val="24"/>
        </w:rPr>
        <w:t>действий между собой и заинтересованности в общем результате совместной деятельности;</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обеспечивать умение детей вырабатывать и принимать пр</w:t>
      </w:r>
      <w:r>
        <w:rPr>
          <w:rFonts w:ascii="Times New Roman" w:hAnsi="Times New Roman"/>
          <w:color w:val="000000"/>
          <w:sz w:val="24"/>
          <w:szCs w:val="24"/>
        </w:rPr>
        <w:t xml:space="preserve">авила взаимодействия в группе, </w:t>
      </w:r>
      <w:r w:rsidRPr="00616A43">
        <w:rPr>
          <w:rFonts w:ascii="Times New Roman" w:hAnsi="Times New Roman"/>
          <w:color w:val="000000"/>
          <w:sz w:val="24"/>
          <w:szCs w:val="24"/>
        </w:rPr>
        <w:t>понимание детьми последствий несоблюдения принятых правил;</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lastRenderedPageBreak/>
        <w:t>расширять представления о правилах поведения в обществе</w:t>
      </w:r>
      <w:r>
        <w:rPr>
          <w:rFonts w:ascii="Times New Roman" w:hAnsi="Times New Roman"/>
          <w:color w:val="000000"/>
          <w:sz w:val="24"/>
          <w:szCs w:val="24"/>
        </w:rPr>
        <w:t xml:space="preserve">нных местах; об обязанностях в </w:t>
      </w:r>
      <w:r w:rsidRPr="00616A43">
        <w:rPr>
          <w:rFonts w:ascii="Times New Roman" w:hAnsi="Times New Roman"/>
          <w:color w:val="000000"/>
          <w:sz w:val="24"/>
          <w:szCs w:val="24"/>
        </w:rPr>
        <w:t>группе детского сада.</w:t>
      </w:r>
    </w:p>
    <w:p w:rsidR="004A1062" w:rsidRPr="00616A43" w:rsidRDefault="004A1062" w:rsidP="004A1062">
      <w:pPr>
        <w:rPr>
          <w:rFonts w:ascii="Times New Roman" w:hAnsi="Times New Roman"/>
          <w:color w:val="000000"/>
          <w:sz w:val="24"/>
          <w:szCs w:val="24"/>
        </w:rPr>
      </w:pPr>
      <w:r w:rsidRPr="00616A43">
        <w:rPr>
          <w:rFonts w:ascii="Times New Roman" w:hAnsi="Times New Roman"/>
          <w:i/>
          <w:color w:val="000000"/>
          <w:sz w:val="24"/>
          <w:szCs w:val="24"/>
        </w:rPr>
        <w:t>В области формирования основ гражданственности и патриотизма</w:t>
      </w:r>
      <w:r w:rsidRPr="00616A43">
        <w:rPr>
          <w:rFonts w:ascii="Times New Roman" w:hAnsi="Times New Roman"/>
          <w:color w:val="000000"/>
          <w:sz w:val="24"/>
          <w:szCs w:val="24"/>
        </w:rPr>
        <w:t>:</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воспитывать любовь и уважение к Родине, к</w:t>
      </w:r>
      <w:r>
        <w:rPr>
          <w:rFonts w:ascii="Times New Roman" w:hAnsi="Times New Roman"/>
          <w:color w:val="000000"/>
          <w:sz w:val="24"/>
          <w:szCs w:val="24"/>
        </w:rPr>
        <w:t xml:space="preserve"> людям разных национальностей, </w:t>
      </w:r>
      <w:r w:rsidRPr="00616A43">
        <w:rPr>
          <w:rFonts w:ascii="Times New Roman" w:hAnsi="Times New Roman"/>
          <w:color w:val="000000"/>
          <w:sz w:val="24"/>
          <w:szCs w:val="24"/>
        </w:rPr>
        <w:t>проживающим на территории России, их культурному наследию;</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знакомить детей с содержанием государственных праздников и традиц</w:t>
      </w:r>
      <w:r>
        <w:rPr>
          <w:rFonts w:ascii="Times New Roman" w:hAnsi="Times New Roman"/>
          <w:color w:val="000000"/>
          <w:sz w:val="24"/>
          <w:szCs w:val="24"/>
        </w:rPr>
        <w:t xml:space="preserve">иями празднования, </w:t>
      </w:r>
      <w:r w:rsidRPr="00616A43">
        <w:rPr>
          <w:rFonts w:ascii="Times New Roman" w:hAnsi="Times New Roman"/>
          <w:color w:val="000000"/>
          <w:sz w:val="24"/>
          <w:szCs w:val="24"/>
        </w:rPr>
        <w:t>развивать патриотические чувства, уважение и гордость за поступки героев Отечества;</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поддерживать детскую любознательность по отношению</w:t>
      </w:r>
      <w:r>
        <w:rPr>
          <w:rFonts w:ascii="Times New Roman" w:hAnsi="Times New Roman"/>
          <w:color w:val="000000"/>
          <w:sz w:val="24"/>
          <w:szCs w:val="24"/>
        </w:rPr>
        <w:t xml:space="preserve"> к родному краю, эмоциональный </w:t>
      </w:r>
      <w:r w:rsidRPr="00616A43">
        <w:rPr>
          <w:rFonts w:ascii="Times New Roman" w:hAnsi="Times New Roman"/>
          <w:color w:val="000000"/>
          <w:sz w:val="24"/>
          <w:szCs w:val="24"/>
        </w:rPr>
        <w:t>отклик на проявления красоты в различных архитектурных объектах и прои</w:t>
      </w:r>
      <w:r>
        <w:rPr>
          <w:rFonts w:ascii="Times New Roman" w:hAnsi="Times New Roman"/>
          <w:color w:val="000000"/>
          <w:sz w:val="24"/>
          <w:szCs w:val="24"/>
        </w:rPr>
        <w:t xml:space="preserve">зведениях искусства, </w:t>
      </w:r>
      <w:r w:rsidRPr="00616A43">
        <w:rPr>
          <w:rFonts w:ascii="Times New Roman" w:hAnsi="Times New Roman"/>
          <w:color w:val="000000"/>
          <w:sz w:val="24"/>
          <w:szCs w:val="24"/>
        </w:rPr>
        <w:t>явлениях природы.</w:t>
      </w:r>
    </w:p>
    <w:p w:rsidR="004A1062" w:rsidRPr="00616A43" w:rsidRDefault="004A1062" w:rsidP="004A1062">
      <w:pPr>
        <w:rPr>
          <w:rFonts w:ascii="Times New Roman" w:hAnsi="Times New Roman"/>
          <w:i/>
          <w:color w:val="000000"/>
          <w:sz w:val="24"/>
          <w:szCs w:val="24"/>
        </w:rPr>
      </w:pPr>
      <w:r w:rsidRPr="00616A43">
        <w:rPr>
          <w:rFonts w:ascii="Times New Roman" w:hAnsi="Times New Roman"/>
          <w:i/>
          <w:color w:val="000000"/>
          <w:sz w:val="24"/>
          <w:szCs w:val="24"/>
        </w:rPr>
        <w:t>В сфере трудового воспитания:</w:t>
      </w:r>
    </w:p>
    <w:p w:rsidR="004A1062" w:rsidRDefault="004A1062" w:rsidP="004A1062">
      <w:pPr>
        <w:rPr>
          <w:rFonts w:ascii="Times New Roman" w:hAnsi="Times New Roman"/>
          <w:color w:val="000000"/>
          <w:sz w:val="24"/>
          <w:szCs w:val="24"/>
        </w:rPr>
      </w:pPr>
      <w:r w:rsidRPr="00616A43">
        <w:rPr>
          <w:rFonts w:ascii="Times New Roman" w:hAnsi="Times New Roman"/>
          <w:color w:val="000000"/>
          <w:sz w:val="24"/>
          <w:szCs w:val="24"/>
        </w:rPr>
        <w:t>формировать представления о п</w:t>
      </w:r>
      <w:r>
        <w:rPr>
          <w:rFonts w:ascii="Times New Roman" w:hAnsi="Times New Roman"/>
          <w:color w:val="000000"/>
          <w:sz w:val="24"/>
          <w:szCs w:val="24"/>
        </w:rPr>
        <w:t>рофессиях и трудовых процессах;</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воспитывать бережное отношение к труду взрослых, к результатам их труда;</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 xml:space="preserve">развивать самостоятельность и инициативу в трудовой </w:t>
      </w:r>
      <w:r>
        <w:rPr>
          <w:rFonts w:ascii="Times New Roman" w:hAnsi="Times New Roman"/>
          <w:color w:val="000000"/>
          <w:sz w:val="24"/>
          <w:szCs w:val="24"/>
        </w:rPr>
        <w:t xml:space="preserve">деятельности по </w:t>
      </w:r>
      <w:r w:rsidRPr="00616A43">
        <w:rPr>
          <w:rFonts w:ascii="Times New Roman" w:hAnsi="Times New Roman"/>
          <w:color w:val="000000"/>
          <w:sz w:val="24"/>
          <w:szCs w:val="24"/>
        </w:rPr>
        <w:t>самообслуживанию, хозяйственно-бытовому, ручному тр</w:t>
      </w:r>
      <w:r>
        <w:rPr>
          <w:rFonts w:ascii="Times New Roman" w:hAnsi="Times New Roman"/>
          <w:color w:val="000000"/>
          <w:sz w:val="24"/>
          <w:szCs w:val="24"/>
        </w:rPr>
        <w:t xml:space="preserve">уду и конструированию, труду в </w:t>
      </w:r>
      <w:r w:rsidRPr="00616A43">
        <w:rPr>
          <w:rFonts w:ascii="Times New Roman" w:hAnsi="Times New Roman"/>
          <w:color w:val="000000"/>
          <w:sz w:val="24"/>
          <w:szCs w:val="24"/>
        </w:rPr>
        <w:t>природе;</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знакомить детей с элементарными эконом</w:t>
      </w:r>
      <w:r>
        <w:rPr>
          <w:rFonts w:ascii="Times New Roman" w:hAnsi="Times New Roman"/>
          <w:color w:val="000000"/>
          <w:sz w:val="24"/>
          <w:szCs w:val="24"/>
        </w:rPr>
        <w:t xml:space="preserve">ическими знаниями, формировать </w:t>
      </w:r>
      <w:r w:rsidRPr="00616A43">
        <w:rPr>
          <w:rFonts w:ascii="Times New Roman" w:hAnsi="Times New Roman"/>
          <w:color w:val="000000"/>
          <w:sz w:val="24"/>
          <w:szCs w:val="24"/>
        </w:rPr>
        <w:t xml:space="preserve">первоначальные представления о финансовой грамотности. </w:t>
      </w:r>
    </w:p>
    <w:p w:rsidR="004A1062" w:rsidRPr="00616A43" w:rsidRDefault="004A1062" w:rsidP="004A1062">
      <w:pPr>
        <w:rPr>
          <w:rFonts w:ascii="Times New Roman" w:hAnsi="Times New Roman"/>
          <w:i/>
          <w:color w:val="000000"/>
          <w:sz w:val="24"/>
          <w:szCs w:val="24"/>
        </w:rPr>
      </w:pPr>
      <w:r w:rsidRPr="00616A43">
        <w:rPr>
          <w:rFonts w:ascii="Times New Roman" w:hAnsi="Times New Roman"/>
          <w:i/>
          <w:color w:val="000000"/>
          <w:sz w:val="24"/>
          <w:szCs w:val="24"/>
        </w:rPr>
        <w:t>В области формирования безопасного поведения:</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формировать представления детей об основных источника</w:t>
      </w:r>
      <w:r>
        <w:rPr>
          <w:rFonts w:ascii="Times New Roman" w:hAnsi="Times New Roman"/>
          <w:color w:val="000000"/>
          <w:sz w:val="24"/>
          <w:szCs w:val="24"/>
        </w:rPr>
        <w:t xml:space="preserve">х и видах опасности в быту, на </w:t>
      </w:r>
      <w:r w:rsidRPr="00616A43">
        <w:rPr>
          <w:rFonts w:ascii="Times New Roman" w:hAnsi="Times New Roman"/>
          <w:color w:val="000000"/>
          <w:sz w:val="24"/>
          <w:szCs w:val="24"/>
        </w:rPr>
        <w:t>улице, в природе, в интернет-сети и способах безопасного пове</w:t>
      </w:r>
      <w:r>
        <w:rPr>
          <w:rFonts w:ascii="Times New Roman" w:hAnsi="Times New Roman"/>
          <w:color w:val="000000"/>
          <w:sz w:val="24"/>
          <w:szCs w:val="24"/>
        </w:rPr>
        <w:t xml:space="preserve">дения; о правилах безопасности </w:t>
      </w:r>
      <w:r w:rsidRPr="00616A43">
        <w:rPr>
          <w:rFonts w:ascii="Times New Roman" w:hAnsi="Times New Roman"/>
          <w:color w:val="000000"/>
          <w:sz w:val="24"/>
          <w:szCs w:val="24"/>
        </w:rPr>
        <w:t>дорожного движения в качестве пешехода и пассажира транспортного средства;</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формировать осмотрительное отношение к потенциально опасным для человека ситуациям;</w:t>
      </w:r>
    </w:p>
    <w:p w:rsidR="004A1062" w:rsidRDefault="004A1062" w:rsidP="004A1062">
      <w:pPr>
        <w:rPr>
          <w:rFonts w:ascii="Times New Roman" w:hAnsi="Times New Roman"/>
          <w:color w:val="000000"/>
          <w:sz w:val="24"/>
          <w:szCs w:val="24"/>
        </w:rPr>
      </w:pPr>
      <w:r w:rsidRPr="00616A43">
        <w:rPr>
          <w:rFonts w:ascii="Times New Roman" w:hAnsi="Times New Roman"/>
          <w:color w:val="000000"/>
          <w:sz w:val="24"/>
          <w:szCs w:val="24"/>
        </w:rPr>
        <w:t>знакомить с основными правилами пользования сети Интернет, цифровыми ресурсами.</w:t>
      </w:r>
    </w:p>
    <w:p w:rsidR="0092791C" w:rsidRPr="00616A43" w:rsidRDefault="0092791C" w:rsidP="004A1062">
      <w:pPr>
        <w:rPr>
          <w:rFonts w:ascii="Times New Roman" w:hAnsi="Times New Roman"/>
          <w:color w:val="000000"/>
          <w:sz w:val="24"/>
          <w:szCs w:val="24"/>
        </w:rPr>
      </w:pPr>
      <w:r>
        <w:rPr>
          <w:rFonts w:ascii="Times New Roman" w:hAnsi="Times New Roman"/>
          <w:color w:val="000000"/>
          <w:sz w:val="24"/>
          <w:szCs w:val="24"/>
        </w:rPr>
        <w:t xml:space="preserve">                                                                          50</w:t>
      </w:r>
    </w:p>
    <w:p w:rsidR="004A1062" w:rsidRPr="00616A43" w:rsidRDefault="004A1062" w:rsidP="004A1062">
      <w:pPr>
        <w:rPr>
          <w:rFonts w:ascii="Times New Roman" w:hAnsi="Times New Roman"/>
          <w:b/>
          <w:i/>
          <w:color w:val="000000"/>
          <w:sz w:val="24"/>
          <w:szCs w:val="24"/>
        </w:rPr>
      </w:pPr>
      <w:r w:rsidRPr="00616A43">
        <w:rPr>
          <w:rFonts w:ascii="Times New Roman" w:hAnsi="Times New Roman"/>
          <w:b/>
          <w:i/>
          <w:color w:val="000000"/>
          <w:sz w:val="24"/>
          <w:szCs w:val="24"/>
        </w:rPr>
        <w:t>Содержание образовательной деятельности</w:t>
      </w:r>
    </w:p>
    <w:p w:rsidR="004A1062" w:rsidRPr="00616A43" w:rsidRDefault="004A1062" w:rsidP="004A1062">
      <w:pPr>
        <w:rPr>
          <w:rFonts w:ascii="Times New Roman" w:hAnsi="Times New Roman"/>
          <w:i/>
          <w:color w:val="000000"/>
          <w:sz w:val="24"/>
          <w:szCs w:val="24"/>
        </w:rPr>
      </w:pPr>
      <w:r w:rsidRPr="00616A43">
        <w:rPr>
          <w:rFonts w:ascii="Times New Roman" w:hAnsi="Times New Roman"/>
          <w:i/>
          <w:color w:val="000000"/>
          <w:sz w:val="24"/>
          <w:szCs w:val="24"/>
        </w:rPr>
        <w:t>В сфере социальных отношений.</w:t>
      </w:r>
    </w:p>
    <w:p w:rsidR="004A1062" w:rsidRPr="00616A43" w:rsidRDefault="004A1062" w:rsidP="004A1062">
      <w:pPr>
        <w:rPr>
          <w:rFonts w:ascii="Times New Roman" w:hAnsi="Times New Roman"/>
          <w:color w:val="000000"/>
          <w:sz w:val="24"/>
          <w:szCs w:val="24"/>
        </w:rPr>
      </w:pPr>
      <w:r w:rsidRPr="00616A43">
        <w:rPr>
          <w:rFonts w:ascii="Times New Roman" w:hAnsi="Times New Roman"/>
          <w:color w:val="000000"/>
          <w:sz w:val="24"/>
          <w:szCs w:val="24"/>
        </w:rPr>
        <w:t>Педагог предоставляет детям возможность рассказат</w:t>
      </w:r>
      <w:r>
        <w:rPr>
          <w:rFonts w:ascii="Times New Roman" w:hAnsi="Times New Roman"/>
          <w:color w:val="000000"/>
          <w:sz w:val="24"/>
          <w:szCs w:val="24"/>
        </w:rPr>
        <w:t xml:space="preserve">ь о себе, выразить собственные </w:t>
      </w:r>
      <w:r w:rsidRPr="00616A43">
        <w:rPr>
          <w:rFonts w:ascii="Times New Roman" w:hAnsi="Times New Roman"/>
          <w:color w:val="000000"/>
          <w:sz w:val="24"/>
          <w:szCs w:val="24"/>
        </w:rPr>
        <w:t>потребности и желания, воспитывает самоуважение и ув</w:t>
      </w:r>
      <w:r>
        <w:rPr>
          <w:rFonts w:ascii="Times New Roman" w:hAnsi="Times New Roman"/>
          <w:color w:val="000000"/>
          <w:sz w:val="24"/>
          <w:szCs w:val="24"/>
        </w:rPr>
        <w:t xml:space="preserve">еренность в себе, подчеркивает </w:t>
      </w:r>
      <w:r w:rsidRPr="00616A43">
        <w:rPr>
          <w:rFonts w:ascii="Times New Roman" w:hAnsi="Times New Roman"/>
          <w:color w:val="000000"/>
          <w:sz w:val="24"/>
          <w:szCs w:val="24"/>
        </w:rPr>
        <w:t>достижения ребенка. Знакомит детей с их правами. Обогащает пр</w:t>
      </w:r>
      <w:r>
        <w:rPr>
          <w:rFonts w:ascii="Times New Roman" w:hAnsi="Times New Roman"/>
          <w:color w:val="000000"/>
          <w:sz w:val="24"/>
          <w:szCs w:val="24"/>
        </w:rPr>
        <w:t xml:space="preserve">едставления детей о расширении </w:t>
      </w:r>
      <w:r w:rsidRPr="00616A43">
        <w:rPr>
          <w:rFonts w:ascii="Times New Roman" w:hAnsi="Times New Roman"/>
          <w:color w:val="000000"/>
          <w:sz w:val="24"/>
          <w:szCs w:val="24"/>
        </w:rPr>
        <w:t>форм поведения и действий детей в ситуации взросления (по</w:t>
      </w:r>
      <w:r>
        <w:rPr>
          <w:rFonts w:ascii="Times New Roman" w:hAnsi="Times New Roman"/>
          <w:color w:val="000000"/>
          <w:sz w:val="24"/>
          <w:szCs w:val="24"/>
        </w:rPr>
        <w:t xml:space="preserve">мощь взрослым дома и в детском </w:t>
      </w:r>
      <w:r w:rsidRPr="00616A43">
        <w:rPr>
          <w:rFonts w:ascii="Times New Roman" w:hAnsi="Times New Roman"/>
          <w:color w:val="000000"/>
          <w:sz w:val="24"/>
          <w:szCs w:val="24"/>
        </w:rPr>
        <w:t>саду, сочувствие и поддержка детей с ОВЗ в детском саду</w:t>
      </w:r>
      <w:r>
        <w:rPr>
          <w:rFonts w:ascii="Times New Roman" w:hAnsi="Times New Roman"/>
          <w:color w:val="000000"/>
          <w:sz w:val="24"/>
          <w:szCs w:val="24"/>
        </w:rPr>
        <w:t xml:space="preserve"> (при их наличии)</w:t>
      </w:r>
      <w:r w:rsidRPr="00616A43">
        <w:rPr>
          <w:rFonts w:ascii="Times New Roman" w:hAnsi="Times New Roman"/>
          <w:color w:val="000000"/>
          <w:sz w:val="24"/>
          <w:szCs w:val="24"/>
        </w:rPr>
        <w:t>; забота и поддержка младших).</w:t>
      </w:r>
    </w:p>
    <w:p w:rsidR="004A1062" w:rsidRPr="005E557C" w:rsidRDefault="004A1062" w:rsidP="004A1062">
      <w:pPr>
        <w:rPr>
          <w:rFonts w:ascii="Times New Roman" w:hAnsi="Times New Roman"/>
          <w:color w:val="000000"/>
          <w:sz w:val="24"/>
          <w:szCs w:val="24"/>
        </w:rPr>
      </w:pPr>
      <w:r w:rsidRPr="00616A43">
        <w:rPr>
          <w:rFonts w:ascii="Times New Roman" w:hAnsi="Times New Roman"/>
          <w:color w:val="000000"/>
          <w:sz w:val="24"/>
          <w:szCs w:val="24"/>
        </w:rPr>
        <w:t>Педагог знакомит детей с основными эмоциями и чувс</w:t>
      </w:r>
      <w:r>
        <w:rPr>
          <w:rFonts w:ascii="Times New Roman" w:hAnsi="Times New Roman"/>
          <w:color w:val="000000"/>
          <w:sz w:val="24"/>
          <w:szCs w:val="24"/>
        </w:rPr>
        <w:t xml:space="preserve">твами, их выражением в мимике, </w:t>
      </w:r>
      <w:r w:rsidRPr="00616A43">
        <w:rPr>
          <w:rFonts w:ascii="Times New Roman" w:hAnsi="Times New Roman"/>
          <w:color w:val="000000"/>
          <w:sz w:val="24"/>
          <w:szCs w:val="24"/>
        </w:rPr>
        <w:t>пантомимике, действиях, интонации речи. Анализиру</w:t>
      </w:r>
      <w:r>
        <w:rPr>
          <w:rFonts w:ascii="Times New Roman" w:hAnsi="Times New Roman"/>
          <w:color w:val="000000"/>
          <w:sz w:val="24"/>
          <w:szCs w:val="24"/>
        </w:rPr>
        <w:t xml:space="preserve">ет с детьми причины и события, </w:t>
      </w:r>
      <w:r w:rsidRPr="00616A43">
        <w:rPr>
          <w:rFonts w:ascii="Times New Roman" w:hAnsi="Times New Roman"/>
          <w:color w:val="000000"/>
          <w:sz w:val="24"/>
          <w:szCs w:val="24"/>
        </w:rPr>
        <w:t>способствующие возникновению эмоций, рассматривает примеры из жизненного</w:t>
      </w:r>
      <w:r>
        <w:rPr>
          <w:rFonts w:ascii="Times New Roman" w:hAnsi="Times New Roman"/>
          <w:color w:val="000000"/>
          <w:sz w:val="24"/>
          <w:szCs w:val="24"/>
        </w:rPr>
        <w:t xml:space="preserve"> опыта детей, </w:t>
      </w:r>
      <w:r w:rsidRPr="00616A43">
        <w:rPr>
          <w:rFonts w:ascii="Times New Roman" w:hAnsi="Times New Roman"/>
          <w:color w:val="000000"/>
          <w:sz w:val="24"/>
          <w:szCs w:val="24"/>
        </w:rPr>
        <w:t>произведений литературы и изобразительного искусства, кинема</w:t>
      </w:r>
      <w:r>
        <w:rPr>
          <w:rFonts w:ascii="Times New Roman" w:hAnsi="Times New Roman"/>
          <w:color w:val="000000"/>
          <w:sz w:val="24"/>
          <w:szCs w:val="24"/>
        </w:rPr>
        <w:t xml:space="preserve">тографа и </w:t>
      </w:r>
      <w:r>
        <w:rPr>
          <w:rFonts w:ascii="Times New Roman" w:hAnsi="Times New Roman"/>
          <w:color w:val="000000"/>
          <w:sz w:val="24"/>
          <w:szCs w:val="24"/>
        </w:rPr>
        <w:lastRenderedPageBreak/>
        <w:t xml:space="preserve">мультипликации. Учит </w:t>
      </w:r>
      <w:r w:rsidRPr="00616A43">
        <w:rPr>
          <w:rFonts w:ascii="Times New Roman" w:hAnsi="Times New Roman"/>
          <w:color w:val="000000"/>
          <w:sz w:val="24"/>
          <w:szCs w:val="24"/>
        </w:rPr>
        <w:t>детей понимать свои и чужие эмоциональные состояния, разговаривать о них, демонстрирует</w:t>
      </w:r>
      <w:r>
        <w:rPr>
          <w:rFonts w:ascii="Times New Roman" w:hAnsi="Times New Roman"/>
          <w:color w:val="000000"/>
          <w:sz w:val="24"/>
          <w:szCs w:val="24"/>
        </w:rPr>
        <w:t xml:space="preserve"> </w:t>
      </w:r>
      <w:r w:rsidRPr="005E557C">
        <w:rPr>
          <w:rFonts w:ascii="Times New Roman" w:hAnsi="Times New Roman"/>
          <w:color w:val="000000"/>
          <w:sz w:val="24"/>
          <w:szCs w:val="24"/>
        </w:rPr>
        <w:t>примеры эмоциональной поддержки и адекватные возрасту с</w:t>
      </w:r>
      <w:r>
        <w:rPr>
          <w:rFonts w:ascii="Times New Roman" w:hAnsi="Times New Roman"/>
          <w:color w:val="000000"/>
          <w:sz w:val="24"/>
          <w:szCs w:val="24"/>
        </w:rPr>
        <w:t xml:space="preserve">пособы регуляции эмоциональных </w:t>
      </w:r>
      <w:r w:rsidRPr="005E557C">
        <w:rPr>
          <w:rFonts w:ascii="Times New Roman" w:hAnsi="Times New Roman"/>
          <w:color w:val="000000"/>
          <w:sz w:val="24"/>
          <w:szCs w:val="24"/>
        </w:rPr>
        <w:t>состояний.</w:t>
      </w:r>
    </w:p>
    <w:p w:rsidR="004A1062" w:rsidRPr="005E557C" w:rsidRDefault="004A1062" w:rsidP="004A1062">
      <w:pPr>
        <w:rPr>
          <w:rFonts w:ascii="Times New Roman" w:hAnsi="Times New Roman"/>
          <w:color w:val="000000"/>
          <w:sz w:val="24"/>
          <w:szCs w:val="24"/>
        </w:rPr>
      </w:pPr>
      <w:r w:rsidRPr="005E557C">
        <w:rPr>
          <w:rFonts w:ascii="Times New Roman" w:hAnsi="Times New Roman"/>
          <w:color w:val="000000"/>
          <w:sz w:val="24"/>
          <w:szCs w:val="24"/>
        </w:rPr>
        <w:t>Обог</w:t>
      </w:r>
      <w:r>
        <w:rPr>
          <w:rFonts w:ascii="Times New Roman" w:hAnsi="Times New Roman"/>
          <w:color w:val="000000"/>
          <w:sz w:val="24"/>
          <w:szCs w:val="24"/>
        </w:rPr>
        <w:t>ащает представления</w:t>
      </w:r>
      <w:r w:rsidRPr="005E557C">
        <w:rPr>
          <w:rFonts w:ascii="Times New Roman" w:hAnsi="Times New Roman"/>
          <w:color w:val="000000"/>
          <w:sz w:val="24"/>
          <w:szCs w:val="24"/>
        </w:rPr>
        <w:t xml:space="preserve"> о семье, семейных и родств</w:t>
      </w:r>
      <w:r>
        <w:rPr>
          <w:rFonts w:ascii="Times New Roman" w:hAnsi="Times New Roman"/>
          <w:color w:val="000000"/>
          <w:sz w:val="24"/>
          <w:szCs w:val="24"/>
        </w:rPr>
        <w:t xml:space="preserve">енных отношениях: члены семьи, </w:t>
      </w:r>
      <w:r w:rsidRPr="005E557C">
        <w:rPr>
          <w:rFonts w:ascii="Times New Roman" w:hAnsi="Times New Roman"/>
          <w:color w:val="000000"/>
          <w:sz w:val="24"/>
          <w:szCs w:val="24"/>
        </w:rPr>
        <w:t>ближайшие родственники по линии матери и отца. Сп</w:t>
      </w:r>
      <w:r>
        <w:rPr>
          <w:rFonts w:ascii="Times New Roman" w:hAnsi="Times New Roman"/>
          <w:color w:val="000000"/>
          <w:sz w:val="24"/>
          <w:szCs w:val="24"/>
        </w:rPr>
        <w:t xml:space="preserve">особствует пониманию того, как </w:t>
      </w:r>
      <w:r w:rsidRPr="005E557C">
        <w:rPr>
          <w:rFonts w:ascii="Times New Roman" w:hAnsi="Times New Roman"/>
          <w:color w:val="000000"/>
          <w:sz w:val="24"/>
          <w:szCs w:val="24"/>
        </w:rPr>
        <w:t>поддерживаются родственные связи (переписка, разговор по т</w:t>
      </w:r>
      <w:r>
        <w:rPr>
          <w:rFonts w:ascii="Times New Roman" w:hAnsi="Times New Roman"/>
          <w:color w:val="000000"/>
          <w:sz w:val="24"/>
          <w:szCs w:val="24"/>
        </w:rPr>
        <w:t xml:space="preserve">елефону, посещения, совместный </w:t>
      </w:r>
      <w:r w:rsidRPr="005E557C">
        <w:rPr>
          <w:rFonts w:ascii="Times New Roman" w:hAnsi="Times New Roman"/>
          <w:color w:val="000000"/>
          <w:sz w:val="24"/>
          <w:szCs w:val="24"/>
        </w:rPr>
        <w:t>отдых), как проявляются в семье забота, любовь, уважен</w:t>
      </w:r>
      <w:r>
        <w:rPr>
          <w:rFonts w:ascii="Times New Roman" w:hAnsi="Times New Roman"/>
          <w:color w:val="000000"/>
          <w:sz w:val="24"/>
          <w:szCs w:val="24"/>
        </w:rPr>
        <w:t xml:space="preserve">ие друг к другу. Рассматривает </w:t>
      </w:r>
      <w:r w:rsidRPr="005E557C">
        <w:rPr>
          <w:rFonts w:ascii="Times New Roman" w:hAnsi="Times New Roman"/>
          <w:color w:val="000000"/>
          <w:sz w:val="24"/>
          <w:szCs w:val="24"/>
        </w:rPr>
        <w:t xml:space="preserve">проявления семейных традиций и отношения к пожилым членам </w:t>
      </w:r>
      <w:r>
        <w:rPr>
          <w:rFonts w:ascii="Times New Roman" w:hAnsi="Times New Roman"/>
          <w:color w:val="000000"/>
          <w:sz w:val="24"/>
          <w:szCs w:val="24"/>
        </w:rPr>
        <w:t xml:space="preserve">семьи. Обогащает представления </w:t>
      </w:r>
      <w:r w:rsidRPr="005E557C">
        <w:rPr>
          <w:rFonts w:ascii="Times New Roman" w:hAnsi="Times New Roman"/>
          <w:color w:val="000000"/>
          <w:sz w:val="24"/>
          <w:szCs w:val="24"/>
        </w:rPr>
        <w:t>детей о заботе и правилах оказания посильной помощи больному члену семьи.</w:t>
      </w:r>
    </w:p>
    <w:p w:rsidR="004A1062" w:rsidRPr="005E557C" w:rsidRDefault="004A1062" w:rsidP="004A1062">
      <w:pPr>
        <w:rPr>
          <w:rFonts w:ascii="Times New Roman" w:hAnsi="Times New Roman"/>
          <w:color w:val="000000"/>
          <w:sz w:val="24"/>
          <w:szCs w:val="24"/>
        </w:rPr>
      </w:pPr>
      <w:r w:rsidRPr="005E557C">
        <w:rPr>
          <w:rFonts w:ascii="Times New Roman" w:hAnsi="Times New Roman"/>
          <w:color w:val="000000"/>
          <w:sz w:val="24"/>
          <w:szCs w:val="24"/>
        </w:rPr>
        <w:t>Педагог поддерживает стремление ребенка быть чле</w:t>
      </w:r>
      <w:r>
        <w:rPr>
          <w:rFonts w:ascii="Times New Roman" w:hAnsi="Times New Roman"/>
          <w:color w:val="000000"/>
          <w:sz w:val="24"/>
          <w:szCs w:val="24"/>
        </w:rPr>
        <w:t xml:space="preserve">ном детского коллектива: иметь </w:t>
      </w:r>
      <w:r w:rsidRPr="005E557C">
        <w:rPr>
          <w:rFonts w:ascii="Times New Roman" w:hAnsi="Times New Roman"/>
          <w:color w:val="000000"/>
          <w:sz w:val="24"/>
          <w:szCs w:val="24"/>
        </w:rPr>
        <w:t>ближайшее окружение и предпочтения в общении; стремитьс</w:t>
      </w:r>
      <w:r>
        <w:rPr>
          <w:rFonts w:ascii="Times New Roman" w:hAnsi="Times New Roman"/>
          <w:color w:val="000000"/>
          <w:sz w:val="24"/>
          <w:szCs w:val="24"/>
        </w:rPr>
        <w:t xml:space="preserve">я к деловому сотрудничеству; в </w:t>
      </w:r>
      <w:r w:rsidRPr="005E557C">
        <w:rPr>
          <w:rFonts w:ascii="Times New Roman" w:hAnsi="Times New Roman"/>
          <w:color w:val="000000"/>
          <w:sz w:val="24"/>
          <w:szCs w:val="24"/>
        </w:rPr>
        <w:t>совместной деятельности ориентироваться на свои возможно</w:t>
      </w:r>
      <w:r>
        <w:rPr>
          <w:rFonts w:ascii="Times New Roman" w:hAnsi="Times New Roman"/>
          <w:color w:val="000000"/>
          <w:sz w:val="24"/>
          <w:szCs w:val="24"/>
        </w:rPr>
        <w:t xml:space="preserve">сти и сверстника. Способствует </w:t>
      </w:r>
      <w:r w:rsidRPr="005E557C">
        <w:rPr>
          <w:rFonts w:ascii="Times New Roman" w:hAnsi="Times New Roman"/>
          <w:color w:val="000000"/>
          <w:sz w:val="24"/>
          <w:szCs w:val="24"/>
        </w:rPr>
        <w:t>овладению детьми умений совместной деятельности: принимат</w:t>
      </w:r>
      <w:r>
        <w:rPr>
          <w:rFonts w:ascii="Times New Roman" w:hAnsi="Times New Roman"/>
          <w:color w:val="000000"/>
          <w:sz w:val="24"/>
          <w:szCs w:val="24"/>
        </w:rPr>
        <w:t xml:space="preserve">ь общую цель, договариваться о </w:t>
      </w:r>
      <w:r w:rsidRPr="005E557C">
        <w:rPr>
          <w:rFonts w:ascii="Times New Roman" w:hAnsi="Times New Roman"/>
          <w:color w:val="000000"/>
          <w:sz w:val="24"/>
          <w:szCs w:val="24"/>
        </w:rPr>
        <w:t>способах деятельности и материалах, в процессе общего</w:t>
      </w:r>
      <w:r>
        <w:rPr>
          <w:rFonts w:ascii="Times New Roman" w:hAnsi="Times New Roman"/>
          <w:color w:val="000000"/>
          <w:sz w:val="24"/>
          <w:szCs w:val="24"/>
        </w:rPr>
        <w:t xml:space="preserve"> дела быть внимательными друг к другу, </w:t>
      </w:r>
      <w:r w:rsidRPr="005E557C">
        <w:rPr>
          <w:rFonts w:ascii="Times New Roman" w:hAnsi="Times New Roman"/>
          <w:color w:val="000000"/>
          <w:sz w:val="24"/>
          <w:szCs w:val="24"/>
        </w:rPr>
        <w:t>проявлять заинтересовать в достижении результата, выражать свое отношение к резул</w:t>
      </w:r>
      <w:r>
        <w:rPr>
          <w:rFonts w:ascii="Times New Roman" w:hAnsi="Times New Roman"/>
          <w:color w:val="000000"/>
          <w:sz w:val="24"/>
          <w:szCs w:val="24"/>
        </w:rPr>
        <w:t xml:space="preserve">ьтату и </w:t>
      </w:r>
      <w:r w:rsidRPr="005E557C">
        <w:rPr>
          <w:rFonts w:ascii="Times New Roman" w:hAnsi="Times New Roman"/>
          <w:color w:val="000000"/>
          <w:sz w:val="24"/>
          <w:szCs w:val="24"/>
        </w:rPr>
        <w:t xml:space="preserve">взаимоотношениям. Стимулирует детей к предотвращению </w:t>
      </w:r>
      <w:r>
        <w:rPr>
          <w:rFonts w:ascii="Times New Roman" w:hAnsi="Times New Roman"/>
          <w:color w:val="000000"/>
          <w:sz w:val="24"/>
          <w:szCs w:val="24"/>
        </w:rPr>
        <w:t xml:space="preserve">и самостоятельному преодолению </w:t>
      </w:r>
      <w:r w:rsidRPr="005E557C">
        <w:rPr>
          <w:rFonts w:ascii="Times New Roman" w:hAnsi="Times New Roman"/>
          <w:color w:val="000000"/>
          <w:sz w:val="24"/>
          <w:szCs w:val="24"/>
        </w:rPr>
        <w:t>конфликтных ситуаций, уступая друг другу, уточняя прич</w:t>
      </w:r>
      <w:r>
        <w:rPr>
          <w:rFonts w:ascii="Times New Roman" w:hAnsi="Times New Roman"/>
          <w:color w:val="000000"/>
          <w:sz w:val="24"/>
          <w:szCs w:val="24"/>
        </w:rPr>
        <w:t xml:space="preserve">ину несогласия. Обогащает опыт </w:t>
      </w:r>
      <w:r w:rsidRPr="005E557C">
        <w:rPr>
          <w:rFonts w:ascii="Times New Roman" w:hAnsi="Times New Roman"/>
          <w:color w:val="000000"/>
          <w:sz w:val="24"/>
          <w:szCs w:val="24"/>
        </w:rPr>
        <w:t>освоения детьми фронтальных форм совместной деятельности со сверстниками.</w:t>
      </w:r>
    </w:p>
    <w:p w:rsidR="004A1062" w:rsidRPr="005E557C" w:rsidRDefault="004A1062" w:rsidP="004A1062">
      <w:pPr>
        <w:rPr>
          <w:rFonts w:ascii="Times New Roman" w:hAnsi="Times New Roman"/>
          <w:color w:val="000000"/>
          <w:sz w:val="24"/>
          <w:szCs w:val="24"/>
        </w:rPr>
      </w:pPr>
      <w:r w:rsidRPr="005E557C">
        <w:rPr>
          <w:rFonts w:ascii="Times New Roman" w:hAnsi="Times New Roman"/>
          <w:color w:val="000000"/>
          <w:sz w:val="24"/>
          <w:szCs w:val="24"/>
        </w:rPr>
        <w:t>Педагог в совместной деятельности с детьми поощряет об</w:t>
      </w:r>
      <w:r>
        <w:rPr>
          <w:rFonts w:ascii="Times New Roman" w:hAnsi="Times New Roman"/>
          <w:color w:val="000000"/>
          <w:sz w:val="24"/>
          <w:szCs w:val="24"/>
        </w:rPr>
        <w:t xml:space="preserve">суждение и установление правил </w:t>
      </w:r>
      <w:r w:rsidRPr="005E557C">
        <w:rPr>
          <w:rFonts w:ascii="Times New Roman" w:hAnsi="Times New Roman"/>
          <w:color w:val="000000"/>
          <w:sz w:val="24"/>
          <w:szCs w:val="24"/>
        </w:rPr>
        <w:t>взаимодействия в группе, способствует пониманию детьми пос</w:t>
      </w:r>
      <w:r>
        <w:rPr>
          <w:rFonts w:ascii="Times New Roman" w:hAnsi="Times New Roman"/>
          <w:color w:val="000000"/>
          <w:sz w:val="24"/>
          <w:szCs w:val="24"/>
        </w:rPr>
        <w:t xml:space="preserve">ледствий несоблюдения принятых </w:t>
      </w:r>
      <w:r w:rsidRPr="005E557C">
        <w:rPr>
          <w:rFonts w:ascii="Times New Roman" w:hAnsi="Times New Roman"/>
          <w:color w:val="000000"/>
          <w:sz w:val="24"/>
          <w:szCs w:val="24"/>
        </w:rPr>
        <w:t>правил.</w:t>
      </w:r>
    </w:p>
    <w:p w:rsidR="004A1062" w:rsidRDefault="004A1062" w:rsidP="004A1062">
      <w:pPr>
        <w:rPr>
          <w:rFonts w:ascii="Times New Roman" w:hAnsi="Times New Roman"/>
          <w:color w:val="000000"/>
          <w:sz w:val="24"/>
          <w:szCs w:val="24"/>
        </w:rPr>
      </w:pPr>
      <w:r w:rsidRPr="005E557C">
        <w:rPr>
          <w:rFonts w:ascii="Times New Roman" w:hAnsi="Times New Roman"/>
          <w:color w:val="000000"/>
          <w:sz w:val="24"/>
          <w:szCs w:val="24"/>
        </w:rPr>
        <w:t>Расширяет представления о правилах поведения в общественных местах; об обя</w:t>
      </w:r>
      <w:r>
        <w:rPr>
          <w:rFonts w:ascii="Times New Roman" w:hAnsi="Times New Roman"/>
          <w:color w:val="000000"/>
          <w:sz w:val="24"/>
          <w:szCs w:val="24"/>
        </w:rPr>
        <w:t xml:space="preserve">занностях в </w:t>
      </w:r>
      <w:r w:rsidRPr="005E557C">
        <w:rPr>
          <w:rFonts w:ascii="Times New Roman" w:hAnsi="Times New Roman"/>
          <w:color w:val="000000"/>
          <w:sz w:val="24"/>
          <w:szCs w:val="24"/>
        </w:rPr>
        <w:t>группе детского сада. Обогащает словарь детей вежливыми слова</w:t>
      </w:r>
      <w:r>
        <w:rPr>
          <w:rFonts w:ascii="Times New Roman" w:hAnsi="Times New Roman"/>
          <w:color w:val="000000"/>
          <w:sz w:val="24"/>
          <w:szCs w:val="24"/>
        </w:rPr>
        <w:t xml:space="preserve">ми (доброе утро, добрый вечер, </w:t>
      </w:r>
      <w:r w:rsidRPr="005E557C">
        <w:rPr>
          <w:rFonts w:ascii="Times New Roman" w:hAnsi="Times New Roman"/>
          <w:color w:val="000000"/>
          <w:sz w:val="24"/>
          <w:szCs w:val="24"/>
        </w:rPr>
        <w:t xml:space="preserve">хорошего дня, будьте здоровы, пожалуйста, извините, спасибо). </w:t>
      </w:r>
    </w:p>
    <w:p w:rsidR="0092791C" w:rsidRDefault="004A1062" w:rsidP="004A1062">
      <w:pPr>
        <w:rPr>
          <w:rFonts w:ascii="Times New Roman" w:hAnsi="Times New Roman"/>
          <w:color w:val="000000"/>
          <w:sz w:val="24"/>
          <w:szCs w:val="24"/>
        </w:rPr>
      </w:pPr>
      <w:r w:rsidRPr="005E557C">
        <w:rPr>
          <w:rFonts w:ascii="Times New Roman" w:hAnsi="Times New Roman"/>
          <w:color w:val="000000"/>
          <w:sz w:val="24"/>
          <w:szCs w:val="24"/>
        </w:rPr>
        <w:t>Развивает позитивное отношение к детскому саду: поддер</w:t>
      </w:r>
      <w:r>
        <w:rPr>
          <w:rFonts w:ascii="Times New Roman" w:hAnsi="Times New Roman"/>
          <w:color w:val="000000"/>
          <w:sz w:val="24"/>
          <w:szCs w:val="24"/>
        </w:rPr>
        <w:t xml:space="preserve">живает желание детей соблюдать </w:t>
      </w:r>
      <w:r w:rsidRPr="005E557C">
        <w:rPr>
          <w:rFonts w:ascii="Times New Roman" w:hAnsi="Times New Roman"/>
          <w:color w:val="000000"/>
          <w:sz w:val="24"/>
          <w:szCs w:val="24"/>
        </w:rPr>
        <w:t>порядок и чистоту в группе, преобразовывать пространств</w:t>
      </w:r>
      <w:r>
        <w:rPr>
          <w:rFonts w:ascii="Times New Roman" w:hAnsi="Times New Roman"/>
          <w:color w:val="000000"/>
          <w:sz w:val="24"/>
          <w:szCs w:val="24"/>
        </w:rPr>
        <w:t xml:space="preserve">о в зависимости от предстоящих </w:t>
      </w:r>
      <w:r w:rsidRPr="005E557C">
        <w:rPr>
          <w:rFonts w:ascii="Times New Roman" w:hAnsi="Times New Roman"/>
          <w:color w:val="000000"/>
          <w:sz w:val="24"/>
          <w:szCs w:val="24"/>
        </w:rPr>
        <w:t>событий (праздники, мероприятия), воспитывает береж</w:t>
      </w:r>
      <w:r>
        <w:rPr>
          <w:rFonts w:ascii="Times New Roman" w:hAnsi="Times New Roman"/>
          <w:color w:val="000000"/>
          <w:sz w:val="24"/>
          <w:szCs w:val="24"/>
        </w:rPr>
        <w:t xml:space="preserve">ное отношение к пространству и </w:t>
      </w:r>
      <w:r w:rsidRPr="005E557C">
        <w:rPr>
          <w:rFonts w:ascii="Times New Roman" w:hAnsi="Times New Roman"/>
          <w:color w:val="000000"/>
          <w:sz w:val="24"/>
          <w:szCs w:val="24"/>
        </w:rPr>
        <w:t xml:space="preserve">оборудованию детского сада. Включает детей в подготовку мероприятий </w:t>
      </w:r>
    </w:p>
    <w:p w:rsidR="0092791C" w:rsidRDefault="0092791C" w:rsidP="004A1062">
      <w:pPr>
        <w:rPr>
          <w:rFonts w:ascii="Times New Roman" w:hAnsi="Times New Roman"/>
          <w:color w:val="000000"/>
          <w:sz w:val="24"/>
          <w:szCs w:val="24"/>
        </w:rPr>
      </w:pPr>
      <w:r>
        <w:rPr>
          <w:rFonts w:ascii="Times New Roman" w:hAnsi="Times New Roman"/>
          <w:color w:val="000000"/>
          <w:sz w:val="24"/>
          <w:szCs w:val="24"/>
        </w:rPr>
        <w:t xml:space="preserve">                                                                51</w:t>
      </w:r>
    </w:p>
    <w:p w:rsidR="004A1062" w:rsidRPr="005E557C" w:rsidRDefault="004A1062" w:rsidP="004A1062">
      <w:pPr>
        <w:rPr>
          <w:rFonts w:ascii="Times New Roman" w:hAnsi="Times New Roman"/>
          <w:color w:val="000000"/>
          <w:sz w:val="24"/>
          <w:szCs w:val="24"/>
        </w:rPr>
      </w:pPr>
      <w:r w:rsidRPr="005E557C">
        <w:rPr>
          <w:rFonts w:ascii="Times New Roman" w:hAnsi="Times New Roman"/>
          <w:color w:val="000000"/>
          <w:sz w:val="24"/>
          <w:szCs w:val="24"/>
        </w:rPr>
        <w:t>для родителей, пожи</w:t>
      </w:r>
      <w:r>
        <w:rPr>
          <w:rFonts w:ascii="Times New Roman" w:hAnsi="Times New Roman"/>
          <w:color w:val="000000"/>
          <w:sz w:val="24"/>
          <w:szCs w:val="24"/>
        </w:rPr>
        <w:t xml:space="preserve">лых </w:t>
      </w:r>
      <w:r w:rsidRPr="005E557C">
        <w:rPr>
          <w:rFonts w:ascii="Times New Roman" w:hAnsi="Times New Roman"/>
          <w:color w:val="000000"/>
          <w:sz w:val="24"/>
          <w:szCs w:val="24"/>
        </w:rPr>
        <w:t>людей, младших детей в детском саду. Поддерживает чувство гор</w:t>
      </w:r>
      <w:r>
        <w:rPr>
          <w:rFonts w:ascii="Times New Roman" w:hAnsi="Times New Roman"/>
          <w:color w:val="000000"/>
          <w:sz w:val="24"/>
          <w:szCs w:val="24"/>
        </w:rPr>
        <w:t xml:space="preserve">дости детей, удовлетворение от </w:t>
      </w:r>
      <w:r w:rsidRPr="005E557C">
        <w:rPr>
          <w:rFonts w:ascii="Times New Roman" w:hAnsi="Times New Roman"/>
          <w:color w:val="000000"/>
          <w:sz w:val="24"/>
          <w:szCs w:val="24"/>
        </w:rPr>
        <w:t>проведенных мероприятий.</w:t>
      </w:r>
    </w:p>
    <w:p w:rsidR="004A1062" w:rsidRPr="005E557C" w:rsidRDefault="004A1062" w:rsidP="004A1062">
      <w:pPr>
        <w:rPr>
          <w:rFonts w:ascii="Times New Roman" w:hAnsi="Times New Roman"/>
          <w:i/>
          <w:color w:val="000000"/>
          <w:sz w:val="24"/>
          <w:szCs w:val="24"/>
        </w:rPr>
      </w:pPr>
      <w:r w:rsidRPr="005E557C">
        <w:rPr>
          <w:rFonts w:ascii="Times New Roman" w:hAnsi="Times New Roman"/>
          <w:i/>
          <w:color w:val="000000"/>
          <w:sz w:val="24"/>
          <w:szCs w:val="24"/>
        </w:rPr>
        <w:t>В области формирования основ гражданственности и патриотизма.</w:t>
      </w:r>
    </w:p>
    <w:p w:rsidR="004A1062" w:rsidRPr="005E557C" w:rsidRDefault="004A1062" w:rsidP="004A1062">
      <w:pPr>
        <w:rPr>
          <w:rFonts w:ascii="Times New Roman" w:hAnsi="Times New Roman"/>
          <w:color w:val="000000"/>
          <w:sz w:val="24"/>
          <w:szCs w:val="24"/>
        </w:rPr>
      </w:pPr>
      <w:r w:rsidRPr="005E557C">
        <w:rPr>
          <w:rFonts w:ascii="Times New Roman" w:hAnsi="Times New Roman"/>
          <w:color w:val="000000"/>
          <w:sz w:val="24"/>
          <w:szCs w:val="24"/>
        </w:rPr>
        <w:t>Педагог воспитывает любовь и уважение к нашей Родине — России. Формируе</w:t>
      </w:r>
      <w:r>
        <w:rPr>
          <w:rFonts w:ascii="Times New Roman" w:hAnsi="Times New Roman"/>
          <w:color w:val="000000"/>
          <w:sz w:val="24"/>
          <w:szCs w:val="24"/>
        </w:rPr>
        <w:t xml:space="preserve">т у детей </w:t>
      </w:r>
      <w:r w:rsidRPr="005E557C">
        <w:rPr>
          <w:rFonts w:ascii="Times New Roman" w:hAnsi="Times New Roman"/>
          <w:color w:val="000000"/>
          <w:sz w:val="24"/>
          <w:szCs w:val="24"/>
        </w:rPr>
        <w:t>представления о государственных символах России — гербе, фла</w:t>
      </w:r>
      <w:r>
        <w:rPr>
          <w:rFonts w:ascii="Times New Roman" w:hAnsi="Times New Roman"/>
          <w:color w:val="000000"/>
          <w:sz w:val="24"/>
          <w:szCs w:val="24"/>
        </w:rPr>
        <w:t xml:space="preserve">ге, гимне, знакомит с историей </w:t>
      </w:r>
      <w:r w:rsidRPr="005E557C">
        <w:rPr>
          <w:rFonts w:ascii="Times New Roman" w:hAnsi="Times New Roman"/>
          <w:color w:val="000000"/>
          <w:sz w:val="24"/>
          <w:szCs w:val="24"/>
        </w:rPr>
        <w:t>их возникновения в доступной для детей форме. Обогащает предста</w:t>
      </w:r>
      <w:r>
        <w:rPr>
          <w:rFonts w:ascii="Times New Roman" w:hAnsi="Times New Roman"/>
          <w:color w:val="000000"/>
          <w:sz w:val="24"/>
          <w:szCs w:val="24"/>
        </w:rPr>
        <w:t xml:space="preserve">вления детей о том, что Россия </w:t>
      </w:r>
      <w:r w:rsidRPr="005E557C">
        <w:rPr>
          <w:rFonts w:ascii="Times New Roman" w:hAnsi="Times New Roman"/>
          <w:color w:val="000000"/>
          <w:sz w:val="24"/>
          <w:szCs w:val="24"/>
        </w:rPr>
        <w:t>— большая многонациональная страна и воспитывает уважение к</w:t>
      </w:r>
      <w:r>
        <w:rPr>
          <w:rFonts w:ascii="Times New Roman" w:hAnsi="Times New Roman"/>
          <w:color w:val="000000"/>
          <w:sz w:val="24"/>
          <w:szCs w:val="24"/>
        </w:rPr>
        <w:t xml:space="preserve"> людям разных национальностей, </w:t>
      </w:r>
      <w:r w:rsidRPr="005E557C">
        <w:rPr>
          <w:rFonts w:ascii="Times New Roman" w:hAnsi="Times New Roman"/>
          <w:color w:val="000000"/>
          <w:sz w:val="24"/>
          <w:szCs w:val="24"/>
        </w:rPr>
        <w:t xml:space="preserve">их культуре. Развивает интерес к жизни людей разных </w:t>
      </w:r>
      <w:r>
        <w:rPr>
          <w:rFonts w:ascii="Times New Roman" w:hAnsi="Times New Roman"/>
          <w:color w:val="000000"/>
          <w:sz w:val="24"/>
          <w:szCs w:val="24"/>
        </w:rPr>
        <w:t xml:space="preserve">национальностей, проживающих на </w:t>
      </w:r>
      <w:r w:rsidRPr="005E557C">
        <w:rPr>
          <w:rFonts w:ascii="Times New Roman" w:hAnsi="Times New Roman"/>
          <w:color w:val="000000"/>
          <w:sz w:val="24"/>
          <w:szCs w:val="24"/>
        </w:rPr>
        <w:t>территории России, их образу жизни, традициям и способст</w:t>
      </w:r>
      <w:r>
        <w:rPr>
          <w:rFonts w:ascii="Times New Roman" w:hAnsi="Times New Roman"/>
          <w:color w:val="000000"/>
          <w:sz w:val="24"/>
          <w:szCs w:val="24"/>
        </w:rPr>
        <w:t xml:space="preserve">вует его выражению в различных </w:t>
      </w:r>
      <w:r w:rsidRPr="005E557C">
        <w:rPr>
          <w:rFonts w:ascii="Times New Roman" w:hAnsi="Times New Roman"/>
          <w:color w:val="000000"/>
          <w:sz w:val="24"/>
          <w:szCs w:val="24"/>
        </w:rPr>
        <w:t>видах деятельности детей (рисуют, играют, обсуждают). Уделя</w:t>
      </w:r>
      <w:r>
        <w:rPr>
          <w:rFonts w:ascii="Times New Roman" w:hAnsi="Times New Roman"/>
          <w:color w:val="000000"/>
          <w:sz w:val="24"/>
          <w:szCs w:val="24"/>
        </w:rPr>
        <w:t xml:space="preserve">ет особое внимание традициям и </w:t>
      </w:r>
      <w:r w:rsidRPr="005E557C">
        <w:rPr>
          <w:rFonts w:ascii="Times New Roman" w:hAnsi="Times New Roman"/>
          <w:color w:val="000000"/>
          <w:sz w:val="24"/>
          <w:szCs w:val="24"/>
        </w:rPr>
        <w:t>обычаям народов, которые проживают на территории малой родины.</w:t>
      </w:r>
    </w:p>
    <w:p w:rsidR="004A1062" w:rsidRPr="005E557C" w:rsidRDefault="004A1062" w:rsidP="004A1062">
      <w:pPr>
        <w:rPr>
          <w:rFonts w:ascii="Times New Roman" w:hAnsi="Times New Roman"/>
          <w:color w:val="000000"/>
          <w:sz w:val="24"/>
          <w:szCs w:val="24"/>
        </w:rPr>
      </w:pPr>
      <w:r w:rsidRPr="005E557C">
        <w:rPr>
          <w:rFonts w:ascii="Times New Roman" w:hAnsi="Times New Roman"/>
          <w:color w:val="000000"/>
          <w:sz w:val="24"/>
          <w:szCs w:val="24"/>
        </w:rPr>
        <w:lastRenderedPageBreak/>
        <w:t>Обогащает представления детей о государственных</w:t>
      </w:r>
      <w:r>
        <w:rPr>
          <w:rFonts w:ascii="Times New Roman" w:hAnsi="Times New Roman"/>
          <w:color w:val="000000"/>
          <w:sz w:val="24"/>
          <w:szCs w:val="24"/>
        </w:rPr>
        <w:t xml:space="preserve"> праздниках: День России, День </w:t>
      </w:r>
      <w:r w:rsidRPr="005E557C">
        <w:rPr>
          <w:rFonts w:ascii="Times New Roman" w:hAnsi="Times New Roman"/>
          <w:color w:val="000000"/>
          <w:sz w:val="24"/>
          <w:szCs w:val="24"/>
        </w:rPr>
        <w:t>народного единства, День Государственного фл</w:t>
      </w:r>
      <w:r>
        <w:rPr>
          <w:rFonts w:ascii="Times New Roman" w:hAnsi="Times New Roman"/>
          <w:color w:val="000000"/>
          <w:sz w:val="24"/>
          <w:szCs w:val="24"/>
        </w:rPr>
        <w:t xml:space="preserve">ага Российской Федерации, День </w:t>
      </w:r>
      <w:r w:rsidRPr="005E557C">
        <w:rPr>
          <w:rFonts w:ascii="Times New Roman" w:hAnsi="Times New Roman"/>
          <w:color w:val="000000"/>
          <w:sz w:val="24"/>
          <w:szCs w:val="24"/>
        </w:rPr>
        <w:t>Государственного герба Российской Федерации, День защ</w:t>
      </w:r>
      <w:r>
        <w:rPr>
          <w:rFonts w:ascii="Times New Roman" w:hAnsi="Times New Roman"/>
          <w:color w:val="000000"/>
          <w:sz w:val="24"/>
          <w:szCs w:val="24"/>
        </w:rPr>
        <w:t xml:space="preserve">итника Отечества, День Победы, </w:t>
      </w:r>
      <w:r w:rsidRPr="005E557C">
        <w:rPr>
          <w:rFonts w:ascii="Times New Roman" w:hAnsi="Times New Roman"/>
          <w:color w:val="000000"/>
          <w:sz w:val="24"/>
          <w:szCs w:val="24"/>
        </w:rPr>
        <w:t>Всемирный день авиации и космонавтики. Знакомит де</w:t>
      </w:r>
      <w:r>
        <w:rPr>
          <w:rFonts w:ascii="Times New Roman" w:hAnsi="Times New Roman"/>
          <w:color w:val="000000"/>
          <w:sz w:val="24"/>
          <w:szCs w:val="24"/>
        </w:rPr>
        <w:t xml:space="preserve">тей с содержанием праздника, с </w:t>
      </w:r>
      <w:r w:rsidRPr="005E557C">
        <w:rPr>
          <w:rFonts w:ascii="Times New Roman" w:hAnsi="Times New Roman"/>
          <w:color w:val="000000"/>
          <w:sz w:val="24"/>
          <w:szCs w:val="24"/>
        </w:rPr>
        <w:t xml:space="preserve">традициями празднования, памятными местами в городе (поселке), посвященными празднику. </w:t>
      </w:r>
    </w:p>
    <w:p w:rsidR="004A1062" w:rsidRPr="00172261" w:rsidRDefault="004A1062" w:rsidP="004A1062">
      <w:pPr>
        <w:rPr>
          <w:rFonts w:ascii="Times New Roman" w:hAnsi="Times New Roman"/>
          <w:color w:val="000000"/>
          <w:sz w:val="24"/>
          <w:szCs w:val="24"/>
        </w:rPr>
      </w:pPr>
      <w:r w:rsidRPr="005E557C">
        <w:rPr>
          <w:rFonts w:ascii="Times New Roman" w:hAnsi="Times New Roman"/>
          <w:color w:val="000000"/>
          <w:sz w:val="24"/>
          <w:szCs w:val="24"/>
        </w:rPr>
        <w:t>Воспитывает уважение к защитникам и героям От</w:t>
      </w:r>
      <w:r>
        <w:rPr>
          <w:rFonts w:ascii="Times New Roman" w:hAnsi="Times New Roman"/>
          <w:color w:val="000000"/>
          <w:sz w:val="24"/>
          <w:szCs w:val="24"/>
        </w:rPr>
        <w:t xml:space="preserve">ечества. Знакомит детей с яркими </w:t>
      </w:r>
      <w:r w:rsidRPr="00172261">
        <w:rPr>
          <w:rFonts w:ascii="Times New Roman" w:hAnsi="Times New Roman"/>
          <w:color w:val="000000"/>
          <w:sz w:val="24"/>
          <w:szCs w:val="24"/>
        </w:rPr>
        <w:t>биографическими фактами, поступками героев Отечества, выз</w:t>
      </w:r>
      <w:r>
        <w:rPr>
          <w:rFonts w:ascii="Times New Roman" w:hAnsi="Times New Roman"/>
          <w:color w:val="000000"/>
          <w:sz w:val="24"/>
          <w:szCs w:val="24"/>
        </w:rPr>
        <w:t xml:space="preserve">ывает позитивный эмоциональный </w:t>
      </w:r>
      <w:r w:rsidRPr="00172261">
        <w:rPr>
          <w:rFonts w:ascii="Times New Roman" w:hAnsi="Times New Roman"/>
          <w:color w:val="000000"/>
          <w:sz w:val="24"/>
          <w:szCs w:val="24"/>
        </w:rPr>
        <w:t>отклик и чувство гордости.</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Педагог обогащает представления детей о Малой Родине:</w:t>
      </w:r>
      <w:r>
        <w:rPr>
          <w:rFonts w:ascii="Times New Roman" w:hAnsi="Times New Roman"/>
          <w:color w:val="000000"/>
          <w:sz w:val="24"/>
          <w:szCs w:val="24"/>
        </w:rPr>
        <w:t xml:space="preserve"> поддерживает любознательность </w:t>
      </w:r>
      <w:r w:rsidRPr="00172261">
        <w:rPr>
          <w:rFonts w:ascii="Times New Roman" w:hAnsi="Times New Roman"/>
          <w:color w:val="000000"/>
          <w:sz w:val="24"/>
          <w:szCs w:val="24"/>
        </w:rPr>
        <w:t>по отношению к родному краю; интерес, почему именн</w:t>
      </w:r>
      <w:r>
        <w:rPr>
          <w:rFonts w:ascii="Times New Roman" w:hAnsi="Times New Roman"/>
          <w:color w:val="000000"/>
          <w:sz w:val="24"/>
          <w:szCs w:val="24"/>
        </w:rPr>
        <w:t xml:space="preserve">о так устроен населенный пункт </w:t>
      </w:r>
      <w:r w:rsidRPr="00172261">
        <w:rPr>
          <w:rFonts w:ascii="Times New Roman" w:hAnsi="Times New Roman"/>
          <w:color w:val="000000"/>
          <w:sz w:val="24"/>
          <w:szCs w:val="24"/>
        </w:rPr>
        <w:t>(расположение улиц, площадей, различных объектов инфрас</w:t>
      </w:r>
      <w:r>
        <w:rPr>
          <w:rFonts w:ascii="Times New Roman" w:hAnsi="Times New Roman"/>
          <w:color w:val="000000"/>
          <w:sz w:val="24"/>
          <w:szCs w:val="24"/>
        </w:rPr>
        <w:t xml:space="preserve">труктуры); знакомит со смыслом </w:t>
      </w:r>
      <w:r w:rsidRPr="00172261">
        <w:rPr>
          <w:rFonts w:ascii="Times New Roman" w:hAnsi="Times New Roman"/>
          <w:color w:val="000000"/>
          <w:sz w:val="24"/>
          <w:szCs w:val="24"/>
        </w:rPr>
        <w:t>некоторых символов и памятников города (поселка), развивает умения откликаться на прояв</w:t>
      </w:r>
      <w:r>
        <w:rPr>
          <w:rFonts w:ascii="Times New Roman" w:hAnsi="Times New Roman"/>
          <w:color w:val="000000"/>
          <w:sz w:val="24"/>
          <w:szCs w:val="24"/>
        </w:rPr>
        <w:t xml:space="preserve">ления </w:t>
      </w:r>
      <w:r w:rsidRPr="00172261">
        <w:rPr>
          <w:rFonts w:ascii="Times New Roman" w:hAnsi="Times New Roman"/>
          <w:color w:val="000000"/>
          <w:sz w:val="24"/>
          <w:szCs w:val="24"/>
        </w:rPr>
        <w:t>красоты в различных архитектурных объектах. Поддерживае</w:t>
      </w:r>
      <w:r>
        <w:rPr>
          <w:rFonts w:ascii="Times New Roman" w:hAnsi="Times New Roman"/>
          <w:color w:val="000000"/>
          <w:sz w:val="24"/>
          <w:szCs w:val="24"/>
        </w:rPr>
        <w:t xml:space="preserve">т проявления у детей первичной </w:t>
      </w:r>
      <w:r w:rsidRPr="00172261">
        <w:rPr>
          <w:rFonts w:ascii="Times New Roman" w:hAnsi="Times New Roman"/>
          <w:color w:val="000000"/>
          <w:sz w:val="24"/>
          <w:szCs w:val="24"/>
        </w:rPr>
        <w:t>социальной активности: желание принять участие в значимых</w:t>
      </w:r>
      <w:r>
        <w:rPr>
          <w:rFonts w:ascii="Times New Roman" w:hAnsi="Times New Roman"/>
          <w:color w:val="000000"/>
          <w:sz w:val="24"/>
          <w:szCs w:val="24"/>
        </w:rPr>
        <w:t xml:space="preserve"> событиях, переживание эмоций, </w:t>
      </w:r>
      <w:r w:rsidRPr="00172261">
        <w:rPr>
          <w:rFonts w:ascii="Times New Roman" w:hAnsi="Times New Roman"/>
          <w:color w:val="000000"/>
          <w:sz w:val="24"/>
          <w:szCs w:val="24"/>
        </w:rPr>
        <w:t>связанных с событиями военных лет и подвигами горожан, (чествование ветер</w:t>
      </w:r>
      <w:r>
        <w:rPr>
          <w:rFonts w:ascii="Times New Roman" w:hAnsi="Times New Roman"/>
          <w:color w:val="000000"/>
          <w:sz w:val="24"/>
          <w:szCs w:val="24"/>
        </w:rPr>
        <w:t xml:space="preserve">анов, социальные </w:t>
      </w:r>
      <w:r w:rsidRPr="00172261">
        <w:rPr>
          <w:rFonts w:ascii="Times New Roman" w:hAnsi="Times New Roman"/>
          <w:color w:val="000000"/>
          <w:sz w:val="24"/>
          <w:szCs w:val="24"/>
        </w:rPr>
        <w:t>акции и пр.).</w:t>
      </w:r>
    </w:p>
    <w:p w:rsidR="004A1062" w:rsidRPr="00172261" w:rsidRDefault="004A1062" w:rsidP="004A1062">
      <w:pPr>
        <w:rPr>
          <w:rFonts w:ascii="Times New Roman" w:hAnsi="Times New Roman"/>
          <w:i/>
          <w:color w:val="000000"/>
          <w:sz w:val="24"/>
          <w:szCs w:val="24"/>
        </w:rPr>
      </w:pPr>
      <w:r>
        <w:rPr>
          <w:rFonts w:ascii="Times New Roman" w:hAnsi="Times New Roman"/>
          <w:i/>
          <w:color w:val="000000"/>
          <w:sz w:val="24"/>
          <w:szCs w:val="24"/>
        </w:rPr>
        <w:t>В сфере трудового воспитания</w:t>
      </w:r>
    </w:p>
    <w:p w:rsidR="004A1062" w:rsidRDefault="004A1062" w:rsidP="004A1062">
      <w:pPr>
        <w:rPr>
          <w:rFonts w:ascii="Times New Roman" w:hAnsi="Times New Roman"/>
          <w:color w:val="000000"/>
          <w:sz w:val="24"/>
          <w:szCs w:val="24"/>
        </w:rPr>
      </w:pPr>
      <w:r w:rsidRPr="00172261">
        <w:rPr>
          <w:rFonts w:ascii="Times New Roman" w:hAnsi="Times New Roman"/>
          <w:color w:val="000000"/>
          <w:sz w:val="24"/>
          <w:szCs w:val="24"/>
        </w:rPr>
        <w:t>Педагог обогащает представления детей о труде взросл</w:t>
      </w:r>
      <w:r>
        <w:rPr>
          <w:rFonts w:ascii="Times New Roman" w:hAnsi="Times New Roman"/>
          <w:color w:val="000000"/>
          <w:sz w:val="24"/>
          <w:szCs w:val="24"/>
        </w:rPr>
        <w:t xml:space="preserve">ых, знакомит детей дошкольного </w:t>
      </w:r>
      <w:r w:rsidRPr="00172261">
        <w:rPr>
          <w:rFonts w:ascii="Times New Roman" w:hAnsi="Times New Roman"/>
          <w:color w:val="000000"/>
          <w:sz w:val="24"/>
          <w:szCs w:val="24"/>
        </w:rPr>
        <w:t>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w:t>
      </w:r>
      <w:r>
        <w:rPr>
          <w:rFonts w:ascii="Times New Roman" w:hAnsi="Times New Roman"/>
          <w:color w:val="000000"/>
          <w:sz w:val="24"/>
          <w:szCs w:val="24"/>
        </w:rPr>
        <w:t xml:space="preserve">етей с конкретными профессиями </w:t>
      </w:r>
      <w:r w:rsidRPr="00172261">
        <w:rPr>
          <w:rFonts w:ascii="Times New Roman" w:hAnsi="Times New Roman"/>
          <w:color w:val="000000"/>
          <w:sz w:val="24"/>
          <w:szCs w:val="24"/>
        </w:rPr>
        <w:t>взрослых, демонстрирует возможные связи между профессия</w:t>
      </w:r>
      <w:r>
        <w:rPr>
          <w:rFonts w:ascii="Times New Roman" w:hAnsi="Times New Roman"/>
          <w:color w:val="000000"/>
          <w:sz w:val="24"/>
          <w:szCs w:val="24"/>
        </w:rPr>
        <w:t xml:space="preserve">ми, обращает внимание детей на </w:t>
      </w:r>
      <w:r w:rsidRPr="00172261">
        <w:rPr>
          <w:rFonts w:ascii="Times New Roman" w:hAnsi="Times New Roman"/>
          <w:color w:val="000000"/>
          <w:sz w:val="24"/>
          <w:szCs w:val="24"/>
        </w:rPr>
        <w:t>содержание каждой профессии в соответствии с общей структу</w:t>
      </w:r>
      <w:r>
        <w:rPr>
          <w:rFonts w:ascii="Times New Roman" w:hAnsi="Times New Roman"/>
          <w:color w:val="000000"/>
          <w:sz w:val="24"/>
          <w:szCs w:val="24"/>
        </w:rPr>
        <w:t xml:space="preserve">рой трудового процесса (мотив, </w:t>
      </w:r>
      <w:r w:rsidRPr="00172261">
        <w:rPr>
          <w:rFonts w:ascii="Times New Roman" w:hAnsi="Times New Roman"/>
          <w:color w:val="000000"/>
          <w:sz w:val="24"/>
          <w:szCs w:val="24"/>
        </w:rPr>
        <w:t>цель, инструменты и оборудование, содержание дейст</w:t>
      </w:r>
      <w:r>
        <w:rPr>
          <w:rFonts w:ascii="Times New Roman" w:hAnsi="Times New Roman"/>
          <w:color w:val="000000"/>
          <w:sz w:val="24"/>
          <w:szCs w:val="24"/>
        </w:rPr>
        <w:t xml:space="preserve">вий, выбор трудовых действий в </w:t>
      </w:r>
      <w:r w:rsidRPr="00172261">
        <w:rPr>
          <w:rFonts w:ascii="Times New Roman" w:hAnsi="Times New Roman"/>
          <w:color w:val="000000"/>
          <w:sz w:val="24"/>
          <w:szCs w:val="24"/>
        </w:rPr>
        <w:t xml:space="preserve">соответствии с целью, результат): </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 xml:space="preserve">Продавец продает товар </w:t>
      </w:r>
      <w:r>
        <w:rPr>
          <w:rFonts w:ascii="Times New Roman" w:hAnsi="Times New Roman"/>
          <w:color w:val="000000"/>
          <w:sz w:val="24"/>
          <w:szCs w:val="24"/>
        </w:rPr>
        <w:t xml:space="preserve">покупателю, рабочий на фабрике </w:t>
      </w:r>
      <w:r w:rsidRPr="00172261">
        <w:rPr>
          <w:rFonts w:ascii="Times New Roman" w:hAnsi="Times New Roman"/>
          <w:color w:val="000000"/>
          <w:sz w:val="24"/>
          <w:szCs w:val="24"/>
        </w:rPr>
        <w:t>изготавливает товар, шофер развозит товар по магазинам, грузчик разгружает товар.</w:t>
      </w:r>
    </w:p>
    <w:p w:rsidR="0092791C" w:rsidRDefault="004A1062" w:rsidP="004A1062">
      <w:pPr>
        <w:rPr>
          <w:rFonts w:ascii="Times New Roman" w:hAnsi="Times New Roman"/>
          <w:color w:val="000000"/>
          <w:sz w:val="24"/>
          <w:szCs w:val="24"/>
        </w:rPr>
      </w:pPr>
      <w:r w:rsidRPr="00172261">
        <w:rPr>
          <w:rFonts w:ascii="Times New Roman" w:hAnsi="Times New Roman"/>
          <w:color w:val="000000"/>
          <w:sz w:val="24"/>
          <w:szCs w:val="24"/>
        </w:rPr>
        <w:t>Педагог формирует представление детей о современной тех</w:t>
      </w:r>
      <w:r>
        <w:rPr>
          <w:rFonts w:ascii="Times New Roman" w:hAnsi="Times New Roman"/>
          <w:color w:val="000000"/>
          <w:sz w:val="24"/>
          <w:szCs w:val="24"/>
        </w:rPr>
        <w:t xml:space="preserve">нике, ее разнообразии, создает </w:t>
      </w:r>
      <w:r w:rsidRPr="00172261">
        <w:rPr>
          <w:rFonts w:ascii="Times New Roman" w:hAnsi="Times New Roman"/>
          <w:color w:val="000000"/>
          <w:sz w:val="24"/>
          <w:szCs w:val="24"/>
        </w:rPr>
        <w:t>образовательные ситуации для знакомства детей с конкр</w:t>
      </w:r>
      <w:r>
        <w:rPr>
          <w:rFonts w:ascii="Times New Roman" w:hAnsi="Times New Roman"/>
          <w:color w:val="000000"/>
          <w:sz w:val="24"/>
          <w:szCs w:val="24"/>
        </w:rPr>
        <w:t xml:space="preserve">етными техническими </w:t>
      </w:r>
    </w:p>
    <w:p w:rsidR="0092791C" w:rsidRDefault="0092791C" w:rsidP="004A1062">
      <w:pPr>
        <w:rPr>
          <w:rFonts w:ascii="Times New Roman" w:hAnsi="Times New Roman"/>
          <w:color w:val="000000"/>
          <w:sz w:val="24"/>
          <w:szCs w:val="24"/>
        </w:rPr>
      </w:pPr>
      <w:r>
        <w:rPr>
          <w:rFonts w:ascii="Times New Roman" w:hAnsi="Times New Roman"/>
          <w:color w:val="000000"/>
          <w:sz w:val="24"/>
          <w:szCs w:val="24"/>
        </w:rPr>
        <w:t xml:space="preserve">                                                                     52</w:t>
      </w:r>
    </w:p>
    <w:p w:rsidR="004A1062" w:rsidRPr="00172261" w:rsidRDefault="004A1062" w:rsidP="004A1062">
      <w:pPr>
        <w:rPr>
          <w:rFonts w:ascii="Times New Roman" w:hAnsi="Times New Roman"/>
          <w:color w:val="000000"/>
          <w:sz w:val="24"/>
          <w:szCs w:val="24"/>
        </w:rPr>
      </w:pPr>
      <w:r>
        <w:rPr>
          <w:rFonts w:ascii="Times New Roman" w:hAnsi="Times New Roman"/>
          <w:color w:val="000000"/>
          <w:sz w:val="24"/>
          <w:szCs w:val="24"/>
        </w:rPr>
        <w:t xml:space="preserve">приборами, </w:t>
      </w:r>
      <w:r w:rsidRPr="00172261">
        <w:rPr>
          <w:rFonts w:ascii="Times New Roman" w:hAnsi="Times New Roman"/>
          <w:color w:val="000000"/>
          <w:sz w:val="24"/>
          <w:szCs w:val="24"/>
        </w:rPr>
        <w:t>показывает, как техника способствует ускорению получения резул</w:t>
      </w:r>
      <w:r>
        <w:rPr>
          <w:rFonts w:ascii="Times New Roman" w:hAnsi="Times New Roman"/>
          <w:color w:val="000000"/>
          <w:sz w:val="24"/>
          <w:szCs w:val="24"/>
        </w:rPr>
        <w:t xml:space="preserve">ьтата труда и облегчению труда </w:t>
      </w:r>
      <w:r w:rsidRPr="00172261">
        <w:rPr>
          <w:rFonts w:ascii="Times New Roman" w:hAnsi="Times New Roman"/>
          <w:color w:val="000000"/>
          <w:sz w:val="24"/>
          <w:szCs w:val="24"/>
        </w:rPr>
        <w:t>взрослых.</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Педагог создает условия для знакомства детей с экономиче</w:t>
      </w:r>
      <w:r>
        <w:rPr>
          <w:rFonts w:ascii="Times New Roman" w:hAnsi="Times New Roman"/>
          <w:color w:val="000000"/>
          <w:sz w:val="24"/>
          <w:szCs w:val="24"/>
        </w:rPr>
        <w:t xml:space="preserve">скими знаниями, рассказывает о </w:t>
      </w:r>
      <w:r w:rsidRPr="00172261">
        <w:rPr>
          <w:rFonts w:ascii="Times New Roman" w:hAnsi="Times New Roman"/>
          <w:color w:val="000000"/>
          <w:sz w:val="24"/>
          <w:szCs w:val="24"/>
        </w:rPr>
        <w:t>назначении рекламы для распространения информации о товаре, формирует предст</w:t>
      </w:r>
      <w:r>
        <w:rPr>
          <w:rFonts w:ascii="Times New Roman" w:hAnsi="Times New Roman"/>
          <w:color w:val="000000"/>
          <w:sz w:val="24"/>
          <w:szCs w:val="24"/>
        </w:rPr>
        <w:t xml:space="preserve">авление о </w:t>
      </w:r>
      <w:r w:rsidRPr="00172261">
        <w:rPr>
          <w:rFonts w:ascii="Times New Roman" w:hAnsi="Times New Roman"/>
          <w:color w:val="000000"/>
          <w:sz w:val="24"/>
          <w:szCs w:val="24"/>
        </w:rPr>
        <w:t>финансовой грамотности человека, обсуждает с детьми назначение</w:t>
      </w:r>
      <w:r>
        <w:rPr>
          <w:rFonts w:ascii="Times New Roman" w:hAnsi="Times New Roman"/>
          <w:color w:val="000000"/>
          <w:sz w:val="24"/>
          <w:szCs w:val="24"/>
        </w:rPr>
        <w:t xml:space="preserve"> денег и их участие в процессе </w:t>
      </w:r>
      <w:r w:rsidRPr="00172261">
        <w:rPr>
          <w:rFonts w:ascii="Times New Roman" w:hAnsi="Times New Roman"/>
          <w:color w:val="000000"/>
          <w:sz w:val="24"/>
          <w:szCs w:val="24"/>
        </w:rPr>
        <w:t>приобретения товаров или услуг, организует проблемные и игровые</w:t>
      </w:r>
      <w:r>
        <w:rPr>
          <w:rFonts w:ascii="Times New Roman" w:hAnsi="Times New Roman"/>
          <w:color w:val="000000"/>
          <w:sz w:val="24"/>
          <w:szCs w:val="24"/>
        </w:rPr>
        <w:t xml:space="preserve"> ситуации для детей, развивает </w:t>
      </w:r>
      <w:r w:rsidRPr="00172261">
        <w:rPr>
          <w:rFonts w:ascii="Times New Roman" w:hAnsi="Times New Roman"/>
          <w:color w:val="000000"/>
          <w:sz w:val="24"/>
          <w:szCs w:val="24"/>
        </w:rPr>
        <w:t>умения планировать расходы на покупку необходимых товаров</w:t>
      </w:r>
      <w:r>
        <w:rPr>
          <w:rFonts w:ascii="Times New Roman" w:hAnsi="Times New Roman"/>
          <w:color w:val="000000"/>
          <w:sz w:val="24"/>
          <w:szCs w:val="24"/>
        </w:rPr>
        <w:t xml:space="preserve"> и услуг, формирует уважение к </w:t>
      </w:r>
      <w:r w:rsidRPr="00172261">
        <w:rPr>
          <w:rFonts w:ascii="Times New Roman" w:hAnsi="Times New Roman"/>
          <w:color w:val="000000"/>
          <w:sz w:val="24"/>
          <w:szCs w:val="24"/>
        </w:rPr>
        <w:t>труду родителей.</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Педагог продолжает поощрять инициативность и самос</w:t>
      </w:r>
      <w:r>
        <w:rPr>
          <w:rFonts w:ascii="Times New Roman" w:hAnsi="Times New Roman"/>
          <w:color w:val="000000"/>
          <w:sz w:val="24"/>
          <w:szCs w:val="24"/>
        </w:rPr>
        <w:t xml:space="preserve">тоятельность детей в процессах </w:t>
      </w:r>
      <w:r w:rsidRPr="00172261">
        <w:rPr>
          <w:rFonts w:ascii="Times New Roman" w:hAnsi="Times New Roman"/>
          <w:color w:val="000000"/>
          <w:sz w:val="24"/>
          <w:szCs w:val="24"/>
        </w:rPr>
        <w:t xml:space="preserve">самообслуживания в группе (убрать постель после сна, расставить </w:t>
      </w:r>
      <w:r>
        <w:rPr>
          <w:rFonts w:ascii="Times New Roman" w:hAnsi="Times New Roman"/>
          <w:color w:val="000000"/>
          <w:sz w:val="24"/>
          <w:szCs w:val="24"/>
        </w:rPr>
        <w:t xml:space="preserve">ровно стулья за столами в зоне </w:t>
      </w:r>
      <w:r w:rsidRPr="00172261">
        <w:rPr>
          <w:rFonts w:ascii="Times New Roman" w:hAnsi="Times New Roman"/>
          <w:color w:val="000000"/>
          <w:sz w:val="24"/>
          <w:szCs w:val="24"/>
        </w:rPr>
        <w:t>учебной деятельности), создает проблемные и игровые ситуации</w:t>
      </w:r>
      <w:r>
        <w:rPr>
          <w:rFonts w:ascii="Times New Roman" w:hAnsi="Times New Roman"/>
          <w:color w:val="000000"/>
          <w:sz w:val="24"/>
          <w:szCs w:val="24"/>
        </w:rPr>
        <w:t xml:space="preserve"> для развития умений выполнять </w:t>
      </w:r>
      <w:r w:rsidRPr="00172261">
        <w:rPr>
          <w:rFonts w:ascii="Times New Roman" w:hAnsi="Times New Roman"/>
          <w:color w:val="000000"/>
          <w:sz w:val="24"/>
          <w:szCs w:val="24"/>
        </w:rPr>
        <w:t xml:space="preserve">отдельные трудовые действия, привлекает к решению </w:t>
      </w:r>
      <w:r w:rsidRPr="00172261">
        <w:rPr>
          <w:rFonts w:ascii="Times New Roman" w:hAnsi="Times New Roman"/>
          <w:color w:val="000000"/>
          <w:sz w:val="24"/>
          <w:szCs w:val="24"/>
        </w:rPr>
        <w:lastRenderedPageBreak/>
        <w:t>постав</w:t>
      </w:r>
      <w:r>
        <w:rPr>
          <w:rFonts w:ascii="Times New Roman" w:hAnsi="Times New Roman"/>
          <w:color w:val="000000"/>
          <w:sz w:val="24"/>
          <w:szCs w:val="24"/>
        </w:rPr>
        <w:t xml:space="preserve">ленных задач родителей с целью </w:t>
      </w:r>
      <w:r w:rsidRPr="00172261">
        <w:rPr>
          <w:rFonts w:ascii="Times New Roman" w:hAnsi="Times New Roman"/>
          <w:color w:val="000000"/>
          <w:sz w:val="24"/>
          <w:szCs w:val="24"/>
        </w:rPr>
        <w:t>создания дома условий для развития умений реализовывать элементы хозяйственн</w:t>
      </w:r>
      <w:r>
        <w:rPr>
          <w:rFonts w:ascii="Times New Roman" w:hAnsi="Times New Roman"/>
          <w:color w:val="000000"/>
          <w:sz w:val="24"/>
          <w:szCs w:val="24"/>
        </w:rPr>
        <w:t xml:space="preserve">о-бытового </w:t>
      </w:r>
      <w:r w:rsidRPr="00172261">
        <w:rPr>
          <w:rFonts w:ascii="Times New Roman" w:hAnsi="Times New Roman"/>
          <w:color w:val="000000"/>
          <w:sz w:val="24"/>
          <w:szCs w:val="24"/>
        </w:rPr>
        <w:t>труда: вымыть тарелку после обеда, вытереть пыль в комнате</w:t>
      </w:r>
      <w:r>
        <w:rPr>
          <w:rFonts w:ascii="Times New Roman" w:hAnsi="Times New Roman"/>
          <w:color w:val="000000"/>
          <w:sz w:val="24"/>
          <w:szCs w:val="24"/>
        </w:rPr>
        <w:t xml:space="preserve">, застелить кровать, погладить </w:t>
      </w:r>
      <w:r w:rsidRPr="00172261">
        <w:rPr>
          <w:rFonts w:ascii="Times New Roman" w:hAnsi="Times New Roman"/>
          <w:color w:val="000000"/>
          <w:sz w:val="24"/>
          <w:szCs w:val="24"/>
        </w:rPr>
        <w:t>носовой платок, покормить домашнего питомца и т.п.</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Педагог создает условия для коллективного выполнени</w:t>
      </w:r>
      <w:r>
        <w:rPr>
          <w:rFonts w:ascii="Times New Roman" w:hAnsi="Times New Roman"/>
          <w:color w:val="000000"/>
          <w:sz w:val="24"/>
          <w:szCs w:val="24"/>
        </w:rPr>
        <w:t xml:space="preserve">я детьми трудовых поручений во </w:t>
      </w:r>
      <w:r w:rsidRPr="00172261">
        <w:rPr>
          <w:rFonts w:ascii="Times New Roman" w:hAnsi="Times New Roman"/>
          <w:color w:val="000000"/>
          <w:sz w:val="24"/>
          <w:szCs w:val="24"/>
        </w:rPr>
        <w:t>время дежурства, учит детей распределять между собой тр</w:t>
      </w:r>
      <w:r>
        <w:rPr>
          <w:rFonts w:ascii="Times New Roman" w:hAnsi="Times New Roman"/>
          <w:color w:val="000000"/>
          <w:sz w:val="24"/>
          <w:szCs w:val="24"/>
        </w:rPr>
        <w:t xml:space="preserve">удовые поручения для получения </w:t>
      </w:r>
      <w:r w:rsidRPr="00172261">
        <w:rPr>
          <w:rFonts w:ascii="Times New Roman" w:hAnsi="Times New Roman"/>
          <w:color w:val="000000"/>
          <w:sz w:val="24"/>
          <w:szCs w:val="24"/>
        </w:rPr>
        <w:t>единого трудового результата.</w:t>
      </w:r>
    </w:p>
    <w:p w:rsidR="004A1062" w:rsidRPr="00172261" w:rsidRDefault="004A1062" w:rsidP="004A1062">
      <w:pPr>
        <w:rPr>
          <w:rFonts w:ascii="Times New Roman" w:hAnsi="Times New Roman"/>
          <w:i/>
          <w:color w:val="000000"/>
          <w:sz w:val="24"/>
          <w:szCs w:val="24"/>
        </w:rPr>
      </w:pPr>
      <w:r w:rsidRPr="00172261">
        <w:rPr>
          <w:rFonts w:ascii="Times New Roman" w:hAnsi="Times New Roman"/>
          <w:i/>
          <w:color w:val="000000"/>
          <w:sz w:val="24"/>
          <w:szCs w:val="24"/>
        </w:rPr>
        <w:t>В области фор</w:t>
      </w:r>
      <w:r>
        <w:rPr>
          <w:rFonts w:ascii="Times New Roman" w:hAnsi="Times New Roman"/>
          <w:i/>
          <w:color w:val="000000"/>
          <w:sz w:val="24"/>
          <w:szCs w:val="24"/>
        </w:rPr>
        <w:t>мирования безопасного поведения</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Педагог создает условия для закрепления представлени</w:t>
      </w:r>
      <w:r>
        <w:rPr>
          <w:rFonts w:ascii="Times New Roman" w:hAnsi="Times New Roman"/>
          <w:color w:val="000000"/>
          <w:sz w:val="24"/>
          <w:szCs w:val="24"/>
        </w:rPr>
        <w:t xml:space="preserve">й детей о правилах безопасного </w:t>
      </w:r>
      <w:r w:rsidRPr="00172261">
        <w:rPr>
          <w:rFonts w:ascii="Times New Roman" w:hAnsi="Times New Roman"/>
          <w:color w:val="000000"/>
          <w:sz w:val="24"/>
          <w:szCs w:val="24"/>
        </w:rPr>
        <w:t>поведения в быту, на улице, в природе, в общении с людьми.</w:t>
      </w:r>
      <w:r>
        <w:rPr>
          <w:rFonts w:ascii="Times New Roman" w:hAnsi="Times New Roman"/>
          <w:color w:val="000000"/>
          <w:sz w:val="24"/>
          <w:szCs w:val="24"/>
        </w:rPr>
        <w:t xml:space="preserve"> Обсуждает с детьми содержание </w:t>
      </w:r>
      <w:r w:rsidRPr="00172261">
        <w:rPr>
          <w:rFonts w:ascii="Times New Roman" w:hAnsi="Times New Roman"/>
          <w:color w:val="000000"/>
          <w:sz w:val="24"/>
          <w:szCs w:val="24"/>
        </w:rPr>
        <w:t>детских книг, где герои попадают в опасные ситуации, побуж</w:t>
      </w:r>
      <w:r>
        <w:rPr>
          <w:rFonts w:ascii="Times New Roman" w:hAnsi="Times New Roman"/>
          <w:color w:val="000000"/>
          <w:sz w:val="24"/>
          <w:szCs w:val="24"/>
        </w:rPr>
        <w:t xml:space="preserve">дает детей к рассуждениям, что </w:t>
      </w:r>
      <w:r w:rsidRPr="00172261">
        <w:rPr>
          <w:rFonts w:ascii="Times New Roman" w:hAnsi="Times New Roman"/>
          <w:color w:val="000000"/>
          <w:sz w:val="24"/>
          <w:szCs w:val="24"/>
        </w:rPr>
        <w:t>нужно было сделать, чтобы избежать опасности, обговаривает вместе с детьми алгоритм</w:t>
      </w:r>
      <w:r>
        <w:rPr>
          <w:rFonts w:ascii="Times New Roman" w:hAnsi="Times New Roman"/>
          <w:color w:val="000000"/>
          <w:sz w:val="24"/>
          <w:szCs w:val="24"/>
        </w:rPr>
        <w:t xml:space="preserve"> </w:t>
      </w:r>
      <w:r w:rsidRPr="00172261">
        <w:rPr>
          <w:rFonts w:ascii="Times New Roman" w:hAnsi="Times New Roman"/>
          <w:color w:val="000000"/>
          <w:sz w:val="24"/>
          <w:szCs w:val="24"/>
        </w:rPr>
        <w:t>безопасного поведения. Рассматривает с детьми картинки, постеры</w:t>
      </w:r>
      <w:r>
        <w:rPr>
          <w:rFonts w:ascii="Times New Roman" w:hAnsi="Times New Roman"/>
          <w:color w:val="000000"/>
          <w:sz w:val="24"/>
          <w:szCs w:val="24"/>
        </w:rPr>
        <w:t xml:space="preserve">, где раскрывается связь между </w:t>
      </w:r>
      <w:r w:rsidRPr="00172261">
        <w:rPr>
          <w:rFonts w:ascii="Times New Roman" w:hAnsi="Times New Roman"/>
          <w:color w:val="000000"/>
          <w:sz w:val="24"/>
          <w:szCs w:val="24"/>
        </w:rPr>
        <w:t>необдуманным и неосторожным действиями человека и опа</w:t>
      </w:r>
      <w:r>
        <w:rPr>
          <w:rFonts w:ascii="Times New Roman" w:hAnsi="Times New Roman"/>
          <w:color w:val="000000"/>
          <w:sz w:val="24"/>
          <w:szCs w:val="24"/>
        </w:rPr>
        <w:t xml:space="preserve">сными последствиями разрешения </w:t>
      </w:r>
      <w:r w:rsidRPr="00172261">
        <w:rPr>
          <w:rFonts w:ascii="Times New Roman" w:hAnsi="Times New Roman"/>
          <w:color w:val="000000"/>
          <w:sz w:val="24"/>
          <w:szCs w:val="24"/>
        </w:rPr>
        <w:t>ситуации (наступил на люк – чуть не провалился в шахту, толк</w:t>
      </w:r>
      <w:r>
        <w:rPr>
          <w:rFonts w:ascii="Times New Roman" w:hAnsi="Times New Roman"/>
          <w:color w:val="000000"/>
          <w:sz w:val="24"/>
          <w:szCs w:val="24"/>
        </w:rPr>
        <w:t xml:space="preserve">нул ребенка на горке – мальчик </w:t>
      </w:r>
      <w:r w:rsidRPr="00172261">
        <w:rPr>
          <w:rFonts w:ascii="Times New Roman" w:hAnsi="Times New Roman"/>
          <w:color w:val="000000"/>
          <w:sz w:val="24"/>
          <w:szCs w:val="24"/>
        </w:rPr>
        <w:t>упал на острый лед и т.п.). Инициирует проблемными вопросами ж</w:t>
      </w:r>
      <w:r>
        <w:rPr>
          <w:rFonts w:ascii="Times New Roman" w:hAnsi="Times New Roman"/>
          <w:color w:val="000000"/>
          <w:sz w:val="24"/>
          <w:szCs w:val="24"/>
        </w:rPr>
        <w:t xml:space="preserve">елание детей рассказать о том, </w:t>
      </w:r>
      <w:r w:rsidRPr="00172261">
        <w:rPr>
          <w:rFonts w:ascii="Times New Roman" w:hAnsi="Times New Roman"/>
          <w:color w:val="000000"/>
          <w:sz w:val="24"/>
          <w:szCs w:val="24"/>
        </w:rPr>
        <w:t>как можно было избежать опасной ситуации, какие советы дети могли бы д</w:t>
      </w:r>
      <w:r>
        <w:rPr>
          <w:rFonts w:ascii="Times New Roman" w:hAnsi="Times New Roman"/>
          <w:color w:val="000000"/>
          <w:sz w:val="24"/>
          <w:szCs w:val="24"/>
        </w:rPr>
        <w:t xml:space="preserve">ать героям, </w:t>
      </w:r>
      <w:r w:rsidRPr="00172261">
        <w:rPr>
          <w:rFonts w:ascii="Times New Roman" w:hAnsi="Times New Roman"/>
          <w:color w:val="000000"/>
          <w:sz w:val="24"/>
          <w:szCs w:val="24"/>
        </w:rPr>
        <w:t>представленным на картинках.</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Педагог создает условия для самостоятельной деятель</w:t>
      </w:r>
      <w:r>
        <w:rPr>
          <w:rFonts w:ascii="Times New Roman" w:hAnsi="Times New Roman"/>
          <w:color w:val="000000"/>
          <w:sz w:val="24"/>
          <w:szCs w:val="24"/>
        </w:rPr>
        <w:t xml:space="preserve">ности детей, где можно было бы </w:t>
      </w:r>
      <w:r w:rsidRPr="00172261">
        <w:rPr>
          <w:rFonts w:ascii="Times New Roman" w:hAnsi="Times New Roman"/>
          <w:color w:val="000000"/>
          <w:sz w:val="24"/>
          <w:szCs w:val="24"/>
        </w:rPr>
        <w:t>применить навыки безопасного поведения: организует игровы</w:t>
      </w:r>
      <w:r>
        <w:rPr>
          <w:rFonts w:ascii="Times New Roman" w:hAnsi="Times New Roman"/>
          <w:color w:val="000000"/>
          <w:sz w:val="24"/>
          <w:szCs w:val="24"/>
        </w:rPr>
        <w:t xml:space="preserve">е и проблемные ситуации, решая </w:t>
      </w:r>
      <w:r w:rsidRPr="00172261">
        <w:rPr>
          <w:rFonts w:ascii="Times New Roman" w:hAnsi="Times New Roman"/>
          <w:color w:val="000000"/>
          <w:sz w:val="24"/>
          <w:szCs w:val="24"/>
        </w:rPr>
        <w:t>которые ребенок может закрепить правила безопасного поведен</w:t>
      </w:r>
      <w:r>
        <w:rPr>
          <w:rFonts w:ascii="Times New Roman" w:hAnsi="Times New Roman"/>
          <w:color w:val="000000"/>
          <w:sz w:val="24"/>
          <w:szCs w:val="24"/>
        </w:rPr>
        <w:t xml:space="preserve">ия. Инициирует вместе с детьми </w:t>
      </w:r>
      <w:r w:rsidRPr="00172261">
        <w:rPr>
          <w:rFonts w:ascii="Times New Roman" w:hAnsi="Times New Roman"/>
          <w:color w:val="000000"/>
          <w:sz w:val="24"/>
          <w:szCs w:val="24"/>
        </w:rPr>
        <w:t xml:space="preserve">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w:t>
      </w:r>
      <w:r>
        <w:rPr>
          <w:rFonts w:ascii="Times New Roman" w:hAnsi="Times New Roman"/>
          <w:color w:val="000000"/>
          <w:sz w:val="24"/>
          <w:szCs w:val="24"/>
        </w:rPr>
        <w:t xml:space="preserve">и </w:t>
      </w:r>
      <w:r w:rsidRPr="00172261">
        <w:rPr>
          <w:rFonts w:ascii="Times New Roman" w:hAnsi="Times New Roman"/>
          <w:color w:val="000000"/>
          <w:sz w:val="24"/>
          <w:szCs w:val="24"/>
        </w:rPr>
        <w:t>предложения. Читает с детьми художественную литературу, иниц</w:t>
      </w:r>
      <w:r>
        <w:rPr>
          <w:rFonts w:ascii="Times New Roman" w:hAnsi="Times New Roman"/>
          <w:color w:val="000000"/>
          <w:sz w:val="24"/>
          <w:szCs w:val="24"/>
        </w:rPr>
        <w:t xml:space="preserve">иирует обсуждение с детьми тех </w:t>
      </w:r>
      <w:r w:rsidRPr="00172261">
        <w:rPr>
          <w:rFonts w:ascii="Times New Roman" w:hAnsi="Times New Roman"/>
          <w:color w:val="000000"/>
          <w:sz w:val="24"/>
          <w:szCs w:val="24"/>
        </w:rPr>
        <w:t>эпизодов книги, где герои попадают в опасную ситуацию, акти</w:t>
      </w:r>
      <w:r>
        <w:rPr>
          <w:rFonts w:ascii="Times New Roman" w:hAnsi="Times New Roman"/>
          <w:color w:val="000000"/>
          <w:sz w:val="24"/>
          <w:szCs w:val="24"/>
        </w:rPr>
        <w:t xml:space="preserve">визирует проблемными вопросами </w:t>
      </w:r>
      <w:r w:rsidRPr="00172261">
        <w:rPr>
          <w:rFonts w:ascii="Times New Roman" w:hAnsi="Times New Roman"/>
          <w:color w:val="000000"/>
          <w:sz w:val="24"/>
          <w:szCs w:val="24"/>
        </w:rPr>
        <w:t>желание детей рассказать, как нужно было себя вести в под</w:t>
      </w:r>
      <w:r>
        <w:rPr>
          <w:rFonts w:ascii="Times New Roman" w:hAnsi="Times New Roman"/>
          <w:color w:val="000000"/>
          <w:sz w:val="24"/>
          <w:szCs w:val="24"/>
        </w:rPr>
        <w:t xml:space="preserve">обной ситуации, чтобы избежать </w:t>
      </w:r>
      <w:r w:rsidRPr="00172261">
        <w:rPr>
          <w:rFonts w:ascii="Times New Roman" w:hAnsi="Times New Roman"/>
          <w:color w:val="000000"/>
          <w:sz w:val="24"/>
          <w:szCs w:val="24"/>
        </w:rPr>
        <w:t>опасности.</w:t>
      </w:r>
    </w:p>
    <w:p w:rsidR="004A1062" w:rsidRDefault="004A1062" w:rsidP="004A1062">
      <w:pPr>
        <w:rPr>
          <w:rFonts w:ascii="Times New Roman" w:hAnsi="Times New Roman"/>
          <w:color w:val="000000"/>
          <w:sz w:val="24"/>
          <w:szCs w:val="24"/>
        </w:rPr>
      </w:pPr>
      <w:r w:rsidRPr="00172261">
        <w:rPr>
          <w:rFonts w:ascii="Times New Roman" w:hAnsi="Times New Roman"/>
          <w:color w:val="000000"/>
          <w:sz w:val="24"/>
          <w:szCs w:val="24"/>
        </w:rPr>
        <w:t>Воспитатель обсуждает с детьми правила пользов</w:t>
      </w:r>
      <w:r>
        <w:rPr>
          <w:rFonts w:ascii="Times New Roman" w:hAnsi="Times New Roman"/>
          <w:color w:val="000000"/>
          <w:sz w:val="24"/>
          <w:szCs w:val="24"/>
        </w:rPr>
        <w:t xml:space="preserve">ания сетью Интернет, цифровыми </w:t>
      </w:r>
      <w:r w:rsidRPr="00172261">
        <w:rPr>
          <w:rFonts w:ascii="Times New Roman" w:hAnsi="Times New Roman"/>
          <w:color w:val="000000"/>
          <w:sz w:val="24"/>
          <w:szCs w:val="24"/>
        </w:rPr>
        <w:t>ресурсами.</w:t>
      </w:r>
    </w:p>
    <w:p w:rsidR="0092791C" w:rsidRPr="00172261" w:rsidRDefault="0092791C" w:rsidP="004A1062">
      <w:pPr>
        <w:rPr>
          <w:rFonts w:ascii="Times New Roman" w:hAnsi="Times New Roman"/>
          <w:color w:val="000000"/>
          <w:sz w:val="24"/>
          <w:szCs w:val="24"/>
        </w:rPr>
      </w:pPr>
      <w:r>
        <w:rPr>
          <w:rFonts w:ascii="Times New Roman" w:hAnsi="Times New Roman"/>
          <w:color w:val="000000"/>
          <w:sz w:val="24"/>
          <w:szCs w:val="24"/>
        </w:rPr>
        <w:t xml:space="preserve">                                                                          53</w:t>
      </w:r>
    </w:p>
    <w:p w:rsidR="004A1062" w:rsidRPr="00172261" w:rsidRDefault="004A1062" w:rsidP="004A1062">
      <w:pPr>
        <w:rPr>
          <w:rFonts w:ascii="Times New Roman" w:hAnsi="Times New Roman"/>
          <w:color w:val="000000"/>
          <w:sz w:val="24"/>
          <w:szCs w:val="24"/>
        </w:rPr>
      </w:pPr>
      <w:r w:rsidRPr="00172261">
        <w:rPr>
          <w:rFonts w:ascii="Times New Roman" w:hAnsi="Times New Roman"/>
          <w:b/>
          <w:color w:val="000000"/>
          <w:sz w:val="24"/>
          <w:szCs w:val="24"/>
        </w:rPr>
        <w:t>В результате, к концу 6 года жизни</w:t>
      </w:r>
      <w:r w:rsidRPr="00172261">
        <w:rPr>
          <w:rFonts w:ascii="Times New Roman" w:hAnsi="Times New Roman"/>
          <w:color w:val="000000"/>
          <w:sz w:val="24"/>
          <w:szCs w:val="24"/>
        </w:rPr>
        <w:t>, ребенок положи</w:t>
      </w:r>
      <w:r>
        <w:rPr>
          <w:rFonts w:ascii="Times New Roman" w:hAnsi="Times New Roman"/>
          <w:color w:val="000000"/>
          <w:sz w:val="24"/>
          <w:szCs w:val="24"/>
        </w:rPr>
        <w:t xml:space="preserve">тельно настроен по отношению к </w:t>
      </w:r>
      <w:r w:rsidRPr="00172261">
        <w:rPr>
          <w:rFonts w:ascii="Times New Roman" w:hAnsi="Times New Roman"/>
          <w:color w:val="000000"/>
          <w:sz w:val="24"/>
          <w:szCs w:val="24"/>
        </w:rPr>
        <w:t>окружающим, охотно вступает в общение с близкими взрос</w:t>
      </w:r>
      <w:r>
        <w:rPr>
          <w:rFonts w:ascii="Times New Roman" w:hAnsi="Times New Roman"/>
          <w:color w:val="000000"/>
          <w:sz w:val="24"/>
          <w:szCs w:val="24"/>
        </w:rPr>
        <w:t xml:space="preserve">лыми и сверстниками, проявляет </w:t>
      </w:r>
      <w:r w:rsidRPr="00172261">
        <w:rPr>
          <w:rFonts w:ascii="Times New Roman" w:hAnsi="Times New Roman"/>
          <w:color w:val="000000"/>
          <w:sz w:val="24"/>
          <w:szCs w:val="24"/>
        </w:rPr>
        <w:t>сдержанность по отношению к незнакомым людям; ориентиру</w:t>
      </w:r>
      <w:r>
        <w:rPr>
          <w:rFonts w:ascii="Times New Roman" w:hAnsi="Times New Roman"/>
          <w:color w:val="000000"/>
          <w:sz w:val="24"/>
          <w:szCs w:val="24"/>
        </w:rPr>
        <w:t xml:space="preserve">ется на известные общепринятые </w:t>
      </w:r>
      <w:r w:rsidRPr="00172261">
        <w:rPr>
          <w:rFonts w:ascii="Times New Roman" w:hAnsi="Times New Roman"/>
          <w:color w:val="000000"/>
          <w:sz w:val="24"/>
          <w:szCs w:val="24"/>
        </w:rPr>
        <w:t>нормы и правила культуры поведения в контактах со взрослым</w:t>
      </w:r>
      <w:r>
        <w:rPr>
          <w:rFonts w:ascii="Times New Roman" w:hAnsi="Times New Roman"/>
          <w:color w:val="000000"/>
          <w:sz w:val="24"/>
          <w:szCs w:val="24"/>
        </w:rPr>
        <w:t xml:space="preserve">и и сверстниками; интересуется </w:t>
      </w:r>
      <w:r w:rsidRPr="00172261">
        <w:rPr>
          <w:rFonts w:ascii="Times New Roman" w:hAnsi="Times New Roman"/>
          <w:color w:val="000000"/>
          <w:sz w:val="24"/>
          <w:szCs w:val="24"/>
        </w:rPr>
        <w:t>жизнью семьи и детского сада; в общении со сверстниками дружелюбен, доброжелателен, ум</w:t>
      </w:r>
      <w:r>
        <w:rPr>
          <w:rFonts w:ascii="Times New Roman" w:hAnsi="Times New Roman"/>
          <w:color w:val="000000"/>
          <w:sz w:val="24"/>
          <w:szCs w:val="24"/>
        </w:rPr>
        <w:t xml:space="preserve">еет </w:t>
      </w:r>
      <w:r w:rsidRPr="00172261">
        <w:rPr>
          <w:rFonts w:ascii="Times New Roman" w:hAnsi="Times New Roman"/>
          <w:color w:val="000000"/>
          <w:sz w:val="24"/>
          <w:szCs w:val="24"/>
        </w:rPr>
        <w:t>принимать общий замысел, договариваться, вносить предложе</w:t>
      </w:r>
      <w:r>
        <w:rPr>
          <w:rFonts w:ascii="Times New Roman" w:hAnsi="Times New Roman"/>
          <w:color w:val="000000"/>
          <w:sz w:val="24"/>
          <w:szCs w:val="24"/>
        </w:rPr>
        <w:t xml:space="preserve">ния, соблюдает общие правила в </w:t>
      </w:r>
      <w:r w:rsidRPr="00172261">
        <w:rPr>
          <w:rFonts w:ascii="Times New Roman" w:hAnsi="Times New Roman"/>
          <w:color w:val="000000"/>
          <w:sz w:val="24"/>
          <w:szCs w:val="24"/>
        </w:rPr>
        <w:t>игре и совместной деятельности; различает разные эмоционал</w:t>
      </w:r>
      <w:r>
        <w:rPr>
          <w:rFonts w:ascii="Times New Roman" w:hAnsi="Times New Roman"/>
          <w:color w:val="000000"/>
          <w:sz w:val="24"/>
          <w:szCs w:val="24"/>
        </w:rPr>
        <w:t xml:space="preserve">ьные состояния, учитывает их в </w:t>
      </w:r>
      <w:r w:rsidRPr="00172261">
        <w:rPr>
          <w:rFonts w:ascii="Times New Roman" w:hAnsi="Times New Roman"/>
          <w:color w:val="000000"/>
          <w:sz w:val="24"/>
          <w:szCs w:val="24"/>
        </w:rPr>
        <w:t>своем поведении, откликается на просьбу помочь, научить другого тому, чт</w:t>
      </w:r>
      <w:r>
        <w:rPr>
          <w:rFonts w:ascii="Times New Roman" w:hAnsi="Times New Roman"/>
          <w:color w:val="000000"/>
          <w:sz w:val="24"/>
          <w:szCs w:val="24"/>
        </w:rPr>
        <w:t xml:space="preserve">о хорошо освоил; </w:t>
      </w:r>
      <w:r w:rsidRPr="00172261">
        <w:rPr>
          <w:rFonts w:ascii="Times New Roman" w:hAnsi="Times New Roman"/>
          <w:color w:val="000000"/>
          <w:sz w:val="24"/>
          <w:szCs w:val="24"/>
        </w:rPr>
        <w:t>имеет представления о том, что хорошо и что плохо, в</w:t>
      </w:r>
      <w:r>
        <w:rPr>
          <w:rFonts w:ascii="Times New Roman" w:hAnsi="Times New Roman"/>
          <w:color w:val="000000"/>
          <w:sz w:val="24"/>
          <w:szCs w:val="24"/>
        </w:rPr>
        <w:t xml:space="preserve"> оценке поступков опирается на </w:t>
      </w:r>
      <w:r w:rsidRPr="00172261">
        <w:rPr>
          <w:rFonts w:ascii="Times New Roman" w:hAnsi="Times New Roman"/>
          <w:color w:val="000000"/>
          <w:sz w:val="24"/>
          <w:szCs w:val="24"/>
        </w:rPr>
        <w:t xml:space="preserve">нравственные представления. </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Проявляет уважение к Родине, родному краю, к лю</w:t>
      </w:r>
      <w:r>
        <w:rPr>
          <w:rFonts w:ascii="Times New Roman" w:hAnsi="Times New Roman"/>
          <w:color w:val="000000"/>
          <w:sz w:val="24"/>
          <w:szCs w:val="24"/>
        </w:rPr>
        <w:t xml:space="preserve">дям разных национальностей, их </w:t>
      </w:r>
      <w:r w:rsidRPr="00172261">
        <w:rPr>
          <w:rFonts w:ascii="Times New Roman" w:hAnsi="Times New Roman"/>
          <w:color w:val="000000"/>
          <w:sz w:val="24"/>
          <w:szCs w:val="24"/>
        </w:rPr>
        <w:t>обычаям и традициям. Знает государственные праздники, ува</w:t>
      </w:r>
      <w:r>
        <w:rPr>
          <w:rFonts w:ascii="Times New Roman" w:hAnsi="Times New Roman"/>
          <w:color w:val="000000"/>
          <w:sz w:val="24"/>
          <w:szCs w:val="24"/>
        </w:rPr>
        <w:t xml:space="preserve">жает традиции их празднования, </w:t>
      </w:r>
      <w:r w:rsidRPr="00172261">
        <w:rPr>
          <w:rFonts w:ascii="Times New Roman" w:hAnsi="Times New Roman"/>
          <w:color w:val="000000"/>
          <w:sz w:val="24"/>
          <w:szCs w:val="24"/>
        </w:rPr>
        <w:t>демонстрирует гордость за поступки героев Отечества.</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lastRenderedPageBreak/>
        <w:t xml:space="preserve">Активен в стремлении к познанию разных видов труда и </w:t>
      </w:r>
      <w:r>
        <w:rPr>
          <w:rFonts w:ascii="Times New Roman" w:hAnsi="Times New Roman"/>
          <w:color w:val="000000"/>
          <w:sz w:val="24"/>
          <w:szCs w:val="24"/>
        </w:rPr>
        <w:t xml:space="preserve">профессий, применению техники, </w:t>
      </w:r>
      <w:r w:rsidRPr="00172261">
        <w:rPr>
          <w:rFonts w:ascii="Times New Roman" w:hAnsi="Times New Roman"/>
          <w:color w:val="000000"/>
          <w:sz w:val="24"/>
          <w:szCs w:val="24"/>
        </w:rPr>
        <w:t>современных машин и механизмов в труде; бережно от</w:t>
      </w:r>
      <w:r>
        <w:rPr>
          <w:rFonts w:ascii="Times New Roman" w:hAnsi="Times New Roman"/>
          <w:color w:val="000000"/>
          <w:sz w:val="24"/>
          <w:szCs w:val="24"/>
        </w:rPr>
        <w:t xml:space="preserve">носится к предметному миру как </w:t>
      </w:r>
      <w:r w:rsidRPr="00172261">
        <w:rPr>
          <w:rFonts w:ascii="Times New Roman" w:hAnsi="Times New Roman"/>
          <w:color w:val="000000"/>
          <w:sz w:val="24"/>
          <w:szCs w:val="24"/>
        </w:rPr>
        <w:t>результату труда взрослых, стремится участвовать в труде взросл</w:t>
      </w:r>
      <w:r>
        <w:rPr>
          <w:rFonts w:ascii="Times New Roman" w:hAnsi="Times New Roman"/>
          <w:color w:val="000000"/>
          <w:sz w:val="24"/>
          <w:szCs w:val="24"/>
        </w:rPr>
        <w:t xml:space="preserve">ых; самостоятелен, инициативен </w:t>
      </w:r>
      <w:r w:rsidRPr="00172261">
        <w:rPr>
          <w:rFonts w:ascii="Times New Roman" w:hAnsi="Times New Roman"/>
          <w:color w:val="000000"/>
          <w:sz w:val="24"/>
          <w:szCs w:val="24"/>
        </w:rPr>
        <w:t>в самообслуживании; с готовностью участвует со сверстниками в разных видах повс</w:t>
      </w:r>
      <w:r>
        <w:rPr>
          <w:rFonts w:ascii="Times New Roman" w:hAnsi="Times New Roman"/>
          <w:color w:val="000000"/>
          <w:sz w:val="24"/>
          <w:szCs w:val="24"/>
        </w:rPr>
        <w:t xml:space="preserve">едневного и </w:t>
      </w:r>
      <w:r w:rsidRPr="00172261">
        <w:rPr>
          <w:rFonts w:ascii="Times New Roman" w:hAnsi="Times New Roman"/>
          <w:color w:val="000000"/>
          <w:sz w:val="24"/>
          <w:szCs w:val="24"/>
        </w:rPr>
        <w:t xml:space="preserve">ручного труда. </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Представления о безопасном поведении достаточн</w:t>
      </w:r>
      <w:r>
        <w:rPr>
          <w:rFonts w:ascii="Times New Roman" w:hAnsi="Times New Roman"/>
          <w:color w:val="000000"/>
          <w:sz w:val="24"/>
          <w:szCs w:val="24"/>
        </w:rPr>
        <w:t xml:space="preserve">о осмысленны; ребенок способен </w:t>
      </w:r>
      <w:r w:rsidRPr="00172261">
        <w:rPr>
          <w:rFonts w:ascii="Times New Roman" w:hAnsi="Times New Roman"/>
          <w:color w:val="000000"/>
          <w:sz w:val="24"/>
          <w:szCs w:val="24"/>
        </w:rPr>
        <w:t>соблюдать правила безопасного поведения в подвижных игра</w:t>
      </w:r>
      <w:r>
        <w:rPr>
          <w:rFonts w:ascii="Times New Roman" w:hAnsi="Times New Roman"/>
          <w:color w:val="000000"/>
          <w:sz w:val="24"/>
          <w:szCs w:val="24"/>
        </w:rPr>
        <w:t xml:space="preserve">х; пользоваться под присмотром </w:t>
      </w:r>
      <w:r w:rsidRPr="00172261">
        <w:rPr>
          <w:rFonts w:ascii="Times New Roman" w:hAnsi="Times New Roman"/>
          <w:color w:val="000000"/>
          <w:sz w:val="24"/>
          <w:szCs w:val="24"/>
        </w:rPr>
        <w:t>взрослого опасными бытовыми предметами и приборами, безопасно</w:t>
      </w:r>
      <w:r>
        <w:rPr>
          <w:rFonts w:ascii="Times New Roman" w:hAnsi="Times New Roman"/>
          <w:color w:val="000000"/>
          <w:sz w:val="24"/>
          <w:szCs w:val="24"/>
        </w:rPr>
        <w:t xml:space="preserve"> и по назначению </w:t>
      </w:r>
      <w:r w:rsidRPr="00172261">
        <w:rPr>
          <w:rFonts w:ascii="Times New Roman" w:hAnsi="Times New Roman"/>
          <w:color w:val="000000"/>
          <w:sz w:val="24"/>
          <w:szCs w:val="24"/>
        </w:rPr>
        <w:t>использовать мобильные устройства и планшеты; быть осторо</w:t>
      </w:r>
      <w:r>
        <w:rPr>
          <w:rFonts w:ascii="Times New Roman" w:hAnsi="Times New Roman"/>
          <w:color w:val="000000"/>
          <w:sz w:val="24"/>
          <w:szCs w:val="24"/>
        </w:rPr>
        <w:t xml:space="preserve">жным при общении с незнакомыми </w:t>
      </w:r>
      <w:r w:rsidRPr="00172261">
        <w:rPr>
          <w:rFonts w:ascii="Times New Roman" w:hAnsi="Times New Roman"/>
          <w:color w:val="000000"/>
          <w:sz w:val="24"/>
          <w:szCs w:val="24"/>
        </w:rPr>
        <w:t>животными; соблюдать правила перехода дороги, правильно вести себя в транспорте;</w:t>
      </w:r>
    </w:p>
    <w:p w:rsidR="004A1062" w:rsidRPr="00172261" w:rsidRDefault="004A1062" w:rsidP="004A1062">
      <w:pPr>
        <w:rPr>
          <w:rFonts w:ascii="Times New Roman" w:hAnsi="Times New Roman"/>
          <w:b/>
          <w:color w:val="000000"/>
          <w:sz w:val="24"/>
          <w:szCs w:val="24"/>
        </w:rPr>
      </w:pPr>
      <w:r w:rsidRPr="00172261">
        <w:rPr>
          <w:rFonts w:ascii="Times New Roman" w:hAnsi="Times New Roman"/>
          <w:b/>
          <w:color w:val="000000"/>
          <w:sz w:val="24"/>
          <w:szCs w:val="24"/>
        </w:rPr>
        <w:t>От 6 лет до 7 лет</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В области социально-коммуникативного развития осно</w:t>
      </w:r>
      <w:r>
        <w:rPr>
          <w:rFonts w:ascii="Times New Roman" w:hAnsi="Times New Roman"/>
          <w:color w:val="000000"/>
          <w:sz w:val="24"/>
          <w:szCs w:val="24"/>
        </w:rPr>
        <w:t xml:space="preserve">вными задачами образовательной </w:t>
      </w:r>
      <w:r w:rsidRPr="00172261">
        <w:rPr>
          <w:rFonts w:ascii="Times New Roman" w:hAnsi="Times New Roman"/>
          <w:color w:val="000000"/>
          <w:sz w:val="24"/>
          <w:szCs w:val="24"/>
        </w:rPr>
        <w:t>деятельности являются:</w:t>
      </w:r>
    </w:p>
    <w:p w:rsidR="004A1062" w:rsidRDefault="004A1062" w:rsidP="004A1062">
      <w:pPr>
        <w:rPr>
          <w:rFonts w:ascii="Times New Roman" w:hAnsi="Times New Roman"/>
          <w:i/>
          <w:color w:val="000000"/>
          <w:sz w:val="24"/>
          <w:szCs w:val="24"/>
        </w:rPr>
      </w:pPr>
      <w:r w:rsidRPr="00172261">
        <w:rPr>
          <w:rFonts w:ascii="Times New Roman" w:hAnsi="Times New Roman"/>
          <w:i/>
          <w:color w:val="000000"/>
          <w:sz w:val="24"/>
          <w:szCs w:val="24"/>
        </w:rPr>
        <w:t>В сфере социальных отношений:</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 xml:space="preserve">поддерживать положительную и высокую самооценку ребенка, уверенность в </w:t>
      </w:r>
      <w:r>
        <w:rPr>
          <w:rFonts w:ascii="Times New Roman" w:hAnsi="Times New Roman"/>
          <w:color w:val="000000"/>
          <w:sz w:val="24"/>
          <w:szCs w:val="24"/>
        </w:rPr>
        <w:t xml:space="preserve">себе, </w:t>
      </w:r>
      <w:r w:rsidRPr="00172261">
        <w:rPr>
          <w:rFonts w:ascii="Times New Roman" w:hAnsi="Times New Roman"/>
          <w:color w:val="000000"/>
          <w:sz w:val="24"/>
          <w:szCs w:val="24"/>
        </w:rPr>
        <w:t>осознание роста своих достижений, чувства собственного</w:t>
      </w:r>
      <w:r>
        <w:rPr>
          <w:rFonts w:ascii="Times New Roman" w:hAnsi="Times New Roman"/>
          <w:color w:val="000000"/>
          <w:sz w:val="24"/>
          <w:szCs w:val="24"/>
        </w:rPr>
        <w:t xml:space="preserve"> достоинства, стремления стать </w:t>
      </w:r>
      <w:r w:rsidRPr="00172261">
        <w:rPr>
          <w:rFonts w:ascii="Times New Roman" w:hAnsi="Times New Roman"/>
          <w:color w:val="000000"/>
          <w:sz w:val="24"/>
          <w:szCs w:val="24"/>
        </w:rPr>
        <w:t>школьником;</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обогащать опыт применения разнообразных способов</w:t>
      </w:r>
      <w:r>
        <w:rPr>
          <w:rFonts w:ascii="Times New Roman" w:hAnsi="Times New Roman"/>
          <w:color w:val="000000"/>
          <w:sz w:val="24"/>
          <w:szCs w:val="24"/>
        </w:rPr>
        <w:t xml:space="preserve"> взаимодействия со взрослыми и </w:t>
      </w:r>
      <w:r w:rsidRPr="00172261">
        <w:rPr>
          <w:rFonts w:ascii="Times New Roman" w:hAnsi="Times New Roman"/>
          <w:color w:val="000000"/>
          <w:sz w:val="24"/>
          <w:szCs w:val="24"/>
        </w:rPr>
        <w:t>сверстниками; развитие начал социально-значимой активности;</w:t>
      </w:r>
    </w:p>
    <w:p w:rsidR="004A1062" w:rsidRDefault="004A1062" w:rsidP="004A1062">
      <w:pPr>
        <w:rPr>
          <w:rFonts w:ascii="Times New Roman" w:hAnsi="Times New Roman"/>
          <w:color w:val="000000"/>
          <w:sz w:val="24"/>
          <w:szCs w:val="24"/>
        </w:rPr>
      </w:pPr>
      <w:r w:rsidRPr="00172261">
        <w:rPr>
          <w:rFonts w:ascii="Times New Roman" w:hAnsi="Times New Roman"/>
          <w:color w:val="000000"/>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4A1062" w:rsidRDefault="004A1062" w:rsidP="004A1062">
      <w:pPr>
        <w:rPr>
          <w:rFonts w:ascii="Times New Roman" w:hAnsi="Times New Roman"/>
          <w:color w:val="000000"/>
          <w:sz w:val="24"/>
          <w:szCs w:val="24"/>
        </w:rPr>
      </w:pPr>
      <w:r w:rsidRPr="00172261">
        <w:rPr>
          <w:rFonts w:ascii="Times New Roman" w:hAnsi="Times New Roman"/>
          <w:color w:val="000000"/>
          <w:sz w:val="24"/>
          <w:szCs w:val="24"/>
        </w:rPr>
        <w:t>развивать способность ребенка понимать и учитыв</w:t>
      </w:r>
      <w:r>
        <w:rPr>
          <w:rFonts w:ascii="Times New Roman" w:hAnsi="Times New Roman"/>
          <w:color w:val="000000"/>
          <w:sz w:val="24"/>
          <w:szCs w:val="24"/>
        </w:rPr>
        <w:t xml:space="preserve">ать интересы и чувства других; </w:t>
      </w:r>
      <w:r w:rsidRPr="00172261">
        <w:rPr>
          <w:rFonts w:ascii="Times New Roman" w:hAnsi="Times New Roman"/>
          <w:color w:val="000000"/>
          <w:sz w:val="24"/>
          <w:szCs w:val="24"/>
        </w:rPr>
        <w:t>договариваться и дружить со сверстниками; р</w:t>
      </w:r>
      <w:r>
        <w:rPr>
          <w:rFonts w:ascii="Times New Roman" w:hAnsi="Times New Roman"/>
          <w:color w:val="000000"/>
          <w:sz w:val="24"/>
          <w:szCs w:val="24"/>
        </w:rPr>
        <w:t xml:space="preserve">азрешать возникающие конфликты </w:t>
      </w:r>
      <w:r w:rsidRPr="00172261">
        <w:rPr>
          <w:rFonts w:ascii="Times New Roman" w:hAnsi="Times New Roman"/>
          <w:color w:val="000000"/>
          <w:sz w:val="24"/>
          <w:szCs w:val="24"/>
        </w:rPr>
        <w:t>конструктивными способами;</w:t>
      </w:r>
    </w:p>
    <w:p w:rsidR="001B6869" w:rsidRPr="00172261" w:rsidRDefault="001B6869" w:rsidP="004A1062">
      <w:pPr>
        <w:rPr>
          <w:rFonts w:ascii="Times New Roman" w:hAnsi="Times New Roman"/>
          <w:color w:val="000000"/>
          <w:sz w:val="24"/>
          <w:szCs w:val="24"/>
        </w:rPr>
      </w:pPr>
      <w:r>
        <w:rPr>
          <w:rFonts w:ascii="Times New Roman" w:hAnsi="Times New Roman"/>
          <w:color w:val="000000"/>
          <w:sz w:val="24"/>
          <w:szCs w:val="24"/>
        </w:rPr>
        <w:t xml:space="preserve">                                                                  54</w:t>
      </w:r>
    </w:p>
    <w:p w:rsidR="004A1062" w:rsidRDefault="004A1062" w:rsidP="004A1062">
      <w:pPr>
        <w:rPr>
          <w:rFonts w:ascii="Times New Roman" w:hAnsi="Times New Roman"/>
          <w:color w:val="000000"/>
          <w:sz w:val="24"/>
          <w:szCs w:val="24"/>
        </w:rPr>
      </w:pPr>
      <w:r w:rsidRPr="00172261">
        <w:rPr>
          <w:rFonts w:ascii="Times New Roman" w:hAnsi="Times New Roman"/>
          <w:color w:val="000000"/>
          <w:sz w:val="24"/>
          <w:szCs w:val="24"/>
        </w:rPr>
        <w:t>воспитывать привычки культурного поведения и общения с людьми, основ этикета, прав</w:t>
      </w:r>
      <w:r>
        <w:rPr>
          <w:rFonts w:ascii="Times New Roman" w:hAnsi="Times New Roman"/>
          <w:color w:val="000000"/>
          <w:sz w:val="24"/>
          <w:szCs w:val="24"/>
        </w:rPr>
        <w:t xml:space="preserve">ил </w:t>
      </w:r>
      <w:r w:rsidRPr="00172261">
        <w:rPr>
          <w:rFonts w:ascii="Times New Roman" w:hAnsi="Times New Roman"/>
          <w:color w:val="000000"/>
          <w:sz w:val="24"/>
          <w:szCs w:val="24"/>
        </w:rPr>
        <w:t>поведения в общественных местах.</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В области формирования основ гражданственности и патриотизма:</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воспитывать патриотические и интернациональные чувства,</w:t>
      </w:r>
      <w:r>
        <w:rPr>
          <w:rFonts w:ascii="Times New Roman" w:hAnsi="Times New Roman"/>
          <w:color w:val="000000"/>
          <w:sz w:val="24"/>
          <w:szCs w:val="24"/>
        </w:rPr>
        <w:t xml:space="preserve"> любовь и уважение к Родине, к </w:t>
      </w:r>
      <w:r w:rsidRPr="00172261">
        <w:rPr>
          <w:rFonts w:ascii="Times New Roman" w:hAnsi="Times New Roman"/>
          <w:color w:val="000000"/>
          <w:sz w:val="24"/>
          <w:szCs w:val="24"/>
        </w:rPr>
        <w:t>представителям разных национальностей, интерес к их культуре и обычаям;</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расширять представления детей о государственных пра</w:t>
      </w:r>
      <w:r>
        <w:rPr>
          <w:rFonts w:ascii="Times New Roman" w:hAnsi="Times New Roman"/>
          <w:color w:val="000000"/>
          <w:sz w:val="24"/>
          <w:szCs w:val="24"/>
        </w:rPr>
        <w:t xml:space="preserve">здниках и поддерживать интерес </w:t>
      </w:r>
      <w:r w:rsidRPr="00172261">
        <w:rPr>
          <w:rFonts w:ascii="Times New Roman" w:hAnsi="Times New Roman"/>
          <w:color w:val="000000"/>
          <w:sz w:val="24"/>
          <w:szCs w:val="24"/>
        </w:rPr>
        <w:t>детей к событиям, происходящим в стране, развивать чувство г</w:t>
      </w:r>
      <w:r>
        <w:rPr>
          <w:rFonts w:ascii="Times New Roman" w:hAnsi="Times New Roman"/>
          <w:color w:val="000000"/>
          <w:sz w:val="24"/>
          <w:szCs w:val="24"/>
        </w:rPr>
        <w:t xml:space="preserve">ордости за достижения страны в </w:t>
      </w:r>
      <w:r w:rsidRPr="00172261">
        <w:rPr>
          <w:rFonts w:ascii="Times New Roman" w:hAnsi="Times New Roman"/>
          <w:color w:val="000000"/>
          <w:sz w:val="24"/>
          <w:szCs w:val="24"/>
        </w:rPr>
        <w:t>области спорта, науки и искусства, служения и верности интересам страны;</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знакомить с целями и доступными практиками волонтерства</w:t>
      </w:r>
      <w:r>
        <w:rPr>
          <w:rFonts w:ascii="Times New Roman" w:hAnsi="Times New Roman"/>
          <w:color w:val="000000"/>
          <w:sz w:val="24"/>
          <w:szCs w:val="24"/>
        </w:rPr>
        <w:t xml:space="preserve"> в России и включать детей при </w:t>
      </w:r>
      <w:r w:rsidRPr="00172261">
        <w:rPr>
          <w:rFonts w:ascii="Times New Roman" w:hAnsi="Times New Roman"/>
          <w:color w:val="000000"/>
          <w:sz w:val="24"/>
          <w:szCs w:val="24"/>
        </w:rPr>
        <w:t>поддержке взрослых в социальные акции, волонтерские меропри</w:t>
      </w:r>
      <w:r>
        <w:rPr>
          <w:rFonts w:ascii="Times New Roman" w:hAnsi="Times New Roman"/>
          <w:color w:val="000000"/>
          <w:sz w:val="24"/>
          <w:szCs w:val="24"/>
        </w:rPr>
        <w:t xml:space="preserve">ятия в детском саду и в городе </w:t>
      </w:r>
      <w:r w:rsidRPr="00172261">
        <w:rPr>
          <w:rFonts w:ascii="Times New Roman" w:hAnsi="Times New Roman"/>
          <w:color w:val="000000"/>
          <w:sz w:val="24"/>
          <w:szCs w:val="24"/>
        </w:rPr>
        <w:t xml:space="preserve">(поселке); </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lastRenderedPageBreak/>
        <w:t xml:space="preserve">развивать интерес детей к родному городу (поселку), переживание чувства </w:t>
      </w:r>
      <w:r>
        <w:rPr>
          <w:rFonts w:ascii="Times New Roman" w:hAnsi="Times New Roman"/>
          <w:color w:val="000000"/>
          <w:sz w:val="24"/>
          <w:szCs w:val="24"/>
        </w:rPr>
        <w:t xml:space="preserve">удивления, </w:t>
      </w:r>
      <w:r w:rsidRPr="00172261">
        <w:rPr>
          <w:rFonts w:ascii="Times New Roman" w:hAnsi="Times New Roman"/>
          <w:color w:val="000000"/>
          <w:sz w:val="24"/>
          <w:szCs w:val="24"/>
        </w:rPr>
        <w:t>восхищения достопримечательностями, событиями прошлого и</w:t>
      </w:r>
      <w:r>
        <w:rPr>
          <w:rFonts w:ascii="Times New Roman" w:hAnsi="Times New Roman"/>
          <w:color w:val="000000"/>
          <w:sz w:val="24"/>
          <w:szCs w:val="24"/>
        </w:rPr>
        <w:t xml:space="preserve"> настоящего; поощрять активное </w:t>
      </w:r>
      <w:r w:rsidRPr="00172261">
        <w:rPr>
          <w:rFonts w:ascii="Times New Roman" w:hAnsi="Times New Roman"/>
          <w:color w:val="000000"/>
          <w:sz w:val="24"/>
          <w:szCs w:val="24"/>
        </w:rPr>
        <w:t>участие в праздновании событий, связанных с его местом проживания.</w:t>
      </w:r>
    </w:p>
    <w:p w:rsidR="004A1062" w:rsidRPr="00172261" w:rsidRDefault="004A1062" w:rsidP="004A1062">
      <w:pPr>
        <w:rPr>
          <w:rFonts w:ascii="Times New Roman" w:hAnsi="Times New Roman"/>
          <w:i/>
          <w:color w:val="000000"/>
          <w:sz w:val="24"/>
          <w:szCs w:val="24"/>
        </w:rPr>
      </w:pPr>
      <w:r w:rsidRPr="00172261">
        <w:rPr>
          <w:rFonts w:ascii="Times New Roman" w:hAnsi="Times New Roman"/>
          <w:i/>
          <w:color w:val="000000"/>
          <w:sz w:val="24"/>
          <w:szCs w:val="24"/>
        </w:rPr>
        <w:t>В сфере трудового воспитания:</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развивать ценностное отношение к труду взрослых;</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формировать представления о труде как ценности общества</w:t>
      </w:r>
      <w:r>
        <w:rPr>
          <w:rFonts w:ascii="Times New Roman" w:hAnsi="Times New Roman"/>
          <w:color w:val="000000"/>
          <w:sz w:val="24"/>
          <w:szCs w:val="24"/>
        </w:rPr>
        <w:t xml:space="preserve">, о разнообразии и взаимосвязи </w:t>
      </w:r>
      <w:r w:rsidRPr="00172261">
        <w:rPr>
          <w:rFonts w:ascii="Times New Roman" w:hAnsi="Times New Roman"/>
          <w:color w:val="000000"/>
          <w:sz w:val="24"/>
          <w:szCs w:val="24"/>
        </w:rPr>
        <w:t>видов труда и профессий;</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формировать элементы финансовой грамотности, осозн</w:t>
      </w:r>
      <w:r>
        <w:rPr>
          <w:rFonts w:ascii="Times New Roman" w:hAnsi="Times New Roman"/>
          <w:color w:val="000000"/>
          <w:sz w:val="24"/>
          <w:szCs w:val="24"/>
        </w:rPr>
        <w:t xml:space="preserve">ания материальных возможностей </w:t>
      </w:r>
      <w:r w:rsidRPr="00172261">
        <w:rPr>
          <w:rFonts w:ascii="Times New Roman" w:hAnsi="Times New Roman"/>
          <w:color w:val="000000"/>
          <w:sz w:val="24"/>
          <w:szCs w:val="24"/>
        </w:rPr>
        <w:t>родителей, ограниченности материальных ресурсов;</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 xml:space="preserve">развивать интерес и самостоятельность в разных </w:t>
      </w:r>
      <w:r>
        <w:rPr>
          <w:rFonts w:ascii="Times New Roman" w:hAnsi="Times New Roman"/>
          <w:color w:val="000000"/>
          <w:sz w:val="24"/>
          <w:szCs w:val="24"/>
        </w:rPr>
        <w:t xml:space="preserve">видах доступного труда, умения </w:t>
      </w:r>
      <w:r w:rsidRPr="00172261">
        <w:rPr>
          <w:rFonts w:ascii="Times New Roman" w:hAnsi="Times New Roman"/>
          <w:color w:val="000000"/>
          <w:sz w:val="24"/>
          <w:szCs w:val="24"/>
        </w:rPr>
        <w:t>включаться в реальные трудовые связи со взрослыми и сверстниками;</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поддерживать освоение умений сотрудничества в совместном труде;</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воспитывать ответственность, добросовестность, стремлен</w:t>
      </w:r>
      <w:r>
        <w:rPr>
          <w:rFonts w:ascii="Times New Roman" w:hAnsi="Times New Roman"/>
          <w:color w:val="000000"/>
          <w:sz w:val="24"/>
          <w:szCs w:val="24"/>
        </w:rPr>
        <w:t xml:space="preserve">ие к участию в труде взрослых, </w:t>
      </w:r>
      <w:r w:rsidRPr="00172261">
        <w:rPr>
          <w:rFonts w:ascii="Times New Roman" w:hAnsi="Times New Roman"/>
          <w:color w:val="000000"/>
          <w:sz w:val="24"/>
          <w:szCs w:val="24"/>
        </w:rPr>
        <w:t>оказанию посильной помощи.</w:t>
      </w:r>
    </w:p>
    <w:p w:rsidR="004A1062" w:rsidRPr="00172261" w:rsidRDefault="004A1062" w:rsidP="004A1062">
      <w:pPr>
        <w:rPr>
          <w:rFonts w:ascii="Times New Roman" w:hAnsi="Times New Roman"/>
          <w:i/>
          <w:color w:val="000000"/>
          <w:sz w:val="24"/>
          <w:szCs w:val="24"/>
        </w:rPr>
      </w:pPr>
      <w:r w:rsidRPr="00172261">
        <w:rPr>
          <w:rFonts w:ascii="Times New Roman" w:hAnsi="Times New Roman"/>
          <w:i/>
          <w:color w:val="000000"/>
          <w:sz w:val="24"/>
          <w:szCs w:val="24"/>
        </w:rPr>
        <w:t>В области формирования безопасного поведения:</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формировать представления об опасных для человека</w:t>
      </w:r>
      <w:r>
        <w:rPr>
          <w:rFonts w:ascii="Times New Roman" w:hAnsi="Times New Roman"/>
          <w:color w:val="000000"/>
          <w:sz w:val="24"/>
          <w:szCs w:val="24"/>
        </w:rPr>
        <w:t xml:space="preserve"> ситуациях в быту, в природе и </w:t>
      </w:r>
      <w:r w:rsidRPr="00172261">
        <w:rPr>
          <w:rFonts w:ascii="Times New Roman" w:hAnsi="Times New Roman"/>
          <w:color w:val="000000"/>
          <w:sz w:val="24"/>
          <w:szCs w:val="24"/>
        </w:rPr>
        <w:t>способах правильного поведения; о правилах безопасности дорожн</w:t>
      </w:r>
      <w:r>
        <w:rPr>
          <w:rFonts w:ascii="Times New Roman" w:hAnsi="Times New Roman"/>
          <w:color w:val="000000"/>
          <w:sz w:val="24"/>
          <w:szCs w:val="24"/>
        </w:rPr>
        <w:t xml:space="preserve">ого движения в качестве </w:t>
      </w:r>
      <w:r w:rsidRPr="00172261">
        <w:rPr>
          <w:rFonts w:ascii="Times New Roman" w:hAnsi="Times New Roman"/>
          <w:color w:val="000000"/>
          <w:sz w:val="24"/>
          <w:szCs w:val="24"/>
        </w:rPr>
        <w:t>пешехода и пассажира транспортного средства;</w:t>
      </w:r>
    </w:p>
    <w:p w:rsidR="004A1062" w:rsidRPr="00172261" w:rsidRDefault="004A1062" w:rsidP="004A1062">
      <w:pPr>
        <w:rPr>
          <w:rFonts w:ascii="Times New Roman" w:hAnsi="Times New Roman"/>
          <w:color w:val="000000"/>
          <w:sz w:val="24"/>
          <w:szCs w:val="24"/>
        </w:rPr>
      </w:pPr>
      <w:r w:rsidRPr="00172261">
        <w:rPr>
          <w:rFonts w:ascii="Times New Roman" w:hAnsi="Times New Roman"/>
          <w:color w:val="000000"/>
          <w:sz w:val="24"/>
          <w:szCs w:val="24"/>
        </w:rPr>
        <w:t>воспитывать осторожное и осмотрительное отноше</w:t>
      </w:r>
      <w:r>
        <w:rPr>
          <w:rFonts w:ascii="Times New Roman" w:hAnsi="Times New Roman"/>
          <w:color w:val="000000"/>
          <w:sz w:val="24"/>
          <w:szCs w:val="24"/>
        </w:rPr>
        <w:t xml:space="preserve">ние к потенциально опасным для </w:t>
      </w:r>
      <w:r w:rsidRPr="00172261">
        <w:rPr>
          <w:rFonts w:ascii="Times New Roman" w:hAnsi="Times New Roman"/>
          <w:color w:val="000000"/>
          <w:sz w:val="24"/>
          <w:szCs w:val="24"/>
        </w:rPr>
        <w:t>человека ситуациям в общении, в быту, на улице, в природе, в интернет сети.</w:t>
      </w:r>
    </w:p>
    <w:p w:rsidR="004A1062" w:rsidRPr="00172261" w:rsidRDefault="004A1062" w:rsidP="004A1062">
      <w:pPr>
        <w:rPr>
          <w:rFonts w:ascii="Times New Roman" w:hAnsi="Times New Roman"/>
          <w:b/>
          <w:i/>
          <w:color w:val="000000"/>
          <w:sz w:val="24"/>
          <w:szCs w:val="24"/>
        </w:rPr>
      </w:pPr>
      <w:r w:rsidRPr="00172261">
        <w:rPr>
          <w:rFonts w:ascii="Times New Roman" w:hAnsi="Times New Roman"/>
          <w:b/>
          <w:i/>
          <w:color w:val="000000"/>
          <w:sz w:val="24"/>
          <w:szCs w:val="24"/>
        </w:rPr>
        <w:t>Содержание образовательной деятельности.</w:t>
      </w:r>
    </w:p>
    <w:p w:rsidR="004A1062" w:rsidRDefault="004A1062" w:rsidP="004A1062">
      <w:pPr>
        <w:rPr>
          <w:rFonts w:ascii="Times New Roman" w:hAnsi="Times New Roman"/>
          <w:i/>
          <w:color w:val="000000"/>
          <w:sz w:val="24"/>
          <w:szCs w:val="24"/>
        </w:rPr>
      </w:pPr>
      <w:r w:rsidRPr="00172261">
        <w:rPr>
          <w:rFonts w:ascii="Times New Roman" w:hAnsi="Times New Roman"/>
          <w:i/>
          <w:color w:val="000000"/>
          <w:sz w:val="24"/>
          <w:szCs w:val="24"/>
        </w:rPr>
        <w:t>В сфере социальных отношений</w:t>
      </w:r>
    </w:p>
    <w:p w:rsidR="004A1062"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Педагог обеспечивает детям возможность самооценки возможностей, признания</w:t>
      </w:r>
    </w:p>
    <w:p w:rsidR="001B6869" w:rsidRDefault="001B6869" w:rsidP="004A1062">
      <w:pPr>
        <w:rPr>
          <w:rFonts w:ascii="Times New Roman" w:hAnsi="Times New Roman"/>
          <w:color w:val="000000"/>
          <w:sz w:val="24"/>
          <w:szCs w:val="24"/>
        </w:rPr>
      </w:pPr>
      <w:r>
        <w:rPr>
          <w:rFonts w:ascii="Times New Roman" w:hAnsi="Times New Roman"/>
          <w:color w:val="000000"/>
          <w:sz w:val="24"/>
          <w:szCs w:val="24"/>
        </w:rPr>
        <w:t xml:space="preserve">                                                                      55</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Default="004A1062" w:rsidP="004A1062">
      <w:pPr>
        <w:rPr>
          <w:rFonts w:ascii="Times New Roman" w:hAnsi="Times New Roman"/>
          <w:color w:val="000000"/>
          <w:sz w:val="24"/>
          <w:szCs w:val="24"/>
        </w:rPr>
      </w:pPr>
    </w:p>
    <w:p w:rsidR="004A1062" w:rsidRPr="006E068F"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6E068F">
        <w:rPr>
          <w:rFonts w:ascii="Times New Roman" w:hAnsi="Times New Roman"/>
          <w:color w:val="000000"/>
          <w:sz w:val="24"/>
          <w:szCs w:val="24"/>
        </w:rPr>
        <w:t>собственных ошибок, рефлексии качества решения поставл</w:t>
      </w:r>
      <w:r>
        <w:rPr>
          <w:rFonts w:ascii="Times New Roman" w:hAnsi="Times New Roman"/>
          <w:color w:val="000000"/>
          <w:sz w:val="24"/>
          <w:szCs w:val="24"/>
        </w:rPr>
        <w:t xml:space="preserve">енных задач, определения путей </w:t>
      </w:r>
      <w:r w:rsidRPr="006E068F">
        <w:rPr>
          <w:rFonts w:ascii="Times New Roman" w:hAnsi="Times New Roman"/>
          <w:color w:val="000000"/>
          <w:sz w:val="24"/>
          <w:szCs w:val="24"/>
        </w:rPr>
        <w:t>саморазвития. Знакомит детей с их правами, возможными ва</w:t>
      </w:r>
      <w:r>
        <w:rPr>
          <w:rFonts w:ascii="Times New Roman" w:hAnsi="Times New Roman"/>
          <w:color w:val="000000"/>
          <w:sz w:val="24"/>
          <w:szCs w:val="24"/>
        </w:rPr>
        <w:t xml:space="preserve">риантами поведения и реакций в </w:t>
      </w:r>
      <w:r w:rsidRPr="006E068F">
        <w:rPr>
          <w:rFonts w:ascii="Times New Roman" w:hAnsi="Times New Roman"/>
          <w:color w:val="000000"/>
          <w:sz w:val="24"/>
          <w:szCs w:val="24"/>
        </w:rPr>
        <w:t>случае их нарушения. Воспитывает осознанное отношение к сво</w:t>
      </w:r>
      <w:r>
        <w:rPr>
          <w:rFonts w:ascii="Times New Roman" w:hAnsi="Times New Roman"/>
          <w:color w:val="000000"/>
          <w:sz w:val="24"/>
          <w:szCs w:val="24"/>
        </w:rPr>
        <w:t xml:space="preserve">ему будущему и стремление быть </w:t>
      </w:r>
      <w:r w:rsidRPr="006E068F">
        <w:rPr>
          <w:rFonts w:ascii="Times New Roman" w:hAnsi="Times New Roman"/>
          <w:color w:val="000000"/>
          <w:sz w:val="24"/>
          <w:szCs w:val="24"/>
        </w:rPr>
        <w:t>полезным обществу.</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Педагог знакомит детей с изменением позиции человека</w:t>
      </w:r>
      <w:r>
        <w:rPr>
          <w:rFonts w:ascii="Times New Roman" w:hAnsi="Times New Roman"/>
          <w:color w:val="000000"/>
          <w:sz w:val="24"/>
          <w:szCs w:val="24"/>
        </w:rPr>
        <w:t xml:space="preserve"> с возрастом (ребенок посещает </w:t>
      </w:r>
      <w:r w:rsidRPr="006E068F">
        <w:rPr>
          <w:rFonts w:ascii="Times New Roman" w:hAnsi="Times New Roman"/>
          <w:color w:val="000000"/>
          <w:sz w:val="24"/>
          <w:szCs w:val="24"/>
        </w:rPr>
        <w:t xml:space="preserve">детский сад, затем учится в школе, в колледже, вузе, взрослый </w:t>
      </w:r>
      <w:r>
        <w:rPr>
          <w:rFonts w:ascii="Times New Roman" w:hAnsi="Times New Roman"/>
          <w:color w:val="000000"/>
          <w:sz w:val="24"/>
          <w:szCs w:val="24"/>
        </w:rPr>
        <w:t xml:space="preserve">работает, пожилой человек </w:t>
      </w:r>
      <w:r w:rsidRPr="006E068F">
        <w:rPr>
          <w:rFonts w:ascii="Times New Roman" w:hAnsi="Times New Roman"/>
          <w:color w:val="000000"/>
          <w:sz w:val="24"/>
          <w:szCs w:val="24"/>
        </w:rPr>
        <w:t xml:space="preserve">передает опыт последующим поколениям). Объясняет детям о </w:t>
      </w:r>
      <w:r>
        <w:rPr>
          <w:rFonts w:ascii="Times New Roman" w:hAnsi="Times New Roman"/>
          <w:color w:val="000000"/>
          <w:sz w:val="24"/>
          <w:szCs w:val="24"/>
        </w:rPr>
        <w:t xml:space="preserve">необходимости укрепления связи </w:t>
      </w:r>
      <w:r w:rsidRPr="006E068F">
        <w:rPr>
          <w:rFonts w:ascii="Times New Roman" w:hAnsi="Times New Roman"/>
          <w:color w:val="000000"/>
          <w:sz w:val="24"/>
          <w:szCs w:val="24"/>
        </w:rPr>
        <w:t xml:space="preserve">между поколениями, взаимной поддержки детей и взрослых. </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Обогащает представления детей о школе, школьниках, учителе; поддерживает стремление</w:t>
      </w:r>
      <w:r>
        <w:rPr>
          <w:rFonts w:ascii="Times New Roman" w:hAnsi="Times New Roman"/>
          <w:color w:val="000000"/>
          <w:sz w:val="24"/>
          <w:szCs w:val="24"/>
        </w:rPr>
        <w:t xml:space="preserve"> к </w:t>
      </w:r>
      <w:r w:rsidRPr="006E068F">
        <w:rPr>
          <w:rFonts w:ascii="Times New Roman" w:hAnsi="Times New Roman"/>
          <w:color w:val="000000"/>
          <w:sz w:val="24"/>
          <w:szCs w:val="24"/>
        </w:rPr>
        <w:t xml:space="preserve">школьному обучению, к познанию, освоению чтения, письма. </w:t>
      </w:r>
      <w:r>
        <w:rPr>
          <w:rFonts w:ascii="Times New Roman" w:hAnsi="Times New Roman"/>
          <w:color w:val="000000"/>
          <w:sz w:val="24"/>
          <w:szCs w:val="24"/>
        </w:rPr>
        <w:t xml:space="preserve">Расширяет представление о роли </w:t>
      </w:r>
      <w:r w:rsidRPr="006E068F">
        <w:rPr>
          <w:rFonts w:ascii="Times New Roman" w:hAnsi="Times New Roman"/>
          <w:color w:val="000000"/>
          <w:sz w:val="24"/>
          <w:szCs w:val="24"/>
        </w:rPr>
        <w:t>школы в жизни людей.</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lastRenderedPageBreak/>
        <w:t>Педагог развивает умение детей распознавать собствен</w:t>
      </w:r>
      <w:r>
        <w:rPr>
          <w:rFonts w:ascii="Times New Roman" w:hAnsi="Times New Roman"/>
          <w:color w:val="000000"/>
          <w:sz w:val="24"/>
          <w:szCs w:val="24"/>
        </w:rPr>
        <w:t xml:space="preserve">ные эмоции и чувства, понимать </w:t>
      </w:r>
      <w:r w:rsidRPr="006E068F">
        <w:rPr>
          <w:rFonts w:ascii="Times New Roman" w:hAnsi="Times New Roman"/>
          <w:color w:val="000000"/>
          <w:sz w:val="24"/>
          <w:szCs w:val="24"/>
        </w:rPr>
        <w:t>чувства и переживания окружающих; учит понимать эмоциональ</w:t>
      </w:r>
      <w:r>
        <w:rPr>
          <w:rFonts w:ascii="Times New Roman" w:hAnsi="Times New Roman"/>
          <w:color w:val="000000"/>
          <w:sz w:val="24"/>
          <w:szCs w:val="24"/>
        </w:rPr>
        <w:t xml:space="preserve">ное состояние сверстников по </w:t>
      </w:r>
      <w:r w:rsidRPr="006E068F">
        <w:rPr>
          <w:rFonts w:ascii="Times New Roman" w:hAnsi="Times New Roman"/>
          <w:color w:val="000000"/>
          <w:sz w:val="24"/>
          <w:szCs w:val="24"/>
        </w:rPr>
        <w:t>невербальным признакам (обращает внимание на мимику, позу,</w:t>
      </w:r>
      <w:r>
        <w:rPr>
          <w:rFonts w:ascii="Times New Roman" w:hAnsi="Times New Roman"/>
          <w:color w:val="000000"/>
          <w:sz w:val="24"/>
          <w:szCs w:val="24"/>
        </w:rPr>
        <w:t xml:space="preserve"> поведение); помогает находить </w:t>
      </w:r>
      <w:r w:rsidRPr="006E068F">
        <w:rPr>
          <w:rFonts w:ascii="Times New Roman" w:hAnsi="Times New Roman"/>
          <w:color w:val="000000"/>
          <w:sz w:val="24"/>
          <w:szCs w:val="24"/>
        </w:rPr>
        <w:t>причины и следствия возникновения эмоций, анализировать сво</w:t>
      </w:r>
      <w:r>
        <w:rPr>
          <w:rFonts w:ascii="Times New Roman" w:hAnsi="Times New Roman"/>
          <w:color w:val="000000"/>
          <w:sz w:val="24"/>
          <w:szCs w:val="24"/>
        </w:rPr>
        <w:t xml:space="preserve">и переживания и рассказывать о </w:t>
      </w:r>
      <w:r w:rsidRPr="006E068F">
        <w:rPr>
          <w:rFonts w:ascii="Times New Roman" w:hAnsi="Times New Roman"/>
          <w:color w:val="000000"/>
          <w:sz w:val="24"/>
          <w:szCs w:val="24"/>
        </w:rPr>
        <w:t>них; использовать социально приемлемые способы проявлен</w:t>
      </w:r>
      <w:r>
        <w:rPr>
          <w:rFonts w:ascii="Times New Roman" w:hAnsi="Times New Roman"/>
          <w:color w:val="000000"/>
          <w:sz w:val="24"/>
          <w:szCs w:val="24"/>
        </w:rPr>
        <w:t xml:space="preserve">ия эмоций и доступных возрасту </w:t>
      </w:r>
      <w:r w:rsidRPr="006E068F">
        <w:rPr>
          <w:rFonts w:ascii="Times New Roman" w:hAnsi="Times New Roman"/>
          <w:color w:val="000000"/>
          <w:sz w:val="24"/>
          <w:szCs w:val="24"/>
        </w:rPr>
        <w:t xml:space="preserve">способы произвольной регуляции эмоциональных состояний (сменить вид деятельности и пр.). </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 xml:space="preserve">Демонстрирует детям отражение эмоциональных состояний в природе и произведениях искусства. </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Расширяет представления о семье, семейных и ро</w:t>
      </w:r>
      <w:r>
        <w:rPr>
          <w:rFonts w:ascii="Times New Roman" w:hAnsi="Times New Roman"/>
          <w:color w:val="000000"/>
          <w:sz w:val="24"/>
          <w:szCs w:val="24"/>
        </w:rPr>
        <w:t xml:space="preserve">дственных отношениях: взаимные </w:t>
      </w:r>
      <w:r w:rsidRPr="006E068F">
        <w:rPr>
          <w:rFonts w:ascii="Times New Roman" w:hAnsi="Times New Roman"/>
          <w:color w:val="000000"/>
          <w:sz w:val="24"/>
          <w:szCs w:val="24"/>
        </w:rPr>
        <w:t>чувства, правила общения в семье, значимые и памятные события, досуг семьи, семейный бюджет.</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Обогащает представления о нравственных качествах люде</w:t>
      </w:r>
      <w:r>
        <w:rPr>
          <w:rFonts w:ascii="Times New Roman" w:hAnsi="Times New Roman"/>
          <w:color w:val="000000"/>
          <w:sz w:val="24"/>
          <w:szCs w:val="24"/>
        </w:rPr>
        <w:t xml:space="preserve">й, их проявлении в поступках и </w:t>
      </w:r>
      <w:r w:rsidRPr="006E068F">
        <w:rPr>
          <w:rFonts w:ascii="Times New Roman" w:hAnsi="Times New Roman"/>
          <w:color w:val="000000"/>
          <w:sz w:val="24"/>
          <w:szCs w:val="24"/>
        </w:rPr>
        <w:t xml:space="preserve">взаимоотношениях. </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 xml:space="preserve">Педагог развивает умение сотрудничать со сверстниками: </w:t>
      </w:r>
      <w:r>
        <w:rPr>
          <w:rFonts w:ascii="Times New Roman" w:hAnsi="Times New Roman"/>
          <w:color w:val="000000"/>
          <w:sz w:val="24"/>
          <w:szCs w:val="24"/>
        </w:rPr>
        <w:t xml:space="preserve">побуждает к обсуждению планов, </w:t>
      </w:r>
      <w:r w:rsidRPr="006E068F">
        <w:rPr>
          <w:rFonts w:ascii="Times New Roman" w:hAnsi="Times New Roman"/>
          <w:color w:val="000000"/>
          <w:sz w:val="24"/>
          <w:szCs w:val="24"/>
        </w:rPr>
        <w:t>советуется с детьми по поводу дел в группе; поддерживает о</w:t>
      </w:r>
      <w:r>
        <w:rPr>
          <w:rFonts w:ascii="Times New Roman" w:hAnsi="Times New Roman"/>
          <w:color w:val="000000"/>
          <w:sz w:val="24"/>
          <w:szCs w:val="24"/>
        </w:rPr>
        <w:t xml:space="preserve">бращенность и интерес к мнению </w:t>
      </w:r>
      <w:r w:rsidRPr="006E068F">
        <w:rPr>
          <w:rFonts w:ascii="Times New Roman" w:hAnsi="Times New Roman"/>
          <w:color w:val="000000"/>
          <w:sz w:val="24"/>
          <w:szCs w:val="24"/>
        </w:rPr>
        <w:t>сверстника, инициирует ситуации взаимопомощи и взаимооб</w:t>
      </w:r>
      <w:r>
        <w:rPr>
          <w:rFonts w:ascii="Times New Roman" w:hAnsi="Times New Roman"/>
          <w:color w:val="000000"/>
          <w:sz w:val="24"/>
          <w:szCs w:val="24"/>
        </w:rPr>
        <w:t xml:space="preserve">учения детей в различных видах </w:t>
      </w:r>
      <w:r w:rsidRPr="006E068F">
        <w:rPr>
          <w:rFonts w:ascii="Times New Roman" w:hAnsi="Times New Roman"/>
          <w:color w:val="000000"/>
          <w:sz w:val="24"/>
          <w:szCs w:val="24"/>
        </w:rPr>
        <w:t>деятельности; подчеркивает ценность каждого ребенка и его вкл</w:t>
      </w:r>
      <w:r>
        <w:rPr>
          <w:rFonts w:ascii="Times New Roman" w:hAnsi="Times New Roman"/>
          <w:color w:val="000000"/>
          <w:sz w:val="24"/>
          <w:szCs w:val="24"/>
        </w:rPr>
        <w:t xml:space="preserve">ада в общее дело; способствует </w:t>
      </w:r>
      <w:r w:rsidRPr="006E068F">
        <w:rPr>
          <w:rFonts w:ascii="Times New Roman" w:hAnsi="Times New Roman"/>
          <w:color w:val="000000"/>
          <w:sz w:val="24"/>
          <w:szCs w:val="24"/>
        </w:rPr>
        <w:t>тому, чтобы дети в течение дня в различных видах деят</w:t>
      </w:r>
      <w:r>
        <w:rPr>
          <w:rFonts w:ascii="Times New Roman" w:hAnsi="Times New Roman"/>
          <w:color w:val="000000"/>
          <w:sz w:val="24"/>
          <w:szCs w:val="24"/>
        </w:rPr>
        <w:t xml:space="preserve">ельности выбирали партнеров по </w:t>
      </w:r>
      <w:r w:rsidRPr="006E068F">
        <w:rPr>
          <w:rFonts w:ascii="Times New Roman" w:hAnsi="Times New Roman"/>
          <w:color w:val="000000"/>
          <w:sz w:val="24"/>
          <w:szCs w:val="24"/>
        </w:rPr>
        <w:t xml:space="preserve">интересам; помогает устанавливать детям темп совместных действий. </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Воспитывает привычку без напоминаний использо</w:t>
      </w:r>
      <w:r>
        <w:rPr>
          <w:rFonts w:ascii="Times New Roman" w:hAnsi="Times New Roman"/>
          <w:color w:val="000000"/>
          <w:sz w:val="24"/>
          <w:szCs w:val="24"/>
        </w:rPr>
        <w:t xml:space="preserve">вать в общении со сверстниками </w:t>
      </w:r>
      <w:r w:rsidRPr="006E068F">
        <w:rPr>
          <w:rFonts w:ascii="Times New Roman" w:hAnsi="Times New Roman"/>
          <w:color w:val="000000"/>
          <w:sz w:val="24"/>
          <w:szCs w:val="24"/>
        </w:rPr>
        <w:t>и взрослыми формулы словесной вежливости (приветствие, прощание, просьбы, извинения).</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Приучает детей самостоятельно соблюдать установленн</w:t>
      </w:r>
      <w:r>
        <w:rPr>
          <w:rFonts w:ascii="Times New Roman" w:hAnsi="Times New Roman"/>
          <w:color w:val="000000"/>
          <w:sz w:val="24"/>
          <w:szCs w:val="24"/>
        </w:rPr>
        <w:t xml:space="preserve">ый порядок поведения в группе, </w:t>
      </w:r>
      <w:r w:rsidRPr="006E068F">
        <w:rPr>
          <w:rFonts w:ascii="Times New Roman" w:hAnsi="Times New Roman"/>
          <w:color w:val="000000"/>
          <w:sz w:val="24"/>
          <w:szCs w:val="24"/>
        </w:rPr>
        <w:t>регулировать собственную активность. Обогащает представлени</w:t>
      </w:r>
      <w:r>
        <w:rPr>
          <w:rFonts w:ascii="Times New Roman" w:hAnsi="Times New Roman"/>
          <w:color w:val="000000"/>
          <w:sz w:val="24"/>
          <w:szCs w:val="24"/>
        </w:rPr>
        <w:t xml:space="preserve">я о том, что они самые старшие </w:t>
      </w:r>
      <w:r w:rsidRPr="006E068F">
        <w:rPr>
          <w:rFonts w:ascii="Times New Roman" w:hAnsi="Times New Roman"/>
          <w:color w:val="000000"/>
          <w:sz w:val="24"/>
          <w:szCs w:val="24"/>
        </w:rPr>
        <w:t>среди детей в детском саду, показывают другим хороший пример,</w:t>
      </w:r>
      <w:r>
        <w:rPr>
          <w:rFonts w:ascii="Times New Roman" w:hAnsi="Times New Roman"/>
          <w:color w:val="000000"/>
          <w:sz w:val="24"/>
          <w:szCs w:val="24"/>
        </w:rPr>
        <w:t xml:space="preserve"> заботятся о малышах, помогают </w:t>
      </w:r>
      <w:r w:rsidRPr="006E068F">
        <w:rPr>
          <w:rFonts w:ascii="Times New Roman" w:hAnsi="Times New Roman"/>
          <w:color w:val="000000"/>
          <w:sz w:val="24"/>
          <w:szCs w:val="24"/>
        </w:rPr>
        <w:t>взрослым, готовятся к школе.</w:t>
      </w:r>
    </w:p>
    <w:p w:rsidR="004A1062" w:rsidRDefault="004A1062" w:rsidP="004A1062">
      <w:pPr>
        <w:rPr>
          <w:rFonts w:ascii="Times New Roman" w:hAnsi="Times New Roman"/>
          <w:i/>
          <w:color w:val="000000"/>
          <w:sz w:val="24"/>
          <w:szCs w:val="24"/>
        </w:rPr>
      </w:pPr>
      <w:r w:rsidRPr="006E068F">
        <w:rPr>
          <w:rFonts w:ascii="Times New Roman" w:hAnsi="Times New Roman"/>
          <w:i/>
          <w:color w:val="000000"/>
          <w:sz w:val="24"/>
          <w:szCs w:val="24"/>
        </w:rPr>
        <w:t>В области формирования основ гражданственности и патриотизма.</w:t>
      </w:r>
    </w:p>
    <w:p w:rsidR="001B6869" w:rsidRPr="001B6869" w:rsidRDefault="001B6869" w:rsidP="004A1062">
      <w:pPr>
        <w:rPr>
          <w:rFonts w:ascii="Times New Roman" w:hAnsi="Times New Roman"/>
          <w:color w:val="000000"/>
          <w:sz w:val="24"/>
          <w:szCs w:val="24"/>
        </w:rPr>
      </w:pPr>
      <w:r>
        <w:rPr>
          <w:rFonts w:ascii="Times New Roman" w:hAnsi="Times New Roman"/>
          <w:color w:val="000000"/>
          <w:sz w:val="24"/>
          <w:szCs w:val="24"/>
        </w:rPr>
        <w:t xml:space="preserve">                                                                       56</w:t>
      </w:r>
    </w:p>
    <w:p w:rsidR="004A1062" w:rsidRPr="00E17386"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Педагог воспитывает патриотические и интернациональны</w:t>
      </w:r>
      <w:r>
        <w:rPr>
          <w:rFonts w:ascii="Times New Roman" w:hAnsi="Times New Roman"/>
          <w:color w:val="000000"/>
          <w:sz w:val="24"/>
          <w:szCs w:val="24"/>
        </w:rPr>
        <w:t xml:space="preserve">е чувства, любовь и уважение к </w:t>
      </w:r>
      <w:r w:rsidRPr="006E068F">
        <w:rPr>
          <w:rFonts w:ascii="Times New Roman" w:hAnsi="Times New Roman"/>
          <w:color w:val="000000"/>
          <w:sz w:val="24"/>
          <w:szCs w:val="24"/>
        </w:rPr>
        <w:t>нашей Родине — России. Знакомит детей с признаками и характе</w:t>
      </w:r>
      <w:r>
        <w:rPr>
          <w:rFonts w:ascii="Times New Roman" w:hAnsi="Times New Roman"/>
          <w:color w:val="000000"/>
          <w:sz w:val="24"/>
          <w:szCs w:val="24"/>
        </w:rPr>
        <w:t xml:space="preserve">ристиками государства с учетом </w:t>
      </w:r>
      <w:r w:rsidRPr="006E068F">
        <w:rPr>
          <w:rFonts w:ascii="Times New Roman" w:hAnsi="Times New Roman"/>
          <w:color w:val="000000"/>
          <w:sz w:val="24"/>
          <w:szCs w:val="24"/>
        </w:rPr>
        <w:t>возрастных особенностей восприятия ими информации (территори</w:t>
      </w:r>
      <w:r>
        <w:rPr>
          <w:rFonts w:ascii="Times New Roman" w:hAnsi="Times New Roman"/>
          <w:color w:val="000000"/>
          <w:sz w:val="24"/>
          <w:szCs w:val="24"/>
        </w:rPr>
        <w:t xml:space="preserve">я государства и его границы, </w:t>
      </w:r>
      <w:r w:rsidRPr="006E068F">
        <w:rPr>
          <w:rFonts w:ascii="Times New Roman" w:hAnsi="Times New Roman"/>
          <w:color w:val="000000"/>
          <w:sz w:val="24"/>
          <w:szCs w:val="24"/>
        </w:rPr>
        <w:t xml:space="preserve">столица и т.д.). Рассказывает, что Россия — самая большая страна </w:t>
      </w:r>
      <w:r>
        <w:rPr>
          <w:rFonts w:ascii="Times New Roman" w:hAnsi="Times New Roman"/>
          <w:color w:val="000000"/>
          <w:sz w:val="24"/>
          <w:szCs w:val="24"/>
        </w:rPr>
        <w:t xml:space="preserve">мира и показывает на глобусе и </w:t>
      </w:r>
      <w:r w:rsidRPr="006E068F">
        <w:rPr>
          <w:rFonts w:ascii="Times New Roman" w:hAnsi="Times New Roman"/>
          <w:color w:val="000000"/>
          <w:sz w:val="24"/>
          <w:szCs w:val="24"/>
        </w:rPr>
        <w:t>карте. Расширяет представления о столице России – Москв</w:t>
      </w:r>
      <w:r>
        <w:rPr>
          <w:rFonts w:ascii="Times New Roman" w:hAnsi="Times New Roman"/>
          <w:color w:val="000000"/>
          <w:sz w:val="24"/>
          <w:szCs w:val="24"/>
        </w:rPr>
        <w:t xml:space="preserve">е и об административном центре </w:t>
      </w:r>
      <w:r w:rsidRPr="006E068F">
        <w:rPr>
          <w:rFonts w:ascii="Times New Roman" w:hAnsi="Times New Roman"/>
          <w:color w:val="000000"/>
          <w:sz w:val="24"/>
          <w:szCs w:val="24"/>
        </w:rPr>
        <w:t>федерального округа, на территории которого прожив</w:t>
      </w:r>
      <w:r>
        <w:rPr>
          <w:rFonts w:ascii="Times New Roman" w:hAnsi="Times New Roman"/>
          <w:color w:val="000000"/>
          <w:sz w:val="24"/>
          <w:szCs w:val="24"/>
        </w:rPr>
        <w:t xml:space="preserve">ают дети. Знакомит с основными </w:t>
      </w:r>
      <w:r w:rsidRPr="006E068F">
        <w:rPr>
          <w:rFonts w:ascii="Times New Roman" w:hAnsi="Times New Roman"/>
          <w:color w:val="000000"/>
          <w:sz w:val="24"/>
          <w:szCs w:val="24"/>
        </w:rPr>
        <w:t>положениями порядка использования государственной символики</w:t>
      </w:r>
      <w:r>
        <w:rPr>
          <w:rFonts w:ascii="Times New Roman" w:hAnsi="Times New Roman"/>
          <w:color w:val="000000"/>
          <w:sz w:val="24"/>
          <w:szCs w:val="24"/>
        </w:rPr>
        <w:t xml:space="preserve"> (бережно хранить, вставать во </w:t>
      </w:r>
      <w:r w:rsidRPr="006E068F">
        <w:rPr>
          <w:rFonts w:ascii="Times New Roman" w:hAnsi="Times New Roman"/>
          <w:color w:val="000000"/>
          <w:sz w:val="24"/>
          <w:szCs w:val="24"/>
        </w:rPr>
        <w:t>время исполнения гимна страны)</w:t>
      </w:r>
      <w:r>
        <w:rPr>
          <w:rFonts w:ascii="Times New Roman" w:hAnsi="Times New Roman"/>
          <w:color w:val="000000"/>
          <w:sz w:val="24"/>
          <w:szCs w:val="24"/>
        </w:rPr>
        <w:t>.</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 xml:space="preserve">Обогащает представления о том, что в нашей </w:t>
      </w:r>
      <w:r>
        <w:rPr>
          <w:rFonts w:ascii="Times New Roman" w:hAnsi="Times New Roman"/>
          <w:color w:val="000000"/>
          <w:sz w:val="24"/>
          <w:szCs w:val="24"/>
        </w:rPr>
        <w:t xml:space="preserve">стране мирно живут люди разных </w:t>
      </w:r>
      <w:r w:rsidRPr="006E068F">
        <w:rPr>
          <w:rFonts w:ascii="Times New Roman" w:hAnsi="Times New Roman"/>
          <w:color w:val="000000"/>
          <w:sz w:val="24"/>
          <w:szCs w:val="24"/>
        </w:rPr>
        <w:t>национальностей, воспитывает уважение к представителям разных национальносте</w:t>
      </w:r>
      <w:r>
        <w:rPr>
          <w:rFonts w:ascii="Times New Roman" w:hAnsi="Times New Roman"/>
          <w:color w:val="000000"/>
          <w:sz w:val="24"/>
          <w:szCs w:val="24"/>
        </w:rPr>
        <w:t xml:space="preserve">й, интерес к их </w:t>
      </w:r>
      <w:r w:rsidRPr="006E068F">
        <w:rPr>
          <w:rFonts w:ascii="Times New Roman" w:hAnsi="Times New Roman"/>
          <w:color w:val="000000"/>
          <w:sz w:val="24"/>
          <w:szCs w:val="24"/>
        </w:rPr>
        <w:t>культуре и обычаям.</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lastRenderedPageBreak/>
        <w:t>Знакомит детей с назначением и доступными практиками в</w:t>
      </w:r>
      <w:r>
        <w:rPr>
          <w:rFonts w:ascii="Times New Roman" w:hAnsi="Times New Roman"/>
          <w:color w:val="000000"/>
          <w:sz w:val="24"/>
          <w:szCs w:val="24"/>
        </w:rPr>
        <w:t xml:space="preserve">олонтерства в России, вызывает </w:t>
      </w:r>
      <w:r w:rsidRPr="006E068F">
        <w:rPr>
          <w:rFonts w:ascii="Times New Roman" w:hAnsi="Times New Roman"/>
          <w:color w:val="000000"/>
          <w:sz w:val="24"/>
          <w:szCs w:val="24"/>
        </w:rPr>
        <w:t>эмоциональный отклик, осознание важности и значимости воло</w:t>
      </w:r>
      <w:r>
        <w:rPr>
          <w:rFonts w:ascii="Times New Roman" w:hAnsi="Times New Roman"/>
          <w:color w:val="000000"/>
          <w:sz w:val="24"/>
          <w:szCs w:val="24"/>
        </w:rPr>
        <w:t xml:space="preserve">нтерского движения. Предлагает </w:t>
      </w:r>
      <w:r w:rsidRPr="006E068F">
        <w:rPr>
          <w:rFonts w:ascii="Times New Roman" w:hAnsi="Times New Roman"/>
          <w:color w:val="000000"/>
          <w:sz w:val="24"/>
          <w:szCs w:val="24"/>
        </w:rPr>
        <w:t>детям при поддержке родителей включиться в социальные акц</w:t>
      </w:r>
      <w:r>
        <w:rPr>
          <w:rFonts w:ascii="Times New Roman" w:hAnsi="Times New Roman"/>
          <w:color w:val="000000"/>
          <w:sz w:val="24"/>
          <w:szCs w:val="24"/>
        </w:rPr>
        <w:t xml:space="preserve">ии, волонтерские мероприятия в </w:t>
      </w:r>
      <w:r w:rsidRPr="006E068F">
        <w:rPr>
          <w:rFonts w:ascii="Times New Roman" w:hAnsi="Times New Roman"/>
          <w:color w:val="000000"/>
          <w:sz w:val="24"/>
          <w:szCs w:val="24"/>
        </w:rPr>
        <w:t>детском саду и в городе (поселке).</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Расширяет представления детей о государственных</w:t>
      </w:r>
      <w:r>
        <w:rPr>
          <w:rFonts w:ascii="Times New Roman" w:hAnsi="Times New Roman"/>
          <w:color w:val="000000"/>
          <w:sz w:val="24"/>
          <w:szCs w:val="24"/>
        </w:rPr>
        <w:t xml:space="preserve"> праздниках: День России, День </w:t>
      </w:r>
      <w:r w:rsidRPr="006E068F">
        <w:rPr>
          <w:rFonts w:ascii="Times New Roman" w:hAnsi="Times New Roman"/>
          <w:color w:val="000000"/>
          <w:sz w:val="24"/>
          <w:szCs w:val="24"/>
        </w:rPr>
        <w:t>народного единства, День Государственного флага Росси</w:t>
      </w:r>
      <w:r>
        <w:rPr>
          <w:rFonts w:ascii="Times New Roman" w:hAnsi="Times New Roman"/>
          <w:color w:val="000000"/>
          <w:sz w:val="24"/>
          <w:szCs w:val="24"/>
        </w:rPr>
        <w:t xml:space="preserve">йской Федерации, День </w:t>
      </w:r>
      <w:r w:rsidRPr="006E068F">
        <w:rPr>
          <w:rFonts w:ascii="Times New Roman" w:hAnsi="Times New Roman"/>
          <w:color w:val="000000"/>
          <w:sz w:val="24"/>
          <w:szCs w:val="24"/>
        </w:rPr>
        <w:t>Государственного герба Российской Федерации, День защ</w:t>
      </w:r>
      <w:r>
        <w:rPr>
          <w:rFonts w:ascii="Times New Roman" w:hAnsi="Times New Roman"/>
          <w:color w:val="000000"/>
          <w:sz w:val="24"/>
          <w:szCs w:val="24"/>
        </w:rPr>
        <w:t xml:space="preserve">итника Отечества, День Победы, </w:t>
      </w:r>
      <w:r w:rsidRPr="006E068F">
        <w:rPr>
          <w:rFonts w:ascii="Times New Roman" w:hAnsi="Times New Roman"/>
          <w:color w:val="000000"/>
          <w:sz w:val="24"/>
          <w:szCs w:val="24"/>
        </w:rPr>
        <w:t>Всемирный день авиации и космонавтики. Знакомит дет</w:t>
      </w:r>
      <w:r>
        <w:rPr>
          <w:rFonts w:ascii="Times New Roman" w:hAnsi="Times New Roman"/>
          <w:color w:val="000000"/>
          <w:sz w:val="24"/>
          <w:szCs w:val="24"/>
        </w:rPr>
        <w:t xml:space="preserve">ей с праздниками: День полного </w:t>
      </w:r>
      <w:r w:rsidRPr="006E068F">
        <w:rPr>
          <w:rFonts w:ascii="Times New Roman" w:hAnsi="Times New Roman"/>
          <w:color w:val="000000"/>
          <w:sz w:val="24"/>
          <w:szCs w:val="24"/>
        </w:rPr>
        <w:t>освобождения Ленинграда от фашистской блокады; Международный день</w:t>
      </w:r>
      <w:r>
        <w:rPr>
          <w:rFonts w:ascii="Times New Roman" w:hAnsi="Times New Roman"/>
          <w:color w:val="000000"/>
          <w:sz w:val="24"/>
          <w:szCs w:val="24"/>
        </w:rPr>
        <w:t xml:space="preserve"> родного языка, День </w:t>
      </w:r>
      <w:r w:rsidRPr="006E068F">
        <w:rPr>
          <w:rFonts w:ascii="Times New Roman" w:hAnsi="Times New Roman"/>
          <w:color w:val="000000"/>
          <w:sz w:val="24"/>
          <w:szCs w:val="24"/>
        </w:rPr>
        <w:t>добровольца (волонтера) в России, День Конституции Российск</w:t>
      </w:r>
      <w:r>
        <w:rPr>
          <w:rFonts w:ascii="Times New Roman" w:hAnsi="Times New Roman"/>
          <w:color w:val="000000"/>
          <w:sz w:val="24"/>
          <w:szCs w:val="24"/>
        </w:rPr>
        <w:t xml:space="preserve">ой Федерации. Включает детей в </w:t>
      </w:r>
      <w:r w:rsidRPr="006E068F">
        <w:rPr>
          <w:rFonts w:ascii="Times New Roman" w:hAnsi="Times New Roman"/>
          <w:color w:val="000000"/>
          <w:sz w:val="24"/>
          <w:szCs w:val="24"/>
        </w:rPr>
        <w:t>празднование событий, связанных с жизнью города, — День</w:t>
      </w:r>
      <w:r>
        <w:rPr>
          <w:rFonts w:ascii="Times New Roman" w:hAnsi="Times New Roman"/>
          <w:color w:val="000000"/>
          <w:sz w:val="24"/>
          <w:szCs w:val="24"/>
        </w:rPr>
        <w:t xml:space="preserve"> рождения города, празднование в</w:t>
      </w:r>
      <w:r w:rsidRPr="006E068F">
        <w:rPr>
          <w:rFonts w:ascii="Times New Roman" w:hAnsi="Times New Roman"/>
          <w:color w:val="000000"/>
          <w:sz w:val="24"/>
          <w:szCs w:val="24"/>
        </w:rPr>
        <w:t xml:space="preserve">оенных триумфов, памятные даты, связанные с жизнью и творчеством знаменитых горожан. </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Поощряет интерес детей к событиям, происходящим в стране, восп</w:t>
      </w:r>
      <w:r>
        <w:rPr>
          <w:rFonts w:ascii="Times New Roman" w:hAnsi="Times New Roman"/>
          <w:color w:val="000000"/>
          <w:sz w:val="24"/>
          <w:szCs w:val="24"/>
        </w:rPr>
        <w:t xml:space="preserve">итывать чувство гордости за ее </w:t>
      </w:r>
      <w:r w:rsidRPr="006E068F">
        <w:rPr>
          <w:rFonts w:ascii="Times New Roman" w:hAnsi="Times New Roman"/>
          <w:color w:val="000000"/>
          <w:sz w:val="24"/>
          <w:szCs w:val="24"/>
        </w:rPr>
        <w:t>достижения. Воспитывает уважение к защитникам Отечества, к памяти павших бойцов.</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 xml:space="preserve">Развивает интерес детей к родному городу (поселку), </w:t>
      </w:r>
      <w:r>
        <w:rPr>
          <w:rFonts w:ascii="Times New Roman" w:hAnsi="Times New Roman"/>
          <w:color w:val="000000"/>
          <w:sz w:val="24"/>
          <w:szCs w:val="24"/>
        </w:rPr>
        <w:t xml:space="preserve">переживание чувства удивления, </w:t>
      </w:r>
      <w:r w:rsidRPr="006E068F">
        <w:rPr>
          <w:rFonts w:ascii="Times New Roman" w:hAnsi="Times New Roman"/>
          <w:color w:val="000000"/>
          <w:sz w:val="24"/>
          <w:szCs w:val="24"/>
        </w:rPr>
        <w:t>восхищения достопримечательностями, событиям прошл</w:t>
      </w:r>
      <w:r>
        <w:rPr>
          <w:rFonts w:ascii="Times New Roman" w:hAnsi="Times New Roman"/>
          <w:color w:val="000000"/>
          <w:sz w:val="24"/>
          <w:szCs w:val="24"/>
        </w:rPr>
        <w:t xml:space="preserve">ого и настоящего. Способствует </w:t>
      </w:r>
      <w:r w:rsidRPr="006E068F">
        <w:rPr>
          <w:rFonts w:ascii="Times New Roman" w:hAnsi="Times New Roman"/>
          <w:color w:val="000000"/>
          <w:sz w:val="24"/>
          <w:szCs w:val="24"/>
        </w:rPr>
        <w:t>проявлению активной деятельностной позиции де</w:t>
      </w:r>
      <w:r>
        <w:rPr>
          <w:rFonts w:ascii="Times New Roman" w:hAnsi="Times New Roman"/>
          <w:color w:val="000000"/>
          <w:sz w:val="24"/>
          <w:szCs w:val="24"/>
        </w:rPr>
        <w:t xml:space="preserve">тей: непосредственное познание </w:t>
      </w:r>
      <w:r w:rsidRPr="006E068F">
        <w:rPr>
          <w:rFonts w:ascii="Times New Roman" w:hAnsi="Times New Roman"/>
          <w:color w:val="000000"/>
          <w:sz w:val="24"/>
          <w:szCs w:val="24"/>
        </w:rPr>
        <w:t>достопримечательностей родного города на прогулках и экскурсиях</w:t>
      </w:r>
      <w:r>
        <w:rPr>
          <w:rFonts w:ascii="Times New Roman" w:hAnsi="Times New Roman"/>
          <w:color w:val="000000"/>
          <w:sz w:val="24"/>
          <w:szCs w:val="24"/>
        </w:rPr>
        <w:t xml:space="preserve">, чтение произведений детской </w:t>
      </w:r>
      <w:r w:rsidRPr="006E068F">
        <w:rPr>
          <w:rFonts w:ascii="Times New Roman" w:hAnsi="Times New Roman"/>
          <w:color w:val="000000"/>
          <w:sz w:val="24"/>
          <w:szCs w:val="24"/>
        </w:rPr>
        <w:t>литературы, в которой представлена художественно-эстетиче</w:t>
      </w:r>
      <w:r>
        <w:rPr>
          <w:rFonts w:ascii="Times New Roman" w:hAnsi="Times New Roman"/>
          <w:color w:val="000000"/>
          <w:sz w:val="24"/>
          <w:szCs w:val="24"/>
        </w:rPr>
        <w:t xml:space="preserve">ская оценка родного края. Учит </w:t>
      </w:r>
      <w:r w:rsidRPr="006E068F">
        <w:rPr>
          <w:rFonts w:ascii="Times New Roman" w:hAnsi="Times New Roman"/>
          <w:color w:val="000000"/>
          <w:sz w:val="24"/>
          <w:szCs w:val="24"/>
        </w:rPr>
        <w:t>детей действовать с картой города, создавать коллажи и макеты г</w:t>
      </w:r>
      <w:r>
        <w:rPr>
          <w:rFonts w:ascii="Times New Roman" w:hAnsi="Times New Roman"/>
          <w:color w:val="000000"/>
          <w:sz w:val="24"/>
          <w:szCs w:val="24"/>
        </w:rPr>
        <w:t xml:space="preserve">ородских локаций, использовать </w:t>
      </w:r>
      <w:r w:rsidRPr="006E068F">
        <w:rPr>
          <w:rFonts w:ascii="Times New Roman" w:hAnsi="Times New Roman"/>
          <w:color w:val="000000"/>
          <w:sz w:val="24"/>
          <w:szCs w:val="24"/>
        </w:rPr>
        <w:t>макеты в различных видах деятельности. Знакомит детей с ж</w:t>
      </w:r>
      <w:r>
        <w:rPr>
          <w:rFonts w:ascii="Times New Roman" w:hAnsi="Times New Roman"/>
          <w:color w:val="000000"/>
          <w:sz w:val="24"/>
          <w:szCs w:val="24"/>
        </w:rPr>
        <w:t xml:space="preserve">изнью и творчеством знаменитых </w:t>
      </w:r>
      <w:r w:rsidRPr="006E068F">
        <w:rPr>
          <w:rFonts w:ascii="Times New Roman" w:hAnsi="Times New Roman"/>
          <w:color w:val="000000"/>
          <w:sz w:val="24"/>
          <w:szCs w:val="24"/>
        </w:rPr>
        <w:t>горожан; с профессиями, связанными со спецификой родного города (поселка).</w:t>
      </w:r>
    </w:p>
    <w:p w:rsidR="004A1062" w:rsidRPr="006E068F" w:rsidRDefault="004A1062" w:rsidP="004A1062">
      <w:pPr>
        <w:rPr>
          <w:rFonts w:ascii="Times New Roman" w:hAnsi="Times New Roman"/>
          <w:i/>
          <w:color w:val="000000"/>
          <w:sz w:val="24"/>
          <w:szCs w:val="24"/>
        </w:rPr>
      </w:pPr>
      <w:r w:rsidRPr="006E068F">
        <w:rPr>
          <w:rFonts w:ascii="Times New Roman" w:hAnsi="Times New Roman"/>
          <w:i/>
          <w:color w:val="000000"/>
          <w:sz w:val="24"/>
          <w:szCs w:val="24"/>
        </w:rPr>
        <w:t>В сфере трудового воспитания.</w:t>
      </w:r>
    </w:p>
    <w:p w:rsidR="004A1062"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Педагог расширяет и углубляет представления о труде взр</w:t>
      </w:r>
      <w:r>
        <w:rPr>
          <w:rFonts w:ascii="Times New Roman" w:hAnsi="Times New Roman"/>
          <w:color w:val="000000"/>
          <w:sz w:val="24"/>
          <w:szCs w:val="24"/>
        </w:rPr>
        <w:t xml:space="preserve">ослых путем знакомства детей с </w:t>
      </w:r>
      <w:r w:rsidRPr="006E068F">
        <w:rPr>
          <w:rFonts w:ascii="Times New Roman" w:hAnsi="Times New Roman"/>
          <w:color w:val="000000"/>
          <w:sz w:val="24"/>
          <w:szCs w:val="24"/>
        </w:rPr>
        <w:t>разными профессиями, рассказывает о современных п</w:t>
      </w:r>
      <w:r>
        <w:rPr>
          <w:rFonts w:ascii="Times New Roman" w:hAnsi="Times New Roman"/>
          <w:color w:val="000000"/>
          <w:sz w:val="24"/>
          <w:szCs w:val="24"/>
        </w:rPr>
        <w:t xml:space="preserve">рофессиях, возникших в связи с </w:t>
      </w:r>
      <w:r w:rsidRPr="006E068F">
        <w:rPr>
          <w:rFonts w:ascii="Times New Roman" w:hAnsi="Times New Roman"/>
          <w:color w:val="000000"/>
          <w:sz w:val="24"/>
          <w:szCs w:val="24"/>
        </w:rPr>
        <w:t>потребностями людей. Организует встречи детей с пре</w:t>
      </w:r>
      <w:r>
        <w:rPr>
          <w:rFonts w:ascii="Times New Roman" w:hAnsi="Times New Roman"/>
          <w:color w:val="000000"/>
          <w:sz w:val="24"/>
          <w:szCs w:val="24"/>
        </w:rPr>
        <w:t xml:space="preserve">дставителями разных профессий, </w:t>
      </w:r>
      <w:r w:rsidRPr="006E068F">
        <w:rPr>
          <w:rFonts w:ascii="Times New Roman" w:hAnsi="Times New Roman"/>
          <w:color w:val="000000"/>
          <w:sz w:val="24"/>
          <w:szCs w:val="24"/>
        </w:rPr>
        <w:t>организует экскурсии с целью продемонстрироват</w:t>
      </w:r>
      <w:r>
        <w:rPr>
          <w:rFonts w:ascii="Times New Roman" w:hAnsi="Times New Roman"/>
          <w:color w:val="000000"/>
          <w:sz w:val="24"/>
          <w:szCs w:val="24"/>
        </w:rPr>
        <w:t xml:space="preserve">ь реальные трудовые действия и </w:t>
      </w:r>
      <w:r w:rsidRPr="006E068F">
        <w:rPr>
          <w:rFonts w:ascii="Times New Roman" w:hAnsi="Times New Roman"/>
          <w:color w:val="000000"/>
          <w:sz w:val="24"/>
          <w:szCs w:val="24"/>
        </w:rPr>
        <w:t>взаимоотношения специалистов на работе, организует просмот</w:t>
      </w:r>
      <w:r>
        <w:rPr>
          <w:rFonts w:ascii="Times New Roman" w:hAnsi="Times New Roman"/>
          <w:color w:val="000000"/>
          <w:sz w:val="24"/>
          <w:szCs w:val="24"/>
        </w:rPr>
        <w:t xml:space="preserve">ры видеофильмов, мультфильмов, </w:t>
      </w:r>
      <w:r w:rsidRPr="006E068F">
        <w:rPr>
          <w:rFonts w:ascii="Times New Roman" w:hAnsi="Times New Roman"/>
          <w:color w:val="000000"/>
          <w:sz w:val="24"/>
          <w:szCs w:val="24"/>
        </w:rPr>
        <w:t>чтение художественно литературы для знакомства детей с многообразием</w:t>
      </w:r>
    </w:p>
    <w:p w:rsidR="004A1062" w:rsidRDefault="001B6869" w:rsidP="004A1062">
      <w:pPr>
        <w:rPr>
          <w:rFonts w:ascii="Times New Roman" w:hAnsi="Times New Roman"/>
          <w:color w:val="000000"/>
          <w:sz w:val="24"/>
          <w:szCs w:val="24"/>
        </w:rPr>
      </w:pPr>
      <w:r>
        <w:rPr>
          <w:rFonts w:ascii="Times New Roman" w:hAnsi="Times New Roman"/>
          <w:color w:val="000000"/>
          <w:sz w:val="24"/>
          <w:szCs w:val="24"/>
        </w:rPr>
        <w:t xml:space="preserve">                                                               57</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w:t>
      </w:r>
      <w:r>
        <w:rPr>
          <w:rFonts w:ascii="Times New Roman" w:hAnsi="Times New Roman"/>
          <w:color w:val="000000"/>
          <w:sz w:val="24"/>
          <w:szCs w:val="24"/>
        </w:rPr>
        <w:t xml:space="preserve">нно выполнять профессиональные </w:t>
      </w:r>
      <w:r w:rsidRPr="006E068F">
        <w:rPr>
          <w:rFonts w:ascii="Times New Roman" w:hAnsi="Times New Roman"/>
          <w:color w:val="000000"/>
          <w:sz w:val="24"/>
          <w:szCs w:val="24"/>
        </w:rPr>
        <w:t>обязанности.</w:t>
      </w:r>
    </w:p>
    <w:p w:rsidR="004A1062"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Педагог создает игровые и проблемные ситуации для расширения представлений дет</w:t>
      </w:r>
      <w:r>
        <w:rPr>
          <w:rFonts w:ascii="Times New Roman" w:hAnsi="Times New Roman"/>
          <w:color w:val="000000"/>
          <w:sz w:val="24"/>
          <w:szCs w:val="24"/>
        </w:rPr>
        <w:t xml:space="preserve">ей об </w:t>
      </w:r>
      <w:r w:rsidRPr="006E068F">
        <w:rPr>
          <w:rFonts w:ascii="Times New Roman" w:hAnsi="Times New Roman"/>
          <w:color w:val="000000"/>
          <w:sz w:val="24"/>
          <w:szCs w:val="24"/>
        </w:rPr>
        <w:t>обмене ценностями в процессе производства и потреблен</w:t>
      </w:r>
      <w:r>
        <w:rPr>
          <w:rFonts w:ascii="Times New Roman" w:hAnsi="Times New Roman"/>
          <w:color w:val="000000"/>
          <w:sz w:val="24"/>
          <w:szCs w:val="24"/>
        </w:rPr>
        <w:t xml:space="preserve">ия товаров и услуг, о денежных </w:t>
      </w:r>
      <w:r w:rsidRPr="006E068F">
        <w:rPr>
          <w:rFonts w:ascii="Times New Roman" w:hAnsi="Times New Roman"/>
          <w:color w:val="000000"/>
          <w:sz w:val="24"/>
          <w:szCs w:val="24"/>
        </w:rPr>
        <w:t>отношениях в сфере обмена товаров и услуг, развития умен</w:t>
      </w:r>
      <w:r>
        <w:rPr>
          <w:rFonts w:ascii="Times New Roman" w:hAnsi="Times New Roman"/>
          <w:color w:val="000000"/>
          <w:sz w:val="24"/>
          <w:szCs w:val="24"/>
        </w:rPr>
        <w:t xml:space="preserve">ий бережливости, рационального </w:t>
      </w:r>
      <w:r w:rsidRPr="006E068F">
        <w:rPr>
          <w:rFonts w:ascii="Times New Roman" w:hAnsi="Times New Roman"/>
          <w:color w:val="000000"/>
          <w:sz w:val="24"/>
          <w:szCs w:val="24"/>
        </w:rPr>
        <w:t>поведения в процессе реализации обменных операций: деньги – товар (продажа –</w:t>
      </w:r>
      <w:r>
        <w:rPr>
          <w:rFonts w:ascii="Times New Roman" w:hAnsi="Times New Roman"/>
          <w:color w:val="000000"/>
          <w:sz w:val="24"/>
          <w:szCs w:val="24"/>
        </w:rPr>
        <w:t xml:space="preserve"> покупка), </w:t>
      </w:r>
      <w:r w:rsidRPr="006E068F">
        <w:rPr>
          <w:rFonts w:ascii="Times New Roman" w:hAnsi="Times New Roman"/>
          <w:color w:val="000000"/>
          <w:sz w:val="24"/>
          <w:szCs w:val="24"/>
        </w:rPr>
        <w:t>формирует представления о реальной стоимости и цене отдельн</w:t>
      </w:r>
      <w:r>
        <w:rPr>
          <w:rFonts w:ascii="Times New Roman" w:hAnsi="Times New Roman"/>
          <w:color w:val="000000"/>
          <w:sz w:val="24"/>
          <w:szCs w:val="24"/>
        </w:rPr>
        <w:t xml:space="preserve">ых продуктов питания, игрушек, </w:t>
      </w:r>
      <w:r w:rsidRPr="006E068F">
        <w:rPr>
          <w:rFonts w:ascii="Times New Roman" w:hAnsi="Times New Roman"/>
          <w:color w:val="000000"/>
          <w:sz w:val="24"/>
          <w:szCs w:val="24"/>
        </w:rPr>
        <w:t>детских книг. В процессе обсуждения с детьми основ финансовой</w:t>
      </w:r>
      <w:r>
        <w:rPr>
          <w:rFonts w:ascii="Times New Roman" w:hAnsi="Times New Roman"/>
          <w:color w:val="000000"/>
          <w:sz w:val="24"/>
          <w:szCs w:val="24"/>
        </w:rPr>
        <w:t xml:space="preserve"> грамотности педагог формирует </w:t>
      </w:r>
      <w:r w:rsidRPr="006E068F">
        <w:rPr>
          <w:rFonts w:ascii="Times New Roman" w:hAnsi="Times New Roman"/>
          <w:color w:val="000000"/>
          <w:sz w:val="24"/>
          <w:szCs w:val="24"/>
        </w:rPr>
        <w:t xml:space="preserve">элементы культуры потребления: бережного </w:t>
      </w:r>
      <w:r w:rsidRPr="006E068F">
        <w:rPr>
          <w:rFonts w:ascii="Times New Roman" w:hAnsi="Times New Roman"/>
          <w:color w:val="000000"/>
          <w:sz w:val="24"/>
          <w:szCs w:val="24"/>
        </w:rPr>
        <w:lastRenderedPageBreak/>
        <w:t>отношения к ресурса</w:t>
      </w:r>
      <w:r>
        <w:rPr>
          <w:rFonts w:ascii="Times New Roman" w:hAnsi="Times New Roman"/>
          <w:color w:val="000000"/>
          <w:sz w:val="24"/>
          <w:szCs w:val="24"/>
        </w:rPr>
        <w:t xml:space="preserve">м потребления: воде, </w:t>
      </w:r>
      <w:r w:rsidRPr="006E068F">
        <w:rPr>
          <w:rFonts w:ascii="Times New Roman" w:hAnsi="Times New Roman"/>
          <w:color w:val="000000"/>
          <w:sz w:val="24"/>
          <w:szCs w:val="24"/>
        </w:rPr>
        <w:t>электричеству, продуктам питания, одежде, обуви, жилищу.</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 xml:space="preserve">Поощряет инициативность и самостоятельность детей </w:t>
      </w:r>
      <w:r>
        <w:rPr>
          <w:rFonts w:ascii="Times New Roman" w:hAnsi="Times New Roman"/>
          <w:color w:val="000000"/>
          <w:sz w:val="24"/>
          <w:szCs w:val="24"/>
        </w:rPr>
        <w:t xml:space="preserve">в процессах самообслуживания в </w:t>
      </w:r>
      <w:r w:rsidRPr="006E068F">
        <w:rPr>
          <w:rFonts w:ascii="Times New Roman" w:hAnsi="Times New Roman"/>
          <w:color w:val="000000"/>
          <w:sz w:val="24"/>
          <w:szCs w:val="24"/>
        </w:rPr>
        <w:t>группе (убрать постель после сна, расставить ровно ст</w:t>
      </w:r>
      <w:r>
        <w:rPr>
          <w:rFonts w:ascii="Times New Roman" w:hAnsi="Times New Roman"/>
          <w:color w:val="000000"/>
          <w:sz w:val="24"/>
          <w:szCs w:val="24"/>
        </w:rPr>
        <w:t xml:space="preserve">улья за столами в зоне учебной </w:t>
      </w:r>
      <w:r w:rsidRPr="006E068F">
        <w:rPr>
          <w:rFonts w:ascii="Times New Roman" w:hAnsi="Times New Roman"/>
          <w:color w:val="000000"/>
          <w:sz w:val="24"/>
          <w:szCs w:val="24"/>
        </w:rPr>
        <w:t>деятельности), создает проблемные и игровые ситуации</w:t>
      </w:r>
      <w:r>
        <w:rPr>
          <w:rFonts w:ascii="Times New Roman" w:hAnsi="Times New Roman"/>
          <w:color w:val="000000"/>
          <w:sz w:val="24"/>
          <w:szCs w:val="24"/>
        </w:rPr>
        <w:t xml:space="preserve"> для развития умений выполнять </w:t>
      </w:r>
      <w:r w:rsidRPr="006E068F">
        <w:rPr>
          <w:rFonts w:ascii="Times New Roman" w:hAnsi="Times New Roman"/>
          <w:color w:val="000000"/>
          <w:sz w:val="24"/>
          <w:szCs w:val="24"/>
        </w:rPr>
        <w:t>отдельные трудовые действия, привлекает к решению постав</w:t>
      </w:r>
      <w:r>
        <w:rPr>
          <w:rFonts w:ascii="Times New Roman" w:hAnsi="Times New Roman"/>
          <w:color w:val="000000"/>
          <w:sz w:val="24"/>
          <w:szCs w:val="24"/>
        </w:rPr>
        <w:t xml:space="preserve">ленных задач родителей с целью </w:t>
      </w:r>
      <w:r w:rsidRPr="006E068F">
        <w:rPr>
          <w:rFonts w:ascii="Times New Roman" w:hAnsi="Times New Roman"/>
          <w:color w:val="000000"/>
          <w:sz w:val="24"/>
          <w:szCs w:val="24"/>
        </w:rPr>
        <w:t xml:space="preserve">создания дома условий для развития умений реализовывать </w:t>
      </w:r>
      <w:r>
        <w:rPr>
          <w:rFonts w:ascii="Times New Roman" w:hAnsi="Times New Roman"/>
          <w:color w:val="000000"/>
          <w:sz w:val="24"/>
          <w:szCs w:val="24"/>
        </w:rPr>
        <w:t xml:space="preserve">элементы хозяйственно-бытового </w:t>
      </w:r>
      <w:r w:rsidRPr="006E068F">
        <w:rPr>
          <w:rFonts w:ascii="Times New Roman" w:hAnsi="Times New Roman"/>
          <w:color w:val="000000"/>
          <w:sz w:val="24"/>
          <w:szCs w:val="24"/>
        </w:rPr>
        <w:t>труда: вымыть тарелку после обеда, вытереть пыль в комнате, застелить кровать, п</w:t>
      </w:r>
      <w:r>
        <w:rPr>
          <w:rFonts w:ascii="Times New Roman" w:hAnsi="Times New Roman"/>
          <w:color w:val="000000"/>
          <w:sz w:val="24"/>
          <w:szCs w:val="24"/>
        </w:rPr>
        <w:t xml:space="preserve">огладить </w:t>
      </w:r>
      <w:r w:rsidRPr="006E068F">
        <w:rPr>
          <w:rFonts w:ascii="Times New Roman" w:hAnsi="Times New Roman"/>
          <w:color w:val="000000"/>
          <w:sz w:val="24"/>
          <w:szCs w:val="24"/>
        </w:rPr>
        <w:t>носовой платок, покормить домашнего питомца и т.п.</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Поддерживает коллективное выполнения детьми трудовых</w:t>
      </w:r>
      <w:r>
        <w:rPr>
          <w:rFonts w:ascii="Times New Roman" w:hAnsi="Times New Roman"/>
          <w:color w:val="000000"/>
          <w:sz w:val="24"/>
          <w:szCs w:val="24"/>
        </w:rPr>
        <w:t xml:space="preserve"> поручений во время дежурства, </w:t>
      </w:r>
      <w:r w:rsidRPr="006E068F">
        <w:rPr>
          <w:rFonts w:ascii="Times New Roman" w:hAnsi="Times New Roman"/>
          <w:color w:val="000000"/>
          <w:sz w:val="24"/>
          <w:szCs w:val="24"/>
        </w:rPr>
        <w:t>учит детей распределять между собой трудовые поручения д</w:t>
      </w:r>
      <w:r>
        <w:rPr>
          <w:rFonts w:ascii="Times New Roman" w:hAnsi="Times New Roman"/>
          <w:color w:val="000000"/>
          <w:sz w:val="24"/>
          <w:szCs w:val="24"/>
        </w:rPr>
        <w:t xml:space="preserve">ля получения единого трудового </w:t>
      </w:r>
      <w:r w:rsidRPr="006E068F">
        <w:rPr>
          <w:rFonts w:ascii="Times New Roman" w:hAnsi="Times New Roman"/>
          <w:color w:val="000000"/>
          <w:sz w:val="24"/>
          <w:szCs w:val="24"/>
        </w:rPr>
        <w:t>результата, знакомит детей с правилами использования инструм</w:t>
      </w:r>
      <w:r>
        <w:rPr>
          <w:rFonts w:ascii="Times New Roman" w:hAnsi="Times New Roman"/>
          <w:color w:val="000000"/>
          <w:sz w:val="24"/>
          <w:szCs w:val="24"/>
        </w:rPr>
        <w:t xml:space="preserve">ентов труда – ножниц, иголки и </w:t>
      </w:r>
      <w:r w:rsidRPr="006E068F">
        <w:rPr>
          <w:rFonts w:ascii="Times New Roman" w:hAnsi="Times New Roman"/>
          <w:color w:val="000000"/>
          <w:sz w:val="24"/>
          <w:szCs w:val="24"/>
        </w:rPr>
        <w:t xml:space="preserve">т.п. </w:t>
      </w:r>
    </w:p>
    <w:p w:rsidR="004A1062" w:rsidRPr="006E068F" w:rsidRDefault="004A1062" w:rsidP="004A1062">
      <w:pPr>
        <w:rPr>
          <w:rFonts w:ascii="Times New Roman" w:hAnsi="Times New Roman"/>
          <w:i/>
          <w:color w:val="000000"/>
          <w:sz w:val="24"/>
          <w:szCs w:val="24"/>
        </w:rPr>
      </w:pPr>
      <w:r w:rsidRPr="006E068F">
        <w:rPr>
          <w:rFonts w:ascii="Times New Roman" w:hAnsi="Times New Roman"/>
          <w:i/>
          <w:color w:val="000000"/>
          <w:sz w:val="24"/>
          <w:szCs w:val="24"/>
        </w:rPr>
        <w:t>В области формирования безопасного поведения.</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Педагог осуществляет ознакомление детей с пра</w:t>
      </w:r>
      <w:r>
        <w:rPr>
          <w:rFonts w:ascii="Times New Roman" w:hAnsi="Times New Roman"/>
          <w:color w:val="000000"/>
          <w:sz w:val="24"/>
          <w:szCs w:val="24"/>
        </w:rPr>
        <w:t xml:space="preserve">вилами безопасного поведения в </w:t>
      </w:r>
      <w:r w:rsidRPr="006E068F">
        <w:rPr>
          <w:rFonts w:ascii="Times New Roman" w:hAnsi="Times New Roman"/>
          <w:color w:val="000000"/>
          <w:sz w:val="24"/>
          <w:szCs w:val="24"/>
        </w:rPr>
        <w:t xml:space="preserve">ситуациях, создающих угрозу жизни и здоровью ребенка (погас </w:t>
      </w:r>
      <w:r>
        <w:rPr>
          <w:rFonts w:ascii="Times New Roman" w:hAnsi="Times New Roman"/>
          <w:color w:val="000000"/>
          <w:sz w:val="24"/>
          <w:szCs w:val="24"/>
        </w:rPr>
        <w:t xml:space="preserve">свет (остался один в темноте), </w:t>
      </w:r>
      <w:r w:rsidRPr="006E068F">
        <w:rPr>
          <w:rFonts w:ascii="Times New Roman" w:hAnsi="Times New Roman"/>
          <w:color w:val="000000"/>
          <w:sz w:val="24"/>
          <w:szCs w:val="24"/>
        </w:rPr>
        <w:t>потерялся на улице, в лесу, в магазине, во время массового пр</w:t>
      </w:r>
      <w:r>
        <w:rPr>
          <w:rFonts w:ascii="Times New Roman" w:hAnsi="Times New Roman"/>
          <w:color w:val="000000"/>
          <w:sz w:val="24"/>
          <w:szCs w:val="24"/>
        </w:rPr>
        <w:t xml:space="preserve">аздника, получил травму (ушиб, </w:t>
      </w:r>
      <w:r w:rsidRPr="006E068F">
        <w:rPr>
          <w:rFonts w:ascii="Times New Roman" w:hAnsi="Times New Roman"/>
          <w:color w:val="000000"/>
          <w:sz w:val="24"/>
          <w:szCs w:val="24"/>
        </w:rPr>
        <w:t>порез) и т.п. Создавая игровые, проблемные ситуации, дос</w:t>
      </w:r>
      <w:r>
        <w:rPr>
          <w:rFonts w:ascii="Times New Roman" w:hAnsi="Times New Roman"/>
          <w:color w:val="000000"/>
          <w:sz w:val="24"/>
          <w:szCs w:val="24"/>
        </w:rPr>
        <w:t xml:space="preserve">уги, квесты для детей, педагог </w:t>
      </w:r>
      <w:r w:rsidRPr="006E068F">
        <w:rPr>
          <w:rFonts w:ascii="Times New Roman" w:hAnsi="Times New Roman"/>
          <w:color w:val="000000"/>
          <w:sz w:val="24"/>
          <w:szCs w:val="24"/>
        </w:rPr>
        <w:t>активизирует самостоятельный опыт детей в области безопасн</w:t>
      </w:r>
      <w:r>
        <w:rPr>
          <w:rFonts w:ascii="Times New Roman" w:hAnsi="Times New Roman"/>
          <w:color w:val="000000"/>
          <w:sz w:val="24"/>
          <w:szCs w:val="24"/>
        </w:rPr>
        <w:t xml:space="preserve">ого поведения, позволяет детям </w:t>
      </w:r>
      <w:r w:rsidRPr="006E068F">
        <w:rPr>
          <w:rFonts w:ascii="Times New Roman" w:hAnsi="Times New Roman"/>
          <w:color w:val="000000"/>
          <w:sz w:val="24"/>
          <w:szCs w:val="24"/>
        </w:rPr>
        <w:t>демонстрировать сформированные умения, связанные с безопасным поведением.</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Педагог инициирует самостоятельность и активность де</w:t>
      </w:r>
      <w:r>
        <w:rPr>
          <w:rFonts w:ascii="Times New Roman" w:hAnsi="Times New Roman"/>
          <w:color w:val="000000"/>
          <w:sz w:val="24"/>
          <w:szCs w:val="24"/>
        </w:rPr>
        <w:t xml:space="preserve">тей в соблюдении норм и правил </w:t>
      </w:r>
      <w:r w:rsidRPr="006E068F">
        <w:rPr>
          <w:rFonts w:ascii="Times New Roman" w:hAnsi="Times New Roman"/>
          <w:color w:val="000000"/>
          <w:sz w:val="24"/>
          <w:szCs w:val="24"/>
        </w:rPr>
        <w:t>безопасного поведения, ободряет похвалой правильно выполненные действия.</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Педагог рассказывает детям о правилах оказания первой</w:t>
      </w:r>
      <w:r>
        <w:rPr>
          <w:rFonts w:ascii="Times New Roman" w:hAnsi="Times New Roman"/>
          <w:color w:val="000000"/>
          <w:sz w:val="24"/>
          <w:szCs w:val="24"/>
        </w:rPr>
        <w:t xml:space="preserve"> медицинской помощи при первых </w:t>
      </w:r>
      <w:r w:rsidRPr="006E068F">
        <w:rPr>
          <w:rFonts w:ascii="Times New Roman" w:hAnsi="Times New Roman"/>
          <w:color w:val="000000"/>
          <w:sz w:val="24"/>
          <w:szCs w:val="24"/>
        </w:rPr>
        <w:t xml:space="preserve">признаках недомогания, травмах, ушибах. Закрепляет через </w:t>
      </w:r>
      <w:r>
        <w:rPr>
          <w:rFonts w:ascii="Times New Roman" w:hAnsi="Times New Roman"/>
          <w:color w:val="000000"/>
          <w:sz w:val="24"/>
          <w:szCs w:val="24"/>
        </w:rPr>
        <w:t xml:space="preserve">организацию дидактических игр, </w:t>
      </w:r>
      <w:r w:rsidRPr="006E068F">
        <w:rPr>
          <w:rFonts w:ascii="Times New Roman" w:hAnsi="Times New Roman"/>
          <w:color w:val="000000"/>
          <w:sz w:val="24"/>
          <w:szCs w:val="24"/>
        </w:rPr>
        <w:t>упражнений действия детей, связанные с оказанием первой медицинской помощи.</w:t>
      </w:r>
    </w:p>
    <w:p w:rsidR="004A1062" w:rsidRDefault="004A1062" w:rsidP="004A1062">
      <w:pPr>
        <w:rPr>
          <w:rFonts w:ascii="Times New Roman" w:hAnsi="Times New Roman"/>
          <w:color w:val="000000"/>
          <w:sz w:val="24"/>
          <w:szCs w:val="24"/>
        </w:rPr>
      </w:pPr>
      <w:r w:rsidRPr="006E068F">
        <w:rPr>
          <w:rFonts w:ascii="Times New Roman" w:hAnsi="Times New Roman"/>
          <w:color w:val="000000"/>
          <w:sz w:val="24"/>
          <w:szCs w:val="24"/>
        </w:rPr>
        <w:t>Организует встречи детей со специалистами, чьи профессии</w:t>
      </w:r>
      <w:r>
        <w:rPr>
          <w:rFonts w:ascii="Times New Roman" w:hAnsi="Times New Roman"/>
          <w:color w:val="000000"/>
          <w:sz w:val="24"/>
          <w:szCs w:val="24"/>
        </w:rPr>
        <w:t xml:space="preserve"> связаны с безопасностью (врач </w:t>
      </w:r>
      <w:r w:rsidRPr="006E068F">
        <w:rPr>
          <w:rFonts w:ascii="Times New Roman" w:hAnsi="Times New Roman"/>
          <w:color w:val="000000"/>
          <w:sz w:val="24"/>
          <w:szCs w:val="24"/>
        </w:rPr>
        <w:t>скорой помощи, врач – травматолог, полицейский, охранник в де</w:t>
      </w:r>
      <w:r>
        <w:rPr>
          <w:rFonts w:ascii="Times New Roman" w:hAnsi="Times New Roman"/>
          <w:color w:val="000000"/>
          <w:sz w:val="24"/>
          <w:szCs w:val="24"/>
        </w:rPr>
        <w:t xml:space="preserve">тском саду, пожарный и т.п.) с </w:t>
      </w:r>
      <w:r w:rsidRPr="006E068F">
        <w:rPr>
          <w:rFonts w:ascii="Times New Roman" w:hAnsi="Times New Roman"/>
          <w:color w:val="000000"/>
          <w:sz w:val="24"/>
          <w:szCs w:val="24"/>
        </w:rPr>
        <w:t>целью обогащения представлений детей о безопасном поведени</w:t>
      </w:r>
      <w:r>
        <w:rPr>
          <w:rFonts w:ascii="Times New Roman" w:hAnsi="Times New Roman"/>
          <w:color w:val="000000"/>
          <w:sz w:val="24"/>
          <w:szCs w:val="24"/>
        </w:rPr>
        <w:t>и дома,</w:t>
      </w:r>
    </w:p>
    <w:p w:rsidR="001B6869" w:rsidRDefault="001B6869" w:rsidP="004A1062">
      <w:pPr>
        <w:rPr>
          <w:rFonts w:ascii="Times New Roman" w:hAnsi="Times New Roman"/>
          <w:color w:val="000000"/>
          <w:sz w:val="24"/>
          <w:szCs w:val="24"/>
        </w:rPr>
      </w:pPr>
      <w:r>
        <w:rPr>
          <w:rFonts w:ascii="Times New Roman" w:hAnsi="Times New Roman"/>
          <w:color w:val="000000"/>
          <w:sz w:val="24"/>
          <w:szCs w:val="24"/>
        </w:rPr>
        <w:t xml:space="preserve">                                                                58</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6E068F" w:rsidRDefault="004A1062" w:rsidP="004A1062">
      <w:pPr>
        <w:rPr>
          <w:rFonts w:ascii="Times New Roman" w:hAnsi="Times New Roman"/>
          <w:color w:val="000000"/>
          <w:sz w:val="24"/>
          <w:szCs w:val="24"/>
        </w:rPr>
      </w:pPr>
      <w:r>
        <w:rPr>
          <w:rFonts w:ascii="Times New Roman" w:hAnsi="Times New Roman"/>
          <w:color w:val="000000"/>
          <w:sz w:val="24"/>
          <w:szCs w:val="24"/>
        </w:rPr>
        <w:t xml:space="preserve">на улице, в природе, в </w:t>
      </w:r>
      <w:r w:rsidRPr="006E068F">
        <w:rPr>
          <w:rFonts w:ascii="Times New Roman" w:hAnsi="Times New Roman"/>
          <w:color w:val="000000"/>
          <w:sz w:val="24"/>
          <w:szCs w:val="24"/>
        </w:rPr>
        <w:t>детском саду, в местах большого скопления людей: в магазинах,</w:t>
      </w:r>
      <w:r>
        <w:rPr>
          <w:rFonts w:ascii="Times New Roman" w:hAnsi="Times New Roman"/>
          <w:color w:val="000000"/>
          <w:sz w:val="24"/>
          <w:szCs w:val="24"/>
        </w:rPr>
        <w:t xml:space="preserve"> на вокзалах, на праздниках, в </w:t>
      </w:r>
      <w:r w:rsidRPr="006E068F">
        <w:rPr>
          <w:rFonts w:ascii="Times New Roman" w:hAnsi="Times New Roman"/>
          <w:color w:val="000000"/>
          <w:sz w:val="24"/>
          <w:szCs w:val="24"/>
        </w:rPr>
        <w:t>развлекательных центрах и парках.</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 xml:space="preserve">Обсуждает с детьми правила безопасного общения и взаимодействия со сверстниками в </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разных жизненных ситуациях, поощряет стремление детей дошкол</w:t>
      </w:r>
      <w:r>
        <w:rPr>
          <w:rFonts w:ascii="Times New Roman" w:hAnsi="Times New Roman"/>
          <w:color w:val="000000"/>
          <w:sz w:val="24"/>
          <w:szCs w:val="24"/>
        </w:rPr>
        <w:t xml:space="preserve">ьного возраста создать правила </w:t>
      </w:r>
      <w:r w:rsidRPr="006E068F">
        <w:rPr>
          <w:rFonts w:ascii="Times New Roman" w:hAnsi="Times New Roman"/>
          <w:color w:val="000000"/>
          <w:sz w:val="24"/>
          <w:szCs w:val="24"/>
        </w:rPr>
        <w:t>безопасного общения в группе.</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Обсуждает с детьми безопасные правила использова</w:t>
      </w:r>
      <w:r>
        <w:rPr>
          <w:rFonts w:ascii="Times New Roman" w:hAnsi="Times New Roman"/>
          <w:color w:val="000000"/>
          <w:sz w:val="24"/>
          <w:szCs w:val="24"/>
        </w:rPr>
        <w:t xml:space="preserve">ния цифровых ресурсов, правила </w:t>
      </w:r>
      <w:r w:rsidRPr="006E068F">
        <w:rPr>
          <w:rFonts w:ascii="Times New Roman" w:hAnsi="Times New Roman"/>
          <w:color w:val="000000"/>
          <w:sz w:val="24"/>
          <w:szCs w:val="24"/>
        </w:rPr>
        <w:t>пользования мобильными телефонами.</w:t>
      </w:r>
    </w:p>
    <w:p w:rsidR="004A1062" w:rsidRDefault="004A1062" w:rsidP="004A1062">
      <w:pPr>
        <w:rPr>
          <w:rFonts w:ascii="Times New Roman" w:hAnsi="Times New Roman"/>
          <w:color w:val="000000"/>
          <w:sz w:val="24"/>
          <w:szCs w:val="24"/>
        </w:rPr>
      </w:pPr>
      <w:r w:rsidRPr="006E068F">
        <w:rPr>
          <w:rFonts w:ascii="Times New Roman" w:hAnsi="Times New Roman"/>
          <w:b/>
          <w:color w:val="000000"/>
          <w:sz w:val="24"/>
          <w:szCs w:val="24"/>
        </w:rPr>
        <w:t>В результате, к концу 7 года жизни</w:t>
      </w:r>
      <w:r w:rsidRPr="006E068F">
        <w:rPr>
          <w:rFonts w:ascii="Times New Roman" w:hAnsi="Times New Roman"/>
          <w:color w:val="000000"/>
          <w:sz w:val="24"/>
          <w:szCs w:val="24"/>
        </w:rPr>
        <w:t>, ребенок прояв</w:t>
      </w:r>
      <w:r>
        <w:rPr>
          <w:rFonts w:ascii="Times New Roman" w:hAnsi="Times New Roman"/>
          <w:color w:val="000000"/>
          <w:sz w:val="24"/>
          <w:szCs w:val="24"/>
        </w:rPr>
        <w:t xml:space="preserve">ляет положительное отношение к </w:t>
      </w:r>
      <w:r w:rsidRPr="006E068F">
        <w:rPr>
          <w:rFonts w:ascii="Times New Roman" w:hAnsi="Times New Roman"/>
          <w:color w:val="000000"/>
          <w:sz w:val="24"/>
          <w:szCs w:val="24"/>
        </w:rPr>
        <w:t>миру, другим людям и самому себе; стремится сохранять поз</w:t>
      </w:r>
      <w:r>
        <w:rPr>
          <w:rFonts w:ascii="Times New Roman" w:hAnsi="Times New Roman"/>
          <w:color w:val="000000"/>
          <w:sz w:val="24"/>
          <w:szCs w:val="24"/>
        </w:rPr>
        <w:t xml:space="preserve">итивную самооценку; </w:t>
      </w:r>
      <w:r>
        <w:rPr>
          <w:rFonts w:ascii="Times New Roman" w:hAnsi="Times New Roman"/>
          <w:color w:val="000000"/>
          <w:sz w:val="24"/>
          <w:szCs w:val="24"/>
        </w:rPr>
        <w:lastRenderedPageBreak/>
        <w:t xml:space="preserve">способен к </w:t>
      </w:r>
      <w:r w:rsidRPr="006E068F">
        <w:rPr>
          <w:rFonts w:ascii="Times New Roman" w:hAnsi="Times New Roman"/>
          <w:color w:val="000000"/>
          <w:sz w:val="24"/>
          <w:szCs w:val="24"/>
        </w:rPr>
        <w:t>распознаванию и пониманию основных эмоций и чувств (радость, печаль, гнев, страх, удив</w:t>
      </w:r>
      <w:r>
        <w:rPr>
          <w:rFonts w:ascii="Times New Roman" w:hAnsi="Times New Roman"/>
          <w:color w:val="000000"/>
          <w:sz w:val="24"/>
          <w:szCs w:val="24"/>
        </w:rPr>
        <w:t xml:space="preserve">ление, </w:t>
      </w:r>
      <w:r w:rsidRPr="006E068F">
        <w:rPr>
          <w:rFonts w:ascii="Times New Roman" w:hAnsi="Times New Roman"/>
          <w:color w:val="000000"/>
          <w:sz w:val="24"/>
          <w:szCs w:val="24"/>
        </w:rPr>
        <w:t>обида, вина, зависть, сочувствие, любовь), называет их, о</w:t>
      </w:r>
      <w:r>
        <w:rPr>
          <w:rFonts w:ascii="Times New Roman" w:hAnsi="Times New Roman"/>
          <w:color w:val="000000"/>
          <w:sz w:val="24"/>
          <w:szCs w:val="24"/>
        </w:rPr>
        <w:t xml:space="preserve">риентируется в особенностях их </w:t>
      </w:r>
      <w:r w:rsidRPr="006E068F">
        <w:rPr>
          <w:rFonts w:ascii="Times New Roman" w:hAnsi="Times New Roman"/>
          <w:color w:val="000000"/>
          <w:sz w:val="24"/>
          <w:szCs w:val="24"/>
        </w:rPr>
        <w:t xml:space="preserve">выражения и причинах возникновения у себя и других людей; </w:t>
      </w:r>
      <w:r>
        <w:rPr>
          <w:rFonts w:ascii="Times New Roman" w:hAnsi="Times New Roman"/>
          <w:color w:val="000000"/>
          <w:sz w:val="24"/>
          <w:szCs w:val="24"/>
        </w:rPr>
        <w:t xml:space="preserve">способен откликаться на эмоции </w:t>
      </w:r>
      <w:r w:rsidRPr="006E068F">
        <w:rPr>
          <w:rFonts w:ascii="Times New Roman" w:hAnsi="Times New Roman"/>
          <w:color w:val="000000"/>
          <w:sz w:val="24"/>
          <w:szCs w:val="24"/>
        </w:rPr>
        <w:t>близких людей, проявлять эмпатию (сочувствие, сопереживание, содейств</w:t>
      </w:r>
      <w:r>
        <w:rPr>
          <w:rFonts w:ascii="Times New Roman" w:hAnsi="Times New Roman"/>
          <w:color w:val="000000"/>
          <w:sz w:val="24"/>
          <w:szCs w:val="24"/>
        </w:rPr>
        <w:t xml:space="preserve">ие); старается понять </w:t>
      </w:r>
      <w:r w:rsidRPr="006E068F">
        <w:rPr>
          <w:rFonts w:ascii="Times New Roman" w:hAnsi="Times New Roman"/>
          <w:color w:val="000000"/>
          <w:sz w:val="24"/>
          <w:szCs w:val="24"/>
        </w:rPr>
        <w:t>свои переживания и переживания окружающих людей (задает вопр</w:t>
      </w:r>
      <w:r>
        <w:rPr>
          <w:rFonts w:ascii="Times New Roman" w:hAnsi="Times New Roman"/>
          <w:color w:val="000000"/>
          <w:sz w:val="24"/>
          <w:szCs w:val="24"/>
        </w:rPr>
        <w:t xml:space="preserve">осы о настроении, рассказывает </w:t>
      </w:r>
      <w:r w:rsidRPr="006E068F">
        <w:rPr>
          <w:rFonts w:ascii="Times New Roman" w:hAnsi="Times New Roman"/>
          <w:color w:val="000000"/>
          <w:sz w:val="24"/>
          <w:szCs w:val="24"/>
        </w:rPr>
        <w:t>о собственных переживаниях), владеет адекватными во</w:t>
      </w:r>
      <w:r>
        <w:rPr>
          <w:rFonts w:ascii="Times New Roman" w:hAnsi="Times New Roman"/>
          <w:color w:val="000000"/>
          <w:sz w:val="24"/>
          <w:szCs w:val="24"/>
        </w:rPr>
        <w:t xml:space="preserve">зрасту способами эмоциональной </w:t>
      </w:r>
      <w:r w:rsidRPr="006E068F">
        <w:rPr>
          <w:rFonts w:ascii="Times New Roman" w:hAnsi="Times New Roman"/>
          <w:color w:val="000000"/>
          <w:sz w:val="24"/>
          <w:szCs w:val="24"/>
        </w:rPr>
        <w:t>регуляции поведения (умеет успокоить и пожалеть сверстника</w:t>
      </w:r>
      <w:r>
        <w:rPr>
          <w:rFonts w:ascii="Times New Roman" w:hAnsi="Times New Roman"/>
          <w:color w:val="000000"/>
          <w:sz w:val="24"/>
          <w:szCs w:val="24"/>
        </w:rPr>
        <w:t xml:space="preserve">); способен осуществлять выбор </w:t>
      </w:r>
      <w:r w:rsidRPr="006E068F">
        <w:rPr>
          <w:rFonts w:ascii="Times New Roman" w:hAnsi="Times New Roman"/>
          <w:color w:val="000000"/>
          <w:sz w:val="24"/>
          <w:szCs w:val="24"/>
        </w:rPr>
        <w:t>социально одобряемых действий в конкретных ситуациях</w:t>
      </w:r>
      <w:r>
        <w:rPr>
          <w:rFonts w:ascii="Times New Roman" w:hAnsi="Times New Roman"/>
          <w:color w:val="000000"/>
          <w:sz w:val="24"/>
          <w:szCs w:val="24"/>
        </w:rPr>
        <w:t xml:space="preserve">, обосновывать свои ценностные </w:t>
      </w:r>
      <w:r w:rsidRPr="006E068F">
        <w:rPr>
          <w:rFonts w:ascii="Times New Roman" w:hAnsi="Times New Roman"/>
          <w:color w:val="000000"/>
          <w:sz w:val="24"/>
          <w:szCs w:val="24"/>
        </w:rPr>
        <w:t>ориентации.</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Владеет средствами общения и способами взаимодействия со взрослыми</w:t>
      </w:r>
      <w:r>
        <w:rPr>
          <w:rFonts w:ascii="Times New Roman" w:hAnsi="Times New Roman"/>
          <w:color w:val="000000"/>
          <w:sz w:val="24"/>
          <w:szCs w:val="24"/>
        </w:rPr>
        <w:t xml:space="preserve"> и сверстниками; </w:t>
      </w:r>
      <w:r w:rsidRPr="006E068F">
        <w:rPr>
          <w:rFonts w:ascii="Times New Roman" w:hAnsi="Times New Roman"/>
          <w:color w:val="000000"/>
          <w:sz w:val="24"/>
          <w:szCs w:val="24"/>
        </w:rPr>
        <w:t>способен понимать и учитывать интересы и чувства други</w:t>
      </w:r>
      <w:r>
        <w:rPr>
          <w:rFonts w:ascii="Times New Roman" w:hAnsi="Times New Roman"/>
          <w:color w:val="000000"/>
          <w:sz w:val="24"/>
          <w:szCs w:val="24"/>
        </w:rPr>
        <w:t xml:space="preserve">х; договариваться и дружить со </w:t>
      </w:r>
      <w:r w:rsidRPr="006E068F">
        <w:rPr>
          <w:rFonts w:ascii="Times New Roman" w:hAnsi="Times New Roman"/>
          <w:color w:val="000000"/>
          <w:sz w:val="24"/>
          <w:szCs w:val="24"/>
        </w:rPr>
        <w:t>сверстниками; старается разрешать возникающие конфликт</w:t>
      </w:r>
      <w:r>
        <w:rPr>
          <w:rFonts w:ascii="Times New Roman" w:hAnsi="Times New Roman"/>
          <w:color w:val="000000"/>
          <w:sz w:val="24"/>
          <w:szCs w:val="24"/>
        </w:rPr>
        <w:t xml:space="preserve">ы конструктивными способами; у </w:t>
      </w:r>
      <w:r w:rsidRPr="006E068F">
        <w:rPr>
          <w:rFonts w:ascii="Times New Roman" w:hAnsi="Times New Roman"/>
          <w:color w:val="000000"/>
          <w:sz w:val="24"/>
          <w:szCs w:val="24"/>
        </w:rPr>
        <w:t>ребенка выражено стремление заниматься социально значимой деятельн</w:t>
      </w:r>
      <w:r>
        <w:rPr>
          <w:rFonts w:ascii="Times New Roman" w:hAnsi="Times New Roman"/>
          <w:color w:val="000000"/>
          <w:sz w:val="24"/>
          <w:szCs w:val="24"/>
        </w:rPr>
        <w:t xml:space="preserve">остью; он соблюдает </w:t>
      </w:r>
      <w:r w:rsidRPr="006E068F">
        <w:rPr>
          <w:rFonts w:ascii="Times New Roman" w:hAnsi="Times New Roman"/>
          <w:color w:val="000000"/>
          <w:sz w:val="24"/>
          <w:szCs w:val="24"/>
        </w:rPr>
        <w:t>элементарные социальные нормы и правила поведения в</w:t>
      </w:r>
      <w:r>
        <w:rPr>
          <w:rFonts w:ascii="Times New Roman" w:hAnsi="Times New Roman"/>
          <w:color w:val="000000"/>
          <w:sz w:val="24"/>
          <w:szCs w:val="24"/>
        </w:rPr>
        <w:t xml:space="preserve"> различных видах деятельности, </w:t>
      </w:r>
      <w:r w:rsidRPr="006E068F">
        <w:rPr>
          <w:rFonts w:ascii="Times New Roman" w:hAnsi="Times New Roman"/>
          <w:color w:val="000000"/>
          <w:sz w:val="24"/>
          <w:szCs w:val="24"/>
        </w:rPr>
        <w:t>взаимоотношениях со взрослыми и сверстниками. Проя</w:t>
      </w:r>
      <w:r>
        <w:rPr>
          <w:rFonts w:ascii="Times New Roman" w:hAnsi="Times New Roman"/>
          <w:color w:val="000000"/>
          <w:sz w:val="24"/>
          <w:szCs w:val="24"/>
        </w:rPr>
        <w:t xml:space="preserve">вляет стремление и мотивацию к </w:t>
      </w:r>
      <w:r w:rsidRPr="006E068F">
        <w:rPr>
          <w:rFonts w:ascii="Times New Roman" w:hAnsi="Times New Roman"/>
          <w:color w:val="000000"/>
          <w:sz w:val="24"/>
          <w:szCs w:val="24"/>
        </w:rPr>
        <w:t>школьному обучению, демонстрирует готовность к освоению новой социальной роли ученика.</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Проявляет патриотические и интернациональные чувства,</w:t>
      </w:r>
      <w:r>
        <w:rPr>
          <w:rFonts w:ascii="Times New Roman" w:hAnsi="Times New Roman"/>
          <w:color w:val="000000"/>
          <w:sz w:val="24"/>
          <w:szCs w:val="24"/>
        </w:rPr>
        <w:t xml:space="preserve"> любовь и уважение к Родине, к </w:t>
      </w:r>
      <w:r w:rsidRPr="006E068F">
        <w:rPr>
          <w:rFonts w:ascii="Times New Roman" w:hAnsi="Times New Roman"/>
          <w:color w:val="000000"/>
          <w:sz w:val="24"/>
          <w:szCs w:val="24"/>
        </w:rPr>
        <w:t>представителям разных национальностей, интерес к культ</w:t>
      </w:r>
      <w:r>
        <w:rPr>
          <w:rFonts w:ascii="Times New Roman" w:hAnsi="Times New Roman"/>
          <w:color w:val="000000"/>
          <w:sz w:val="24"/>
          <w:szCs w:val="24"/>
        </w:rPr>
        <w:t xml:space="preserve">уре и обычаям; государственным </w:t>
      </w:r>
      <w:r w:rsidRPr="006E068F">
        <w:rPr>
          <w:rFonts w:ascii="Times New Roman" w:hAnsi="Times New Roman"/>
          <w:color w:val="000000"/>
          <w:sz w:val="24"/>
          <w:szCs w:val="24"/>
        </w:rPr>
        <w:t>праздникам, событиям, происходящим в стране, испытывает чувство горд</w:t>
      </w:r>
      <w:r>
        <w:rPr>
          <w:rFonts w:ascii="Times New Roman" w:hAnsi="Times New Roman"/>
          <w:color w:val="000000"/>
          <w:sz w:val="24"/>
          <w:szCs w:val="24"/>
        </w:rPr>
        <w:t xml:space="preserve">ости за достижения в </w:t>
      </w:r>
      <w:r w:rsidRPr="006E068F">
        <w:rPr>
          <w:rFonts w:ascii="Times New Roman" w:hAnsi="Times New Roman"/>
          <w:color w:val="000000"/>
          <w:sz w:val="24"/>
          <w:szCs w:val="24"/>
        </w:rPr>
        <w:t>области искусства, науки и спорта; стремится принимать уч</w:t>
      </w:r>
      <w:r>
        <w:rPr>
          <w:rFonts w:ascii="Times New Roman" w:hAnsi="Times New Roman"/>
          <w:color w:val="000000"/>
          <w:sz w:val="24"/>
          <w:szCs w:val="24"/>
        </w:rPr>
        <w:t xml:space="preserve">астие при поддержке взрослых в </w:t>
      </w:r>
      <w:r w:rsidRPr="006E068F">
        <w:rPr>
          <w:rFonts w:ascii="Times New Roman" w:hAnsi="Times New Roman"/>
          <w:color w:val="000000"/>
          <w:sz w:val="24"/>
          <w:szCs w:val="24"/>
        </w:rPr>
        <w:t>социальных акциях, волонтерских мероприятиях, в празднован</w:t>
      </w:r>
      <w:r>
        <w:rPr>
          <w:rFonts w:ascii="Times New Roman" w:hAnsi="Times New Roman"/>
          <w:color w:val="000000"/>
          <w:sz w:val="24"/>
          <w:szCs w:val="24"/>
        </w:rPr>
        <w:t xml:space="preserve">ии событий, связанных с жизнью </w:t>
      </w:r>
      <w:r w:rsidRPr="006E068F">
        <w:rPr>
          <w:rFonts w:ascii="Times New Roman" w:hAnsi="Times New Roman"/>
          <w:color w:val="000000"/>
          <w:sz w:val="24"/>
          <w:szCs w:val="24"/>
        </w:rPr>
        <w:t>родного города (поселка).</w:t>
      </w:r>
    </w:p>
    <w:p w:rsidR="004A1062" w:rsidRPr="006E068F" w:rsidRDefault="004A1062" w:rsidP="004A1062">
      <w:pPr>
        <w:rPr>
          <w:rFonts w:ascii="Times New Roman" w:hAnsi="Times New Roman"/>
          <w:color w:val="000000"/>
          <w:sz w:val="24"/>
          <w:szCs w:val="24"/>
        </w:rPr>
      </w:pPr>
      <w:r w:rsidRPr="006E068F">
        <w:rPr>
          <w:rFonts w:ascii="Times New Roman" w:hAnsi="Times New Roman"/>
          <w:color w:val="000000"/>
          <w:sz w:val="24"/>
          <w:szCs w:val="24"/>
        </w:rPr>
        <w:t>Проявляет познавательный интерес к профессиям</w:t>
      </w:r>
      <w:r>
        <w:rPr>
          <w:rFonts w:ascii="Times New Roman" w:hAnsi="Times New Roman"/>
          <w:color w:val="000000"/>
          <w:sz w:val="24"/>
          <w:szCs w:val="24"/>
        </w:rPr>
        <w:t xml:space="preserve">, предметному миру, созданному </w:t>
      </w:r>
      <w:r w:rsidRPr="006E068F">
        <w:rPr>
          <w:rFonts w:ascii="Times New Roman" w:hAnsi="Times New Roman"/>
          <w:color w:val="000000"/>
          <w:sz w:val="24"/>
          <w:szCs w:val="24"/>
        </w:rPr>
        <w:t>человеком; отражает представления о труде взрослых в игр</w:t>
      </w:r>
      <w:r>
        <w:rPr>
          <w:rFonts w:ascii="Times New Roman" w:hAnsi="Times New Roman"/>
          <w:color w:val="000000"/>
          <w:sz w:val="24"/>
          <w:szCs w:val="24"/>
        </w:rPr>
        <w:t xml:space="preserve">ах, рисунках, конструировании; </w:t>
      </w:r>
      <w:r w:rsidRPr="006E068F">
        <w:rPr>
          <w:rFonts w:ascii="Times New Roman" w:hAnsi="Times New Roman"/>
          <w:color w:val="000000"/>
          <w:sz w:val="24"/>
          <w:szCs w:val="24"/>
        </w:rPr>
        <w:t xml:space="preserve">проявляет самостоятельность и инициативу в труде; </w:t>
      </w:r>
      <w:r>
        <w:rPr>
          <w:rFonts w:ascii="Times New Roman" w:hAnsi="Times New Roman"/>
          <w:color w:val="000000"/>
          <w:sz w:val="24"/>
          <w:szCs w:val="24"/>
        </w:rPr>
        <w:t xml:space="preserve">самостоятелен и ответственен в </w:t>
      </w:r>
      <w:r w:rsidRPr="006E068F">
        <w:rPr>
          <w:rFonts w:ascii="Times New Roman" w:hAnsi="Times New Roman"/>
          <w:color w:val="000000"/>
          <w:sz w:val="24"/>
          <w:szCs w:val="24"/>
        </w:rPr>
        <w:t>самообслуживании; добросовестно выполняет трудовые поручения в детском саду и в семье.</w:t>
      </w:r>
    </w:p>
    <w:p w:rsidR="004A1062" w:rsidRDefault="004A1062" w:rsidP="004A1062">
      <w:pPr>
        <w:rPr>
          <w:rFonts w:ascii="Times New Roman" w:hAnsi="Times New Roman"/>
          <w:color w:val="000000"/>
          <w:sz w:val="24"/>
          <w:szCs w:val="24"/>
        </w:rPr>
      </w:pPr>
      <w:r w:rsidRPr="006E068F">
        <w:rPr>
          <w:rFonts w:ascii="Times New Roman" w:hAnsi="Times New Roman"/>
          <w:color w:val="000000"/>
          <w:sz w:val="24"/>
          <w:szCs w:val="24"/>
        </w:rPr>
        <w:t>Имеет представление о безопасном поведении; знает, как по</w:t>
      </w:r>
      <w:r>
        <w:rPr>
          <w:rFonts w:ascii="Times New Roman" w:hAnsi="Times New Roman"/>
          <w:color w:val="000000"/>
          <w:sz w:val="24"/>
          <w:szCs w:val="24"/>
        </w:rPr>
        <w:t xml:space="preserve">звать на помощь, обратиться за </w:t>
      </w:r>
      <w:r w:rsidRPr="006E068F">
        <w:rPr>
          <w:rFonts w:ascii="Times New Roman" w:hAnsi="Times New Roman"/>
          <w:color w:val="000000"/>
          <w:sz w:val="24"/>
          <w:szCs w:val="24"/>
        </w:rPr>
        <w:t>помощью к взрослому; знает свой адрес, имена родителей, их к</w:t>
      </w:r>
      <w:r>
        <w:rPr>
          <w:rFonts w:ascii="Times New Roman" w:hAnsi="Times New Roman"/>
          <w:color w:val="000000"/>
          <w:sz w:val="24"/>
          <w:szCs w:val="24"/>
        </w:rPr>
        <w:t xml:space="preserve">онтактную информацию; избегает </w:t>
      </w:r>
      <w:r w:rsidRPr="006E068F">
        <w:rPr>
          <w:rFonts w:ascii="Times New Roman" w:hAnsi="Times New Roman"/>
          <w:color w:val="000000"/>
          <w:sz w:val="24"/>
          <w:szCs w:val="24"/>
        </w:rPr>
        <w:t>контактов с незнакомыми людьми на улице; проявляет</w:t>
      </w:r>
    </w:p>
    <w:p w:rsidR="001B6869" w:rsidRDefault="001B6869" w:rsidP="004A1062">
      <w:pPr>
        <w:rPr>
          <w:rFonts w:ascii="Times New Roman" w:hAnsi="Times New Roman"/>
          <w:color w:val="000000"/>
          <w:sz w:val="24"/>
          <w:szCs w:val="24"/>
        </w:rPr>
      </w:pPr>
      <w:r>
        <w:rPr>
          <w:rFonts w:ascii="Times New Roman" w:hAnsi="Times New Roman"/>
          <w:color w:val="000000"/>
          <w:sz w:val="24"/>
          <w:szCs w:val="24"/>
        </w:rPr>
        <w:t xml:space="preserve">                                                                    59</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Default="004A1062" w:rsidP="004A1062">
      <w:pPr>
        <w:rPr>
          <w:rFonts w:ascii="Times New Roman" w:hAnsi="Times New Roman"/>
          <w:color w:val="000000"/>
          <w:sz w:val="24"/>
          <w:szCs w:val="24"/>
        </w:rPr>
      </w:pPr>
      <w:r w:rsidRPr="006E068F">
        <w:rPr>
          <w:rFonts w:ascii="Times New Roman" w:hAnsi="Times New Roman"/>
          <w:color w:val="000000"/>
          <w:sz w:val="24"/>
          <w:szCs w:val="24"/>
        </w:rPr>
        <w:t xml:space="preserve"> осторожн</w:t>
      </w:r>
      <w:r>
        <w:rPr>
          <w:rFonts w:ascii="Times New Roman" w:hAnsi="Times New Roman"/>
          <w:color w:val="000000"/>
          <w:sz w:val="24"/>
          <w:szCs w:val="24"/>
        </w:rPr>
        <w:t xml:space="preserve">ость при встрече с незнакомыми </w:t>
      </w:r>
      <w:r w:rsidRPr="006E068F">
        <w:rPr>
          <w:rFonts w:ascii="Times New Roman" w:hAnsi="Times New Roman"/>
          <w:color w:val="000000"/>
          <w:sz w:val="24"/>
          <w:szCs w:val="24"/>
        </w:rPr>
        <w:t xml:space="preserve">животными, ядовитыми растениями, грибами; внимателен к </w:t>
      </w:r>
      <w:r>
        <w:rPr>
          <w:rFonts w:ascii="Times New Roman" w:hAnsi="Times New Roman"/>
          <w:color w:val="000000"/>
          <w:sz w:val="24"/>
          <w:szCs w:val="24"/>
        </w:rPr>
        <w:t xml:space="preserve">соблюдению правил поведения на </w:t>
      </w:r>
      <w:r w:rsidRPr="006E068F">
        <w:rPr>
          <w:rFonts w:ascii="Times New Roman" w:hAnsi="Times New Roman"/>
          <w:color w:val="000000"/>
          <w:sz w:val="24"/>
          <w:szCs w:val="24"/>
        </w:rPr>
        <w:t>улице. Способен к соблюдению правил безопасности в реал</w:t>
      </w:r>
      <w:r w:rsidR="001B6869">
        <w:rPr>
          <w:rFonts w:ascii="Times New Roman" w:hAnsi="Times New Roman"/>
          <w:color w:val="000000"/>
          <w:sz w:val="24"/>
          <w:szCs w:val="24"/>
        </w:rPr>
        <w:t>ьном и цифровом взаимодействии.</w:t>
      </w:r>
    </w:p>
    <w:p w:rsidR="004A1062" w:rsidRPr="00E17386" w:rsidRDefault="001B6869" w:rsidP="004A1062">
      <w:pPr>
        <w:rPr>
          <w:rFonts w:ascii="Times New Roman" w:hAnsi="Times New Roman"/>
          <w:color w:val="000000"/>
          <w:sz w:val="24"/>
          <w:szCs w:val="24"/>
        </w:rPr>
      </w:pPr>
      <w:r>
        <w:rPr>
          <w:rFonts w:ascii="Times New Roman" w:hAnsi="Times New Roman"/>
          <w:b/>
          <w:color w:val="000000"/>
          <w:sz w:val="24"/>
          <w:szCs w:val="24"/>
        </w:rPr>
        <w:t>2.1</w:t>
      </w:r>
      <w:r w:rsidR="004A1062" w:rsidRPr="00007418">
        <w:rPr>
          <w:rFonts w:ascii="Times New Roman" w:hAnsi="Times New Roman"/>
          <w:b/>
          <w:color w:val="000000"/>
          <w:sz w:val="24"/>
          <w:szCs w:val="24"/>
        </w:rPr>
        <w:t>.2. Познавательное развитие</w:t>
      </w:r>
    </w:p>
    <w:p w:rsidR="004A1062" w:rsidRPr="00007418" w:rsidRDefault="004A1062" w:rsidP="004A1062">
      <w:pPr>
        <w:rPr>
          <w:rFonts w:ascii="Times New Roman" w:hAnsi="Times New Roman"/>
          <w:b/>
          <w:color w:val="000000"/>
          <w:sz w:val="24"/>
          <w:szCs w:val="24"/>
        </w:rPr>
      </w:pPr>
      <w:r w:rsidRPr="00007418">
        <w:rPr>
          <w:rFonts w:ascii="Times New Roman" w:hAnsi="Times New Roman"/>
          <w:b/>
          <w:color w:val="000000"/>
          <w:sz w:val="24"/>
          <w:szCs w:val="24"/>
        </w:rPr>
        <w:t>От 1 года до 2 лет</w:t>
      </w:r>
    </w:p>
    <w:p w:rsidR="004A1062" w:rsidRPr="00007418" w:rsidRDefault="004A1062" w:rsidP="004A1062">
      <w:pPr>
        <w:rPr>
          <w:rFonts w:ascii="Times New Roman" w:hAnsi="Times New Roman"/>
          <w:color w:val="000000"/>
          <w:sz w:val="24"/>
          <w:szCs w:val="24"/>
        </w:rPr>
      </w:pPr>
      <w:r w:rsidRPr="00007418">
        <w:rPr>
          <w:rFonts w:ascii="Times New Roman" w:hAnsi="Times New Roman"/>
          <w:color w:val="000000"/>
          <w:sz w:val="24"/>
          <w:szCs w:val="24"/>
        </w:rPr>
        <w:t>В области познавательного развития основными задачам</w:t>
      </w:r>
      <w:r>
        <w:rPr>
          <w:rFonts w:ascii="Times New Roman" w:hAnsi="Times New Roman"/>
          <w:color w:val="000000"/>
          <w:sz w:val="24"/>
          <w:szCs w:val="24"/>
        </w:rPr>
        <w:t xml:space="preserve">и образовательной деятельности </w:t>
      </w:r>
      <w:r w:rsidRPr="00007418">
        <w:rPr>
          <w:rFonts w:ascii="Times New Roman" w:hAnsi="Times New Roman"/>
          <w:color w:val="000000"/>
          <w:sz w:val="24"/>
          <w:szCs w:val="24"/>
        </w:rPr>
        <w:t>являются:</w:t>
      </w:r>
    </w:p>
    <w:p w:rsidR="004A1062" w:rsidRPr="00007418" w:rsidRDefault="004A1062" w:rsidP="004A1062">
      <w:pPr>
        <w:rPr>
          <w:rFonts w:ascii="Times New Roman" w:hAnsi="Times New Roman"/>
          <w:color w:val="000000"/>
          <w:sz w:val="24"/>
          <w:szCs w:val="24"/>
        </w:rPr>
      </w:pPr>
      <w:r w:rsidRPr="00007418">
        <w:rPr>
          <w:rFonts w:ascii="Times New Roman" w:hAnsi="Times New Roman"/>
          <w:color w:val="000000"/>
          <w:sz w:val="24"/>
          <w:szCs w:val="24"/>
        </w:rPr>
        <w:lastRenderedPageBreak/>
        <w:t>поощрять целенаправленные моторные действия, испол</w:t>
      </w:r>
      <w:r>
        <w:rPr>
          <w:rFonts w:ascii="Times New Roman" w:hAnsi="Times New Roman"/>
          <w:color w:val="000000"/>
          <w:sz w:val="24"/>
          <w:szCs w:val="24"/>
        </w:rPr>
        <w:t xml:space="preserve">ьзование наглядного действенно </w:t>
      </w:r>
      <w:r w:rsidRPr="00007418">
        <w:rPr>
          <w:rFonts w:ascii="Times New Roman" w:hAnsi="Times New Roman"/>
          <w:color w:val="000000"/>
          <w:sz w:val="24"/>
          <w:szCs w:val="24"/>
        </w:rPr>
        <w:t>способа в решении практических жизненных ситуаций, находить предмет по образцу и</w:t>
      </w:r>
      <w:r>
        <w:rPr>
          <w:rFonts w:ascii="Times New Roman" w:hAnsi="Times New Roman"/>
          <w:color w:val="000000"/>
          <w:sz w:val="24"/>
          <w:szCs w:val="24"/>
        </w:rPr>
        <w:t xml:space="preserve">ли </w:t>
      </w:r>
      <w:r w:rsidRPr="00007418">
        <w:rPr>
          <w:rFonts w:ascii="Times New Roman" w:hAnsi="Times New Roman"/>
          <w:color w:val="000000"/>
          <w:sz w:val="24"/>
          <w:szCs w:val="24"/>
        </w:rPr>
        <w:t>словесному указанию;</w:t>
      </w:r>
    </w:p>
    <w:p w:rsidR="004A1062" w:rsidRPr="00007418" w:rsidRDefault="004A1062" w:rsidP="004A1062">
      <w:pPr>
        <w:rPr>
          <w:rFonts w:ascii="Times New Roman" w:hAnsi="Times New Roman"/>
          <w:color w:val="000000"/>
          <w:sz w:val="24"/>
          <w:szCs w:val="24"/>
        </w:rPr>
      </w:pPr>
      <w:r w:rsidRPr="00007418">
        <w:rPr>
          <w:rFonts w:ascii="Times New Roman" w:hAnsi="Times New Roman"/>
          <w:color w:val="000000"/>
          <w:sz w:val="24"/>
          <w:szCs w:val="24"/>
        </w:rPr>
        <w:t>формировать стремление детей к подражан</w:t>
      </w:r>
      <w:r>
        <w:rPr>
          <w:rFonts w:ascii="Times New Roman" w:hAnsi="Times New Roman"/>
          <w:color w:val="000000"/>
          <w:sz w:val="24"/>
          <w:szCs w:val="24"/>
        </w:rPr>
        <w:t xml:space="preserve">ию действий взрослых, понимать </w:t>
      </w:r>
      <w:r w:rsidRPr="00007418">
        <w:rPr>
          <w:rFonts w:ascii="Times New Roman" w:hAnsi="Times New Roman"/>
          <w:color w:val="000000"/>
          <w:sz w:val="24"/>
          <w:szCs w:val="24"/>
        </w:rPr>
        <w:t xml:space="preserve">обозначающие их слова; </w:t>
      </w:r>
    </w:p>
    <w:p w:rsidR="004A1062" w:rsidRPr="00007418" w:rsidRDefault="004A1062" w:rsidP="004A1062">
      <w:pPr>
        <w:rPr>
          <w:rFonts w:ascii="Times New Roman" w:hAnsi="Times New Roman"/>
          <w:color w:val="000000"/>
          <w:sz w:val="24"/>
          <w:szCs w:val="24"/>
        </w:rPr>
      </w:pPr>
      <w:r w:rsidRPr="00007418">
        <w:rPr>
          <w:rFonts w:ascii="Times New Roman" w:hAnsi="Times New Roman"/>
          <w:color w:val="000000"/>
          <w:sz w:val="24"/>
          <w:szCs w:val="24"/>
        </w:rPr>
        <w:t>формировать умения ориентироваться в ближайшем окружении;</w:t>
      </w:r>
    </w:p>
    <w:p w:rsidR="004A1062" w:rsidRPr="00007418" w:rsidRDefault="004A1062" w:rsidP="004A1062">
      <w:pPr>
        <w:rPr>
          <w:rFonts w:ascii="Times New Roman" w:hAnsi="Times New Roman"/>
          <w:color w:val="000000"/>
          <w:sz w:val="24"/>
          <w:szCs w:val="24"/>
        </w:rPr>
      </w:pPr>
      <w:r w:rsidRPr="00007418">
        <w:rPr>
          <w:rFonts w:ascii="Times New Roman" w:hAnsi="Times New Roman"/>
          <w:color w:val="000000"/>
          <w:sz w:val="24"/>
          <w:szCs w:val="24"/>
        </w:rPr>
        <w:t>развивать познавательный интерес к близким л</w:t>
      </w:r>
      <w:r>
        <w:rPr>
          <w:rFonts w:ascii="Times New Roman" w:hAnsi="Times New Roman"/>
          <w:color w:val="000000"/>
          <w:sz w:val="24"/>
          <w:szCs w:val="24"/>
        </w:rPr>
        <w:t xml:space="preserve">юдям, к предметному окружению, </w:t>
      </w:r>
      <w:r w:rsidRPr="00007418">
        <w:rPr>
          <w:rFonts w:ascii="Times New Roman" w:hAnsi="Times New Roman"/>
          <w:color w:val="000000"/>
          <w:sz w:val="24"/>
          <w:szCs w:val="24"/>
        </w:rPr>
        <w:t xml:space="preserve">природным объектам; </w:t>
      </w:r>
    </w:p>
    <w:p w:rsidR="004A1062" w:rsidRPr="00007418" w:rsidRDefault="004A1062" w:rsidP="004A1062">
      <w:pPr>
        <w:rPr>
          <w:rFonts w:ascii="Times New Roman" w:hAnsi="Times New Roman"/>
          <w:color w:val="000000"/>
          <w:sz w:val="24"/>
          <w:szCs w:val="24"/>
        </w:rPr>
      </w:pPr>
      <w:r w:rsidRPr="00007418">
        <w:rPr>
          <w:rFonts w:ascii="Times New Roman" w:hAnsi="Times New Roman"/>
          <w:color w:val="000000"/>
          <w:sz w:val="24"/>
          <w:szCs w:val="24"/>
        </w:rPr>
        <w:t>развивать умения узнавать объекты живой и неживой</w:t>
      </w:r>
      <w:r>
        <w:rPr>
          <w:rFonts w:ascii="Times New Roman" w:hAnsi="Times New Roman"/>
          <w:color w:val="000000"/>
          <w:sz w:val="24"/>
          <w:szCs w:val="24"/>
        </w:rPr>
        <w:t xml:space="preserve"> природы ближайшего окружения, </w:t>
      </w:r>
      <w:r w:rsidRPr="00007418">
        <w:rPr>
          <w:rFonts w:ascii="Times New Roman" w:hAnsi="Times New Roman"/>
          <w:color w:val="000000"/>
          <w:sz w:val="24"/>
          <w:szCs w:val="24"/>
        </w:rPr>
        <w:t xml:space="preserve">отличать их </w:t>
      </w:r>
      <w:proofErr w:type="gramStart"/>
      <w:r w:rsidRPr="00007418">
        <w:rPr>
          <w:rFonts w:ascii="Times New Roman" w:hAnsi="Times New Roman"/>
          <w:color w:val="000000"/>
          <w:sz w:val="24"/>
          <w:szCs w:val="24"/>
        </w:rPr>
        <w:t>по наиболее ярким проявлениями</w:t>
      </w:r>
      <w:proofErr w:type="gramEnd"/>
      <w:r w:rsidRPr="00007418">
        <w:rPr>
          <w:rFonts w:ascii="Times New Roman" w:hAnsi="Times New Roman"/>
          <w:color w:val="000000"/>
          <w:sz w:val="24"/>
          <w:szCs w:val="24"/>
        </w:rPr>
        <w:t xml:space="preserve"> и свойст</w:t>
      </w:r>
      <w:r>
        <w:rPr>
          <w:rFonts w:ascii="Times New Roman" w:hAnsi="Times New Roman"/>
          <w:color w:val="000000"/>
          <w:sz w:val="24"/>
          <w:szCs w:val="24"/>
        </w:rPr>
        <w:t xml:space="preserve">вам, замечать явления природы, </w:t>
      </w:r>
      <w:r w:rsidRPr="00007418">
        <w:rPr>
          <w:rFonts w:ascii="Times New Roman" w:hAnsi="Times New Roman"/>
          <w:color w:val="000000"/>
          <w:sz w:val="24"/>
          <w:szCs w:val="24"/>
        </w:rPr>
        <w:t>поддерживать стремления к взаимодействию с ними.</w:t>
      </w:r>
    </w:p>
    <w:p w:rsidR="004A1062" w:rsidRPr="00007418" w:rsidRDefault="004A1062" w:rsidP="004A1062">
      <w:pPr>
        <w:rPr>
          <w:rFonts w:ascii="Times New Roman" w:hAnsi="Times New Roman"/>
          <w:b/>
          <w:i/>
          <w:color w:val="000000"/>
          <w:sz w:val="24"/>
          <w:szCs w:val="24"/>
        </w:rPr>
      </w:pPr>
      <w:r w:rsidRPr="00007418">
        <w:rPr>
          <w:rFonts w:ascii="Times New Roman" w:hAnsi="Times New Roman"/>
          <w:b/>
          <w:i/>
          <w:color w:val="000000"/>
          <w:sz w:val="24"/>
          <w:szCs w:val="24"/>
        </w:rPr>
        <w:t>Содержание образовательной деятельности</w:t>
      </w:r>
    </w:p>
    <w:p w:rsidR="004A1062" w:rsidRPr="00007418" w:rsidRDefault="004A1062" w:rsidP="004A1062">
      <w:pPr>
        <w:rPr>
          <w:rFonts w:ascii="Times New Roman" w:hAnsi="Times New Roman"/>
          <w:color w:val="000000"/>
          <w:sz w:val="24"/>
          <w:szCs w:val="24"/>
        </w:rPr>
      </w:pPr>
      <w:r w:rsidRPr="00007418">
        <w:rPr>
          <w:rFonts w:ascii="Times New Roman" w:hAnsi="Times New Roman"/>
          <w:color w:val="000000"/>
          <w:sz w:val="24"/>
          <w:szCs w:val="24"/>
        </w:rPr>
        <w:t>Сенсорные эталоны и познавательные действия. Педаго</w:t>
      </w:r>
      <w:r>
        <w:rPr>
          <w:rFonts w:ascii="Times New Roman" w:hAnsi="Times New Roman"/>
          <w:color w:val="000000"/>
          <w:sz w:val="24"/>
          <w:szCs w:val="24"/>
        </w:rPr>
        <w:t xml:space="preserve">г концентрирует внимание детей </w:t>
      </w:r>
      <w:r w:rsidRPr="00007418">
        <w:rPr>
          <w:rFonts w:ascii="Times New Roman" w:hAnsi="Times New Roman"/>
          <w:color w:val="000000"/>
          <w:sz w:val="24"/>
          <w:szCs w:val="24"/>
        </w:rPr>
        <w:t>на новых объектах, поддерживает интерес к знакомым предметам, поощряет самостоятельные</w:t>
      </w:r>
      <w:r>
        <w:rPr>
          <w:rFonts w:ascii="Times New Roman" w:hAnsi="Times New Roman"/>
          <w:color w:val="000000"/>
          <w:sz w:val="24"/>
          <w:szCs w:val="24"/>
        </w:rPr>
        <w:t xml:space="preserve"> </w:t>
      </w:r>
      <w:r w:rsidRPr="00007418">
        <w:rPr>
          <w:rFonts w:ascii="Times New Roman" w:hAnsi="Times New Roman"/>
          <w:color w:val="000000"/>
          <w:sz w:val="24"/>
          <w:szCs w:val="24"/>
        </w:rPr>
        <w:t>действия ребенка, одобряет их словом, интонацией, развивает ст</w:t>
      </w:r>
      <w:r>
        <w:rPr>
          <w:rFonts w:ascii="Times New Roman" w:hAnsi="Times New Roman"/>
          <w:color w:val="000000"/>
          <w:sz w:val="24"/>
          <w:szCs w:val="24"/>
        </w:rPr>
        <w:t xml:space="preserve">ремление к общению со взрослым </w:t>
      </w:r>
      <w:r w:rsidRPr="00007418">
        <w:rPr>
          <w:rFonts w:ascii="Times New Roman" w:hAnsi="Times New Roman"/>
          <w:color w:val="000000"/>
          <w:sz w:val="24"/>
          <w:szCs w:val="24"/>
        </w:rPr>
        <w:t>в ходе выполнения обследовательских и поисковых действий с п</w:t>
      </w:r>
      <w:r>
        <w:rPr>
          <w:rFonts w:ascii="Times New Roman" w:hAnsi="Times New Roman"/>
          <w:color w:val="000000"/>
          <w:sz w:val="24"/>
          <w:szCs w:val="24"/>
        </w:rPr>
        <w:t xml:space="preserve">редметами; создает условия для </w:t>
      </w:r>
      <w:r w:rsidRPr="00007418">
        <w:rPr>
          <w:rFonts w:ascii="Times New Roman" w:hAnsi="Times New Roman"/>
          <w:color w:val="000000"/>
          <w:sz w:val="24"/>
          <w:szCs w:val="24"/>
        </w:rPr>
        <w:t xml:space="preserve">многократного повторения освоенных действий, вносит новые элементы в игры-манипуляции. </w:t>
      </w:r>
    </w:p>
    <w:p w:rsidR="004A1062" w:rsidRPr="00007418" w:rsidRDefault="004A1062" w:rsidP="004A1062">
      <w:pPr>
        <w:rPr>
          <w:rFonts w:ascii="Times New Roman" w:hAnsi="Times New Roman"/>
          <w:color w:val="000000"/>
          <w:sz w:val="24"/>
          <w:szCs w:val="24"/>
        </w:rPr>
      </w:pPr>
      <w:r w:rsidRPr="00007418">
        <w:rPr>
          <w:rFonts w:ascii="Times New Roman" w:hAnsi="Times New Roman"/>
          <w:color w:val="000000"/>
          <w:sz w:val="24"/>
          <w:szCs w:val="24"/>
        </w:rPr>
        <w:t>Демонстрирует разнообразные действия со сборно-разборными игрушками, дидактиче</w:t>
      </w:r>
      <w:r>
        <w:rPr>
          <w:rFonts w:ascii="Times New Roman" w:hAnsi="Times New Roman"/>
          <w:color w:val="000000"/>
          <w:sz w:val="24"/>
          <w:szCs w:val="24"/>
        </w:rPr>
        <w:t xml:space="preserve">скими </w:t>
      </w:r>
      <w:r w:rsidRPr="00007418">
        <w:rPr>
          <w:rFonts w:ascii="Times New Roman" w:hAnsi="Times New Roman"/>
          <w:color w:val="000000"/>
          <w:sz w:val="24"/>
          <w:szCs w:val="24"/>
        </w:rPr>
        <w:t>пособиями, показывает их постепенное усложнение, добивая</w:t>
      </w:r>
      <w:r>
        <w:rPr>
          <w:rFonts w:ascii="Times New Roman" w:hAnsi="Times New Roman"/>
          <w:color w:val="000000"/>
          <w:sz w:val="24"/>
          <w:szCs w:val="24"/>
        </w:rPr>
        <w:t xml:space="preserve">сь самостоятельного применения </w:t>
      </w:r>
      <w:r w:rsidRPr="00007418">
        <w:rPr>
          <w:rFonts w:ascii="Times New Roman" w:hAnsi="Times New Roman"/>
          <w:color w:val="000000"/>
          <w:sz w:val="24"/>
          <w:szCs w:val="24"/>
        </w:rPr>
        <w:t>детьми усвоенных действий с игрушками и разнообраз</w:t>
      </w:r>
      <w:r>
        <w:rPr>
          <w:rFonts w:ascii="Times New Roman" w:hAnsi="Times New Roman"/>
          <w:color w:val="000000"/>
          <w:sz w:val="24"/>
          <w:szCs w:val="24"/>
        </w:rPr>
        <w:t xml:space="preserve">ным материалом для активизации </w:t>
      </w:r>
      <w:r w:rsidRPr="00007418">
        <w:rPr>
          <w:rFonts w:ascii="Times New Roman" w:hAnsi="Times New Roman"/>
          <w:color w:val="000000"/>
          <w:sz w:val="24"/>
          <w:szCs w:val="24"/>
        </w:rPr>
        <w:t>представлений о сенсорных эталонах. Поддерживает владение предметом, как средст</w:t>
      </w:r>
      <w:r>
        <w:rPr>
          <w:rFonts w:ascii="Times New Roman" w:hAnsi="Times New Roman"/>
          <w:color w:val="000000"/>
          <w:sz w:val="24"/>
          <w:szCs w:val="24"/>
        </w:rPr>
        <w:t xml:space="preserve">вом </w:t>
      </w:r>
      <w:r w:rsidRPr="00007418">
        <w:rPr>
          <w:rFonts w:ascii="Times New Roman" w:hAnsi="Times New Roman"/>
          <w:color w:val="000000"/>
          <w:sz w:val="24"/>
          <w:szCs w:val="24"/>
        </w:rPr>
        <w:t>достижения цели для начала развития предметно-орудийных действий.</w:t>
      </w:r>
    </w:p>
    <w:p w:rsidR="001B6869" w:rsidRDefault="004A1062" w:rsidP="004A1062">
      <w:pPr>
        <w:rPr>
          <w:rFonts w:ascii="Times New Roman" w:hAnsi="Times New Roman"/>
          <w:color w:val="000000"/>
          <w:sz w:val="24"/>
          <w:szCs w:val="24"/>
        </w:rPr>
      </w:pPr>
      <w:r w:rsidRPr="00007418">
        <w:rPr>
          <w:rFonts w:ascii="Times New Roman" w:hAnsi="Times New Roman"/>
          <w:color w:val="000000"/>
          <w:sz w:val="24"/>
          <w:szCs w:val="24"/>
        </w:rPr>
        <w:t>Педагог развивает умение группировать однородные предме</w:t>
      </w:r>
      <w:r>
        <w:rPr>
          <w:rFonts w:ascii="Times New Roman" w:hAnsi="Times New Roman"/>
          <w:color w:val="000000"/>
          <w:sz w:val="24"/>
          <w:szCs w:val="24"/>
        </w:rPr>
        <w:t xml:space="preserve">ты по одному из трех признаков </w:t>
      </w:r>
      <w:r w:rsidRPr="00007418">
        <w:rPr>
          <w:rFonts w:ascii="Times New Roman" w:hAnsi="Times New Roman"/>
          <w:color w:val="000000"/>
          <w:sz w:val="24"/>
          <w:szCs w:val="24"/>
        </w:rPr>
        <w:t>(величина, цвет, форма) по образцу и словесному указанию (большой</w:t>
      </w:r>
      <w:r>
        <w:rPr>
          <w:rFonts w:ascii="Times New Roman" w:hAnsi="Times New Roman"/>
          <w:color w:val="000000"/>
          <w:sz w:val="24"/>
          <w:szCs w:val="24"/>
        </w:rPr>
        <w:t xml:space="preserve">, маленький, такой, не такой), </w:t>
      </w:r>
      <w:r w:rsidRPr="00007418">
        <w:rPr>
          <w:rFonts w:ascii="Times New Roman" w:hAnsi="Times New Roman"/>
          <w:color w:val="000000"/>
          <w:sz w:val="24"/>
          <w:szCs w:val="24"/>
        </w:rPr>
        <w:t>используя опредмеченные слова-названия, например, предэталоны формы: «кирпичик»,</w:t>
      </w:r>
      <w:r>
        <w:rPr>
          <w:rFonts w:ascii="Times New Roman" w:hAnsi="Times New Roman"/>
          <w:color w:val="000000"/>
          <w:sz w:val="24"/>
          <w:szCs w:val="24"/>
        </w:rPr>
        <w:t xml:space="preserve"> </w:t>
      </w:r>
      <w:r w:rsidRPr="00007418">
        <w:rPr>
          <w:rFonts w:ascii="Times New Roman" w:hAnsi="Times New Roman"/>
          <w:color w:val="000000"/>
          <w:sz w:val="24"/>
          <w:szCs w:val="24"/>
        </w:rPr>
        <w:t>«крыша», «огурчик», «яичко» и т.п. Развивает умение пользоваться приемом наложения и приложения одного предмета к другому для определения их равенст</w:t>
      </w:r>
      <w:r>
        <w:rPr>
          <w:rFonts w:ascii="Times New Roman" w:hAnsi="Times New Roman"/>
          <w:color w:val="000000"/>
          <w:sz w:val="24"/>
          <w:szCs w:val="24"/>
        </w:rPr>
        <w:t xml:space="preserve">ва или неравенства по величине </w:t>
      </w:r>
      <w:r w:rsidRPr="00007418">
        <w:rPr>
          <w:rFonts w:ascii="Times New Roman" w:hAnsi="Times New Roman"/>
          <w:color w:val="000000"/>
          <w:sz w:val="24"/>
          <w:szCs w:val="24"/>
        </w:rPr>
        <w:t>и тождественн</w:t>
      </w:r>
      <w:r w:rsidR="001B6869">
        <w:rPr>
          <w:rFonts w:ascii="Times New Roman" w:hAnsi="Times New Roman"/>
          <w:color w:val="000000"/>
          <w:sz w:val="24"/>
          <w:szCs w:val="24"/>
        </w:rPr>
        <w:t>ости по цвету, форме.</w:t>
      </w:r>
    </w:p>
    <w:p w:rsidR="001B6869" w:rsidRDefault="004A1062" w:rsidP="004A1062">
      <w:pPr>
        <w:rPr>
          <w:rFonts w:ascii="Times New Roman" w:hAnsi="Times New Roman"/>
          <w:color w:val="000000"/>
          <w:sz w:val="24"/>
          <w:szCs w:val="24"/>
        </w:rPr>
      </w:pPr>
      <w:r w:rsidRPr="00007418">
        <w:rPr>
          <w:rFonts w:ascii="Times New Roman" w:hAnsi="Times New Roman"/>
          <w:color w:val="000000"/>
          <w:sz w:val="24"/>
          <w:szCs w:val="24"/>
        </w:rPr>
        <w:t xml:space="preserve">Педагог развивает способности детей обобщать, узнавать и </w:t>
      </w:r>
      <w:r>
        <w:rPr>
          <w:rFonts w:ascii="Times New Roman" w:hAnsi="Times New Roman"/>
          <w:color w:val="000000"/>
          <w:sz w:val="24"/>
          <w:szCs w:val="24"/>
        </w:rPr>
        <w:t xml:space="preserve">стремиться называть предметы и </w:t>
      </w:r>
      <w:r w:rsidRPr="00007418">
        <w:rPr>
          <w:rFonts w:ascii="Times New Roman" w:hAnsi="Times New Roman"/>
          <w:color w:val="000000"/>
          <w:sz w:val="24"/>
          <w:szCs w:val="24"/>
        </w:rPr>
        <w:t xml:space="preserve">объекты, изображенные на картинке (в том числе и </w:t>
      </w:r>
      <w:r>
        <w:rPr>
          <w:rFonts w:ascii="Times New Roman" w:hAnsi="Times New Roman"/>
          <w:color w:val="000000"/>
          <w:sz w:val="24"/>
          <w:szCs w:val="24"/>
        </w:rPr>
        <w:t xml:space="preserve">объекты природы); </w:t>
      </w:r>
    </w:p>
    <w:p w:rsidR="001B6869" w:rsidRDefault="001B6869" w:rsidP="004A1062">
      <w:pPr>
        <w:rPr>
          <w:rFonts w:ascii="Times New Roman" w:hAnsi="Times New Roman"/>
          <w:color w:val="000000"/>
          <w:sz w:val="24"/>
          <w:szCs w:val="24"/>
        </w:rPr>
      </w:pPr>
      <w:r>
        <w:rPr>
          <w:rFonts w:ascii="Times New Roman" w:hAnsi="Times New Roman"/>
          <w:color w:val="000000"/>
          <w:sz w:val="24"/>
          <w:szCs w:val="24"/>
        </w:rPr>
        <w:t xml:space="preserve">                                                              60</w:t>
      </w:r>
    </w:p>
    <w:p w:rsidR="004A1062" w:rsidRPr="00007418" w:rsidRDefault="001B6869"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Pr>
          <w:rFonts w:ascii="Times New Roman" w:hAnsi="Times New Roman"/>
          <w:color w:val="000000"/>
          <w:sz w:val="24"/>
          <w:szCs w:val="24"/>
        </w:rPr>
        <w:t xml:space="preserve">развивает их </w:t>
      </w:r>
      <w:r w:rsidR="004A1062" w:rsidRPr="00007418">
        <w:rPr>
          <w:rFonts w:ascii="Times New Roman" w:hAnsi="Times New Roman"/>
          <w:color w:val="000000"/>
          <w:sz w:val="24"/>
          <w:szCs w:val="24"/>
        </w:rPr>
        <w:t xml:space="preserve">наблюдательность, способность замечать связи и различия между предметами и действиями с ними. </w:t>
      </w:r>
    </w:p>
    <w:p w:rsidR="004A1062" w:rsidRPr="00007418" w:rsidRDefault="004A1062" w:rsidP="004A1062">
      <w:pPr>
        <w:rPr>
          <w:rFonts w:ascii="Times New Roman" w:hAnsi="Times New Roman"/>
          <w:color w:val="000000"/>
          <w:sz w:val="24"/>
          <w:szCs w:val="24"/>
        </w:rPr>
      </w:pPr>
      <w:r w:rsidRPr="00007418">
        <w:rPr>
          <w:rFonts w:ascii="Times New Roman" w:hAnsi="Times New Roman"/>
          <w:i/>
          <w:color w:val="000000"/>
          <w:sz w:val="24"/>
          <w:szCs w:val="24"/>
        </w:rPr>
        <w:t>Окружающий мир.</w:t>
      </w:r>
      <w:r w:rsidRPr="00007418">
        <w:rPr>
          <w:rFonts w:ascii="Times New Roman" w:hAnsi="Times New Roman"/>
          <w:color w:val="000000"/>
          <w:sz w:val="24"/>
          <w:szCs w:val="24"/>
        </w:rPr>
        <w:t xml:space="preserve"> Педагог формирует у детей элементарны</w:t>
      </w:r>
      <w:r>
        <w:rPr>
          <w:rFonts w:ascii="Times New Roman" w:hAnsi="Times New Roman"/>
          <w:color w:val="000000"/>
          <w:sz w:val="24"/>
          <w:szCs w:val="24"/>
        </w:rPr>
        <w:t>е представления: о самом себе —</w:t>
      </w:r>
      <w:r w:rsidRPr="00007418">
        <w:rPr>
          <w:rFonts w:ascii="Times New Roman" w:hAnsi="Times New Roman"/>
          <w:color w:val="000000"/>
          <w:sz w:val="24"/>
          <w:szCs w:val="24"/>
        </w:rPr>
        <w:t>о своем имени; о внешнем виде (показать ручки, носик, глазик); о св</w:t>
      </w:r>
      <w:r>
        <w:rPr>
          <w:rFonts w:ascii="Times New Roman" w:hAnsi="Times New Roman"/>
          <w:color w:val="000000"/>
          <w:sz w:val="24"/>
          <w:szCs w:val="24"/>
        </w:rPr>
        <w:t xml:space="preserve">оих действиях (моет руки, ест, </w:t>
      </w:r>
      <w:r w:rsidRPr="00007418">
        <w:rPr>
          <w:rFonts w:ascii="Times New Roman" w:hAnsi="Times New Roman"/>
          <w:color w:val="000000"/>
          <w:sz w:val="24"/>
          <w:szCs w:val="24"/>
        </w:rPr>
        <w:t xml:space="preserve">играет, одевается, купается и т.п.); о желаниях (гулять, играть, есть </w:t>
      </w:r>
      <w:r>
        <w:rPr>
          <w:rFonts w:ascii="Times New Roman" w:hAnsi="Times New Roman"/>
          <w:color w:val="000000"/>
          <w:sz w:val="24"/>
          <w:szCs w:val="24"/>
        </w:rPr>
        <w:t xml:space="preserve">и т.п.); о близких людях (мама, </w:t>
      </w:r>
      <w:r w:rsidRPr="00007418">
        <w:rPr>
          <w:rFonts w:ascii="Times New Roman" w:hAnsi="Times New Roman"/>
          <w:color w:val="000000"/>
          <w:sz w:val="24"/>
          <w:szCs w:val="24"/>
        </w:rPr>
        <w:t>папа, бабушка, дедушка и др.); о пище (хлеб, молоко, яблоко, морковка и т.п.); о блюдах</w:t>
      </w:r>
      <w:r>
        <w:rPr>
          <w:rFonts w:ascii="Times New Roman" w:hAnsi="Times New Roman"/>
          <w:color w:val="000000"/>
          <w:sz w:val="24"/>
          <w:szCs w:val="24"/>
        </w:rPr>
        <w:t xml:space="preserve"> (суп, каша, </w:t>
      </w:r>
      <w:r w:rsidRPr="00007418">
        <w:rPr>
          <w:rFonts w:ascii="Times New Roman" w:hAnsi="Times New Roman"/>
          <w:color w:val="000000"/>
          <w:sz w:val="24"/>
          <w:szCs w:val="24"/>
        </w:rPr>
        <w:t>кисель и т.п.); о ближайшем предметном окружении — об игруш</w:t>
      </w:r>
      <w:r>
        <w:rPr>
          <w:rFonts w:ascii="Times New Roman" w:hAnsi="Times New Roman"/>
          <w:color w:val="000000"/>
          <w:sz w:val="24"/>
          <w:szCs w:val="24"/>
        </w:rPr>
        <w:t xml:space="preserve">ках, их названиях, о предметах </w:t>
      </w:r>
      <w:r w:rsidRPr="00007418">
        <w:rPr>
          <w:rFonts w:ascii="Times New Roman" w:hAnsi="Times New Roman"/>
          <w:color w:val="000000"/>
          <w:sz w:val="24"/>
          <w:szCs w:val="24"/>
        </w:rPr>
        <w:t xml:space="preserve">быта, о мебели, спальных </w:t>
      </w:r>
      <w:r w:rsidRPr="00007418">
        <w:rPr>
          <w:rFonts w:ascii="Times New Roman" w:hAnsi="Times New Roman"/>
          <w:color w:val="000000"/>
          <w:sz w:val="24"/>
          <w:szCs w:val="24"/>
        </w:rPr>
        <w:lastRenderedPageBreak/>
        <w:t xml:space="preserve">принадлежностях, посуде); о личных </w:t>
      </w:r>
      <w:r>
        <w:rPr>
          <w:rFonts w:ascii="Times New Roman" w:hAnsi="Times New Roman"/>
          <w:color w:val="000000"/>
          <w:sz w:val="24"/>
          <w:szCs w:val="24"/>
        </w:rPr>
        <w:t xml:space="preserve">вещах; о некоторых конкретных, </w:t>
      </w:r>
      <w:r w:rsidRPr="00007418">
        <w:rPr>
          <w:rFonts w:ascii="Times New Roman" w:hAnsi="Times New Roman"/>
          <w:color w:val="000000"/>
          <w:sz w:val="24"/>
          <w:szCs w:val="24"/>
        </w:rPr>
        <w:t xml:space="preserve">близких ребенку, ситуациях общественной жизни. </w:t>
      </w:r>
    </w:p>
    <w:p w:rsidR="004A1062" w:rsidRPr="00007418" w:rsidRDefault="004A1062" w:rsidP="004A1062">
      <w:pPr>
        <w:rPr>
          <w:rFonts w:ascii="Times New Roman" w:hAnsi="Times New Roman"/>
          <w:color w:val="000000"/>
          <w:sz w:val="24"/>
          <w:szCs w:val="24"/>
        </w:rPr>
      </w:pPr>
      <w:r w:rsidRPr="00007418">
        <w:rPr>
          <w:rFonts w:ascii="Times New Roman" w:hAnsi="Times New Roman"/>
          <w:i/>
          <w:color w:val="000000"/>
          <w:sz w:val="24"/>
          <w:szCs w:val="24"/>
        </w:rPr>
        <w:t>Природа</w:t>
      </w:r>
      <w:r w:rsidRPr="00007418">
        <w:rPr>
          <w:rFonts w:ascii="Times New Roman" w:hAnsi="Times New Roman"/>
          <w:color w:val="000000"/>
          <w:sz w:val="24"/>
          <w:szCs w:val="24"/>
        </w:rPr>
        <w:t>. Педагог развивает способности детей узнавать, наз</w:t>
      </w:r>
      <w:r>
        <w:rPr>
          <w:rFonts w:ascii="Times New Roman" w:hAnsi="Times New Roman"/>
          <w:color w:val="000000"/>
          <w:sz w:val="24"/>
          <w:szCs w:val="24"/>
        </w:rPr>
        <w:t xml:space="preserve">ывать и показывать на картинке </w:t>
      </w:r>
      <w:r w:rsidRPr="00007418">
        <w:rPr>
          <w:rFonts w:ascii="Times New Roman" w:hAnsi="Times New Roman"/>
          <w:color w:val="000000"/>
          <w:sz w:val="24"/>
          <w:szCs w:val="24"/>
        </w:rPr>
        <w:t>и в естественной среде отдельных представителей диких</w:t>
      </w:r>
      <w:r>
        <w:rPr>
          <w:rFonts w:ascii="Times New Roman" w:hAnsi="Times New Roman"/>
          <w:color w:val="000000"/>
          <w:sz w:val="24"/>
          <w:szCs w:val="24"/>
        </w:rPr>
        <w:t xml:space="preserve"> и домашних животных, растения </w:t>
      </w:r>
      <w:r w:rsidRPr="00007418">
        <w:rPr>
          <w:rFonts w:ascii="Times New Roman" w:hAnsi="Times New Roman"/>
          <w:color w:val="000000"/>
          <w:sz w:val="24"/>
          <w:szCs w:val="24"/>
        </w:rPr>
        <w:t>ближайшего окружения, объекты неживой природы, замечать при</w:t>
      </w:r>
      <w:r>
        <w:rPr>
          <w:rFonts w:ascii="Times New Roman" w:hAnsi="Times New Roman"/>
          <w:color w:val="000000"/>
          <w:sz w:val="24"/>
          <w:szCs w:val="24"/>
        </w:rPr>
        <w:t xml:space="preserve">родные явления (солнце, дождь, </w:t>
      </w:r>
      <w:r w:rsidRPr="00007418">
        <w:rPr>
          <w:rFonts w:ascii="Times New Roman" w:hAnsi="Times New Roman"/>
          <w:color w:val="000000"/>
          <w:sz w:val="24"/>
          <w:szCs w:val="24"/>
        </w:rPr>
        <w:t>снег и др.), их изображения, выделять наиболее яркие отличит</w:t>
      </w:r>
      <w:r>
        <w:rPr>
          <w:rFonts w:ascii="Times New Roman" w:hAnsi="Times New Roman"/>
          <w:color w:val="000000"/>
          <w:sz w:val="24"/>
          <w:szCs w:val="24"/>
        </w:rPr>
        <w:t xml:space="preserve">ельные признаки объектов живой </w:t>
      </w:r>
      <w:r w:rsidRPr="00007418">
        <w:rPr>
          <w:rFonts w:ascii="Times New Roman" w:hAnsi="Times New Roman"/>
          <w:color w:val="000000"/>
          <w:sz w:val="24"/>
          <w:szCs w:val="24"/>
        </w:rPr>
        <w:t xml:space="preserve">природы, побуждает их рассматривать, положительно реагировать. </w:t>
      </w:r>
    </w:p>
    <w:p w:rsidR="004A1062" w:rsidRPr="00007418" w:rsidRDefault="004A1062" w:rsidP="004A1062">
      <w:pPr>
        <w:rPr>
          <w:rFonts w:ascii="Times New Roman" w:hAnsi="Times New Roman"/>
          <w:color w:val="000000"/>
          <w:sz w:val="24"/>
          <w:szCs w:val="24"/>
        </w:rPr>
      </w:pPr>
      <w:r w:rsidRPr="00007418">
        <w:rPr>
          <w:rFonts w:ascii="Times New Roman" w:hAnsi="Times New Roman"/>
          <w:b/>
          <w:color w:val="000000"/>
          <w:sz w:val="24"/>
          <w:szCs w:val="24"/>
        </w:rPr>
        <w:t>В результате, к концу 2 года жизни</w:t>
      </w:r>
      <w:r w:rsidRPr="00007418">
        <w:rPr>
          <w:rFonts w:ascii="Times New Roman" w:hAnsi="Times New Roman"/>
          <w:color w:val="000000"/>
          <w:sz w:val="24"/>
          <w:szCs w:val="24"/>
        </w:rPr>
        <w:t>, ребенок демонстр</w:t>
      </w:r>
      <w:r>
        <w:rPr>
          <w:rFonts w:ascii="Times New Roman" w:hAnsi="Times New Roman"/>
          <w:color w:val="000000"/>
          <w:sz w:val="24"/>
          <w:szCs w:val="24"/>
        </w:rPr>
        <w:t xml:space="preserve">ирует способы целенаправленных </w:t>
      </w:r>
      <w:r w:rsidRPr="00007418">
        <w:rPr>
          <w:rFonts w:ascii="Times New Roman" w:hAnsi="Times New Roman"/>
          <w:color w:val="000000"/>
          <w:sz w:val="24"/>
          <w:szCs w:val="24"/>
        </w:rPr>
        <w:t>моторных действий с крупными и средними предметами</w:t>
      </w:r>
      <w:r>
        <w:rPr>
          <w:rFonts w:ascii="Times New Roman" w:hAnsi="Times New Roman"/>
          <w:color w:val="000000"/>
          <w:sz w:val="24"/>
          <w:szCs w:val="24"/>
        </w:rPr>
        <w:t xml:space="preserve"> и дидактическими материалами, </w:t>
      </w:r>
      <w:r w:rsidRPr="00007418">
        <w:rPr>
          <w:rFonts w:ascii="Times New Roman" w:hAnsi="Times New Roman"/>
          <w:color w:val="000000"/>
          <w:sz w:val="24"/>
          <w:szCs w:val="24"/>
        </w:rPr>
        <w:t>группирует предметы по одному из признаков, по образ</w:t>
      </w:r>
      <w:r>
        <w:rPr>
          <w:rFonts w:ascii="Times New Roman" w:hAnsi="Times New Roman"/>
          <w:color w:val="000000"/>
          <w:sz w:val="24"/>
          <w:szCs w:val="24"/>
        </w:rPr>
        <w:t>цу или словесному указанию и т.</w:t>
      </w:r>
      <w:r w:rsidRPr="00007418">
        <w:rPr>
          <w:rFonts w:ascii="Times New Roman" w:hAnsi="Times New Roman"/>
          <w:color w:val="000000"/>
          <w:sz w:val="24"/>
          <w:szCs w:val="24"/>
        </w:rPr>
        <w:t xml:space="preserve">п.; </w:t>
      </w:r>
    </w:p>
    <w:p w:rsidR="004A1062" w:rsidRPr="00007418" w:rsidRDefault="004A1062" w:rsidP="004A1062">
      <w:pPr>
        <w:rPr>
          <w:rFonts w:ascii="Times New Roman" w:hAnsi="Times New Roman"/>
          <w:color w:val="000000"/>
          <w:sz w:val="24"/>
          <w:szCs w:val="24"/>
        </w:rPr>
      </w:pPr>
      <w:r w:rsidRPr="00007418">
        <w:rPr>
          <w:rFonts w:ascii="Times New Roman" w:hAnsi="Times New Roman"/>
          <w:color w:val="000000"/>
          <w:sz w:val="24"/>
          <w:szCs w:val="24"/>
        </w:rPr>
        <w:t xml:space="preserve">демонстрирует способность отображать в играх простые </w:t>
      </w:r>
      <w:r>
        <w:rPr>
          <w:rFonts w:ascii="Times New Roman" w:hAnsi="Times New Roman"/>
          <w:color w:val="000000"/>
          <w:sz w:val="24"/>
          <w:szCs w:val="24"/>
        </w:rPr>
        <w:t xml:space="preserve">и знакомые жизненные ситуации, </w:t>
      </w:r>
      <w:r w:rsidRPr="00007418">
        <w:rPr>
          <w:rFonts w:ascii="Times New Roman" w:hAnsi="Times New Roman"/>
          <w:color w:val="000000"/>
          <w:sz w:val="24"/>
          <w:szCs w:val="24"/>
        </w:rPr>
        <w:t xml:space="preserve">подражает взрослому при выполнении простых игровых </w:t>
      </w:r>
      <w:r>
        <w:rPr>
          <w:rFonts w:ascii="Times New Roman" w:hAnsi="Times New Roman"/>
          <w:color w:val="000000"/>
          <w:sz w:val="24"/>
          <w:szCs w:val="24"/>
        </w:rPr>
        <w:t xml:space="preserve">действий, демонстрирует умение </w:t>
      </w:r>
      <w:r w:rsidRPr="00007418">
        <w:rPr>
          <w:rFonts w:ascii="Times New Roman" w:hAnsi="Times New Roman"/>
          <w:color w:val="000000"/>
          <w:sz w:val="24"/>
          <w:szCs w:val="24"/>
        </w:rPr>
        <w:t>отображать одно-два взаимосвязанных действия, выпо</w:t>
      </w:r>
      <w:r>
        <w:rPr>
          <w:rFonts w:ascii="Times New Roman" w:hAnsi="Times New Roman"/>
          <w:color w:val="000000"/>
          <w:sz w:val="24"/>
          <w:szCs w:val="24"/>
        </w:rPr>
        <w:t xml:space="preserve">лнявшихся ранее в отдельности, </w:t>
      </w:r>
      <w:r w:rsidRPr="00007418">
        <w:rPr>
          <w:rFonts w:ascii="Times New Roman" w:hAnsi="Times New Roman"/>
          <w:color w:val="000000"/>
          <w:sz w:val="24"/>
          <w:szCs w:val="24"/>
        </w:rPr>
        <w:t>демонстрирует способность к группировке предметов, проявля</w:t>
      </w:r>
      <w:r>
        <w:rPr>
          <w:rFonts w:ascii="Times New Roman" w:hAnsi="Times New Roman"/>
          <w:color w:val="000000"/>
          <w:sz w:val="24"/>
          <w:szCs w:val="24"/>
        </w:rPr>
        <w:t xml:space="preserve">ет интерес к процессу познания </w:t>
      </w:r>
      <w:r w:rsidRPr="00007418">
        <w:rPr>
          <w:rFonts w:ascii="Times New Roman" w:hAnsi="Times New Roman"/>
          <w:color w:val="000000"/>
          <w:sz w:val="24"/>
          <w:szCs w:val="24"/>
        </w:rPr>
        <w:t xml:space="preserve">предметов и явлений; </w:t>
      </w:r>
    </w:p>
    <w:p w:rsidR="004A1062" w:rsidRPr="00007418" w:rsidRDefault="004A1062" w:rsidP="004A1062">
      <w:pPr>
        <w:rPr>
          <w:rFonts w:ascii="Times New Roman" w:hAnsi="Times New Roman"/>
          <w:color w:val="000000"/>
          <w:sz w:val="24"/>
          <w:szCs w:val="24"/>
        </w:rPr>
      </w:pPr>
      <w:r w:rsidRPr="00007418">
        <w:rPr>
          <w:rFonts w:ascii="Times New Roman" w:hAnsi="Times New Roman"/>
          <w:color w:val="000000"/>
          <w:sz w:val="24"/>
          <w:szCs w:val="24"/>
        </w:rPr>
        <w:t>узнает растения и животных ближайшего окружения, объ</w:t>
      </w:r>
      <w:r>
        <w:rPr>
          <w:rFonts w:ascii="Times New Roman" w:hAnsi="Times New Roman"/>
          <w:color w:val="000000"/>
          <w:sz w:val="24"/>
          <w:szCs w:val="24"/>
        </w:rPr>
        <w:t xml:space="preserve">екты неживой природы, замечает </w:t>
      </w:r>
      <w:r w:rsidRPr="00007418">
        <w:rPr>
          <w:rFonts w:ascii="Times New Roman" w:hAnsi="Times New Roman"/>
          <w:color w:val="000000"/>
          <w:sz w:val="24"/>
          <w:szCs w:val="24"/>
        </w:rPr>
        <w:t>явления природы, выделяет их наиболее яркие признаки, положи</w:t>
      </w:r>
      <w:r>
        <w:rPr>
          <w:rFonts w:ascii="Times New Roman" w:hAnsi="Times New Roman"/>
          <w:color w:val="000000"/>
          <w:sz w:val="24"/>
          <w:szCs w:val="24"/>
        </w:rPr>
        <w:t xml:space="preserve">тельно реагирует и стремится к </w:t>
      </w:r>
      <w:r w:rsidRPr="00007418">
        <w:rPr>
          <w:rFonts w:ascii="Times New Roman" w:hAnsi="Times New Roman"/>
          <w:color w:val="000000"/>
          <w:sz w:val="24"/>
          <w:szCs w:val="24"/>
        </w:rPr>
        <w:t>взаимодействию с ними.</w:t>
      </w:r>
    </w:p>
    <w:p w:rsidR="004A1062" w:rsidRPr="00007418" w:rsidRDefault="004A1062" w:rsidP="004A1062">
      <w:pPr>
        <w:rPr>
          <w:rFonts w:ascii="Times New Roman" w:hAnsi="Times New Roman"/>
          <w:b/>
          <w:color w:val="000000"/>
          <w:sz w:val="24"/>
          <w:szCs w:val="24"/>
        </w:rPr>
      </w:pPr>
      <w:r w:rsidRPr="00007418">
        <w:rPr>
          <w:rFonts w:ascii="Times New Roman" w:hAnsi="Times New Roman"/>
          <w:b/>
          <w:color w:val="000000"/>
          <w:sz w:val="24"/>
          <w:szCs w:val="24"/>
        </w:rPr>
        <w:t>От 2 лет до 3 лет</w:t>
      </w:r>
    </w:p>
    <w:p w:rsidR="004A1062" w:rsidRDefault="004A1062" w:rsidP="004A1062">
      <w:pPr>
        <w:rPr>
          <w:rFonts w:ascii="Times New Roman" w:hAnsi="Times New Roman"/>
          <w:color w:val="000000"/>
          <w:sz w:val="24"/>
          <w:szCs w:val="24"/>
        </w:rPr>
      </w:pPr>
      <w:r w:rsidRPr="00007418">
        <w:rPr>
          <w:rFonts w:ascii="Times New Roman" w:hAnsi="Times New Roman"/>
          <w:color w:val="000000"/>
          <w:sz w:val="24"/>
          <w:szCs w:val="24"/>
        </w:rPr>
        <w:t>В области познавательного развития основными задачам</w:t>
      </w:r>
      <w:r>
        <w:rPr>
          <w:rFonts w:ascii="Times New Roman" w:hAnsi="Times New Roman"/>
          <w:color w:val="000000"/>
          <w:sz w:val="24"/>
          <w:szCs w:val="24"/>
        </w:rPr>
        <w:t xml:space="preserve">и образовательной деятельности </w:t>
      </w:r>
      <w:r w:rsidRPr="00007418">
        <w:rPr>
          <w:rFonts w:ascii="Times New Roman" w:hAnsi="Times New Roman"/>
          <w:color w:val="000000"/>
          <w:sz w:val="24"/>
          <w:szCs w:val="24"/>
        </w:rPr>
        <w:t>являются:</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развивать разные виды восприятия: зрительного, слухов</w:t>
      </w:r>
      <w:r>
        <w:rPr>
          <w:rFonts w:ascii="Times New Roman" w:hAnsi="Times New Roman"/>
          <w:color w:val="000000"/>
          <w:sz w:val="24"/>
          <w:szCs w:val="24"/>
        </w:rPr>
        <w:t xml:space="preserve">ого, осязательного, вкусового, </w:t>
      </w:r>
      <w:r w:rsidRPr="00FB77FD">
        <w:rPr>
          <w:rFonts w:ascii="Times New Roman" w:hAnsi="Times New Roman"/>
          <w:color w:val="000000"/>
          <w:sz w:val="24"/>
          <w:szCs w:val="24"/>
        </w:rPr>
        <w:t>обонятельного;</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развивать наглядно-действенное мышление в п</w:t>
      </w:r>
      <w:r>
        <w:rPr>
          <w:rFonts w:ascii="Times New Roman" w:hAnsi="Times New Roman"/>
          <w:color w:val="000000"/>
          <w:sz w:val="24"/>
          <w:szCs w:val="24"/>
        </w:rPr>
        <w:t xml:space="preserve">роцессе решения познавательных </w:t>
      </w:r>
      <w:r w:rsidRPr="00FB77FD">
        <w:rPr>
          <w:rFonts w:ascii="Times New Roman" w:hAnsi="Times New Roman"/>
          <w:color w:val="000000"/>
          <w:sz w:val="24"/>
          <w:szCs w:val="24"/>
        </w:rPr>
        <w:t xml:space="preserve">практических задач; </w:t>
      </w:r>
    </w:p>
    <w:p w:rsidR="004A1062" w:rsidRDefault="004A1062" w:rsidP="004A1062">
      <w:pPr>
        <w:rPr>
          <w:rFonts w:ascii="Times New Roman" w:hAnsi="Times New Roman"/>
          <w:color w:val="000000"/>
          <w:sz w:val="24"/>
          <w:szCs w:val="24"/>
        </w:rPr>
      </w:pPr>
      <w:r w:rsidRPr="00FB77FD">
        <w:rPr>
          <w:rFonts w:ascii="Times New Roman" w:hAnsi="Times New Roman"/>
          <w:color w:val="000000"/>
          <w:sz w:val="24"/>
          <w:szCs w:val="24"/>
        </w:rPr>
        <w:t>совершенствовать обследовательские действия: выделение цвета, формы, величины ка</w:t>
      </w:r>
      <w:r>
        <w:rPr>
          <w:rFonts w:ascii="Times New Roman" w:hAnsi="Times New Roman"/>
          <w:color w:val="000000"/>
          <w:sz w:val="24"/>
          <w:szCs w:val="24"/>
        </w:rPr>
        <w:t xml:space="preserve">к </w:t>
      </w:r>
      <w:r w:rsidRPr="00FB77FD">
        <w:rPr>
          <w:rFonts w:ascii="Times New Roman" w:hAnsi="Times New Roman"/>
          <w:color w:val="000000"/>
          <w:sz w:val="24"/>
          <w:szCs w:val="24"/>
        </w:rPr>
        <w:t>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A1062" w:rsidRDefault="004A1062" w:rsidP="004A1062">
      <w:pPr>
        <w:rPr>
          <w:rFonts w:ascii="Times New Roman" w:hAnsi="Times New Roman"/>
          <w:color w:val="000000"/>
          <w:sz w:val="24"/>
          <w:szCs w:val="24"/>
        </w:rPr>
      </w:pPr>
      <w:r w:rsidRPr="00FB77FD">
        <w:rPr>
          <w:rFonts w:ascii="Times New Roman" w:hAnsi="Times New Roman"/>
          <w:color w:val="000000"/>
          <w:sz w:val="24"/>
          <w:szCs w:val="24"/>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1B6869" w:rsidRPr="00FB77FD" w:rsidRDefault="001B6869" w:rsidP="004A1062">
      <w:pPr>
        <w:rPr>
          <w:rFonts w:ascii="Times New Roman" w:hAnsi="Times New Roman"/>
          <w:color w:val="000000"/>
          <w:sz w:val="24"/>
          <w:szCs w:val="24"/>
        </w:rPr>
      </w:pPr>
      <w:r>
        <w:rPr>
          <w:rFonts w:ascii="Times New Roman" w:hAnsi="Times New Roman"/>
          <w:color w:val="000000"/>
          <w:sz w:val="24"/>
          <w:szCs w:val="24"/>
        </w:rPr>
        <w:t xml:space="preserve">                                                                        61</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развивать первоначальные представления о себе и близких людях, эмоционально</w:t>
      </w:r>
      <w:r>
        <w:rPr>
          <w:rFonts w:ascii="Times New Roman" w:hAnsi="Times New Roman"/>
          <w:color w:val="000000"/>
          <w:sz w:val="24"/>
          <w:szCs w:val="24"/>
        </w:rPr>
        <w:t xml:space="preserve"> </w:t>
      </w:r>
      <w:r w:rsidRPr="00FB77FD">
        <w:rPr>
          <w:rFonts w:ascii="Times New Roman" w:hAnsi="Times New Roman"/>
          <w:color w:val="000000"/>
          <w:sz w:val="24"/>
          <w:szCs w:val="24"/>
        </w:rPr>
        <w:t>положительное отношение к членам семьи и людям ближай</w:t>
      </w:r>
      <w:r>
        <w:rPr>
          <w:rFonts w:ascii="Times New Roman" w:hAnsi="Times New Roman"/>
          <w:color w:val="000000"/>
          <w:sz w:val="24"/>
          <w:szCs w:val="24"/>
        </w:rPr>
        <w:t xml:space="preserve">шего окружения, о деятельности </w:t>
      </w:r>
      <w:r w:rsidRPr="00FB77FD">
        <w:rPr>
          <w:rFonts w:ascii="Times New Roman" w:hAnsi="Times New Roman"/>
          <w:color w:val="000000"/>
          <w:sz w:val="24"/>
          <w:szCs w:val="24"/>
        </w:rPr>
        <w:t>взрослых;</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 xml:space="preserve"> расширять представления о родном городе (сел</w:t>
      </w:r>
      <w:r>
        <w:rPr>
          <w:rFonts w:ascii="Times New Roman" w:hAnsi="Times New Roman"/>
          <w:color w:val="000000"/>
          <w:sz w:val="24"/>
          <w:szCs w:val="24"/>
        </w:rPr>
        <w:t xml:space="preserve">е), его достопримечательности, </w:t>
      </w:r>
      <w:r w:rsidRPr="00FB77FD">
        <w:rPr>
          <w:rFonts w:ascii="Times New Roman" w:hAnsi="Times New Roman"/>
          <w:color w:val="000000"/>
          <w:sz w:val="24"/>
          <w:szCs w:val="24"/>
        </w:rPr>
        <w:t>эмоционально откликаться на праздничное</w:t>
      </w:r>
      <w:r>
        <w:rPr>
          <w:rFonts w:ascii="Times New Roman" w:hAnsi="Times New Roman"/>
          <w:color w:val="000000"/>
          <w:sz w:val="24"/>
          <w:szCs w:val="24"/>
        </w:rPr>
        <w:t xml:space="preserve"> убранство дома, детского сада; </w:t>
      </w:r>
      <w:r w:rsidRPr="00FB77FD">
        <w:rPr>
          <w:rFonts w:ascii="Times New Roman" w:hAnsi="Times New Roman"/>
          <w:color w:val="000000"/>
          <w:sz w:val="24"/>
          <w:szCs w:val="24"/>
        </w:rPr>
        <w:t>организовывать взаимодействие и знакомить с жив</w:t>
      </w:r>
      <w:r>
        <w:rPr>
          <w:rFonts w:ascii="Times New Roman" w:hAnsi="Times New Roman"/>
          <w:color w:val="000000"/>
          <w:sz w:val="24"/>
          <w:szCs w:val="24"/>
        </w:rPr>
        <w:t xml:space="preserve">отными и растениями ближайшего </w:t>
      </w:r>
      <w:r w:rsidRPr="00FB77FD">
        <w:rPr>
          <w:rFonts w:ascii="Times New Roman" w:hAnsi="Times New Roman"/>
          <w:color w:val="000000"/>
          <w:sz w:val="24"/>
          <w:szCs w:val="24"/>
        </w:rPr>
        <w:t>окружения, их названиями, строением и отличительными особе</w:t>
      </w:r>
      <w:r>
        <w:rPr>
          <w:rFonts w:ascii="Times New Roman" w:hAnsi="Times New Roman"/>
          <w:color w:val="000000"/>
          <w:sz w:val="24"/>
          <w:szCs w:val="24"/>
        </w:rPr>
        <w:t xml:space="preserve">нностями, некоторыми объектами </w:t>
      </w:r>
      <w:r w:rsidRPr="00FB77FD">
        <w:rPr>
          <w:rFonts w:ascii="Times New Roman" w:hAnsi="Times New Roman"/>
          <w:color w:val="000000"/>
          <w:sz w:val="24"/>
          <w:szCs w:val="24"/>
        </w:rPr>
        <w:t xml:space="preserve">неживой природы; </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lastRenderedPageBreak/>
        <w:t xml:space="preserve">развивать способность наблюдать за явлениями природы, </w:t>
      </w:r>
      <w:r>
        <w:rPr>
          <w:rFonts w:ascii="Times New Roman" w:hAnsi="Times New Roman"/>
          <w:color w:val="000000"/>
          <w:sz w:val="24"/>
          <w:szCs w:val="24"/>
        </w:rPr>
        <w:t xml:space="preserve">воспитывать бережное отношение </w:t>
      </w:r>
      <w:r w:rsidRPr="00FB77FD">
        <w:rPr>
          <w:rFonts w:ascii="Times New Roman" w:hAnsi="Times New Roman"/>
          <w:color w:val="000000"/>
          <w:sz w:val="24"/>
          <w:szCs w:val="24"/>
        </w:rPr>
        <w:t xml:space="preserve">к животным и растениям. </w:t>
      </w:r>
    </w:p>
    <w:p w:rsidR="004A1062" w:rsidRPr="00FB77FD" w:rsidRDefault="004A1062" w:rsidP="004A1062">
      <w:pPr>
        <w:rPr>
          <w:rFonts w:ascii="Times New Roman" w:hAnsi="Times New Roman"/>
          <w:b/>
          <w:i/>
          <w:color w:val="000000"/>
          <w:sz w:val="24"/>
          <w:szCs w:val="24"/>
        </w:rPr>
      </w:pPr>
      <w:r w:rsidRPr="00FB77FD">
        <w:rPr>
          <w:rFonts w:ascii="Times New Roman" w:hAnsi="Times New Roman"/>
          <w:b/>
          <w:i/>
          <w:color w:val="000000"/>
          <w:sz w:val="24"/>
          <w:szCs w:val="24"/>
        </w:rPr>
        <w:t>Содержание образовательной деятельности</w:t>
      </w:r>
    </w:p>
    <w:p w:rsidR="004A1062" w:rsidRPr="00FB77FD" w:rsidRDefault="004A1062" w:rsidP="004A1062">
      <w:pPr>
        <w:rPr>
          <w:rFonts w:ascii="Times New Roman" w:hAnsi="Times New Roman"/>
          <w:color w:val="000000"/>
          <w:sz w:val="24"/>
          <w:szCs w:val="24"/>
        </w:rPr>
      </w:pPr>
      <w:r w:rsidRPr="00FB77FD">
        <w:rPr>
          <w:rFonts w:ascii="Times New Roman" w:hAnsi="Times New Roman"/>
          <w:i/>
          <w:color w:val="000000"/>
          <w:sz w:val="24"/>
          <w:szCs w:val="24"/>
        </w:rPr>
        <w:t>Сенсорные эталоны и познавательные действия</w:t>
      </w:r>
      <w:r w:rsidRPr="00FB77FD">
        <w:rPr>
          <w:rFonts w:ascii="Times New Roman" w:hAnsi="Times New Roman"/>
          <w:color w:val="000000"/>
          <w:sz w:val="24"/>
          <w:szCs w:val="24"/>
        </w:rPr>
        <w:t xml:space="preserve">. Педагог </w:t>
      </w:r>
      <w:r>
        <w:rPr>
          <w:rFonts w:ascii="Times New Roman" w:hAnsi="Times New Roman"/>
          <w:color w:val="000000"/>
          <w:sz w:val="24"/>
          <w:szCs w:val="24"/>
        </w:rPr>
        <w:t xml:space="preserve">демонстрирует детям и включает </w:t>
      </w:r>
      <w:r w:rsidRPr="00FB77FD">
        <w:rPr>
          <w:rFonts w:ascii="Times New Roman" w:hAnsi="Times New Roman"/>
          <w:color w:val="000000"/>
          <w:sz w:val="24"/>
          <w:szCs w:val="24"/>
        </w:rPr>
        <w:t xml:space="preserve">их в деятельность на сравнение предметов и определение их </w:t>
      </w:r>
      <w:r>
        <w:rPr>
          <w:rFonts w:ascii="Times New Roman" w:hAnsi="Times New Roman"/>
          <w:color w:val="000000"/>
          <w:sz w:val="24"/>
          <w:szCs w:val="24"/>
        </w:rPr>
        <w:t xml:space="preserve">сходства-различия, на подбор и </w:t>
      </w:r>
      <w:r w:rsidRPr="00FB77FD">
        <w:rPr>
          <w:rFonts w:ascii="Times New Roman" w:hAnsi="Times New Roman"/>
          <w:color w:val="000000"/>
          <w:sz w:val="24"/>
          <w:szCs w:val="24"/>
        </w:rPr>
        <w:t>группировку по заданному образцу (по цвету, форме, величине). Побуждает и поощ</w:t>
      </w:r>
      <w:r>
        <w:rPr>
          <w:rFonts w:ascii="Times New Roman" w:hAnsi="Times New Roman"/>
          <w:color w:val="000000"/>
          <w:sz w:val="24"/>
          <w:szCs w:val="24"/>
        </w:rPr>
        <w:t xml:space="preserve">ряет освоение </w:t>
      </w:r>
      <w:r w:rsidRPr="00FB77FD">
        <w:rPr>
          <w:rFonts w:ascii="Times New Roman" w:hAnsi="Times New Roman"/>
          <w:color w:val="000000"/>
          <w:sz w:val="24"/>
          <w:szCs w:val="24"/>
        </w:rPr>
        <w:t>простейших действий, основанных на перестановке п</w:t>
      </w:r>
      <w:r>
        <w:rPr>
          <w:rFonts w:ascii="Times New Roman" w:hAnsi="Times New Roman"/>
          <w:color w:val="000000"/>
          <w:sz w:val="24"/>
          <w:szCs w:val="24"/>
        </w:rPr>
        <w:t xml:space="preserve">редметов, изменении способа их </w:t>
      </w:r>
      <w:r w:rsidRPr="00FB77FD">
        <w:rPr>
          <w:rFonts w:ascii="Times New Roman" w:hAnsi="Times New Roman"/>
          <w:color w:val="000000"/>
          <w:sz w:val="24"/>
          <w:szCs w:val="24"/>
        </w:rPr>
        <w:t>расположения, количества; на действия перелива</w:t>
      </w:r>
      <w:r>
        <w:rPr>
          <w:rFonts w:ascii="Times New Roman" w:hAnsi="Times New Roman"/>
          <w:color w:val="000000"/>
          <w:sz w:val="24"/>
          <w:szCs w:val="24"/>
        </w:rPr>
        <w:t xml:space="preserve">ния, пересыпания. Проводит игры занятия с </w:t>
      </w:r>
      <w:r w:rsidRPr="00FB77FD">
        <w:rPr>
          <w:rFonts w:ascii="Times New Roman" w:hAnsi="Times New Roman"/>
          <w:color w:val="000000"/>
          <w:sz w:val="24"/>
          <w:szCs w:val="24"/>
        </w:rPr>
        <w:t>использованием предметов-орудий: сачков, черпачков для выуживания из сп</w:t>
      </w:r>
      <w:r>
        <w:rPr>
          <w:rFonts w:ascii="Times New Roman" w:hAnsi="Times New Roman"/>
          <w:color w:val="000000"/>
          <w:sz w:val="24"/>
          <w:szCs w:val="24"/>
        </w:rPr>
        <w:t xml:space="preserve">ециальных емкостей с </w:t>
      </w:r>
      <w:r w:rsidRPr="00FB77FD">
        <w:rPr>
          <w:rFonts w:ascii="Times New Roman" w:hAnsi="Times New Roman"/>
          <w:color w:val="000000"/>
          <w:sz w:val="24"/>
          <w:szCs w:val="24"/>
        </w:rPr>
        <w:t>водой или без воды шариков, плавающих игрушек, палочек со сви</w:t>
      </w:r>
      <w:r>
        <w:rPr>
          <w:rFonts w:ascii="Times New Roman" w:hAnsi="Times New Roman"/>
          <w:color w:val="000000"/>
          <w:sz w:val="24"/>
          <w:szCs w:val="24"/>
        </w:rPr>
        <w:t xml:space="preserve">сающим на веревке магнитом для </w:t>
      </w:r>
      <w:r w:rsidRPr="00FB77FD">
        <w:rPr>
          <w:rFonts w:ascii="Times New Roman" w:hAnsi="Times New Roman"/>
          <w:color w:val="000000"/>
          <w:sz w:val="24"/>
          <w:szCs w:val="24"/>
        </w:rPr>
        <w:t xml:space="preserve">«ловли» на нее небольших предметов. Организует действия с </w:t>
      </w:r>
      <w:r>
        <w:rPr>
          <w:rFonts w:ascii="Times New Roman" w:hAnsi="Times New Roman"/>
          <w:color w:val="000000"/>
          <w:sz w:val="24"/>
          <w:szCs w:val="24"/>
        </w:rPr>
        <w:t xml:space="preserve">игрушками, имитирующими орудия </w:t>
      </w:r>
      <w:r w:rsidRPr="00FB77FD">
        <w:rPr>
          <w:rFonts w:ascii="Times New Roman" w:hAnsi="Times New Roman"/>
          <w:color w:val="000000"/>
          <w:sz w:val="24"/>
          <w:szCs w:val="24"/>
        </w:rPr>
        <w:t>труда (заколачивание молоточком втулочек в верстачок, сборка ка</w:t>
      </w:r>
      <w:r>
        <w:rPr>
          <w:rFonts w:ascii="Times New Roman" w:hAnsi="Times New Roman"/>
          <w:color w:val="000000"/>
          <w:sz w:val="24"/>
          <w:szCs w:val="24"/>
        </w:rPr>
        <w:t xml:space="preserve">талок с помощью деревянных или </w:t>
      </w:r>
      <w:r w:rsidRPr="00FB77FD">
        <w:rPr>
          <w:rFonts w:ascii="Times New Roman" w:hAnsi="Times New Roman"/>
          <w:color w:val="000000"/>
          <w:sz w:val="24"/>
          <w:szCs w:val="24"/>
        </w:rPr>
        <w:t>пластмассовых винтов) и т.п., создает ситуации для использов</w:t>
      </w:r>
      <w:r>
        <w:rPr>
          <w:rFonts w:ascii="Times New Roman" w:hAnsi="Times New Roman"/>
          <w:color w:val="000000"/>
          <w:sz w:val="24"/>
          <w:szCs w:val="24"/>
        </w:rPr>
        <w:t xml:space="preserve">ания детьми предметов-орудий в </w:t>
      </w:r>
      <w:r w:rsidRPr="00FB77FD">
        <w:rPr>
          <w:rFonts w:ascii="Times New Roman" w:hAnsi="Times New Roman"/>
          <w:color w:val="000000"/>
          <w:sz w:val="24"/>
          <w:szCs w:val="24"/>
        </w:rPr>
        <w:t xml:space="preserve">самостоятельной игровой и бытовой деятельности с целью решения практических задач. </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 xml:space="preserve">Педагог поощряет действия детей с предметами, </w:t>
      </w:r>
      <w:r>
        <w:rPr>
          <w:rFonts w:ascii="Times New Roman" w:hAnsi="Times New Roman"/>
          <w:color w:val="000000"/>
          <w:sz w:val="24"/>
          <w:szCs w:val="24"/>
        </w:rPr>
        <w:t xml:space="preserve">при ориентации на 2—3 свойства </w:t>
      </w:r>
      <w:r w:rsidRPr="00FB77FD">
        <w:rPr>
          <w:rFonts w:ascii="Times New Roman" w:hAnsi="Times New Roman"/>
          <w:color w:val="000000"/>
          <w:sz w:val="24"/>
          <w:szCs w:val="24"/>
        </w:rPr>
        <w:t>одновременно; собирание одноцветных, а затем и разноцветных п</w:t>
      </w:r>
      <w:r>
        <w:rPr>
          <w:rFonts w:ascii="Times New Roman" w:hAnsi="Times New Roman"/>
          <w:color w:val="000000"/>
          <w:sz w:val="24"/>
          <w:szCs w:val="24"/>
        </w:rPr>
        <w:t xml:space="preserve">ирамидок из 4—5 и более колец, </w:t>
      </w:r>
      <w:r w:rsidRPr="00FB77FD">
        <w:rPr>
          <w:rFonts w:ascii="Times New Roman" w:hAnsi="Times New Roman"/>
          <w:color w:val="000000"/>
          <w:sz w:val="24"/>
          <w:szCs w:val="24"/>
        </w:rPr>
        <w:t xml:space="preserve">располагая их по убывающей величине; различных по </w:t>
      </w:r>
      <w:r>
        <w:rPr>
          <w:rFonts w:ascii="Times New Roman" w:hAnsi="Times New Roman"/>
          <w:color w:val="000000"/>
          <w:sz w:val="24"/>
          <w:szCs w:val="24"/>
        </w:rPr>
        <w:t xml:space="preserve">форме и цвету башенок из 2—3-х </w:t>
      </w:r>
      <w:r w:rsidRPr="00FB77FD">
        <w:rPr>
          <w:rFonts w:ascii="Times New Roman" w:hAnsi="Times New Roman"/>
          <w:color w:val="000000"/>
          <w:sz w:val="24"/>
          <w:szCs w:val="24"/>
        </w:rPr>
        <w:t>геометрических форм-вкладышей; разбирание и собирание трех</w:t>
      </w:r>
      <w:r>
        <w:rPr>
          <w:rFonts w:ascii="Times New Roman" w:hAnsi="Times New Roman"/>
          <w:color w:val="000000"/>
          <w:sz w:val="24"/>
          <w:szCs w:val="24"/>
        </w:rPr>
        <w:t xml:space="preserve">местной матрешки с совмещением </w:t>
      </w:r>
      <w:r w:rsidRPr="00FB77FD">
        <w:rPr>
          <w:rFonts w:ascii="Times New Roman" w:hAnsi="Times New Roman"/>
          <w:color w:val="000000"/>
          <w:sz w:val="24"/>
          <w:szCs w:val="24"/>
        </w:rPr>
        <w:t>рисунка на ее частях, закрепляя понимание детьми слов,</w:t>
      </w:r>
      <w:r>
        <w:rPr>
          <w:rFonts w:ascii="Times New Roman" w:hAnsi="Times New Roman"/>
          <w:color w:val="000000"/>
          <w:sz w:val="24"/>
          <w:szCs w:val="24"/>
        </w:rPr>
        <w:t xml:space="preserve"> обозначающих различный размер </w:t>
      </w:r>
      <w:r w:rsidRPr="00FB77FD">
        <w:rPr>
          <w:rFonts w:ascii="Times New Roman" w:hAnsi="Times New Roman"/>
          <w:color w:val="000000"/>
          <w:sz w:val="24"/>
          <w:szCs w:val="24"/>
        </w:rPr>
        <w:t>предметов, их цвет и форму. В ходе проведения с детьми дидактич</w:t>
      </w:r>
      <w:r>
        <w:rPr>
          <w:rFonts w:ascii="Times New Roman" w:hAnsi="Times New Roman"/>
          <w:color w:val="000000"/>
          <w:sz w:val="24"/>
          <w:szCs w:val="24"/>
        </w:rPr>
        <w:t xml:space="preserve">еских упражнений и игр-занятий </w:t>
      </w:r>
      <w:r w:rsidRPr="00FB77FD">
        <w:rPr>
          <w:rFonts w:ascii="Times New Roman" w:hAnsi="Times New Roman"/>
          <w:color w:val="000000"/>
          <w:sz w:val="24"/>
          <w:szCs w:val="24"/>
        </w:rPr>
        <w:t>формирует обобщенные способы обследования формы предметов</w:t>
      </w:r>
      <w:r>
        <w:rPr>
          <w:rFonts w:ascii="Times New Roman" w:hAnsi="Times New Roman"/>
          <w:color w:val="000000"/>
          <w:sz w:val="24"/>
          <w:szCs w:val="24"/>
        </w:rPr>
        <w:t xml:space="preserve"> — ощупывание, рассматривание, </w:t>
      </w:r>
      <w:r w:rsidRPr="00FB77FD">
        <w:rPr>
          <w:rFonts w:ascii="Times New Roman" w:hAnsi="Times New Roman"/>
          <w:color w:val="000000"/>
          <w:sz w:val="24"/>
          <w:szCs w:val="24"/>
        </w:rPr>
        <w:t>сравнение, сопоставление; продолжает поощрять появле</w:t>
      </w:r>
      <w:r>
        <w:rPr>
          <w:rFonts w:ascii="Times New Roman" w:hAnsi="Times New Roman"/>
          <w:color w:val="000000"/>
          <w:sz w:val="24"/>
          <w:szCs w:val="24"/>
        </w:rPr>
        <w:t xml:space="preserve">ние настойчивости в достижении </w:t>
      </w:r>
      <w:r w:rsidRPr="00FB77FD">
        <w:rPr>
          <w:rFonts w:ascii="Times New Roman" w:hAnsi="Times New Roman"/>
          <w:color w:val="000000"/>
          <w:sz w:val="24"/>
          <w:szCs w:val="24"/>
        </w:rPr>
        <w:t xml:space="preserve">результата познавательных действий. </w:t>
      </w:r>
    </w:p>
    <w:p w:rsidR="004A1062" w:rsidRPr="00FB77FD" w:rsidRDefault="004A1062" w:rsidP="004A1062">
      <w:pPr>
        <w:rPr>
          <w:rFonts w:ascii="Times New Roman" w:hAnsi="Times New Roman"/>
          <w:color w:val="000000"/>
          <w:sz w:val="24"/>
          <w:szCs w:val="24"/>
        </w:rPr>
      </w:pPr>
      <w:r w:rsidRPr="00FB77FD">
        <w:rPr>
          <w:rFonts w:ascii="Times New Roman" w:hAnsi="Times New Roman"/>
          <w:i/>
          <w:color w:val="000000"/>
          <w:sz w:val="24"/>
          <w:szCs w:val="24"/>
        </w:rPr>
        <w:t>Математические представления</w:t>
      </w:r>
      <w:r w:rsidRPr="00FB77FD">
        <w:rPr>
          <w:rFonts w:ascii="Times New Roman" w:hAnsi="Times New Roman"/>
          <w:color w:val="000000"/>
          <w:sz w:val="24"/>
          <w:szCs w:val="24"/>
        </w:rPr>
        <w:t>. Педагог подводит детей к освоению простей</w:t>
      </w:r>
      <w:r>
        <w:rPr>
          <w:rFonts w:ascii="Times New Roman" w:hAnsi="Times New Roman"/>
          <w:color w:val="000000"/>
          <w:sz w:val="24"/>
          <w:szCs w:val="24"/>
        </w:rPr>
        <w:t xml:space="preserve">ших умений </w:t>
      </w:r>
      <w:r w:rsidRPr="00FB77FD">
        <w:rPr>
          <w:rFonts w:ascii="Times New Roman" w:hAnsi="Times New Roman"/>
          <w:color w:val="000000"/>
          <w:sz w:val="24"/>
          <w:szCs w:val="24"/>
        </w:rPr>
        <w:t>в различении формы окружающих предметов, используя пред</w:t>
      </w:r>
      <w:r>
        <w:rPr>
          <w:rFonts w:ascii="Times New Roman" w:hAnsi="Times New Roman"/>
          <w:color w:val="000000"/>
          <w:sz w:val="24"/>
          <w:szCs w:val="24"/>
        </w:rPr>
        <w:t xml:space="preserve">эталоные представления о шаре, </w:t>
      </w:r>
      <w:r w:rsidRPr="00FB77FD">
        <w:rPr>
          <w:rFonts w:ascii="Times New Roman" w:hAnsi="Times New Roman"/>
          <w:color w:val="000000"/>
          <w:sz w:val="24"/>
          <w:szCs w:val="24"/>
        </w:rPr>
        <w:t xml:space="preserve">кубе, круге, квадрате; подборе предметов и геометрических </w:t>
      </w:r>
      <w:r>
        <w:rPr>
          <w:rFonts w:ascii="Times New Roman" w:hAnsi="Times New Roman"/>
          <w:color w:val="000000"/>
          <w:sz w:val="24"/>
          <w:szCs w:val="24"/>
        </w:rPr>
        <w:t xml:space="preserve">фигур по образцу, различению и </w:t>
      </w:r>
      <w:r w:rsidRPr="00FB77FD">
        <w:rPr>
          <w:rFonts w:ascii="Times New Roman" w:hAnsi="Times New Roman"/>
          <w:color w:val="000000"/>
          <w:sz w:val="24"/>
          <w:szCs w:val="24"/>
        </w:rPr>
        <w:t>сравниванию предметов по величине, выбору среди двух предмето</w:t>
      </w:r>
      <w:r>
        <w:rPr>
          <w:rFonts w:ascii="Times New Roman" w:hAnsi="Times New Roman"/>
          <w:color w:val="000000"/>
          <w:sz w:val="24"/>
          <w:szCs w:val="24"/>
        </w:rPr>
        <w:t xml:space="preserve">в при условии резких различий: </w:t>
      </w:r>
      <w:r w:rsidRPr="00FB77FD">
        <w:rPr>
          <w:rFonts w:ascii="Times New Roman" w:hAnsi="Times New Roman"/>
          <w:color w:val="000000"/>
          <w:sz w:val="24"/>
          <w:szCs w:val="24"/>
        </w:rPr>
        <w:t>большой и маленький, длинный и короткий, высокий и низкий. Поддерживает интерес детей к</w:t>
      </w:r>
      <w:r>
        <w:rPr>
          <w:rFonts w:ascii="Times New Roman" w:hAnsi="Times New Roman"/>
          <w:color w:val="000000"/>
          <w:sz w:val="24"/>
          <w:szCs w:val="24"/>
        </w:rPr>
        <w:t xml:space="preserve"> </w:t>
      </w:r>
      <w:r w:rsidRPr="00FB77FD">
        <w:rPr>
          <w:rFonts w:ascii="Times New Roman" w:hAnsi="Times New Roman"/>
          <w:color w:val="000000"/>
          <w:sz w:val="24"/>
          <w:szCs w:val="24"/>
        </w:rPr>
        <w:t>количественной стороне различных групп предметов (много и много, много и м</w:t>
      </w:r>
      <w:r>
        <w:rPr>
          <w:rFonts w:ascii="Times New Roman" w:hAnsi="Times New Roman"/>
          <w:color w:val="000000"/>
          <w:sz w:val="24"/>
          <w:szCs w:val="24"/>
        </w:rPr>
        <w:t xml:space="preserve">ало, много и один) </w:t>
      </w:r>
      <w:r w:rsidRPr="00FB77FD">
        <w:rPr>
          <w:rFonts w:ascii="Times New Roman" w:hAnsi="Times New Roman"/>
          <w:color w:val="000000"/>
          <w:sz w:val="24"/>
          <w:szCs w:val="24"/>
        </w:rPr>
        <w:t>предметов.</w:t>
      </w:r>
    </w:p>
    <w:p w:rsidR="001B6869" w:rsidRDefault="004A1062" w:rsidP="004A1062">
      <w:pPr>
        <w:rPr>
          <w:rFonts w:ascii="Times New Roman" w:hAnsi="Times New Roman"/>
          <w:color w:val="000000"/>
          <w:sz w:val="24"/>
          <w:szCs w:val="24"/>
        </w:rPr>
      </w:pPr>
      <w:r w:rsidRPr="00FB77FD">
        <w:rPr>
          <w:rFonts w:ascii="Times New Roman" w:hAnsi="Times New Roman"/>
          <w:i/>
          <w:color w:val="000000"/>
          <w:sz w:val="24"/>
          <w:szCs w:val="24"/>
        </w:rPr>
        <w:t>Окружающий мир</w:t>
      </w:r>
      <w:r w:rsidRPr="00FB77FD">
        <w:rPr>
          <w:rFonts w:ascii="Times New Roman" w:hAnsi="Times New Roman"/>
          <w:color w:val="000000"/>
          <w:sz w:val="24"/>
          <w:szCs w:val="24"/>
        </w:rPr>
        <w:t>. Педагог расширяет представления детей об окружающем мире, знакомит их с явлениями общественной жизни, с деятельност</w:t>
      </w:r>
      <w:r>
        <w:rPr>
          <w:rFonts w:ascii="Times New Roman" w:hAnsi="Times New Roman"/>
          <w:color w:val="000000"/>
          <w:sz w:val="24"/>
          <w:szCs w:val="24"/>
        </w:rPr>
        <w:t xml:space="preserve">ью взрослых (повар варит </w:t>
      </w:r>
    </w:p>
    <w:p w:rsidR="001B6869" w:rsidRDefault="001B6869" w:rsidP="004A1062">
      <w:pPr>
        <w:rPr>
          <w:rFonts w:ascii="Times New Roman" w:hAnsi="Times New Roman"/>
          <w:color w:val="000000"/>
          <w:sz w:val="24"/>
          <w:szCs w:val="24"/>
        </w:rPr>
      </w:pPr>
      <w:r>
        <w:rPr>
          <w:rFonts w:ascii="Times New Roman" w:hAnsi="Times New Roman"/>
          <w:color w:val="000000"/>
          <w:sz w:val="24"/>
          <w:szCs w:val="24"/>
        </w:rPr>
        <w:t xml:space="preserve">                                                                           62</w:t>
      </w:r>
    </w:p>
    <w:p w:rsidR="004A1062" w:rsidRPr="00FB77FD" w:rsidRDefault="001B6869"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Pr>
          <w:rFonts w:ascii="Times New Roman" w:hAnsi="Times New Roman"/>
          <w:color w:val="000000"/>
          <w:sz w:val="24"/>
          <w:szCs w:val="24"/>
        </w:rPr>
        <w:t xml:space="preserve">кашу, </w:t>
      </w:r>
      <w:r w:rsidR="004A1062" w:rsidRPr="00FB77FD">
        <w:rPr>
          <w:rFonts w:ascii="Times New Roman" w:hAnsi="Times New Roman"/>
          <w:color w:val="000000"/>
          <w:sz w:val="24"/>
          <w:szCs w:val="24"/>
        </w:rPr>
        <w:t xml:space="preserve">шофер ведет машину, доктор лечит); развивает представления о </w:t>
      </w:r>
      <w:r w:rsidR="004A1062">
        <w:rPr>
          <w:rFonts w:ascii="Times New Roman" w:hAnsi="Times New Roman"/>
          <w:color w:val="000000"/>
          <w:sz w:val="24"/>
          <w:szCs w:val="24"/>
        </w:rPr>
        <w:t xml:space="preserve">себе (о своем имени, именах </w:t>
      </w:r>
      <w:r w:rsidR="004A1062" w:rsidRPr="00FB77FD">
        <w:rPr>
          <w:rFonts w:ascii="Times New Roman" w:hAnsi="Times New Roman"/>
          <w:color w:val="000000"/>
          <w:sz w:val="24"/>
          <w:szCs w:val="24"/>
        </w:rPr>
        <w:t>близких родственников), о внешнем облике человека, о его физи</w:t>
      </w:r>
      <w:r w:rsidR="004A1062">
        <w:rPr>
          <w:rFonts w:ascii="Times New Roman" w:hAnsi="Times New Roman"/>
          <w:color w:val="000000"/>
          <w:sz w:val="24"/>
          <w:szCs w:val="24"/>
        </w:rPr>
        <w:t xml:space="preserve">ческих особенностях (у каждого </w:t>
      </w:r>
      <w:r w:rsidR="004A1062" w:rsidRPr="00FB77FD">
        <w:rPr>
          <w:rFonts w:ascii="Times New Roman" w:hAnsi="Times New Roman"/>
          <w:color w:val="000000"/>
          <w:sz w:val="24"/>
          <w:szCs w:val="24"/>
        </w:rPr>
        <w:t xml:space="preserve">есть голова, руки, ноги, лицо; на лице — глаза, нос, рот и т.д.); о </w:t>
      </w:r>
      <w:r w:rsidR="004A1062">
        <w:rPr>
          <w:rFonts w:ascii="Times New Roman" w:hAnsi="Times New Roman"/>
          <w:color w:val="000000"/>
          <w:sz w:val="24"/>
          <w:szCs w:val="24"/>
        </w:rPr>
        <w:t xml:space="preserve">его физических и эмоциональных </w:t>
      </w:r>
      <w:r w:rsidR="004A1062" w:rsidRPr="00FB77FD">
        <w:rPr>
          <w:rFonts w:ascii="Times New Roman" w:hAnsi="Times New Roman"/>
          <w:color w:val="000000"/>
          <w:sz w:val="24"/>
          <w:szCs w:val="24"/>
        </w:rPr>
        <w:t>состояниях (проголодался — насытился, устал — отдохн</w:t>
      </w:r>
      <w:r w:rsidR="004A1062">
        <w:rPr>
          <w:rFonts w:ascii="Times New Roman" w:hAnsi="Times New Roman"/>
          <w:color w:val="000000"/>
          <w:sz w:val="24"/>
          <w:szCs w:val="24"/>
        </w:rPr>
        <w:t>ул; намочил — вытер; заплакал —</w:t>
      </w:r>
      <w:r w:rsidR="004A1062" w:rsidRPr="00FB77FD">
        <w:rPr>
          <w:rFonts w:ascii="Times New Roman" w:hAnsi="Times New Roman"/>
          <w:color w:val="000000"/>
          <w:sz w:val="24"/>
          <w:szCs w:val="24"/>
        </w:rPr>
        <w:t>засмеялся и т.д.); о деятельности близких ребенку людей (</w:t>
      </w:r>
      <w:r w:rsidR="004A1062">
        <w:rPr>
          <w:rFonts w:ascii="Times New Roman" w:hAnsi="Times New Roman"/>
          <w:color w:val="000000"/>
          <w:sz w:val="24"/>
          <w:szCs w:val="24"/>
        </w:rPr>
        <w:t xml:space="preserve">«Мама моет пол»; «Бабушка вяжет </w:t>
      </w:r>
      <w:r w:rsidR="004A1062" w:rsidRPr="00FB77FD">
        <w:rPr>
          <w:rFonts w:ascii="Times New Roman" w:hAnsi="Times New Roman"/>
          <w:color w:val="000000"/>
          <w:sz w:val="24"/>
          <w:szCs w:val="24"/>
        </w:rPr>
        <w:t>носочки»; «Сестра рисует»; «Дедушка читает газету»; «Брат ст</w:t>
      </w:r>
      <w:r w:rsidR="004A1062">
        <w:rPr>
          <w:rFonts w:ascii="Times New Roman" w:hAnsi="Times New Roman"/>
          <w:color w:val="000000"/>
          <w:sz w:val="24"/>
          <w:szCs w:val="24"/>
        </w:rPr>
        <w:t xml:space="preserve">роит гараж»; «Папа работает за </w:t>
      </w:r>
      <w:r w:rsidR="004A1062" w:rsidRPr="00FB77FD">
        <w:rPr>
          <w:rFonts w:ascii="Times New Roman" w:hAnsi="Times New Roman"/>
          <w:color w:val="000000"/>
          <w:sz w:val="24"/>
          <w:szCs w:val="24"/>
        </w:rPr>
        <w:t xml:space="preserve">компьютером» и т.п.); о предметах, действиях с ними и их </w:t>
      </w:r>
      <w:r w:rsidR="004A1062">
        <w:rPr>
          <w:rFonts w:ascii="Times New Roman" w:hAnsi="Times New Roman"/>
          <w:color w:val="000000"/>
          <w:sz w:val="24"/>
          <w:szCs w:val="24"/>
        </w:rPr>
        <w:t xml:space="preserve">назначении: предметы домашнего </w:t>
      </w:r>
      <w:r w:rsidR="004A1062" w:rsidRPr="00FB77FD">
        <w:rPr>
          <w:rFonts w:ascii="Times New Roman" w:hAnsi="Times New Roman"/>
          <w:color w:val="000000"/>
          <w:sz w:val="24"/>
          <w:szCs w:val="24"/>
        </w:rPr>
        <w:t>обихода (посуда, мебель, одежда), игрушки, орудия труда (веник,</w:t>
      </w:r>
      <w:r w:rsidR="004A1062">
        <w:rPr>
          <w:rFonts w:ascii="Times New Roman" w:hAnsi="Times New Roman"/>
          <w:color w:val="000000"/>
          <w:sz w:val="24"/>
          <w:szCs w:val="24"/>
        </w:rPr>
        <w:t xml:space="preserve"> метла, лопата, ведро, лейка и </w:t>
      </w:r>
      <w:r w:rsidR="004A1062" w:rsidRPr="00FB77FD">
        <w:rPr>
          <w:rFonts w:ascii="Times New Roman" w:hAnsi="Times New Roman"/>
          <w:color w:val="000000"/>
          <w:sz w:val="24"/>
          <w:szCs w:val="24"/>
        </w:rPr>
        <w:t xml:space="preserve">т.д.). </w:t>
      </w:r>
    </w:p>
    <w:p w:rsidR="004A1062" w:rsidRPr="00FB77FD" w:rsidRDefault="004A1062" w:rsidP="004A1062">
      <w:pPr>
        <w:rPr>
          <w:rFonts w:ascii="Times New Roman" w:hAnsi="Times New Roman"/>
          <w:color w:val="000000"/>
          <w:sz w:val="24"/>
          <w:szCs w:val="24"/>
        </w:rPr>
      </w:pPr>
      <w:r w:rsidRPr="00FB77FD">
        <w:rPr>
          <w:rFonts w:ascii="Times New Roman" w:hAnsi="Times New Roman"/>
          <w:i/>
          <w:color w:val="000000"/>
          <w:sz w:val="24"/>
          <w:szCs w:val="24"/>
        </w:rPr>
        <w:lastRenderedPageBreak/>
        <w:t>Природа</w:t>
      </w:r>
      <w:r w:rsidRPr="00FB77FD">
        <w:rPr>
          <w:rFonts w:ascii="Times New Roman" w:hAnsi="Times New Roman"/>
          <w:color w:val="000000"/>
          <w:sz w:val="24"/>
          <w:szCs w:val="24"/>
        </w:rPr>
        <w:t>. В процессе ознакомления с природой педаг</w:t>
      </w:r>
      <w:r>
        <w:rPr>
          <w:rFonts w:ascii="Times New Roman" w:hAnsi="Times New Roman"/>
          <w:color w:val="000000"/>
          <w:sz w:val="24"/>
          <w:szCs w:val="24"/>
        </w:rPr>
        <w:t xml:space="preserve">ог организует взаимодействие и </w:t>
      </w:r>
      <w:r w:rsidRPr="00FB77FD">
        <w:rPr>
          <w:rFonts w:ascii="Times New Roman" w:hAnsi="Times New Roman"/>
          <w:color w:val="000000"/>
          <w:sz w:val="24"/>
          <w:szCs w:val="24"/>
        </w:rPr>
        <w:t>направляет внимание детей на объекты живой и неживой при</w:t>
      </w:r>
      <w:r>
        <w:rPr>
          <w:rFonts w:ascii="Times New Roman" w:hAnsi="Times New Roman"/>
          <w:color w:val="000000"/>
          <w:sz w:val="24"/>
          <w:szCs w:val="24"/>
        </w:rPr>
        <w:t xml:space="preserve">роды, явления природы, которые </w:t>
      </w:r>
      <w:r w:rsidRPr="00FB77FD">
        <w:rPr>
          <w:rFonts w:ascii="Times New Roman" w:hAnsi="Times New Roman"/>
          <w:color w:val="000000"/>
          <w:sz w:val="24"/>
          <w:szCs w:val="24"/>
        </w:rPr>
        <w:t>доступны для непосредственного восприятия. Формирует пр</w:t>
      </w:r>
      <w:r>
        <w:rPr>
          <w:rFonts w:ascii="Times New Roman" w:hAnsi="Times New Roman"/>
          <w:color w:val="000000"/>
          <w:sz w:val="24"/>
          <w:szCs w:val="24"/>
        </w:rPr>
        <w:t xml:space="preserve">едставления о домашних и диких </w:t>
      </w:r>
      <w:r w:rsidRPr="00FB77FD">
        <w:rPr>
          <w:rFonts w:ascii="Times New Roman" w:hAnsi="Times New Roman"/>
          <w:color w:val="000000"/>
          <w:sz w:val="24"/>
          <w:szCs w:val="24"/>
        </w:rPr>
        <w:t>животных и их детенышах (особенности внешнего вида</w:t>
      </w:r>
      <w:r>
        <w:rPr>
          <w:rFonts w:ascii="Times New Roman" w:hAnsi="Times New Roman"/>
          <w:color w:val="000000"/>
          <w:sz w:val="24"/>
          <w:szCs w:val="24"/>
        </w:rPr>
        <w:t xml:space="preserve">, части тела, питание, способы </w:t>
      </w:r>
      <w:r w:rsidRPr="00FB77FD">
        <w:rPr>
          <w:rFonts w:ascii="Times New Roman" w:hAnsi="Times New Roman"/>
          <w:color w:val="000000"/>
          <w:sz w:val="24"/>
          <w:szCs w:val="24"/>
        </w:rPr>
        <w:t>передвижения), о растениях ближайшего окружения (дер</w:t>
      </w:r>
      <w:r>
        <w:rPr>
          <w:rFonts w:ascii="Times New Roman" w:hAnsi="Times New Roman"/>
          <w:color w:val="000000"/>
          <w:sz w:val="24"/>
          <w:szCs w:val="24"/>
        </w:rPr>
        <w:t xml:space="preserve">евья, овощи, фрукты и др.), их </w:t>
      </w:r>
      <w:r w:rsidRPr="00FB77FD">
        <w:rPr>
          <w:rFonts w:ascii="Times New Roman" w:hAnsi="Times New Roman"/>
          <w:color w:val="000000"/>
          <w:sz w:val="24"/>
          <w:szCs w:val="24"/>
        </w:rPr>
        <w:t>характерных признаках (цвет, строение, поверхность, вкус), прив</w:t>
      </w:r>
      <w:r>
        <w:rPr>
          <w:rFonts w:ascii="Times New Roman" w:hAnsi="Times New Roman"/>
          <w:color w:val="000000"/>
          <w:sz w:val="24"/>
          <w:szCs w:val="24"/>
        </w:rPr>
        <w:t xml:space="preserve">лекает внимание и поддерживает </w:t>
      </w:r>
      <w:r w:rsidRPr="00FB77FD">
        <w:rPr>
          <w:rFonts w:ascii="Times New Roman" w:hAnsi="Times New Roman"/>
          <w:color w:val="000000"/>
          <w:sz w:val="24"/>
          <w:szCs w:val="24"/>
        </w:rPr>
        <w:t xml:space="preserve">интерес к объектам неживой природы (солнце, небо, облака, песок, вода), к некоторым </w:t>
      </w:r>
      <w:r>
        <w:rPr>
          <w:rFonts w:ascii="Times New Roman" w:hAnsi="Times New Roman"/>
          <w:color w:val="000000"/>
          <w:sz w:val="24"/>
          <w:szCs w:val="24"/>
        </w:rPr>
        <w:t xml:space="preserve">явлениям </w:t>
      </w:r>
      <w:r w:rsidRPr="00FB77FD">
        <w:rPr>
          <w:rFonts w:ascii="Times New Roman" w:hAnsi="Times New Roman"/>
          <w:color w:val="000000"/>
          <w:sz w:val="24"/>
          <w:szCs w:val="24"/>
        </w:rPr>
        <w:t>природы (снег, дождь, радуга, ветер), поощряет бережное отношение к животным и растениям.</w:t>
      </w:r>
    </w:p>
    <w:p w:rsidR="004A1062" w:rsidRPr="00FB77FD" w:rsidRDefault="004A1062" w:rsidP="004A1062">
      <w:pPr>
        <w:rPr>
          <w:rFonts w:ascii="Times New Roman" w:hAnsi="Times New Roman"/>
          <w:color w:val="000000"/>
          <w:sz w:val="24"/>
          <w:szCs w:val="24"/>
        </w:rPr>
      </w:pPr>
      <w:r w:rsidRPr="00FB77FD">
        <w:rPr>
          <w:rFonts w:ascii="Times New Roman" w:hAnsi="Times New Roman"/>
          <w:b/>
          <w:color w:val="000000"/>
          <w:sz w:val="24"/>
          <w:szCs w:val="24"/>
        </w:rPr>
        <w:t>В результате, к концу 3 года жизни</w:t>
      </w:r>
      <w:r w:rsidRPr="00FB77FD">
        <w:rPr>
          <w:rFonts w:ascii="Times New Roman" w:hAnsi="Times New Roman"/>
          <w:color w:val="000000"/>
          <w:sz w:val="24"/>
          <w:szCs w:val="24"/>
        </w:rPr>
        <w:t>, ребенок интересуе</w:t>
      </w:r>
      <w:r>
        <w:rPr>
          <w:rFonts w:ascii="Times New Roman" w:hAnsi="Times New Roman"/>
          <w:color w:val="000000"/>
          <w:sz w:val="24"/>
          <w:szCs w:val="24"/>
        </w:rPr>
        <w:t xml:space="preserve">тся окружающим: знает названия </w:t>
      </w:r>
      <w:r w:rsidRPr="00FB77FD">
        <w:rPr>
          <w:rFonts w:ascii="Times New Roman" w:hAnsi="Times New Roman"/>
          <w:color w:val="000000"/>
          <w:sz w:val="24"/>
          <w:szCs w:val="24"/>
        </w:rPr>
        <w:t>предметов и игрушек; имеет простейшие представления о количестве, велич</w:t>
      </w:r>
      <w:r>
        <w:rPr>
          <w:rFonts w:ascii="Times New Roman" w:hAnsi="Times New Roman"/>
          <w:color w:val="000000"/>
          <w:sz w:val="24"/>
          <w:szCs w:val="24"/>
        </w:rPr>
        <w:t xml:space="preserve">ине, форме и других </w:t>
      </w:r>
      <w:r w:rsidRPr="00FB77FD">
        <w:rPr>
          <w:rFonts w:ascii="Times New Roman" w:hAnsi="Times New Roman"/>
          <w:color w:val="000000"/>
          <w:sz w:val="24"/>
          <w:szCs w:val="24"/>
        </w:rPr>
        <w:t>качественных признаках предметов, активно действует</w:t>
      </w:r>
      <w:r>
        <w:rPr>
          <w:rFonts w:ascii="Times New Roman" w:hAnsi="Times New Roman"/>
          <w:color w:val="000000"/>
          <w:sz w:val="24"/>
          <w:szCs w:val="24"/>
        </w:rPr>
        <w:t xml:space="preserve"> с ними, исследует их свойства ,сравнивает, </w:t>
      </w:r>
      <w:r w:rsidRPr="00FB77FD">
        <w:rPr>
          <w:rFonts w:ascii="Times New Roman" w:hAnsi="Times New Roman"/>
          <w:color w:val="000000"/>
          <w:sz w:val="24"/>
          <w:szCs w:val="24"/>
        </w:rPr>
        <w:t>группирует предметы по качественны</w:t>
      </w:r>
      <w:r>
        <w:rPr>
          <w:rFonts w:ascii="Times New Roman" w:hAnsi="Times New Roman"/>
          <w:color w:val="000000"/>
          <w:sz w:val="24"/>
          <w:szCs w:val="24"/>
        </w:rPr>
        <w:t xml:space="preserve">м признакам, экспериментирует; </w:t>
      </w:r>
      <w:r w:rsidRPr="00FB77FD">
        <w:rPr>
          <w:rFonts w:ascii="Times New Roman" w:hAnsi="Times New Roman"/>
          <w:color w:val="000000"/>
          <w:sz w:val="24"/>
          <w:szCs w:val="24"/>
        </w:rPr>
        <w:t>знает свое имя и имена близких родственников, показывает и называет основ</w:t>
      </w:r>
      <w:r>
        <w:rPr>
          <w:rFonts w:ascii="Times New Roman" w:hAnsi="Times New Roman"/>
          <w:color w:val="000000"/>
          <w:sz w:val="24"/>
          <w:szCs w:val="24"/>
        </w:rPr>
        <w:t xml:space="preserve">ные признаки </w:t>
      </w:r>
      <w:r w:rsidRPr="00FB77FD">
        <w:rPr>
          <w:rFonts w:ascii="Times New Roman" w:hAnsi="Times New Roman"/>
          <w:color w:val="000000"/>
          <w:sz w:val="24"/>
          <w:szCs w:val="24"/>
        </w:rPr>
        <w:t>внешнего облика человека, использует специфические, куль</w:t>
      </w:r>
      <w:r>
        <w:rPr>
          <w:rFonts w:ascii="Times New Roman" w:hAnsi="Times New Roman"/>
          <w:color w:val="000000"/>
          <w:sz w:val="24"/>
          <w:szCs w:val="24"/>
        </w:rPr>
        <w:t xml:space="preserve">турно фиксированные предметные </w:t>
      </w:r>
      <w:r w:rsidRPr="00FB77FD">
        <w:rPr>
          <w:rFonts w:ascii="Times New Roman" w:hAnsi="Times New Roman"/>
          <w:color w:val="000000"/>
          <w:sz w:val="24"/>
          <w:szCs w:val="24"/>
        </w:rPr>
        <w:t>действия, знает назначение бытовых предметов (ложка, рас</w:t>
      </w:r>
      <w:r>
        <w:rPr>
          <w:rFonts w:ascii="Times New Roman" w:hAnsi="Times New Roman"/>
          <w:color w:val="000000"/>
          <w:sz w:val="24"/>
          <w:szCs w:val="24"/>
        </w:rPr>
        <w:t xml:space="preserve">ческа, карандаш и пр.) и умеет </w:t>
      </w:r>
      <w:r w:rsidRPr="00FB77FD">
        <w:rPr>
          <w:rFonts w:ascii="Times New Roman" w:hAnsi="Times New Roman"/>
          <w:color w:val="000000"/>
          <w:sz w:val="24"/>
          <w:szCs w:val="24"/>
        </w:rPr>
        <w:t xml:space="preserve">пользоваться ими; </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проявляет интерес к сверстникам; наблюдает за их действ</w:t>
      </w:r>
      <w:r>
        <w:rPr>
          <w:rFonts w:ascii="Times New Roman" w:hAnsi="Times New Roman"/>
          <w:color w:val="000000"/>
          <w:sz w:val="24"/>
          <w:szCs w:val="24"/>
        </w:rPr>
        <w:t xml:space="preserve">иями и подражает им; позитивно </w:t>
      </w:r>
      <w:r w:rsidRPr="00FB77FD">
        <w:rPr>
          <w:rFonts w:ascii="Times New Roman" w:hAnsi="Times New Roman"/>
          <w:color w:val="000000"/>
          <w:sz w:val="24"/>
          <w:szCs w:val="24"/>
        </w:rPr>
        <w:t xml:space="preserve">взаимодействует с ровесниками; в игре воспроизводит действия </w:t>
      </w:r>
      <w:r>
        <w:rPr>
          <w:rFonts w:ascii="Times New Roman" w:hAnsi="Times New Roman"/>
          <w:color w:val="000000"/>
          <w:sz w:val="24"/>
          <w:szCs w:val="24"/>
        </w:rPr>
        <w:t xml:space="preserve">взрослого, впервые осуществляя </w:t>
      </w:r>
      <w:r w:rsidRPr="00FB77FD">
        <w:rPr>
          <w:rFonts w:ascii="Times New Roman" w:hAnsi="Times New Roman"/>
          <w:color w:val="000000"/>
          <w:sz w:val="24"/>
          <w:szCs w:val="24"/>
        </w:rPr>
        <w:t>игровые замещения; задает первые предметные вопросы, отвечает на вопросы пар</w:t>
      </w:r>
      <w:r>
        <w:rPr>
          <w:rFonts w:ascii="Times New Roman" w:hAnsi="Times New Roman"/>
          <w:color w:val="000000"/>
          <w:sz w:val="24"/>
          <w:szCs w:val="24"/>
        </w:rPr>
        <w:t xml:space="preserve">тнеров; </w:t>
      </w:r>
      <w:r w:rsidRPr="00FB77FD">
        <w:rPr>
          <w:rFonts w:ascii="Times New Roman" w:hAnsi="Times New Roman"/>
          <w:color w:val="000000"/>
          <w:sz w:val="24"/>
          <w:szCs w:val="24"/>
        </w:rPr>
        <w:t xml:space="preserve">проявляет настойчивость в достижении результата своих действий; стремится к общению; </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активно подражает взрослым в движениях и действиях, умеет действовать согласованно;</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имеет первичные представления о деятельности взрослых;</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имеет конкретные представления о животных и их детѐныш</w:t>
      </w:r>
      <w:r>
        <w:rPr>
          <w:rFonts w:ascii="Times New Roman" w:hAnsi="Times New Roman"/>
          <w:color w:val="000000"/>
          <w:sz w:val="24"/>
          <w:szCs w:val="24"/>
        </w:rPr>
        <w:t xml:space="preserve">ах, узнает и может их назвать, </w:t>
      </w:r>
      <w:r w:rsidRPr="00FB77FD">
        <w:rPr>
          <w:rFonts w:ascii="Times New Roman" w:hAnsi="Times New Roman"/>
          <w:color w:val="000000"/>
          <w:sz w:val="24"/>
          <w:szCs w:val="24"/>
        </w:rPr>
        <w:t>отличает по наиболее ярким признакам, может назвать части те</w:t>
      </w:r>
      <w:r>
        <w:rPr>
          <w:rFonts w:ascii="Times New Roman" w:hAnsi="Times New Roman"/>
          <w:color w:val="000000"/>
          <w:sz w:val="24"/>
          <w:szCs w:val="24"/>
        </w:rPr>
        <w:t xml:space="preserve">ла, сказать, чем питается, как </w:t>
      </w:r>
      <w:r w:rsidRPr="00FB77FD">
        <w:rPr>
          <w:rFonts w:ascii="Times New Roman" w:hAnsi="Times New Roman"/>
          <w:color w:val="000000"/>
          <w:sz w:val="24"/>
          <w:szCs w:val="24"/>
        </w:rPr>
        <w:t>передвигается; имеет представление о растениях ближай</w:t>
      </w:r>
      <w:r>
        <w:rPr>
          <w:rFonts w:ascii="Times New Roman" w:hAnsi="Times New Roman"/>
          <w:color w:val="000000"/>
          <w:sz w:val="24"/>
          <w:szCs w:val="24"/>
        </w:rPr>
        <w:t xml:space="preserve">шего окружения, отличает их по </w:t>
      </w:r>
      <w:r w:rsidRPr="00FB77FD">
        <w:rPr>
          <w:rFonts w:ascii="Times New Roman" w:hAnsi="Times New Roman"/>
          <w:color w:val="000000"/>
          <w:sz w:val="24"/>
          <w:szCs w:val="24"/>
        </w:rPr>
        <w:t>внешнему виду, может назвать некоторые части растений, проявляет интерес к их познанию;</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 xml:space="preserve">взаимодействует с доступными объектами неживой природы (вода, песок, камни), </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Default="004A1062" w:rsidP="004A1062">
      <w:pPr>
        <w:rPr>
          <w:rFonts w:ascii="Times New Roman" w:hAnsi="Times New Roman"/>
          <w:color w:val="000000"/>
          <w:sz w:val="24"/>
          <w:szCs w:val="24"/>
        </w:rPr>
      </w:pPr>
      <w:r w:rsidRPr="00FB77FD">
        <w:rPr>
          <w:rFonts w:ascii="Times New Roman" w:hAnsi="Times New Roman"/>
          <w:color w:val="000000"/>
          <w:sz w:val="24"/>
          <w:szCs w:val="24"/>
        </w:rPr>
        <w:t>интересуется явлениями природы, положительно реагирует на них</w:t>
      </w:r>
      <w:r>
        <w:rPr>
          <w:rFonts w:ascii="Times New Roman" w:hAnsi="Times New Roman"/>
          <w:color w:val="000000"/>
          <w:sz w:val="24"/>
          <w:szCs w:val="24"/>
        </w:rPr>
        <w:t xml:space="preserve">, старается бережно относиться </w:t>
      </w:r>
      <w:r w:rsidRPr="00FB77FD">
        <w:rPr>
          <w:rFonts w:ascii="Times New Roman" w:hAnsi="Times New Roman"/>
          <w:color w:val="000000"/>
          <w:sz w:val="24"/>
          <w:szCs w:val="24"/>
        </w:rPr>
        <w:t>к живым объектам.</w:t>
      </w:r>
    </w:p>
    <w:p w:rsidR="001B6869" w:rsidRDefault="001B6869" w:rsidP="004A1062">
      <w:pPr>
        <w:rPr>
          <w:rFonts w:ascii="Times New Roman" w:hAnsi="Times New Roman"/>
          <w:color w:val="000000"/>
          <w:sz w:val="24"/>
          <w:szCs w:val="24"/>
        </w:rPr>
      </w:pPr>
    </w:p>
    <w:p w:rsidR="001B6869" w:rsidRPr="00FB77FD" w:rsidRDefault="001B6869" w:rsidP="004A1062">
      <w:pPr>
        <w:rPr>
          <w:rFonts w:ascii="Times New Roman" w:hAnsi="Times New Roman"/>
          <w:color w:val="000000"/>
          <w:sz w:val="24"/>
          <w:szCs w:val="24"/>
        </w:rPr>
      </w:pPr>
      <w:r>
        <w:rPr>
          <w:rFonts w:ascii="Times New Roman" w:hAnsi="Times New Roman"/>
          <w:color w:val="000000"/>
          <w:sz w:val="24"/>
          <w:szCs w:val="24"/>
        </w:rPr>
        <w:t xml:space="preserve">                                                                     63</w:t>
      </w:r>
    </w:p>
    <w:p w:rsidR="004A1062" w:rsidRDefault="004A1062" w:rsidP="004A1062">
      <w:pPr>
        <w:rPr>
          <w:rFonts w:ascii="Times New Roman" w:hAnsi="Times New Roman"/>
          <w:b/>
          <w:color w:val="000000"/>
          <w:sz w:val="24"/>
          <w:szCs w:val="24"/>
        </w:rPr>
      </w:pPr>
      <w:r w:rsidRPr="00FB77FD">
        <w:rPr>
          <w:rFonts w:ascii="Times New Roman" w:hAnsi="Times New Roman"/>
          <w:b/>
          <w:color w:val="000000"/>
          <w:sz w:val="24"/>
          <w:szCs w:val="24"/>
        </w:rPr>
        <w:t>От 3 лет до 4 лет</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В области познавательного развития основными задачам</w:t>
      </w:r>
      <w:r>
        <w:rPr>
          <w:rFonts w:ascii="Times New Roman" w:hAnsi="Times New Roman"/>
          <w:color w:val="000000"/>
          <w:sz w:val="24"/>
          <w:szCs w:val="24"/>
        </w:rPr>
        <w:t xml:space="preserve">и образовательной деятельности </w:t>
      </w:r>
      <w:r w:rsidRPr="00FB77FD">
        <w:rPr>
          <w:rFonts w:ascii="Times New Roman" w:hAnsi="Times New Roman"/>
          <w:color w:val="000000"/>
          <w:sz w:val="24"/>
          <w:szCs w:val="24"/>
        </w:rPr>
        <w:t>являются:</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формировать представления детей о сенсорных эталонах ц</w:t>
      </w:r>
      <w:r>
        <w:rPr>
          <w:rFonts w:ascii="Times New Roman" w:hAnsi="Times New Roman"/>
          <w:color w:val="000000"/>
          <w:sz w:val="24"/>
          <w:szCs w:val="24"/>
        </w:rPr>
        <w:t xml:space="preserve">вета и формы, их использовании </w:t>
      </w:r>
      <w:r w:rsidRPr="00FB77FD">
        <w:rPr>
          <w:rFonts w:ascii="Times New Roman" w:hAnsi="Times New Roman"/>
          <w:color w:val="000000"/>
          <w:sz w:val="24"/>
          <w:szCs w:val="24"/>
        </w:rPr>
        <w:t xml:space="preserve">в самостоятельной деятельности; </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 xml:space="preserve">развивать умение непосредственного попарного сравнения </w:t>
      </w:r>
      <w:r>
        <w:rPr>
          <w:rFonts w:ascii="Times New Roman" w:hAnsi="Times New Roman"/>
          <w:color w:val="000000"/>
          <w:sz w:val="24"/>
          <w:szCs w:val="24"/>
        </w:rPr>
        <w:t xml:space="preserve">предметов по форме, величине и </w:t>
      </w:r>
      <w:r w:rsidRPr="00FB77FD">
        <w:rPr>
          <w:rFonts w:ascii="Times New Roman" w:hAnsi="Times New Roman"/>
          <w:color w:val="000000"/>
          <w:sz w:val="24"/>
          <w:szCs w:val="24"/>
        </w:rPr>
        <w:t>количеству, определяя их соотношение между собой; помогать</w:t>
      </w:r>
      <w:r>
        <w:rPr>
          <w:rFonts w:ascii="Times New Roman" w:hAnsi="Times New Roman"/>
          <w:color w:val="000000"/>
          <w:sz w:val="24"/>
          <w:szCs w:val="24"/>
        </w:rPr>
        <w:t xml:space="preserve"> осваивать чувственные способы </w:t>
      </w:r>
      <w:r w:rsidRPr="00FB77FD">
        <w:rPr>
          <w:rFonts w:ascii="Times New Roman" w:hAnsi="Times New Roman"/>
          <w:color w:val="000000"/>
          <w:sz w:val="24"/>
          <w:szCs w:val="24"/>
        </w:rPr>
        <w:t xml:space="preserve">ориентировки в пространстве и времени; развивать исследовательские умения; </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lastRenderedPageBreak/>
        <w:t>обогащать представления ре</w:t>
      </w:r>
      <w:r>
        <w:rPr>
          <w:rFonts w:ascii="Times New Roman" w:hAnsi="Times New Roman"/>
          <w:color w:val="000000"/>
          <w:sz w:val="24"/>
          <w:szCs w:val="24"/>
        </w:rPr>
        <w:t xml:space="preserve">бенка о себе, окружающих людях, эмоционально </w:t>
      </w:r>
      <w:r w:rsidRPr="00FB77FD">
        <w:rPr>
          <w:rFonts w:ascii="Times New Roman" w:hAnsi="Times New Roman"/>
          <w:color w:val="000000"/>
          <w:sz w:val="24"/>
          <w:szCs w:val="24"/>
        </w:rPr>
        <w:t>положительного отношения к членам семьи, к другим взрослым и сверстникам;</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 xml:space="preserve">конкретизировать представления детей об объектах </w:t>
      </w:r>
      <w:r>
        <w:rPr>
          <w:rFonts w:ascii="Times New Roman" w:hAnsi="Times New Roman"/>
          <w:color w:val="000000"/>
          <w:sz w:val="24"/>
          <w:szCs w:val="24"/>
        </w:rPr>
        <w:t xml:space="preserve">ближайшего окружения: о родном </w:t>
      </w:r>
      <w:r w:rsidRPr="00FB77FD">
        <w:rPr>
          <w:rFonts w:ascii="Times New Roman" w:hAnsi="Times New Roman"/>
          <w:color w:val="000000"/>
          <w:sz w:val="24"/>
          <w:szCs w:val="24"/>
        </w:rPr>
        <w:t xml:space="preserve">городе, его названии, достопримечательностях и традициях, </w:t>
      </w:r>
      <w:r>
        <w:rPr>
          <w:rFonts w:ascii="Times New Roman" w:hAnsi="Times New Roman"/>
          <w:color w:val="000000"/>
          <w:sz w:val="24"/>
          <w:szCs w:val="24"/>
        </w:rPr>
        <w:t xml:space="preserve">накапливать эмоциональный опыт </w:t>
      </w:r>
      <w:r w:rsidRPr="00FB77FD">
        <w:rPr>
          <w:rFonts w:ascii="Times New Roman" w:hAnsi="Times New Roman"/>
          <w:color w:val="000000"/>
          <w:sz w:val="24"/>
          <w:szCs w:val="24"/>
        </w:rPr>
        <w:t xml:space="preserve">участия в праздниках; </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расширять представления детей о многообразии и особе</w:t>
      </w:r>
      <w:r>
        <w:rPr>
          <w:rFonts w:ascii="Times New Roman" w:hAnsi="Times New Roman"/>
          <w:color w:val="000000"/>
          <w:sz w:val="24"/>
          <w:szCs w:val="24"/>
        </w:rPr>
        <w:t xml:space="preserve">нностях растений, животных </w:t>
      </w:r>
      <w:r w:rsidRPr="00FB77FD">
        <w:rPr>
          <w:rFonts w:ascii="Times New Roman" w:hAnsi="Times New Roman"/>
          <w:color w:val="000000"/>
          <w:sz w:val="24"/>
          <w:szCs w:val="24"/>
        </w:rPr>
        <w:t>ближайшего окружения, их существенных отличительных призна</w:t>
      </w:r>
      <w:r>
        <w:rPr>
          <w:rFonts w:ascii="Times New Roman" w:hAnsi="Times New Roman"/>
          <w:color w:val="000000"/>
          <w:sz w:val="24"/>
          <w:szCs w:val="24"/>
        </w:rPr>
        <w:t xml:space="preserve">ках, неживой природе, явлениях </w:t>
      </w:r>
      <w:r w:rsidRPr="00FB77FD">
        <w:rPr>
          <w:rFonts w:ascii="Times New Roman" w:hAnsi="Times New Roman"/>
          <w:color w:val="000000"/>
          <w:sz w:val="24"/>
          <w:szCs w:val="24"/>
        </w:rPr>
        <w:t>природы и деятельности человека в природе в разные сезо</w:t>
      </w:r>
      <w:r>
        <w:rPr>
          <w:rFonts w:ascii="Times New Roman" w:hAnsi="Times New Roman"/>
          <w:color w:val="000000"/>
          <w:sz w:val="24"/>
          <w:szCs w:val="24"/>
        </w:rPr>
        <w:t xml:space="preserve">ны года, знакомить с правилами </w:t>
      </w:r>
      <w:r w:rsidRPr="00FB77FD">
        <w:rPr>
          <w:rFonts w:ascii="Times New Roman" w:hAnsi="Times New Roman"/>
          <w:color w:val="000000"/>
          <w:sz w:val="24"/>
          <w:szCs w:val="24"/>
        </w:rPr>
        <w:t xml:space="preserve">поведения по отношению к живым объектам природы. </w:t>
      </w:r>
    </w:p>
    <w:p w:rsidR="004A1062" w:rsidRPr="00FB77FD" w:rsidRDefault="004A1062" w:rsidP="004A1062">
      <w:pPr>
        <w:rPr>
          <w:rFonts w:ascii="Times New Roman" w:hAnsi="Times New Roman"/>
          <w:b/>
          <w:i/>
          <w:color w:val="000000"/>
          <w:sz w:val="24"/>
          <w:szCs w:val="24"/>
        </w:rPr>
      </w:pPr>
      <w:r w:rsidRPr="00FB77FD">
        <w:rPr>
          <w:rFonts w:ascii="Times New Roman" w:hAnsi="Times New Roman"/>
          <w:b/>
          <w:i/>
          <w:color w:val="000000"/>
          <w:sz w:val="24"/>
          <w:szCs w:val="24"/>
        </w:rPr>
        <w:t>Содержание образовательной деятельности</w:t>
      </w:r>
    </w:p>
    <w:p w:rsidR="004A1062" w:rsidRPr="00FB77FD" w:rsidRDefault="004A1062" w:rsidP="004A1062">
      <w:pPr>
        <w:rPr>
          <w:rFonts w:ascii="Times New Roman" w:hAnsi="Times New Roman"/>
          <w:i/>
          <w:color w:val="000000"/>
          <w:sz w:val="24"/>
          <w:szCs w:val="24"/>
        </w:rPr>
      </w:pPr>
      <w:r w:rsidRPr="00FB77FD">
        <w:rPr>
          <w:rFonts w:ascii="Times New Roman" w:hAnsi="Times New Roman"/>
          <w:i/>
          <w:color w:val="000000"/>
          <w:sz w:val="24"/>
          <w:szCs w:val="24"/>
        </w:rPr>
        <w:t xml:space="preserve">Сенсорные эталоны и познавательные действия </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Педагог развивает у детей осязательно-двигател</w:t>
      </w:r>
      <w:r>
        <w:rPr>
          <w:rFonts w:ascii="Times New Roman" w:hAnsi="Times New Roman"/>
          <w:color w:val="000000"/>
          <w:sz w:val="24"/>
          <w:szCs w:val="24"/>
        </w:rPr>
        <w:t xml:space="preserve">ьные действия: рассматривание, </w:t>
      </w:r>
      <w:r w:rsidRPr="00FB77FD">
        <w:rPr>
          <w:rFonts w:ascii="Times New Roman" w:hAnsi="Times New Roman"/>
          <w:color w:val="000000"/>
          <w:sz w:val="24"/>
          <w:szCs w:val="24"/>
        </w:rPr>
        <w:t>поглаживание, ощупывание ладонью, пальцами по контуру,</w:t>
      </w:r>
      <w:r>
        <w:rPr>
          <w:rFonts w:ascii="Times New Roman" w:hAnsi="Times New Roman"/>
          <w:color w:val="000000"/>
          <w:sz w:val="24"/>
          <w:szCs w:val="24"/>
        </w:rPr>
        <w:t xml:space="preserve"> прокатывание, бросание и др., </w:t>
      </w:r>
      <w:r w:rsidRPr="00FB77FD">
        <w:rPr>
          <w:rFonts w:ascii="Times New Roman" w:hAnsi="Times New Roman"/>
          <w:color w:val="000000"/>
          <w:sz w:val="24"/>
          <w:szCs w:val="24"/>
        </w:rPr>
        <w:t>расширяет содержание представлений ребенка о различных цве</w:t>
      </w:r>
      <w:r>
        <w:rPr>
          <w:rFonts w:ascii="Times New Roman" w:hAnsi="Times New Roman"/>
          <w:color w:val="000000"/>
          <w:sz w:val="24"/>
          <w:szCs w:val="24"/>
        </w:rPr>
        <w:t xml:space="preserve">тах (красный, желтый, зеленый, </w:t>
      </w:r>
      <w:r w:rsidRPr="00FB77FD">
        <w:rPr>
          <w:rFonts w:ascii="Times New Roman" w:hAnsi="Times New Roman"/>
          <w:color w:val="000000"/>
          <w:sz w:val="24"/>
          <w:szCs w:val="24"/>
        </w:rPr>
        <w:t>синий, черный, белый), знакомит с оттенками (розовый, голуб</w:t>
      </w:r>
      <w:r>
        <w:rPr>
          <w:rFonts w:ascii="Times New Roman" w:hAnsi="Times New Roman"/>
          <w:color w:val="000000"/>
          <w:sz w:val="24"/>
          <w:szCs w:val="24"/>
        </w:rPr>
        <w:t xml:space="preserve">ой, серый) и закрепляет слова, </w:t>
      </w:r>
      <w:r w:rsidRPr="00FB77FD">
        <w:rPr>
          <w:rFonts w:ascii="Times New Roman" w:hAnsi="Times New Roman"/>
          <w:color w:val="000000"/>
          <w:sz w:val="24"/>
          <w:szCs w:val="24"/>
        </w:rPr>
        <w:t>обозначающие цвет. Организуя поисковую деятельнос</w:t>
      </w:r>
      <w:r>
        <w:rPr>
          <w:rFonts w:ascii="Times New Roman" w:hAnsi="Times New Roman"/>
          <w:color w:val="000000"/>
          <w:sz w:val="24"/>
          <w:szCs w:val="24"/>
        </w:rPr>
        <w:t xml:space="preserve">ть, конкретизирует и обогащает </w:t>
      </w:r>
      <w:r w:rsidRPr="00FB77FD">
        <w:rPr>
          <w:rFonts w:ascii="Times New Roman" w:hAnsi="Times New Roman"/>
          <w:color w:val="000000"/>
          <w:sz w:val="24"/>
          <w:szCs w:val="24"/>
        </w:rPr>
        <w:t>познавательные действия детей, задает детям вопросы, обращае</w:t>
      </w:r>
      <w:r>
        <w:rPr>
          <w:rFonts w:ascii="Times New Roman" w:hAnsi="Times New Roman"/>
          <w:color w:val="000000"/>
          <w:sz w:val="24"/>
          <w:szCs w:val="24"/>
        </w:rPr>
        <w:t xml:space="preserve">т внимание на постановку цели, </w:t>
      </w:r>
      <w:r w:rsidRPr="00FB77FD">
        <w:rPr>
          <w:rFonts w:ascii="Times New Roman" w:hAnsi="Times New Roman"/>
          <w:color w:val="000000"/>
          <w:sz w:val="24"/>
          <w:szCs w:val="24"/>
        </w:rPr>
        <w:t xml:space="preserve">определение задач деятельности, развивает умения принимать </w:t>
      </w:r>
      <w:r>
        <w:rPr>
          <w:rFonts w:ascii="Times New Roman" w:hAnsi="Times New Roman"/>
          <w:color w:val="000000"/>
          <w:sz w:val="24"/>
          <w:szCs w:val="24"/>
        </w:rPr>
        <w:t xml:space="preserve">образец, инструкцию взрослого, </w:t>
      </w:r>
      <w:r w:rsidRPr="00FB77FD">
        <w:rPr>
          <w:rFonts w:ascii="Times New Roman" w:hAnsi="Times New Roman"/>
          <w:color w:val="000000"/>
          <w:sz w:val="24"/>
          <w:szCs w:val="24"/>
        </w:rPr>
        <w:t xml:space="preserve">поощряет стремление самостоятельно завершить начатое действие. Организует </w:t>
      </w:r>
      <w:r>
        <w:rPr>
          <w:rFonts w:ascii="Times New Roman" w:hAnsi="Times New Roman"/>
          <w:color w:val="000000"/>
          <w:sz w:val="24"/>
          <w:szCs w:val="24"/>
        </w:rPr>
        <w:t xml:space="preserve">и поддерживает </w:t>
      </w:r>
      <w:r w:rsidRPr="00FB77FD">
        <w:rPr>
          <w:rFonts w:ascii="Times New Roman" w:hAnsi="Times New Roman"/>
          <w:color w:val="000000"/>
          <w:sz w:val="24"/>
          <w:szCs w:val="24"/>
        </w:rPr>
        <w:t>совместные действия ребенка со взрослым и сверстниками.</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При сравнении двух предметов по одному признаку педаго</w:t>
      </w:r>
      <w:r>
        <w:rPr>
          <w:rFonts w:ascii="Times New Roman" w:hAnsi="Times New Roman"/>
          <w:color w:val="000000"/>
          <w:sz w:val="24"/>
          <w:szCs w:val="24"/>
        </w:rPr>
        <w:t xml:space="preserve">г направляет внимание детей на </w:t>
      </w:r>
      <w:r w:rsidRPr="00FB77FD">
        <w:rPr>
          <w:rFonts w:ascii="Times New Roman" w:hAnsi="Times New Roman"/>
          <w:color w:val="000000"/>
          <w:sz w:val="24"/>
          <w:szCs w:val="24"/>
        </w:rPr>
        <w:t>выделение сходства, на овладение действием соединения в пар</w:t>
      </w:r>
      <w:r>
        <w:rPr>
          <w:rFonts w:ascii="Times New Roman" w:hAnsi="Times New Roman"/>
          <w:color w:val="000000"/>
          <w:sz w:val="24"/>
          <w:szCs w:val="24"/>
        </w:rPr>
        <w:t xml:space="preserve">ы предметов с ярко выраженными </w:t>
      </w:r>
      <w:r w:rsidRPr="00FB77FD">
        <w:rPr>
          <w:rFonts w:ascii="Times New Roman" w:hAnsi="Times New Roman"/>
          <w:color w:val="000000"/>
          <w:sz w:val="24"/>
          <w:szCs w:val="24"/>
        </w:rPr>
        <w:t xml:space="preserve">признаками сходства, группировкой по заданному предметному образцу и по слову. </w:t>
      </w:r>
    </w:p>
    <w:p w:rsidR="004A1062" w:rsidRPr="00FB77FD" w:rsidRDefault="004A1062" w:rsidP="004A1062">
      <w:pPr>
        <w:rPr>
          <w:rFonts w:ascii="Times New Roman" w:hAnsi="Times New Roman"/>
          <w:color w:val="000000"/>
          <w:sz w:val="24"/>
          <w:szCs w:val="24"/>
        </w:rPr>
      </w:pPr>
      <w:r w:rsidRPr="00FB77FD">
        <w:rPr>
          <w:rFonts w:ascii="Times New Roman" w:hAnsi="Times New Roman"/>
          <w:i/>
          <w:color w:val="000000"/>
          <w:sz w:val="24"/>
          <w:szCs w:val="24"/>
        </w:rPr>
        <w:t>Математические представления</w:t>
      </w:r>
      <w:r w:rsidRPr="00FB77FD">
        <w:rPr>
          <w:rFonts w:ascii="Times New Roman" w:hAnsi="Times New Roman"/>
          <w:color w:val="000000"/>
          <w:sz w:val="24"/>
          <w:szCs w:val="24"/>
        </w:rPr>
        <w:t>. Педагог продол</w:t>
      </w:r>
      <w:r>
        <w:rPr>
          <w:rFonts w:ascii="Times New Roman" w:hAnsi="Times New Roman"/>
          <w:color w:val="000000"/>
          <w:sz w:val="24"/>
          <w:szCs w:val="24"/>
        </w:rPr>
        <w:t xml:space="preserve">жает работу по освоению детьми </w:t>
      </w:r>
      <w:r w:rsidRPr="00FB77FD">
        <w:rPr>
          <w:rFonts w:ascii="Times New Roman" w:hAnsi="Times New Roman"/>
          <w:color w:val="000000"/>
          <w:sz w:val="24"/>
          <w:szCs w:val="24"/>
        </w:rPr>
        <w:t>практического установления простейших пространственно-кол</w:t>
      </w:r>
      <w:r>
        <w:rPr>
          <w:rFonts w:ascii="Times New Roman" w:hAnsi="Times New Roman"/>
          <w:color w:val="000000"/>
          <w:sz w:val="24"/>
          <w:szCs w:val="24"/>
        </w:rPr>
        <w:t xml:space="preserve">ичественных связей и отношений </w:t>
      </w:r>
      <w:r w:rsidRPr="00FB77FD">
        <w:rPr>
          <w:rFonts w:ascii="Times New Roman" w:hAnsi="Times New Roman"/>
          <w:color w:val="000000"/>
          <w:sz w:val="24"/>
          <w:szCs w:val="24"/>
        </w:rPr>
        <w:t xml:space="preserve">между предметами: больше-меньше, короче-длиннее, шире-уже, выше-ниже, такие же по размеру; </w:t>
      </w:r>
    </w:p>
    <w:p w:rsidR="001B6869" w:rsidRDefault="004A1062" w:rsidP="004A1062">
      <w:pPr>
        <w:rPr>
          <w:rFonts w:ascii="Times New Roman" w:hAnsi="Times New Roman"/>
          <w:color w:val="000000"/>
          <w:sz w:val="24"/>
          <w:szCs w:val="24"/>
        </w:rPr>
      </w:pPr>
      <w:r w:rsidRPr="00FB77FD">
        <w:rPr>
          <w:rFonts w:ascii="Times New Roman" w:hAnsi="Times New Roman"/>
          <w:color w:val="000000"/>
          <w:sz w:val="24"/>
          <w:szCs w:val="24"/>
        </w:rPr>
        <w:t>больше-меньше, столько же, поровну, не поровну по количеству</w:t>
      </w:r>
      <w:r w:rsidR="001B6869">
        <w:rPr>
          <w:rFonts w:ascii="Times New Roman" w:hAnsi="Times New Roman"/>
          <w:color w:val="000000"/>
          <w:sz w:val="24"/>
          <w:szCs w:val="24"/>
        </w:rPr>
        <w:t xml:space="preserve">, используя приемы </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r>
        <w:rPr>
          <w:rFonts w:ascii="Times New Roman" w:hAnsi="Times New Roman"/>
          <w:color w:val="000000"/>
          <w:sz w:val="24"/>
          <w:szCs w:val="24"/>
        </w:rPr>
        <w:t xml:space="preserve">наложения и </w:t>
      </w:r>
      <w:r w:rsidRPr="00FB77FD">
        <w:rPr>
          <w:rFonts w:ascii="Times New Roman" w:hAnsi="Times New Roman"/>
          <w:color w:val="000000"/>
          <w:sz w:val="24"/>
          <w:szCs w:val="24"/>
        </w:rPr>
        <w:t>приложения; организует овладение уравниванием неравных гр</w:t>
      </w:r>
      <w:r>
        <w:rPr>
          <w:rFonts w:ascii="Times New Roman" w:hAnsi="Times New Roman"/>
          <w:color w:val="000000"/>
          <w:sz w:val="24"/>
          <w:szCs w:val="24"/>
        </w:rPr>
        <w:t xml:space="preserve">упп предметов путем добавления </w:t>
      </w:r>
      <w:r w:rsidRPr="00FB77FD">
        <w:rPr>
          <w:rFonts w:ascii="Times New Roman" w:hAnsi="Times New Roman"/>
          <w:color w:val="000000"/>
          <w:sz w:val="24"/>
          <w:szCs w:val="24"/>
        </w:rPr>
        <w:t>одного предмета к меньшей группе или удаления одного предмет</w:t>
      </w:r>
      <w:r>
        <w:rPr>
          <w:rFonts w:ascii="Times New Roman" w:hAnsi="Times New Roman"/>
          <w:color w:val="000000"/>
          <w:sz w:val="24"/>
          <w:szCs w:val="24"/>
        </w:rPr>
        <w:t>а из</w:t>
      </w:r>
    </w:p>
    <w:p w:rsidR="001B6869" w:rsidRDefault="001B6869" w:rsidP="004A1062">
      <w:pPr>
        <w:rPr>
          <w:rFonts w:ascii="Times New Roman" w:hAnsi="Times New Roman"/>
          <w:color w:val="000000"/>
          <w:sz w:val="24"/>
          <w:szCs w:val="24"/>
        </w:rPr>
      </w:pPr>
      <w:r>
        <w:rPr>
          <w:rFonts w:ascii="Times New Roman" w:hAnsi="Times New Roman"/>
          <w:color w:val="000000"/>
          <w:sz w:val="24"/>
          <w:szCs w:val="24"/>
        </w:rPr>
        <w:t xml:space="preserve">                                                                         64</w:t>
      </w:r>
    </w:p>
    <w:p w:rsidR="004A1062" w:rsidRPr="00FB77FD" w:rsidRDefault="004A1062" w:rsidP="004A1062">
      <w:pPr>
        <w:rPr>
          <w:rFonts w:ascii="Times New Roman" w:hAnsi="Times New Roman"/>
          <w:color w:val="000000"/>
          <w:sz w:val="24"/>
          <w:szCs w:val="24"/>
        </w:rPr>
      </w:pPr>
      <w:r>
        <w:rPr>
          <w:rFonts w:ascii="Times New Roman" w:hAnsi="Times New Roman"/>
          <w:color w:val="000000"/>
          <w:sz w:val="24"/>
          <w:szCs w:val="24"/>
        </w:rPr>
        <w:t xml:space="preserve"> большей группы; расширяет </w:t>
      </w:r>
      <w:r w:rsidRPr="00FB77FD">
        <w:rPr>
          <w:rFonts w:ascii="Times New Roman" w:hAnsi="Times New Roman"/>
          <w:color w:val="000000"/>
          <w:sz w:val="24"/>
          <w:szCs w:val="24"/>
        </w:rPr>
        <w:t>диапазон слов, обозначающих свойства, качества предметов и отношений между ними.</w:t>
      </w:r>
    </w:p>
    <w:p w:rsidR="004A1062" w:rsidRPr="00FB77FD" w:rsidRDefault="004A1062" w:rsidP="004A1062">
      <w:pPr>
        <w:rPr>
          <w:rFonts w:ascii="Times New Roman" w:hAnsi="Times New Roman"/>
          <w:color w:val="000000"/>
          <w:sz w:val="24"/>
          <w:szCs w:val="24"/>
        </w:rPr>
      </w:pPr>
      <w:r w:rsidRPr="00FB77FD">
        <w:rPr>
          <w:rFonts w:ascii="Times New Roman" w:hAnsi="Times New Roman"/>
          <w:color w:val="000000"/>
          <w:sz w:val="24"/>
          <w:szCs w:val="24"/>
        </w:rPr>
        <w:t>Знакомит детей с некоторыми фигурами: шар, куб,</w:t>
      </w:r>
      <w:r>
        <w:rPr>
          <w:rFonts w:ascii="Times New Roman" w:hAnsi="Times New Roman"/>
          <w:color w:val="000000"/>
          <w:sz w:val="24"/>
          <w:szCs w:val="24"/>
        </w:rPr>
        <w:t xml:space="preserve"> круг, квадрат, треугольник,), </w:t>
      </w:r>
      <w:r w:rsidRPr="00FB77FD">
        <w:rPr>
          <w:rFonts w:ascii="Times New Roman" w:hAnsi="Times New Roman"/>
          <w:color w:val="000000"/>
          <w:sz w:val="24"/>
          <w:szCs w:val="24"/>
        </w:rPr>
        <w:t>активизируя в их речи данные названия; обращает вн</w:t>
      </w:r>
      <w:r>
        <w:rPr>
          <w:rFonts w:ascii="Times New Roman" w:hAnsi="Times New Roman"/>
          <w:color w:val="000000"/>
          <w:sz w:val="24"/>
          <w:szCs w:val="24"/>
        </w:rPr>
        <w:t xml:space="preserve">имание на использование в быту </w:t>
      </w:r>
      <w:r w:rsidRPr="00FB77FD">
        <w:rPr>
          <w:rFonts w:ascii="Times New Roman" w:hAnsi="Times New Roman"/>
          <w:color w:val="000000"/>
          <w:sz w:val="24"/>
          <w:szCs w:val="24"/>
        </w:rPr>
        <w:t xml:space="preserve">характеристик: ближе (дальше), раньше (позже); </w:t>
      </w:r>
      <w:r>
        <w:rPr>
          <w:rFonts w:ascii="Times New Roman" w:hAnsi="Times New Roman"/>
          <w:color w:val="000000"/>
          <w:sz w:val="24"/>
          <w:szCs w:val="24"/>
        </w:rPr>
        <w:t xml:space="preserve">помогает на чувственном уровне </w:t>
      </w:r>
      <w:r w:rsidRPr="00FB77FD">
        <w:rPr>
          <w:rFonts w:ascii="Times New Roman" w:hAnsi="Times New Roman"/>
          <w:color w:val="000000"/>
          <w:sz w:val="24"/>
          <w:szCs w:val="24"/>
        </w:rPr>
        <w:t>ориентироваться в пространстве от себя: впереди (сзади), сверху (сн</w:t>
      </w:r>
      <w:r>
        <w:rPr>
          <w:rFonts w:ascii="Times New Roman" w:hAnsi="Times New Roman"/>
          <w:color w:val="000000"/>
          <w:sz w:val="24"/>
          <w:szCs w:val="24"/>
        </w:rPr>
        <w:t xml:space="preserve">изу), справа (слева) и времени </w:t>
      </w:r>
      <w:r w:rsidRPr="00FB77FD">
        <w:rPr>
          <w:rFonts w:ascii="Times New Roman" w:hAnsi="Times New Roman"/>
          <w:color w:val="000000"/>
          <w:sz w:val="24"/>
          <w:szCs w:val="24"/>
        </w:rPr>
        <w:t>(понимать контрастные особенности утра и вечера, дня и ночи).</w:t>
      </w:r>
    </w:p>
    <w:p w:rsidR="004A1062" w:rsidRDefault="004A1062" w:rsidP="004A1062">
      <w:pPr>
        <w:rPr>
          <w:rFonts w:ascii="Times New Roman" w:hAnsi="Times New Roman"/>
          <w:color w:val="000000"/>
          <w:sz w:val="24"/>
          <w:szCs w:val="24"/>
        </w:rPr>
      </w:pPr>
      <w:r w:rsidRPr="00014A05">
        <w:rPr>
          <w:rFonts w:ascii="Times New Roman" w:hAnsi="Times New Roman"/>
          <w:i/>
          <w:color w:val="000000"/>
          <w:sz w:val="24"/>
          <w:szCs w:val="24"/>
        </w:rPr>
        <w:t>Окружающий мир</w:t>
      </w:r>
      <w:r w:rsidRPr="00FB77FD">
        <w:rPr>
          <w:rFonts w:ascii="Times New Roman" w:hAnsi="Times New Roman"/>
          <w:color w:val="000000"/>
          <w:sz w:val="24"/>
          <w:szCs w:val="24"/>
        </w:rPr>
        <w:t>. Педагог формирует у детей начальн</w:t>
      </w:r>
      <w:r>
        <w:rPr>
          <w:rFonts w:ascii="Times New Roman" w:hAnsi="Times New Roman"/>
          <w:color w:val="000000"/>
          <w:sz w:val="24"/>
          <w:szCs w:val="24"/>
        </w:rPr>
        <w:t xml:space="preserve">ые представления и эмоционально </w:t>
      </w:r>
      <w:r w:rsidRPr="00FB77FD">
        <w:rPr>
          <w:rFonts w:ascii="Times New Roman" w:hAnsi="Times New Roman"/>
          <w:color w:val="000000"/>
          <w:sz w:val="24"/>
          <w:szCs w:val="24"/>
        </w:rPr>
        <w:t>положительное отношение к родителям и другим членам семь</w:t>
      </w:r>
      <w:r>
        <w:rPr>
          <w:rFonts w:ascii="Times New Roman" w:hAnsi="Times New Roman"/>
          <w:color w:val="000000"/>
          <w:sz w:val="24"/>
          <w:szCs w:val="24"/>
        </w:rPr>
        <w:t xml:space="preserve">и, людям ближайшего </w:t>
      </w:r>
      <w:r>
        <w:rPr>
          <w:rFonts w:ascii="Times New Roman" w:hAnsi="Times New Roman"/>
          <w:color w:val="000000"/>
          <w:sz w:val="24"/>
          <w:szCs w:val="24"/>
        </w:rPr>
        <w:lastRenderedPageBreak/>
        <w:t xml:space="preserve">окружения, </w:t>
      </w:r>
      <w:r w:rsidRPr="00FB77FD">
        <w:rPr>
          <w:rFonts w:ascii="Times New Roman" w:hAnsi="Times New Roman"/>
          <w:color w:val="000000"/>
          <w:sz w:val="24"/>
          <w:szCs w:val="24"/>
        </w:rPr>
        <w:t>поощряет стремление детей называть их по имени, включаться в диалог, в общение и игры с ними;</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побуждает ребенка благодарить за подарки, оказывать посильну</w:t>
      </w:r>
      <w:r>
        <w:rPr>
          <w:rFonts w:ascii="Times New Roman" w:hAnsi="Times New Roman"/>
          <w:color w:val="000000"/>
          <w:sz w:val="24"/>
          <w:szCs w:val="24"/>
        </w:rPr>
        <w:t xml:space="preserve">ю помощь родным, приобщаться к </w:t>
      </w:r>
      <w:r w:rsidRPr="00014A05">
        <w:rPr>
          <w:rFonts w:ascii="Times New Roman" w:hAnsi="Times New Roman"/>
          <w:color w:val="000000"/>
          <w:sz w:val="24"/>
          <w:szCs w:val="24"/>
        </w:rPr>
        <w:t>традициям семьи. Знакомит с родным городом (селом), дает на</w:t>
      </w:r>
      <w:r>
        <w:rPr>
          <w:rFonts w:ascii="Times New Roman" w:hAnsi="Times New Roman"/>
          <w:color w:val="000000"/>
          <w:sz w:val="24"/>
          <w:szCs w:val="24"/>
        </w:rPr>
        <w:t xml:space="preserve">чальные представления о родной </w:t>
      </w:r>
      <w:r w:rsidRPr="00014A05">
        <w:rPr>
          <w:rFonts w:ascii="Times New Roman" w:hAnsi="Times New Roman"/>
          <w:color w:val="000000"/>
          <w:sz w:val="24"/>
          <w:szCs w:val="24"/>
        </w:rPr>
        <w:t>стране, о некоторых наиболее важных праздниках и событ</w:t>
      </w:r>
      <w:r>
        <w:rPr>
          <w:rFonts w:ascii="Times New Roman" w:hAnsi="Times New Roman"/>
          <w:color w:val="000000"/>
          <w:sz w:val="24"/>
          <w:szCs w:val="24"/>
        </w:rPr>
        <w:t xml:space="preserve">иях. Включая детей в отдельные </w:t>
      </w:r>
      <w:r w:rsidRPr="00014A05">
        <w:rPr>
          <w:rFonts w:ascii="Times New Roman" w:hAnsi="Times New Roman"/>
          <w:color w:val="000000"/>
          <w:sz w:val="24"/>
          <w:szCs w:val="24"/>
        </w:rPr>
        <w:t>бытовые ситуации, знакомит с трудом людей близкого окруже</w:t>
      </w:r>
      <w:r>
        <w:rPr>
          <w:rFonts w:ascii="Times New Roman" w:hAnsi="Times New Roman"/>
          <w:color w:val="000000"/>
          <w:sz w:val="24"/>
          <w:szCs w:val="24"/>
        </w:rPr>
        <w:t xml:space="preserve">ния, (ходят в магазин, убирают </w:t>
      </w:r>
      <w:r w:rsidRPr="00014A05">
        <w:rPr>
          <w:rFonts w:ascii="Times New Roman" w:hAnsi="Times New Roman"/>
          <w:color w:val="000000"/>
          <w:sz w:val="24"/>
          <w:szCs w:val="24"/>
        </w:rPr>
        <w:t>квартиру, двор, готовят еду, водят транспорт и др.). Знакомит с т</w:t>
      </w:r>
      <w:r>
        <w:rPr>
          <w:rFonts w:ascii="Times New Roman" w:hAnsi="Times New Roman"/>
          <w:color w:val="000000"/>
          <w:sz w:val="24"/>
          <w:szCs w:val="24"/>
        </w:rPr>
        <w:t xml:space="preserve">рудом работников детского сада </w:t>
      </w:r>
      <w:r w:rsidRPr="00014A05">
        <w:rPr>
          <w:rFonts w:ascii="Times New Roman" w:hAnsi="Times New Roman"/>
          <w:color w:val="000000"/>
          <w:sz w:val="24"/>
          <w:szCs w:val="24"/>
        </w:rPr>
        <w:t>(помощника воспитателя, повара, дворника, водителя). Демон</w:t>
      </w:r>
      <w:r>
        <w:rPr>
          <w:rFonts w:ascii="Times New Roman" w:hAnsi="Times New Roman"/>
          <w:color w:val="000000"/>
          <w:sz w:val="24"/>
          <w:szCs w:val="24"/>
        </w:rPr>
        <w:t xml:space="preserve">стрирует некоторые инструменты </w:t>
      </w:r>
      <w:r w:rsidRPr="00014A05">
        <w:rPr>
          <w:rFonts w:ascii="Times New Roman" w:hAnsi="Times New Roman"/>
          <w:color w:val="000000"/>
          <w:sz w:val="24"/>
          <w:szCs w:val="24"/>
        </w:rPr>
        <w:t xml:space="preserve">труда, воспитывает бережное отношение к предметам, сделанным человеческими руками. </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Поощряет детей за проявление аккуратности (не сорить, убирать з</w:t>
      </w:r>
      <w:r>
        <w:rPr>
          <w:rFonts w:ascii="Times New Roman" w:hAnsi="Times New Roman"/>
          <w:color w:val="000000"/>
          <w:sz w:val="24"/>
          <w:szCs w:val="24"/>
        </w:rPr>
        <w:t xml:space="preserve">а собой, не расходовать лишние </w:t>
      </w:r>
      <w:r w:rsidRPr="00014A05">
        <w:rPr>
          <w:rFonts w:ascii="Times New Roman" w:hAnsi="Times New Roman"/>
          <w:color w:val="000000"/>
          <w:sz w:val="24"/>
          <w:szCs w:val="24"/>
        </w:rPr>
        <w:t>материалы зря и т.д.). Дает первые представления о разн</w:t>
      </w:r>
      <w:r>
        <w:rPr>
          <w:rFonts w:ascii="Times New Roman" w:hAnsi="Times New Roman"/>
          <w:color w:val="000000"/>
          <w:sz w:val="24"/>
          <w:szCs w:val="24"/>
        </w:rPr>
        <w:t xml:space="preserve">ообразии вещей: игрушек, видов </w:t>
      </w:r>
      <w:r w:rsidRPr="00014A05">
        <w:rPr>
          <w:rFonts w:ascii="Times New Roman" w:hAnsi="Times New Roman"/>
          <w:color w:val="000000"/>
          <w:sz w:val="24"/>
          <w:szCs w:val="24"/>
        </w:rPr>
        <w:t>транспорта (машина, автобус, корабль и др.), книг (большие, маленьки</w:t>
      </w:r>
      <w:r>
        <w:rPr>
          <w:rFonts w:ascii="Times New Roman" w:hAnsi="Times New Roman"/>
          <w:color w:val="000000"/>
          <w:sz w:val="24"/>
          <w:szCs w:val="24"/>
        </w:rPr>
        <w:t xml:space="preserve">е, толстые, тонкие, книжки </w:t>
      </w:r>
      <w:r w:rsidRPr="00014A05">
        <w:rPr>
          <w:rFonts w:ascii="Times New Roman" w:hAnsi="Times New Roman"/>
          <w:color w:val="000000"/>
          <w:sz w:val="24"/>
          <w:szCs w:val="24"/>
        </w:rPr>
        <w:t>игрушки, книжки-картинки и др.). В ходе практического обсл</w:t>
      </w:r>
      <w:r>
        <w:rPr>
          <w:rFonts w:ascii="Times New Roman" w:hAnsi="Times New Roman"/>
          <w:color w:val="000000"/>
          <w:sz w:val="24"/>
          <w:szCs w:val="24"/>
        </w:rPr>
        <w:t xml:space="preserve">едования знакомит с некоторыми </w:t>
      </w:r>
      <w:r w:rsidRPr="00014A05">
        <w:rPr>
          <w:rFonts w:ascii="Times New Roman" w:hAnsi="Times New Roman"/>
          <w:color w:val="000000"/>
          <w:sz w:val="24"/>
          <w:szCs w:val="24"/>
        </w:rPr>
        <w:t>овощами и фруктами (морковка, репка, яблоко, банан, апельсин и</w:t>
      </w:r>
      <w:r>
        <w:rPr>
          <w:rFonts w:ascii="Times New Roman" w:hAnsi="Times New Roman"/>
          <w:color w:val="000000"/>
          <w:sz w:val="24"/>
          <w:szCs w:val="24"/>
        </w:rPr>
        <w:t xml:space="preserve"> др.), их вкусовыми качествами </w:t>
      </w:r>
      <w:r w:rsidRPr="00014A05">
        <w:rPr>
          <w:rFonts w:ascii="Times New Roman" w:hAnsi="Times New Roman"/>
          <w:color w:val="000000"/>
          <w:sz w:val="24"/>
          <w:szCs w:val="24"/>
        </w:rPr>
        <w:t xml:space="preserve">(кислый, сладкий, соленый). </w:t>
      </w:r>
    </w:p>
    <w:p w:rsidR="004A1062" w:rsidRPr="00014A05" w:rsidRDefault="004A1062" w:rsidP="004A1062">
      <w:pPr>
        <w:rPr>
          <w:rFonts w:ascii="Times New Roman" w:hAnsi="Times New Roman"/>
          <w:color w:val="000000"/>
          <w:sz w:val="24"/>
          <w:szCs w:val="24"/>
        </w:rPr>
      </w:pPr>
      <w:r w:rsidRPr="00014A05">
        <w:rPr>
          <w:rFonts w:ascii="Times New Roman" w:hAnsi="Times New Roman"/>
          <w:i/>
          <w:color w:val="000000"/>
          <w:sz w:val="24"/>
          <w:szCs w:val="24"/>
        </w:rPr>
        <w:t>Природа</w:t>
      </w:r>
      <w:r w:rsidRPr="00014A05">
        <w:rPr>
          <w:rFonts w:ascii="Times New Roman" w:hAnsi="Times New Roman"/>
          <w:color w:val="000000"/>
          <w:sz w:val="24"/>
          <w:szCs w:val="24"/>
        </w:rPr>
        <w:t xml:space="preserve">. Педагог расширяет представления о диких </w:t>
      </w:r>
      <w:r>
        <w:rPr>
          <w:rFonts w:ascii="Times New Roman" w:hAnsi="Times New Roman"/>
          <w:color w:val="000000"/>
          <w:sz w:val="24"/>
          <w:szCs w:val="24"/>
        </w:rPr>
        <w:t xml:space="preserve">и домашних животных, деревьях, </w:t>
      </w:r>
      <w:r w:rsidRPr="00014A05">
        <w:rPr>
          <w:rFonts w:ascii="Times New Roman" w:hAnsi="Times New Roman"/>
          <w:color w:val="000000"/>
          <w:sz w:val="24"/>
          <w:szCs w:val="24"/>
        </w:rPr>
        <w:t>кустарниках, цветковых, травянистых растениях, овощах и фру</w:t>
      </w:r>
      <w:r>
        <w:rPr>
          <w:rFonts w:ascii="Times New Roman" w:hAnsi="Times New Roman"/>
          <w:color w:val="000000"/>
          <w:sz w:val="24"/>
          <w:szCs w:val="24"/>
        </w:rPr>
        <w:t xml:space="preserve">ктах, ягодах данной местности, </w:t>
      </w:r>
      <w:r w:rsidRPr="00014A05">
        <w:rPr>
          <w:rFonts w:ascii="Times New Roman" w:hAnsi="Times New Roman"/>
          <w:color w:val="000000"/>
          <w:sz w:val="24"/>
          <w:szCs w:val="24"/>
        </w:rPr>
        <w:t xml:space="preserve">помогает их различать и группировать на основе существенных признаков: внешний вид, питание; </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польза для человека; знакомит с объектами неживой природы</w:t>
      </w:r>
      <w:r>
        <w:rPr>
          <w:rFonts w:ascii="Times New Roman" w:hAnsi="Times New Roman"/>
          <w:color w:val="000000"/>
          <w:sz w:val="24"/>
          <w:szCs w:val="24"/>
        </w:rPr>
        <w:t xml:space="preserve"> и некоторыми свойствами воды, </w:t>
      </w:r>
      <w:r w:rsidRPr="00014A05">
        <w:rPr>
          <w:rFonts w:ascii="Times New Roman" w:hAnsi="Times New Roman"/>
          <w:color w:val="000000"/>
          <w:sz w:val="24"/>
          <w:szCs w:val="24"/>
        </w:rPr>
        <w:t>песка, глины, камней. Продолжает развивать способность на</w:t>
      </w:r>
      <w:r>
        <w:rPr>
          <w:rFonts w:ascii="Times New Roman" w:hAnsi="Times New Roman"/>
          <w:color w:val="000000"/>
          <w:sz w:val="24"/>
          <w:szCs w:val="24"/>
        </w:rPr>
        <w:t xml:space="preserve">блюдать за явлениями природы в </w:t>
      </w:r>
      <w:r w:rsidRPr="00014A05">
        <w:rPr>
          <w:rFonts w:ascii="Times New Roman" w:hAnsi="Times New Roman"/>
          <w:color w:val="000000"/>
          <w:sz w:val="24"/>
          <w:szCs w:val="24"/>
        </w:rPr>
        <w:t>разные сезоны года и изменениями в жизни животных, растений и человека (выделя</w:t>
      </w:r>
      <w:r>
        <w:rPr>
          <w:rFonts w:ascii="Times New Roman" w:hAnsi="Times New Roman"/>
          <w:color w:val="000000"/>
          <w:sz w:val="24"/>
          <w:szCs w:val="24"/>
        </w:rPr>
        <w:t xml:space="preserve">ть признаки </w:t>
      </w:r>
      <w:r w:rsidRPr="00014A05">
        <w:rPr>
          <w:rFonts w:ascii="Times New Roman" w:hAnsi="Times New Roman"/>
          <w:color w:val="000000"/>
          <w:sz w:val="24"/>
          <w:szCs w:val="24"/>
        </w:rPr>
        <w:t>времен года по состоянию листвы на деревьях, почвенному п</w:t>
      </w:r>
      <w:r>
        <w:rPr>
          <w:rFonts w:ascii="Times New Roman" w:hAnsi="Times New Roman"/>
          <w:color w:val="000000"/>
          <w:sz w:val="24"/>
          <w:szCs w:val="24"/>
        </w:rPr>
        <w:t xml:space="preserve">окрову). Способствует усвоению </w:t>
      </w:r>
      <w:r w:rsidRPr="00014A05">
        <w:rPr>
          <w:rFonts w:ascii="Times New Roman" w:hAnsi="Times New Roman"/>
          <w:color w:val="000000"/>
          <w:sz w:val="24"/>
          <w:szCs w:val="24"/>
        </w:rPr>
        <w:t>правил поведения в природе (не ломать ветки, не рвать ра</w:t>
      </w:r>
      <w:r>
        <w:rPr>
          <w:rFonts w:ascii="Times New Roman" w:hAnsi="Times New Roman"/>
          <w:color w:val="000000"/>
          <w:sz w:val="24"/>
          <w:szCs w:val="24"/>
        </w:rPr>
        <w:t xml:space="preserve">стения, осторожно обращаться с </w:t>
      </w:r>
      <w:r w:rsidRPr="00014A05">
        <w:rPr>
          <w:rFonts w:ascii="Times New Roman" w:hAnsi="Times New Roman"/>
          <w:color w:val="000000"/>
          <w:sz w:val="24"/>
          <w:szCs w:val="24"/>
        </w:rPr>
        <w:t>животными, заботиться о них), развивает умение видеть красоту прир</w:t>
      </w:r>
      <w:r>
        <w:rPr>
          <w:rFonts w:ascii="Times New Roman" w:hAnsi="Times New Roman"/>
          <w:color w:val="000000"/>
          <w:sz w:val="24"/>
          <w:szCs w:val="24"/>
        </w:rPr>
        <w:t xml:space="preserve">оды и замечать изменения в </w:t>
      </w:r>
      <w:r w:rsidRPr="00014A05">
        <w:rPr>
          <w:rFonts w:ascii="Times New Roman" w:hAnsi="Times New Roman"/>
          <w:color w:val="000000"/>
          <w:sz w:val="24"/>
          <w:szCs w:val="24"/>
        </w:rPr>
        <w:t>ней в связи со сменой времен года.</w:t>
      </w:r>
    </w:p>
    <w:p w:rsidR="004A1062" w:rsidRPr="00014A05" w:rsidRDefault="004A1062" w:rsidP="004A1062">
      <w:pPr>
        <w:rPr>
          <w:rFonts w:ascii="Times New Roman" w:hAnsi="Times New Roman"/>
          <w:color w:val="000000"/>
          <w:sz w:val="24"/>
          <w:szCs w:val="24"/>
        </w:rPr>
      </w:pPr>
      <w:r w:rsidRPr="00014A05">
        <w:rPr>
          <w:rFonts w:ascii="Times New Roman" w:hAnsi="Times New Roman"/>
          <w:b/>
          <w:color w:val="000000"/>
          <w:sz w:val="24"/>
          <w:szCs w:val="24"/>
        </w:rPr>
        <w:t>В результате, к концу 4 года жизни</w:t>
      </w:r>
      <w:r w:rsidRPr="00014A05">
        <w:rPr>
          <w:rFonts w:ascii="Times New Roman" w:hAnsi="Times New Roman"/>
          <w:color w:val="000000"/>
          <w:sz w:val="24"/>
          <w:szCs w:val="24"/>
        </w:rPr>
        <w:t>, ребенок может учас</w:t>
      </w:r>
      <w:r>
        <w:rPr>
          <w:rFonts w:ascii="Times New Roman" w:hAnsi="Times New Roman"/>
          <w:color w:val="000000"/>
          <w:sz w:val="24"/>
          <w:szCs w:val="24"/>
        </w:rPr>
        <w:t xml:space="preserve">твовать в несложной совместной </w:t>
      </w:r>
      <w:r w:rsidRPr="00014A05">
        <w:rPr>
          <w:rFonts w:ascii="Times New Roman" w:hAnsi="Times New Roman"/>
          <w:color w:val="000000"/>
          <w:sz w:val="24"/>
          <w:szCs w:val="24"/>
        </w:rPr>
        <w:t xml:space="preserve">познавательной деятельности со сверстниками; </w:t>
      </w:r>
    </w:p>
    <w:p w:rsidR="00E6198E" w:rsidRDefault="004A1062" w:rsidP="004A1062">
      <w:pPr>
        <w:rPr>
          <w:rFonts w:ascii="Times New Roman" w:hAnsi="Times New Roman"/>
          <w:color w:val="000000"/>
          <w:sz w:val="24"/>
          <w:szCs w:val="24"/>
        </w:rPr>
      </w:pPr>
      <w:r w:rsidRPr="00014A05">
        <w:rPr>
          <w:rFonts w:ascii="Times New Roman" w:hAnsi="Times New Roman"/>
          <w:color w:val="000000"/>
          <w:sz w:val="24"/>
          <w:szCs w:val="24"/>
        </w:rPr>
        <w:t>использует сложившиеся представления о некоторых цветах спект</w:t>
      </w:r>
      <w:r>
        <w:rPr>
          <w:rFonts w:ascii="Times New Roman" w:hAnsi="Times New Roman"/>
          <w:color w:val="000000"/>
          <w:sz w:val="24"/>
          <w:szCs w:val="24"/>
        </w:rPr>
        <w:t xml:space="preserve">ра (красный, желтый, </w:t>
      </w:r>
      <w:r w:rsidRPr="00014A05">
        <w:rPr>
          <w:rFonts w:ascii="Times New Roman" w:hAnsi="Times New Roman"/>
          <w:color w:val="000000"/>
          <w:sz w:val="24"/>
          <w:szCs w:val="24"/>
        </w:rPr>
        <w:t>зеленый, синий, черный, белый) в продуктивных видах деяте</w:t>
      </w:r>
      <w:r w:rsidR="00E6198E">
        <w:rPr>
          <w:rFonts w:ascii="Times New Roman" w:hAnsi="Times New Roman"/>
          <w:color w:val="000000"/>
          <w:sz w:val="24"/>
          <w:szCs w:val="24"/>
        </w:rPr>
        <w:t xml:space="preserve">льности, обозначает их </w:t>
      </w:r>
      <w:r>
        <w:rPr>
          <w:rFonts w:ascii="Times New Roman" w:hAnsi="Times New Roman"/>
          <w:color w:val="000000"/>
          <w:sz w:val="24"/>
          <w:szCs w:val="24"/>
        </w:rPr>
        <w:t xml:space="preserve">словом; </w:t>
      </w:r>
      <w:r w:rsidRPr="00014A05">
        <w:rPr>
          <w:rFonts w:ascii="Times New Roman" w:hAnsi="Times New Roman"/>
          <w:color w:val="000000"/>
          <w:sz w:val="24"/>
          <w:szCs w:val="24"/>
        </w:rPr>
        <w:t>демонстрирует осязательно-двигательные действия при об</w:t>
      </w:r>
      <w:r>
        <w:rPr>
          <w:rFonts w:ascii="Times New Roman" w:hAnsi="Times New Roman"/>
          <w:color w:val="000000"/>
          <w:sz w:val="24"/>
          <w:szCs w:val="24"/>
        </w:rPr>
        <w:t xml:space="preserve">следовании предметов с помощью </w:t>
      </w:r>
      <w:r w:rsidRPr="00014A05">
        <w:rPr>
          <w:rFonts w:ascii="Times New Roman" w:hAnsi="Times New Roman"/>
          <w:color w:val="000000"/>
          <w:sz w:val="24"/>
          <w:szCs w:val="24"/>
        </w:rPr>
        <w:t>разных анализаторов: рассматривания, поглаживания, ощупыван</w:t>
      </w:r>
      <w:r>
        <w:rPr>
          <w:rFonts w:ascii="Times New Roman" w:hAnsi="Times New Roman"/>
          <w:color w:val="000000"/>
          <w:sz w:val="24"/>
          <w:szCs w:val="24"/>
        </w:rPr>
        <w:t xml:space="preserve">ия ладонью, </w:t>
      </w:r>
    </w:p>
    <w:p w:rsidR="00E6198E" w:rsidRDefault="00E6198E" w:rsidP="004A1062">
      <w:pPr>
        <w:rPr>
          <w:rFonts w:ascii="Times New Roman" w:hAnsi="Times New Roman"/>
          <w:color w:val="000000"/>
          <w:sz w:val="24"/>
          <w:szCs w:val="24"/>
        </w:rPr>
      </w:pPr>
      <w:r>
        <w:rPr>
          <w:rFonts w:ascii="Times New Roman" w:hAnsi="Times New Roman"/>
          <w:color w:val="000000"/>
          <w:sz w:val="24"/>
          <w:szCs w:val="24"/>
        </w:rPr>
        <w:t xml:space="preserve">                                                              65</w:t>
      </w:r>
    </w:p>
    <w:p w:rsidR="004A1062" w:rsidRPr="00014A05" w:rsidRDefault="00E6198E"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Pr>
          <w:rFonts w:ascii="Times New Roman" w:hAnsi="Times New Roman"/>
          <w:color w:val="000000"/>
          <w:sz w:val="24"/>
          <w:szCs w:val="24"/>
        </w:rPr>
        <w:t xml:space="preserve">пальцами по </w:t>
      </w:r>
      <w:r w:rsidR="004A1062" w:rsidRPr="00014A05">
        <w:rPr>
          <w:rFonts w:ascii="Times New Roman" w:hAnsi="Times New Roman"/>
          <w:color w:val="000000"/>
          <w:sz w:val="24"/>
          <w:szCs w:val="24"/>
        </w:rPr>
        <w:t>ко</w:t>
      </w:r>
      <w:r w:rsidR="004A1062">
        <w:rPr>
          <w:rFonts w:ascii="Times New Roman" w:hAnsi="Times New Roman"/>
          <w:color w:val="000000"/>
          <w:sz w:val="24"/>
          <w:szCs w:val="24"/>
        </w:rPr>
        <w:t xml:space="preserve">нтуру, прокатывания, бросания; </w:t>
      </w:r>
      <w:r w:rsidR="004A1062" w:rsidRPr="00014A05">
        <w:rPr>
          <w:rFonts w:ascii="Times New Roman" w:hAnsi="Times New Roman"/>
          <w:color w:val="000000"/>
          <w:sz w:val="24"/>
          <w:szCs w:val="24"/>
        </w:rPr>
        <w:t>активно участвует в разнообразных видах деятельност</w:t>
      </w:r>
      <w:r w:rsidR="004A1062">
        <w:rPr>
          <w:rFonts w:ascii="Times New Roman" w:hAnsi="Times New Roman"/>
          <w:color w:val="000000"/>
          <w:sz w:val="24"/>
          <w:szCs w:val="24"/>
        </w:rPr>
        <w:t xml:space="preserve">и, принимает цель и инструкцию </w:t>
      </w:r>
      <w:r w:rsidR="004A1062" w:rsidRPr="00014A05">
        <w:rPr>
          <w:rFonts w:ascii="Times New Roman" w:hAnsi="Times New Roman"/>
          <w:color w:val="000000"/>
          <w:sz w:val="24"/>
          <w:szCs w:val="24"/>
        </w:rPr>
        <w:t xml:space="preserve">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 </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проявляет интерес к сверстникам, к взаимодей</w:t>
      </w:r>
      <w:r>
        <w:rPr>
          <w:rFonts w:ascii="Times New Roman" w:hAnsi="Times New Roman"/>
          <w:color w:val="000000"/>
          <w:sz w:val="24"/>
          <w:szCs w:val="24"/>
        </w:rPr>
        <w:t xml:space="preserve">ствию с ними в деятельности, в </w:t>
      </w:r>
      <w:r w:rsidRPr="00014A05">
        <w:rPr>
          <w:rFonts w:ascii="Times New Roman" w:hAnsi="Times New Roman"/>
          <w:color w:val="000000"/>
          <w:sz w:val="24"/>
          <w:szCs w:val="24"/>
        </w:rPr>
        <w:t>повседневном общении; ребенок владеет действиям</w:t>
      </w:r>
      <w:r>
        <w:rPr>
          <w:rFonts w:ascii="Times New Roman" w:hAnsi="Times New Roman"/>
          <w:color w:val="000000"/>
          <w:sz w:val="24"/>
          <w:szCs w:val="24"/>
        </w:rPr>
        <w:t xml:space="preserve">и замещения, подбирает предметы </w:t>
      </w:r>
      <w:r w:rsidRPr="00014A05">
        <w:rPr>
          <w:rFonts w:ascii="Times New Roman" w:hAnsi="Times New Roman"/>
          <w:color w:val="000000"/>
          <w:sz w:val="24"/>
          <w:szCs w:val="24"/>
        </w:rPr>
        <w:t xml:space="preserve">заместители; демонстрирует познавательную активность в </w:t>
      </w:r>
      <w:r>
        <w:rPr>
          <w:rFonts w:ascii="Times New Roman" w:hAnsi="Times New Roman"/>
          <w:color w:val="000000"/>
          <w:sz w:val="24"/>
          <w:szCs w:val="24"/>
        </w:rPr>
        <w:t xml:space="preserve">деятельности, проявляет эмоции </w:t>
      </w:r>
      <w:r w:rsidRPr="00014A05">
        <w:rPr>
          <w:rFonts w:ascii="Times New Roman" w:hAnsi="Times New Roman"/>
          <w:color w:val="000000"/>
          <w:sz w:val="24"/>
          <w:szCs w:val="24"/>
        </w:rPr>
        <w:t>удивления в процессе познания, совместной деятельнос</w:t>
      </w:r>
      <w:r>
        <w:rPr>
          <w:rFonts w:ascii="Times New Roman" w:hAnsi="Times New Roman"/>
          <w:color w:val="000000"/>
          <w:sz w:val="24"/>
          <w:szCs w:val="24"/>
        </w:rPr>
        <w:t xml:space="preserve">ти со взрослыми и сверстниками </w:t>
      </w:r>
      <w:r w:rsidRPr="00014A05">
        <w:rPr>
          <w:rFonts w:ascii="Times New Roman" w:hAnsi="Times New Roman"/>
          <w:color w:val="000000"/>
          <w:sz w:val="24"/>
          <w:szCs w:val="24"/>
        </w:rPr>
        <w:t>использует полученные представления о предметах и объекта</w:t>
      </w:r>
      <w:r>
        <w:rPr>
          <w:rFonts w:ascii="Times New Roman" w:hAnsi="Times New Roman"/>
          <w:color w:val="000000"/>
          <w:sz w:val="24"/>
          <w:szCs w:val="24"/>
        </w:rPr>
        <w:t xml:space="preserve">х ближайшего окружения, задает </w:t>
      </w:r>
      <w:r w:rsidRPr="00014A05">
        <w:rPr>
          <w:rFonts w:ascii="Times New Roman" w:hAnsi="Times New Roman"/>
          <w:color w:val="000000"/>
          <w:sz w:val="24"/>
          <w:szCs w:val="24"/>
        </w:rPr>
        <w:t xml:space="preserve">вопросы; </w:t>
      </w:r>
    </w:p>
    <w:p w:rsidR="004A1062" w:rsidRDefault="004A1062" w:rsidP="004A1062">
      <w:pPr>
        <w:rPr>
          <w:rFonts w:ascii="Times New Roman" w:hAnsi="Times New Roman"/>
          <w:color w:val="000000"/>
          <w:sz w:val="24"/>
          <w:szCs w:val="24"/>
        </w:rPr>
      </w:pPr>
      <w:r w:rsidRPr="00014A05">
        <w:rPr>
          <w:rFonts w:ascii="Times New Roman" w:hAnsi="Times New Roman"/>
          <w:color w:val="000000"/>
          <w:sz w:val="24"/>
          <w:szCs w:val="24"/>
        </w:rPr>
        <w:lastRenderedPageBreak/>
        <w:t>проявляет интерес к миру; обнаруживает стрем</w:t>
      </w:r>
      <w:r>
        <w:rPr>
          <w:rFonts w:ascii="Times New Roman" w:hAnsi="Times New Roman"/>
          <w:color w:val="000000"/>
          <w:sz w:val="24"/>
          <w:szCs w:val="24"/>
        </w:rPr>
        <w:t xml:space="preserve">ление к наблюдению, сравнению, </w:t>
      </w:r>
      <w:r w:rsidRPr="00014A05">
        <w:rPr>
          <w:rFonts w:ascii="Times New Roman" w:hAnsi="Times New Roman"/>
          <w:color w:val="000000"/>
          <w:sz w:val="24"/>
          <w:szCs w:val="24"/>
        </w:rPr>
        <w:t>обследованию свойств и качеств предметов, к простейшему эк</w:t>
      </w:r>
      <w:r>
        <w:rPr>
          <w:rFonts w:ascii="Times New Roman" w:hAnsi="Times New Roman"/>
          <w:color w:val="000000"/>
          <w:sz w:val="24"/>
          <w:szCs w:val="24"/>
        </w:rPr>
        <w:t xml:space="preserve">спериментированию с предметами </w:t>
      </w:r>
      <w:r w:rsidRPr="00014A05">
        <w:rPr>
          <w:rFonts w:ascii="Times New Roman" w:hAnsi="Times New Roman"/>
          <w:color w:val="000000"/>
          <w:sz w:val="24"/>
          <w:szCs w:val="24"/>
        </w:rPr>
        <w:t xml:space="preserve">и материалами: проявляет элементарные представления </w:t>
      </w:r>
      <w:r>
        <w:rPr>
          <w:rFonts w:ascii="Times New Roman" w:hAnsi="Times New Roman"/>
          <w:color w:val="000000"/>
          <w:sz w:val="24"/>
          <w:szCs w:val="24"/>
        </w:rPr>
        <w:t xml:space="preserve">о величине, форме и количестве </w:t>
      </w:r>
      <w:r w:rsidRPr="00014A05">
        <w:rPr>
          <w:rFonts w:ascii="Times New Roman" w:hAnsi="Times New Roman"/>
          <w:color w:val="000000"/>
          <w:sz w:val="24"/>
          <w:szCs w:val="24"/>
        </w:rPr>
        <w:t>предметов и умения сравнивать пре</w:t>
      </w:r>
      <w:r>
        <w:rPr>
          <w:rFonts w:ascii="Times New Roman" w:hAnsi="Times New Roman"/>
          <w:color w:val="000000"/>
          <w:sz w:val="24"/>
          <w:szCs w:val="24"/>
        </w:rPr>
        <w:t xml:space="preserve">дметы по этим характеристикам; </w:t>
      </w:r>
      <w:r w:rsidRPr="00014A05">
        <w:rPr>
          <w:rFonts w:ascii="Times New Roman" w:hAnsi="Times New Roman"/>
          <w:color w:val="000000"/>
          <w:sz w:val="24"/>
          <w:szCs w:val="24"/>
        </w:rPr>
        <w:t>узнает и эмоционально положительно реагирует на ро</w:t>
      </w:r>
      <w:r>
        <w:rPr>
          <w:rFonts w:ascii="Times New Roman" w:hAnsi="Times New Roman"/>
          <w:color w:val="000000"/>
          <w:sz w:val="24"/>
          <w:szCs w:val="24"/>
        </w:rPr>
        <w:t xml:space="preserve">дственников и людей ближайшего </w:t>
      </w:r>
      <w:r w:rsidRPr="00014A05">
        <w:rPr>
          <w:rFonts w:ascii="Times New Roman" w:hAnsi="Times New Roman"/>
          <w:color w:val="000000"/>
          <w:sz w:val="24"/>
          <w:szCs w:val="24"/>
        </w:rPr>
        <w:t>окружения, знает их имена, контактирует с ними;</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имеет представление о разнообразных животных и р</w:t>
      </w:r>
      <w:r>
        <w:rPr>
          <w:rFonts w:ascii="Times New Roman" w:hAnsi="Times New Roman"/>
          <w:color w:val="000000"/>
          <w:sz w:val="24"/>
          <w:szCs w:val="24"/>
        </w:rPr>
        <w:t xml:space="preserve">астениях ближайшего окружения, </w:t>
      </w:r>
      <w:r w:rsidRPr="00014A05">
        <w:rPr>
          <w:rFonts w:ascii="Times New Roman" w:hAnsi="Times New Roman"/>
          <w:color w:val="000000"/>
          <w:sz w:val="24"/>
          <w:szCs w:val="24"/>
        </w:rPr>
        <w:t>особенностях внешнего вида, питания, поведения, может их назв</w:t>
      </w:r>
      <w:r>
        <w:rPr>
          <w:rFonts w:ascii="Times New Roman" w:hAnsi="Times New Roman"/>
          <w:color w:val="000000"/>
          <w:sz w:val="24"/>
          <w:szCs w:val="24"/>
        </w:rPr>
        <w:t xml:space="preserve">ать и отличить, может выделить </w:t>
      </w:r>
      <w:r w:rsidRPr="00014A05">
        <w:rPr>
          <w:rFonts w:ascii="Times New Roman" w:hAnsi="Times New Roman"/>
          <w:color w:val="000000"/>
          <w:sz w:val="24"/>
          <w:szCs w:val="24"/>
        </w:rPr>
        <w:t>свойства некоторых объектов неживой природы, с интересом н</w:t>
      </w:r>
      <w:r>
        <w:rPr>
          <w:rFonts w:ascii="Times New Roman" w:hAnsi="Times New Roman"/>
          <w:color w:val="000000"/>
          <w:sz w:val="24"/>
          <w:szCs w:val="24"/>
        </w:rPr>
        <w:t xml:space="preserve">аблюдает за явлениями природы, </w:t>
      </w:r>
      <w:r w:rsidRPr="00014A05">
        <w:rPr>
          <w:rFonts w:ascii="Times New Roman" w:hAnsi="Times New Roman"/>
          <w:color w:val="000000"/>
          <w:sz w:val="24"/>
          <w:szCs w:val="24"/>
        </w:rPr>
        <w:t>знает, как они называются, отличает времена года по ярким пр</w:t>
      </w:r>
      <w:r>
        <w:rPr>
          <w:rFonts w:ascii="Times New Roman" w:hAnsi="Times New Roman"/>
          <w:color w:val="000000"/>
          <w:sz w:val="24"/>
          <w:szCs w:val="24"/>
        </w:rPr>
        <w:t xml:space="preserve">изнакам, может рассказать, что </w:t>
      </w:r>
      <w:r w:rsidRPr="00014A05">
        <w:rPr>
          <w:rFonts w:ascii="Times New Roman" w:hAnsi="Times New Roman"/>
          <w:color w:val="000000"/>
          <w:sz w:val="24"/>
          <w:szCs w:val="24"/>
        </w:rPr>
        <w:t>делает человек в разные сезоны года, имеет представление о том,</w:t>
      </w:r>
      <w:r>
        <w:rPr>
          <w:rFonts w:ascii="Times New Roman" w:hAnsi="Times New Roman"/>
          <w:color w:val="000000"/>
          <w:sz w:val="24"/>
          <w:szCs w:val="24"/>
        </w:rPr>
        <w:t xml:space="preserve"> как вести себя по отношению к </w:t>
      </w:r>
      <w:r w:rsidRPr="00014A05">
        <w:rPr>
          <w:rFonts w:ascii="Times New Roman" w:hAnsi="Times New Roman"/>
          <w:color w:val="000000"/>
          <w:sz w:val="24"/>
          <w:szCs w:val="24"/>
        </w:rPr>
        <w:t xml:space="preserve">живым объектам природы. Охотно экспериментирует с объектами живой и неживой природы. </w:t>
      </w:r>
    </w:p>
    <w:p w:rsidR="004A1062" w:rsidRPr="00014A05" w:rsidRDefault="004A1062" w:rsidP="004A1062">
      <w:pPr>
        <w:rPr>
          <w:rFonts w:ascii="Times New Roman" w:hAnsi="Times New Roman"/>
          <w:b/>
          <w:color w:val="000000"/>
          <w:sz w:val="24"/>
          <w:szCs w:val="24"/>
        </w:rPr>
      </w:pPr>
      <w:r w:rsidRPr="00014A05">
        <w:rPr>
          <w:rFonts w:ascii="Times New Roman" w:hAnsi="Times New Roman"/>
          <w:b/>
          <w:color w:val="000000"/>
          <w:sz w:val="24"/>
          <w:szCs w:val="24"/>
        </w:rPr>
        <w:t>От 4 лет до 5 лет</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В области познавательного развития основными задачами образовательной деятельности являются:</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обогащать сенсорный опыт детей, развивать</w:t>
      </w:r>
      <w:r>
        <w:rPr>
          <w:rFonts w:ascii="Times New Roman" w:hAnsi="Times New Roman"/>
          <w:color w:val="000000"/>
          <w:sz w:val="24"/>
          <w:szCs w:val="24"/>
        </w:rPr>
        <w:t xml:space="preserve"> целенаправленное восприятие и </w:t>
      </w:r>
      <w:r w:rsidRPr="00014A05">
        <w:rPr>
          <w:rFonts w:ascii="Times New Roman" w:hAnsi="Times New Roman"/>
          <w:color w:val="000000"/>
          <w:sz w:val="24"/>
          <w:szCs w:val="24"/>
        </w:rPr>
        <w:t>самостоятельное обследование окружающих предметов (объек</w:t>
      </w:r>
      <w:r>
        <w:rPr>
          <w:rFonts w:ascii="Times New Roman" w:hAnsi="Times New Roman"/>
          <w:color w:val="000000"/>
          <w:sz w:val="24"/>
          <w:szCs w:val="24"/>
        </w:rPr>
        <w:t xml:space="preserve">тов) с опорой на разные органы </w:t>
      </w:r>
      <w:r w:rsidRPr="00014A05">
        <w:rPr>
          <w:rFonts w:ascii="Times New Roman" w:hAnsi="Times New Roman"/>
          <w:color w:val="000000"/>
          <w:sz w:val="24"/>
          <w:szCs w:val="24"/>
        </w:rPr>
        <w:t>чувств;</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развивать способы решения поисковых задач в самостоятельной и совместной со сверстниками и взрослыми деятельности;</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обогащать элементарные математические представлен</w:t>
      </w:r>
      <w:r>
        <w:rPr>
          <w:rFonts w:ascii="Times New Roman" w:hAnsi="Times New Roman"/>
          <w:color w:val="000000"/>
          <w:sz w:val="24"/>
          <w:szCs w:val="24"/>
        </w:rPr>
        <w:t xml:space="preserve">ия о количестве, числе, форме, </w:t>
      </w:r>
      <w:r w:rsidRPr="00014A05">
        <w:rPr>
          <w:rFonts w:ascii="Times New Roman" w:hAnsi="Times New Roman"/>
          <w:color w:val="000000"/>
          <w:sz w:val="24"/>
          <w:szCs w:val="24"/>
        </w:rPr>
        <w:t xml:space="preserve">величине предметов, пространственных и временных отношениях; </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расширять представления о себе и своих возможностях в</w:t>
      </w:r>
      <w:r>
        <w:rPr>
          <w:rFonts w:ascii="Times New Roman" w:hAnsi="Times New Roman"/>
          <w:color w:val="000000"/>
          <w:sz w:val="24"/>
          <w:szCs w:val="24"/>
        </w:rPr>
        <w:t xml:space="preserve"> познавательной деятельности с </w:t>
      </w:r>
      <w:r w:rsidRPr="00014A05">
        <w:rPr>
          <w:rFonts w:ascii="Times New Roman" w:hAnsi="Times New Roman"/>
          <w:color w:val="000000"/>
          <w:sz w:val="24"/>
          <w:szCs w:val="24"/>
        </w:rPr>
        <w:t>родителями и членам семьи; продолжать развивать представления детей о труде взрослого;</w:t>
      </w:r>
    </w:p>
    <w:p w:rsidR="004A1062" w:rsidRDefault="004A1062" w:rsidP="004A1062">
      <w:pPr>
        <w:rPr>
          <w:rFonts w:ascii="Times New Roman" w:hAnsi="Times New Roman"/>
          <w:color w:val="000000"/>
          <w:sz w:val="24"/>
          <w:szCs w:val="24"/>
        </w:rPr>
      </w:pPr>
      <w:r w:rsidRPr="00014A05">
        <w:rPr>
          <w:rFonts w:ascii="Times New Roman" w:hAnsi="Times New Roman"/>
          <w:color w:val="000000"/>
          <w:sz w:val="24"/>
          <w:szCs w:val="24"/>
        </w:rPr>
        <w:t>развивать представления детей о своей мало</w:t>
      </w:r>
      <w:r>
        <w:rPr>
          <w:rFonts w:ascii="Times New Roman" w:hAnsi="Times New Roman"/>
          <w:color w:val="000000"/>
          <w:sz w:val="24"/>
          <w:szCs w:val="24"/>
        </w:rPr>
        <w:t xml:space="preserve">й родине, названии города, его </w:t>
      </w:r>
      <w:r w:rsidRPr="00014A05">
        <w:rPr>
          <w:rFonts w:ascii="Times New Roman" w:hAnsi="Times New Roman"/>
          <w:color w:val="000000"/>
          <w:sz w:val="24"/>
          <w:szCs w:val="24"/>
        </w:rPr>
        <w:t>достопримечательностях, поддерживать интерес к ст</w:t>
      </w:r>
      <w:r>
        <w:rPr>
          <w:rFonts w:ascii="Times New Roman" w:hAnsi="Times New Roman"/>
          <w:color w:val="000000"/>
          <w:sz w:val="24"/>
          <w:szCs w:val="24"/>
        </w:rPr>
        <w:t xml:space="preserve">ране; знакомить с традициями и </w:t>
      </w:r>
      <w:r w:rsidRPr="00014A05">
        <w:rPr>
          <w:rFonts w:ascii="Times New Roman" w:hAnsi="Times New Roman"/>
          <w:color w:val="000000"/>
          <w:sz w:val="24"/>
          <w:szCs w:val="24"/>
        </w:rPr>
        <w:t>праздниками, принимать участие в подготовке к праздника</w:t>
      </w:r>
      <w:r w:rsidR="00E6198E">
        <w:rPr>
          <w:rFonts w:ascii="Times New Roman" w:hAnsi="Times New Roman"/>
          <w:color w:val="000000"/>
          <w:sz w:val="24"/>
          <w:szCs w:val="24"/>
        </w:rPr>
        <w:t xml:space="preserve">м, эмоционально откликаться </w:t>
      </w:r>
      <w:r>
        <w:rPr>
          <w:rFonts w:ascii="Times New Roman" w:hAnsi="Times New Roman"/>
          <w:color w:val="000000"/>
          <w:sz w:val="24"/>
          <w:szCs w:val="24"/>
        </w:rPr>
        <w:t xml:space="preserve">на </w:t>
      </w:r>
      <w:r w:rsidRPr="00014A05">
        <w:rPr>
          <w:rFonts w:ascii="Times New Roman" w:hAnsi="Times New Roman"/>
          <w:color w:val="000000"/>
          <w:sz w:val="24"/>
          <w:szCs w:val="24"/>
        </w:rPr>
        <w:t>участие в них;</w:t>
      </w:r>
    </w:p>
    <w:p w:rsidR="00E6198E" w:rsidRPr="00014A05" w:rsidRDefault="00E6198E" w:rsidP="004A1062">
      <w:pPr>
        <w:rPr>
          <w:rFonts w:ascii="Times New Roman" w:hAnsi="Times New Roman"/>
          <w:color w:val="000000"/>
          <w:sz w:val="24"/>
          <w:szCs w:val="24"/>
        </w:rPr>
      </w:pPr>
      <w:r>
        <w:rPr>
          <w:rFonts w:ascii="Times New Roman" w:hAnsi="Times New Roman"/>
          <w:color w:val="000000"/>
          <w:sz w:val="24"/>
          <w:szCs w:val="24"/>
        </w:rPr>
        <w:t xml:space="preserve">                                                          66</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 xml:space="preserve"> расширять представления о многообразии объектов ж</w:t>
      </w:r>
      <w:r>
        <w:rPr>
          <w:rFonts w:ascii="Times New Roman" w:hAnsi="Times New Roman"/>
          <w:color w:val="000000"/>
          <w:sz w:val="24"/>
          <w:szCs w:val="24"/>
        </w:rPr>
        <w:t xml:space="preserve">ивой природы, их особенностях, </w:t>
      </w:r>
      <w:r w:rsidRPr="00014A05">
        <w:rPr>
          <w:rFonts w:ascii="Times New Roman" w:hAnsi="Times New Roman"/>
          <w:color w:val="000000"/>
          <w:sz w:val="24"/>
          <w:szCs w:val="24"/>
        </w:rPr>
        <w:t xml:space="preserve">питании, месте обитания, жизненных проявлениях и потребностях; </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обучать сравнению и группировке объектов живо</w:t>
      </w:r>
      <w:r>
        <w:rPr>
          <w:rFonts w:ascii="Times New Roman" w:hAnsi="Times New Roman"/>
          <w:color w:val="000000"/>
          <w:sz w:val="24"/>
          <w:szCs w:val="24"/>
        </w:rPr>
        <w:t xml:space="preserve">й природы на основе признаков, </w:t>
      </w:r>
      <w:r w:rsidRPr="00014A05">
        <w:rPr>
          <w:rFonts w:ascii="Times New Roman" w:hAnsi="Times New Roman"/>
          <w:color w:val="000000"/>
          <w:sz w:val="24"/>
          <w:szCs w:val="24"/>
        </w:rPr>
        <w:t>знакомить с объектами и свойствами неживой природы, отличительными признаками времен года, явлениями природы и деятельностью человека в разные с</w:t>
      </w:r>
      <w:r>
        <w:rPr>
          <w:rFonts w:ascii="Times New Roman" w:hAnsi="Times New Roman"/>
          <w:color w:val="000000"/>
          <w:sz w:val="24"/>
          <w:szCs w:val="24"/>
        </w:rPr>
        <w:t xml:space="preserve">езоны, воспитывать эмоционально </w:t>
      </w:r>
      <w:r w:rsidRPr="00014A05">
        <w:rPr>
          <w:rFonts w:ascii="Times New Roman" w:hAnsi="Times New Roman"/>
          <w:color w:val="000000"/>
          <w:sz w:val="24"/>
          <w:szCs w:val="24"/>
        </w:rPr>
        <w:t xml:space="preserve">положительное отношение ко всем живым существам, желание их беречь и заботиться. </w:t>
      </w:r>
    </w:p>
    <w:p w:rsidR="004A1062" w:rsidRPr="00014A05" w:rsidRDefault="004A1062" w:rsidP="004A1062">
      <w:pPr>
        <w:rPr>
          <w:rFonts w:ascii="Times New Roman" w:hAnsi="Times New Roman"/>
          <w:b/>
          <w:color w:val="000000"/>
          <w:sz w:val="24"/>
          <w:szCs w:val="24"/>
        </w:rPr>
      </w:pPr>
      <w:r w:rsidRPr="00014A05">
        <w:rPr>
          <w:rFonts w:ascii="Times New Roman" w:hAnsi="Times New Roman"/>
          <w:b/>
          <w:color w:val="000000"/>
          <w:sz w:val="24"/>
          <w:szCs w:val="24"/>
        </w:rPr>
        <w:t>Содержание образовательной деятельности</w:t>
      </w:r>
    </w:p>
    <w:p w:rsidR="004A1062" w:rsidRPr="00014A05" w:rsidRDefault="004A1062" w:rsidP="004A1062">
      <w:pPr>
        <w:rPr>
          <w:rFonts w:ascii="Times New Roman" w:hAnsi="Times New Roman"/>
          <w:color w:val="000000"/>
          <w:sz w:val="24"/>
          <w:szCs w:val="24"/>
        </w:rPr>
      </w:pPr>
      <w:r w:rsidRPr="00014A05">
        <w:rPr>
          <w:rFonts w:ascii="Times New Roman" w:hAnsi="Times New Roman"/>
          <w:i/>
          <w:color w:val="000000"/>
          <w:sz w:val="24"/>
          <w:szCs w:val="24"/>
        </w:rPr>
        <w:t>Сенсорные эталоны и познавательные действия</w:t>
      </w:r>
      <w:r w:rsidRPr="00014A05">
        <w:rPr>
          <w:rFonts w:ascii="Times New Roman" w:hAnsi="Times New Roman"/>
          <w:color w:val="000000"/>
          <w:sz w:val="24"/>
          <w:szCs w:val="24"/>
        </w:rPr>
        <w:t>. На основе обследовательских</w:t>
      </w:r>
      <w:r>
        <w:rPr>
          <w:rFonts w:ascii="Times New Roman" w:hAnsi="Times New Roman"/>
          <w:color w:val="000000"/>
          <w:sz w:val="24"/>
          <w:szCs w:val="24"/>
        </w:rPr>
        <w:t xml:space="preserve"> действий </w:t>
      </w:r>
      <w:r w:rsidRPr="00014A05">
        <w:rPr>
          <w:rFonts w:ascii="Times New Roman" w:hAnsi="Times New Roman"/>
          <w:color w:val="000000"/>
          <w:sz w:val="24"/>
          <w:szCs w:val="24"/>
        </w:rPr>
        <w:t>педагог формирует у детей умение различать и называть уже из</w:t>
      </w:r>
      <w:r>
        <w:rPr>
          <w:rFonts w:ascii="Times New Roman" w:hAnsi="Times New Roman"/>
          <w:color w:val="000000"/>
          <w:sz w:val="24"/>
          <w:szCs w:val="24"/>
        </w:rPr>
        <w:t xml:space="preserve">вестные цвета (красный, синий, </w:t>
      </w:r>
      <w:r w:rsidRPr="00014A05">
        <w:rPr>
          <w:rFonts w:ascii="Times New Roman" w:hAnsi="Times New Roman"/>
          <w:color w:val="000000"/>
          <w:sz w:val="24"/>
          <w:szCs w:val="24"/>
        </w:rPr>
        <w:t>зеленый, желтый, белый, черный) и оттенки (розовый, голу</w:t>
      </w:r>
      <w:r>
        <w:rPr>
          <w:rFonts w:ascii="Times New Roman" w:hAnsi="Times New Roman"/>
          <w:color w:val="000000"/>
          <w:sz w:val="24"/>
          <w:szCs w:val="24"/>
        </w:rPr>
        <w:t xml:space="preserve">бой, серый); знакомит с </w:t>
      </w:r>
      <w:r>
        <w:rPr>
          <w:rFonts w:ascii="Times New Roman" w:hAnsi="Times New Roman"/>
          <w:color w:val="000000"/>
          <w:sz w:val="24"/>
          <w:szCs w:val="24"/>
        </w:rPr>
        <w:lastRenderedPageBreak/>
        <w:t xml:space="preserve">новыми </w:t>
      </w:r>
      <w:r w:rsidRPr="00014A05">
        <w:rPr>
          <w:rFonts w:ascii="Times New Roman" w:hAnsi="Times New Roman"/>
          <w:color w:val="000000"/>
          <w:sz w:val="24"/>
          <w:szCs w:val="24"/>
        </w:rPr>
        <w:t>цветами и оттенками (коричневый, оранжевый, светло-зеленый). Разв</w:t>
      </w:r>
      <w:r>
        <w:rPr>
          <w:rFonts w:ascii="Times New Roman" w:hAnsi="Times New Roman"/>
          <w:color w:val="000000"/>
          <w:sz w:val="24"/>
          <w:szCs w:val="24"/>
        </w:rPr>
        <w:t xml:space="preserve">ивает способность различать </w:t>
      </w:r>
      <w:r w:rsidRPr="00014A05">
        <w:rPr>
          <w:rFonts w:ascii="Times New Roman" w:hAnsi="Times New Roman"/>
          <w:color w:val="000000"/>
          <w:sz w:val="24"/>
          <w:szCs w:val="24"/>
        </w:rPr>
        <w:t>и называть форму окружающих предметов, используя сенсорные</w:t>
      </w:r>
      <w:r>
        <w:rPr>
          <w:rFonts w:ascii="Times New Roman" w:hAnsi="Times New Roman"/>
          <w:color w:val="000000"/>
          <w:sz w:val="24"/>
          <w:szCs w:val="24"/>
        </w:rPr>
        <w:t xml:space="preserve"> эталоны геометрические фигуры </w:t>
      </w:r>
      <w:r w:rsidRPr="00014A05">
        <w:rPr>
          <w:rFonts w:ascii="Times New Roman" w:hAnsi="Times New Roman"/>
          <w:color w:val="000000"/>
          <w:sz w:val="24"/>
          <w:szCs w:val="24"/>
        </w:rPr>
        <w:t>(круг, квадрат, овал, прямоугольник, треугольник); нах</w:t>
      </w:r>
      <w:r>
        <w:rPr>
          <w:rFonts w:ascii="Times New Roman" w:hAnsi="Times New Roman"/>
          <w:color w:val="000000"/>
          <w:sz w:val="24"/>
          <w:szCs w:val="24"/>
        </w:rPr>
        <w:t xml:space="preserve">одить отличия и сходства между </w:t>
      </w:r>
      <w:r w:rsidRPr="00014A05">
        <w:rPr>
          <w:rFonts w:ascii="Times New Roman" w:hAnsi="Times New Roman"/>
          <w:color w:val="000000"/>
          <w:sz w:val="24"/>
          <w:szCs w:val="24"/>
        </w:rPr>
        <w:t>предметами по 2 – 3-м признакам путем непосредственного сра</w:t>
      </w:r>
      <w:r>
        <w:rPr>
          <w:rFonts w:ascii="Times New Roman" w:hAnsi="Times New Roman"/>
          <w:color w:val="000000"/>
          <w:sz w:val="24"/>
          <w:szCs w:val="24"/>
        </w:rPr>
        <w:t xml:space="preserve">внения, осваивать группировку, </w:t>
      </w:r>
      <w:r w:rsidRPr="00014A05">
        <w:rPr>
          <w:rFonts w:ascii="Times New Roman" w:hAnsi="Times New Roman"/>
          <w:color w:val="000000"/>
          <w:sz w:val="24"/>
          <w:szCs w:val="24"/>
        </w:rPr>
        <w:t>классификацию и сериацию; описывать предметы по 3 – 4-м основным свойствам.</w:t>
      </w:r>
    </w:p>
    <w:p w:rsidR="004A1062" w:rsidRPr="00014A05" w:rsidRDefault="004A1062" w:rsidP="004A1062">
      <w:pPr>
        <w:rPr>
          <w:rFonts w:ascii="Times New Roman" w:hAnsi="Times New Roman"/>
          <w:color w:val="000000"/>
          <w:sz w:val="24"/>
          <w:szCs w:val="24"/>
        </w:rPr>
      </w:pPr>
      <w:r w:rsidRPr="00014A05">
        <w:rPr>
          <w:rFonts w:ascii="Times New Roman" w:hAnsi="Times New Roman"/>
          <w:i/>
          <w:color w:val="000000"/>
          <w:sz w:val="24"/>
          <w:szCs w:val="24"/>
        </w:rPr>
        <w:t>Математические представления</w:t>
      </w:r>
      <w:r w:rsidRPr="00014A05">
        <w:rPr>
          <w:rFonts w:ascii="Times New Roman" w:hAnsi="Times New Roman"/>
          <w:color w:val="000000"/>
          <w:sz w:val="24"/>
          <w:szCs w:val="24"/>
        </w:rPr>
        <w:t>. Педагог формирует у д</w:t>
      </w:r>
      <w:r>
        <w:rPr>
          <w:rFonts w:ascii="Times New Roman" w:hAnsi="Times New Roman"/>
          <w:color w:val="000000"/>
          <w:sz w:val="24"/>
          <w:szCs w:val="24"/>
        </w:rPr>
        <w:t xml:space="preserve">етей умения считать в пределах </w:t>
      </w:r>
      <w:r w:rsidRPr="00014A05">
        <w:rPr>
          <w:rFonts w:ascii="Times New Roman" w:hAnsi="Times New Roman"/>
          <w:color w:val="000000"/>
          <w:sz w:val="24"/>
          <w:szCs w:val="24"/>
        </w:rPr>
        <w:t xml:space="preserve">пяти с участием различных анализаторов (на слух, ощупь, счет </w:t>
      </w:r>
      <w:r>
        <w:rPr>
          <w:rFonts w:ascii="Times New Roman" w:hAnsi="Times New Roman"/>
          <w:color w:val="000000"/>
          <w:sz w:val="24"/>
          <w:szCs w:val="24"/>
        </w:rPr>
        <w:t xml:space="preserve">движений и др.), пересчитывать </w:t>
      </w:r>
      <w:r w:rsidRPr="00014A05">
        <w:rPr>
          <w:rFonts w:ascii="Times New Roman" w:hAnsi="Times New Roman"/>
          <w:color w:val="000000"/>
          <w:sz w:val="24"/>
          <w:szCs w:val="24"/>
        </w:rPr>
        <w:t>предметы и отсчитывать их по образцу и названному</w:t>
      </w:r>
      <w:r>
        <w:rPr>
          <w:rFonts w:ascii="Times New Roman" w:hAnsi="Times New Roman"/>
          <w:color w:val="000000"/>
          <w:sz w:val="24"/>
          <w:szCs w:val="24"/>
        </w:rPr>
        <w:t xml:space="preserve"> числу; способствует пониманию </w:t>
      </w:r>
      <w:r w:rsidRPr="00014A05">
        <w:rPr>
          <w:rFonts w:ascii="Times New Roman" w:hAnsi="Times New Roman"/>
          <w:color w:val="000000"/>
          <w:sz w:val="24"/>
          <w:szCs w:val="24"/>
        </w:rPr>
        <w:t xml:space="preserve">независимости числа от формы, величины и пространственного расположения предметов; </w:t>
      </w:r>
    </w:p>
    <w:p w:rsidR="004A1062" w:rsidRDefault="004A1062" w:rsidP="004A1062">
      <w:pPr>
        <w:rPr>
          <w:rFonts w:ascii="Times New Roman" w:hAnsi="Times New Roman"/>
          <w:color w:val="000000"/>
          <w:sz w:val="24"/>
          <w:szCs w:val="24"/>
        </w:rPr>
      </w:pPr>
      <w:r w:rsidRPr="00014A05">
        <w:rPr>
          <w:rFonts w:ascii="Times New Roman" w:hAnsi="Times New Roman"/>
          <w:color w:val="000000"/>
          <w:sz w:val="24"/>
          <w:szCs w:val="24"/>
        </w:rPr>
        <w:t>помогает освоить порядковый счет в пределах пяти, познани</w:t>
      </w:r>
      <w:r>
        <w:rPr>
          <w:rFonts w:ascii="Times New Roman" w:hAnsi="Times New Roman"/>
          <w:color w:val="000000"/>
          <w:sz w:val="24"/>
          <w:szCs w:val="24"/>
        </w:rPr>
        <w:t xml:space="preserve">ю пространственных и временных </w:t>
      </w:r>
      <w:r w:rsidRPr="00014A05">
        <w:rPr>
          <w:rFonts w:ascii="Times New Roman" w:hAnsi="Times New Roman"/>
          <w:color w:val="000000"/>
          <w:sz w:val="24"/>
          <w:szCs w:val="24"/>
        </w:rPr>
        <w:t>отношений (вперед, назад, вниз, вперед, налево, направо, утро, день</w:t>
      </w:r>
      <w:r>
        <w:rPr>
          <w:rFonts w:ascii="Times New Roman" w:hAnsi="Times New Roman"/>
          <w:color w:val="000000"/>
          <w:sz w:val="24"/>
          <w:szCs w:val="24"/>
        </w:rPr>
        <w:t xml:space="preserve">, вечер, ночь, вчера, сегодня, </w:t>
      </w:r>
      <w:r w:rsidRPr="00014A05">
        <w:rPr>
          <w:rFonts w:ascii="Times New Roman" w:hAnsi="Times New Roman"/>
          <w:color w:val="000000"/>
          <w:sz w:val="24"/>
          <w:szCs w:val="24"/>
        </w:rPr>
        <w:t>завтра).</w:t>
      </w:r>
    </w:p>
    <w:p w:rsidR="004A1062" w:rsidRPr="00014A05" w:rsidRDefault="004A1062" w:rsidP="004A1062">
      <w:pPr>
        <w:rPr>
          <w:rFonts w:ascii="Times New Roman" w:hAnsi="Times New Roman"/>
          <w:color w:val="000000"/>
          <w:sz w:val="24"/>
          <w:szCs w:val="24"/>
        </w:rPr>
      </w:pPr>
      <w:r w:rsidRPr="00014A05">
        <w:rPr>
          <w:rFonts w:ascii="Times New Roman" w:hAnsi="Times New Roman"/>
          <w:i/>
          <w:color w:val="000000"/>
          <w:sz w:val="24"/>
          <w:szCs w:val="24"/>
        </w:rPr>
        <w:t>Окружающий мир.</w:t>
      </w:r>
      <w:r w:rsidRPr="00014A05">
        <w:rPr>
          <w:rFonts w:ascii="Times New Roman" w:hAnsi="Times New Roman"/>
          <w:color w:val="000000"/>
          <w:sz w:val="24"/>
          <w:szCs w:val="24"/>
        </w:rPr>
        <w:t xml:space="preserve"> Педагог демонстрирует детям спосо</w:t>
      </w:r>
      <w:r>
        <w:rPr>
          <w:rFonts w:ascii="Times New Roman" w:hAnsi="Times New Roman"/>
          <w:color w:val="000000"/>
          <w:sz w:val="24"/>
          <w:szCs w:val="24"/>
        </w:rPr>
        <w:t xml:space="preserve">бы объединения со сверстниками </w:t>
      </w:r>
      <w:r w:rsidRPr="00014A05">
        <w:rPr>
          <w:rFonts w:ascii="Times New Roman" w:hAnsi="Times New Roman"/>
          <w:color w:val="000000"/>
          <w:sz w:val="24"/>
          <w:szCs w:val="24"/>
        </w:rPr>
        <w:t>для решения поставленных поисковых задач (обсуждать пробл</w:t>
      </w:r>
      <w:r>
        <w:rPr>
          <w:rFonts w:ascii="Times New Roman" w:hAnsi="Times New Roman"/>
          <w:color w:val="000000"/>
          <w:sz w:val="24"/>
          <w:szCs w:val="24"/>
        </w:rPr>
        <w:t xml:space="preserve">ему, договариваться, оказывать </w:t>
      </w:r>
      <w:r w:rsidRPr="00014A05">
        <w:rPr>
          <w:rFonts w:ascii="Times New Roman" w:hAnsi="Times New Roman"/>
          <w:color w:val="000000"/>
          <w:sz w:val="24"/>
          <w:szCs w:val="24"/>
        </w:rPr>
        <w:t>помощь в решении поисковых задач, распределять действия, про</w:t>
      </w:r>
      <w:r>
        <w:rPr>
          <w:rFonts w:ascii="Times New Roman" w:hAnsi="Times New Roman"/>
          <w:color w:val="000000"/>
          <w:sz w:val="24"/>
          <w:szCs w:val="24"/>
        </w:rPr>
        <w:t xml:space="preserve">являть инициативу в совместном </w:t>
      </w:r>
      <w:r w:rsidRPr="00014A05">
        <w:rPr>
          <w:rFonts w:ascii="Times New Roman" w:hAnsi="Times New Roman"/>
          <w:color w:val="000000"/>
          <w:sz w:val="24"/>
          <w:szCs w:val="24"/>
        </w:rPr>
        <w:t xml:space="preserve">решении задач, формулировать вопросы познавательной направленности и т.д.). </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 xml:space="preserve">Расширяет представления детей о свойствах разных материалов в процессе работы с ними; </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подводит к пониманию того, что сходные по назначению пре</w:t>
      </w:r>
      <w:r>
        <w:rPr>
          <w:rFonts w:ascii="Times New Roman" w:hAnsi="Times New Roman"/>
          <w:color w:val="000000"/>
          <w:sz w:val="24"/>
          <w:szCs w:val="24"/>
        </w:rPr>
        <w:t xml:space="preserve">дметы могут быть разной формы, </w:t>
      </w:r>
      <w:r w:rsidRPr="00014A05">
        <w:rPr>
          <w:rFonts w:ascii="Times New Roman" w:hAnsi="Times New Roman"/>
          <w:color w:val="000000"/>
          <w:sz w:val="24"/>
          <w:szCs w:val="24"/>
        </w:rPr>
        <w:t xml:space="preserve">сделаны из разных материалов; дает почувствовать и ощутить, </w:t>
      </w:r>
      <w:r>
        <w:rPr>
          <w:rFonts w:ascii="Times New Roman" w:hAnsi="Times New Roman"/>
          <w:color w:val="000000"/>
          <w:sz w:val="24"/>
          <w:szCs w:val="24"/>
        </w:rPr>
        <w:t xml:space="preserve">что предметы имеют разный вес, </w:t>
      </w:r>
      <w:r w:rsidRPr="00014A05">
        <w:rPr>
          <w:rFonts w:ascii="Times New Roman" w:hAnsi="Times New Roman"/>
          <w:color w:val="000000"/>
          <w:sz w:val="24"/>
          <w:szCs w:val="24"/>
        </w:rPr>
        <w:t>объем; демонстрирует и разъясняет детям способы взвешива</w:t>
      </w:r>
      <w:r>
        <w:rPr>
          <w:rFonts w:ascii="Times New Roman" w:hAnsi="Times New Roman"/>
          <w:color w:val="000000"/>
          <w:sz w:val="24"/>
          <w:szCs w:val="24"/>
        </w:rPr>
        <w:t xml:space="preserve">ния, сравнения предметов между </w:t>
      </w:r>
      <w:r w:rsidRPr="00014A05">
        <w:rPr>
          <w:rFonts w:ascii="Times New Roman" w:hAnsi="Times New Roman"/>
          <w:color w:val="000000"/>
          <w:sz w:val="24"/>
          <w:szCs w:val="24"/>
        </w:rPr>
        <w:t>собой, показывая избегание возможности сделать ло</w:t>
      </w:r>
      <w:r>
        <w:rPr>
          <w:rFonts w:ascii="Times New Roman" w:hAnsi="Times New Roman"/>
          <w:color w:val="000000"/>
          <w:sz w:val="24"/>
          <w:szCs w:val="24"/>
        </w:rPr>
        <w:t xml:space="preserve">жные выводы (большой предмет не всегда </w:t>
      </w:r>
      <w:r w:rsidRPr="00014A05">
        <w:rPr>
          <w:rFonts w:ascii="Times New Roman" w:hAnsi="Times New Roman"/>
          <w:color w:val="000000"/>
          <w:sz w:val="24"/>
          <w:szCs w:val="24"/>
        </w:rPr>
        <w:t>оказывается более тяжелым).</w:t>
      </w:r>
    </w:p>
    <w:p w:rsidR="004A1062" w:rsidRDefault="004A1062" w:rsidP="004A1062">
      <w:pPr>
        <w:rPr>
          <w:rFonts w:ascii="Times New Roman" w:hAnsi="Times New Roman"/>
          <w:color w:val="000000"/>
          <w:sz w:val="24"/>
          <w:szCs w:val="24"/>
        </w:rPr>
      </w:pPr>
      <w:r w:rsidRPr="00014A05">
        <w:rPr>
          <w:rFonts w:ascii="Times New Roman" w:hAnsi="Times New Roman"/>
          <w:color w:val="000000"/>
          <w:sz w:val="24"/>
          <w:szCs w:val="24"/>
        </w:rPr>
        <w:t>Показывает ребенку существующие в окружающем</w:t>
      </w:r>
      <w:r>
        <w:rPr>
          <w:rFonts w:ascii="Times New Roman" w:hAnsi="Times New Roman"/>
          <w:color w:val="000000"/>
          <w:sz w:val="24"/>
          <w:szCs w:val="24"/>
        </w:rPr>
        <w:t xml:space="preserve"> мире простые закономерности и </w:t>
      </w:r>
      <w:r w:rsidRPr="00014A05">
        <w:rPr>
          <w:rFonts w:ascii="Times New Roman" w:hAnsi="Times New Roman"/>
          <w:color w:val="000000"/>
          <w:sz w:val="24"/>
          <w:szCs w:val="24"/>
        </w:rPr>
        <w:t xml:space="preserve">зависимости, </w:t>
      </w:r>
      <w:proofErr w:type="gramStart"/>
      <w:r w:rsidRPr="00014A05">
        <w:rPr>
          <w:rFonts w:ascii="Times New Roman" w:hAnsi="Times New Roman"/>
          <w:color w:val="000000"/>
          <w:sz w:val="24"/>
          <w:szCs w:val="24"/>
        </w:rPr>
        <w:t>например</w:t>
      </w:r>
      <w:proofErr w:type="gramEnd"/>
      <w:r w:rsidRPr="00014A05">
        <w:rPr>
          <w:rFonts w:ascii="Times New Roman" w:hAnsi="Times New Roman"/>
          <w:color w:val="000000"/>
          <w:sz w:val="24"/>
          <w:szCs w:val="24"/>
        </w:rPr>
        <w:t>: если холодно — нужно теплее одеться, е</w:t>
      </w:r>
      <w:r>
        <w:rPr>
          <w:rFonts w:ascii="Times New Roman" w:hAnsi="Times New Roman"/>
          <w:color w:val="000000"/>
          <w:sz w:val="24"/>
          <w:szCs w:val="24"/>
        </w:rPr>
        <w:t xml:space="preserve">сли темно — нужно зажечь свет, </w:t>
      </w:r>
      <w:r w:rsidRPr="00014A05">
        <w:rPr>
          <w:rFonts w:ascii="Times New Roman" w:hAnsi="Times New Roman"/>
          <w:color w:val="000000"/>
          <w:sz w:val="24"/>
          <w:szCs w:val="24"/>
        </w:rPr>
        <w:t>если сильный ветер — закрыть окно. Указывает на необходимос</w:t>
      </w:r>
      <w:r>
        <w:rPr>
          <w:rFonts w:ascii="Times New Roman" w:hAnsi="Times New Roman"/>
          <w:color w:val="000000"/>
          <w:sz w:val="24"/>
          <w:szCs w:val="24"/>
        </w:rPr>
        <w:t xml:space="preserve">ть замечать </w:t>
      </w:r>
    </w:p>
    <w:p w:rsidR="00E6198E" w:rsidRDefault="00E6198E" w:rsidP="004A1062">
      <w:pPr>
        <w:rPr>
          <w:rFonts w:ascii="Times New Roman" w:hAnsi="Times New Roman"/>
          <w:color w:val="000000"/>
          <w:sz w:val="24"/>
          <w:szCs w:val="24"/>
        </w:rPr>
      </w:pPr>
      <w:r>
        <w:rPr>
          <w:rFonts w:ascii="Times New Roman" w:hAnsi="Times New Roman"/>
          <w:color w:val="000000"/>
          <w:sz w:val="24"/>
          <w:szCs w:val="24"/>
        </w:rPr>
        <w:t xml:space="preserve">                                                                67</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014A05" w:rsidRDefault="004A1062" w:rsidP="004A1062">
      <w:pPr>
        <w:rPr>
          <w:rFonts w:ascii="Times New Roman" w:hAnsi="Times New Roman"/>
          <w:color w:val="000000"/>
          <w:sz w:val="24"/>
          <w:szCs w:val="24"/>
        </w:rPr>
      </w:pPr>
      <w:r>
        <w:rPr>
          <w:rFonts w:ascii="Times New Roman" w:hAnsi="Times New Roman"/>
          <w:color w:val="000000"/>
          <w:sz w:val="24"/>
          <w:szCs w:val="24"/>
        </w:rPr>
        <w:t xml:space="preserve">целесообразность и </w:t>
      </w:r>
      <w:r w:rsidRPr="00014A05">
        <w:rPr>
          <w:rFonts w:ascii="Times New Roman" w:hAnsi="Times New Roman"/>
          <w:color w:val="000000"/>
          <w:sz w:val="24"/>
          <w:szCs w:val="24"/>
        </w:rPr>
        <w:t>целенаправленность некоторых действий, видеть простейшие причины и следствия соб</w:t>
      </w:r>
      <w:r>
        <w:rPr>
          <w:rFonts w:ascii="Times New Roman" w:hAnsi="Times New Roman"/>
          <w:color w:val="000000"/>
          <w:sz w:val="24"/>
          <w:szCs w:val="24"/>
        </w:rPr>
        <w:t xml:space="preserve">ственных </w:t>
      </w:r>
      <w:r w:rsidRPr="00014A05">
        <w:rPr>
          <w:rFonts w:ascii="Times New Roman" w:hAnsi="Times New Roman"/>
          <w:color w:val="000000"/>
          <w:sz w:val="24"/>
          <w:szCs w:val="24"/>
        </w:rPr>
        <w:t>действий.</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 xml:space="preserve">Педагог продолжает расширять представления детей о </w:t>
      </w:r>
      <w:r>
        <w:rPr>
          <w:rFonts w:ascii="Times New Roman" w:hAnsi="Times New Roman"/>
          <w:color w:val="000000"/>
          <w:sz w:val="24"/>
          <w:szCs w:val="24"/>
        </w:rPr>
        <w:t xml:space="preserve">членах семьи, о малой родине и </w:t>
      </w:r>
      <w:r w:rsidRPr="00014A05">
        <w:rPr>
          <w:rFonts w:ascii="Times New Roman" w:hAnsi="Times New Roman"/>
          <w:color w:val="000000"/>
          <w:sz w:val="24"/>
          <w:szCs w:val="24"/>
        </w:rPr>
        <w:t>Отечестве; представления о родном городе (селе), некот</w:t>
      </w:r>
      <w:r>
        <w:rPr>
          <w:rFonts w:ascii="Times New Roman" w:hAnsi="Times New Roman"/>
          <w:color w:val="000000"/>
          <w:sz w:val="24"/>
          <w:szCs w:val="24"/>
        </w:rPr>
        <w:t xml:space="preserve">орых городских объектах, видах </w:t>
      </w:r>
      <w:r w:rsidRPr="00014A05">
        <w:rPr>
          <w:rFonts w:ascii="Times New Roman" w:hAnsi="Times New Roman"/>
          <w:color w:val="000000"/>
          <w:sz w:val="24"/>
          <w:szCs w:val="24"/>
        </w:rPr>
        <w:t>транспорта; расширяет и обогащает начальные представле</w:t>
      </w:r>
      <w:r>
        <w:rPr>
          <w:rFonts w:ascii="Times New Roman" w:hAnsi="Times New Roman"/>
          <w:color w:val="000000"/>
          <w:sz w:val="24"/>
          <w:szCs w:val="24"/>
        </w:rPr>
        <w:t xml:space="preserve">ния о родной стране, некоторых </w:t>
      </w:r>
      <w:r w:rsidRPr="00014A05">
        <w:rPr>
          <w:rFonts w:ascii="Times New Roman" w:hAnsi="Times New Roman"/>
          <w:color w:val="000000"/>
          <w:sz w:val="24"/>
          <w:szCs w:val="24"/>
        </w:rPr>
        <w:t>общественных праздниках и событиях. Знакомит детей с трудо</w:t>
      </w:r>
      <w:r>
        <w:rPr>
          <w:rFonts w:ascii="Times New Roman" w:hAnsi="Times New Roman"/>
          <w:color w:val="000000"/>
          <w:sz w:val="24"/>
          <w:szCs w:val="24"/>
        </w:rPr>
        <w:t xml:space="preserve">м взрослых в городе и сельской </w:t>
      </w:r>
      <w:r w:rsidRPr="00014A05">
        <w:rPr>
          <w:rFonts w:ascii="Times New Roman" w:hAnsi="Times New Roman"/>
          <w:color w:val="000000"/>
          <w:sz w:val="24"/>
          <w:szCs w:val="24"/>
        </w:rPr>
        <w:t xml:space="preserve">местности; знакомит со спецификой зданий и их устройством в городе и селе (дома </w:t>
      </w:r>
      <w:r>
        <w:rPr>
          <w:rFonts w:ascii="Times New Roman" w:hAnsi="Times New Roman"/>
          <w:color w:val="000000"/>
          <w:sz w:val="24"/>
          <w:szCs w:val="24"/>
        </w:rPr>
        <w:t xml:space="preserve">высокие, с </w:t>
      </w:r>
      <w:r w:rsidRPr="00014A05">
        <w:rPr>
          <w:rFonts w:ascii="Times New Roman" w:hAnsi="Times New Roman"/>
          <w:color w:val="000000"/>
          <w:sz w:val="24"/>
          <w:szCs w:val="24"/>
        </w:rPr>
        <w:t>балконами, лифтами, ванной; дома невысокие, с печкой, садом,</w:t>
      </w:r>
      <w:r>
        <w:rPr>
          <w:rFonts w:ascii="Times New Roman" w:hAnsi="Times New Roman"/>
          <w:color w:val="000000"/>
          <w:sz w:val="24"/>
          <w:szCs w:val="24"/>
        </w:rPr>
        <w:t xml:space="preserve"> огородом, будкой для собаки и </w:t>
      </w:r>
      <w:r w:rsidRPr="00014A05">
        <w:rPr>
          <w:rFonts w:ascii="Times New Roman" w:hAnsi="Times New Roman"/>
          <w:color w:val="000000"/>
          <w:sz w:val="24"/>
          <w:szCs w:val="24"/>
        </w:rPr>
        <w:t>т.п.), с разными учреждениями: школы, детские сады</w:t>
      </w:r>
      <w:r>
        <w:rPr>
          <w:rFonts w:ascii="Times New Roman" w:hAnsi="Times New Roman"/>
          <w:color w:val="000000"/>
          <w:sz w:val="24"/>
          <w:szCs w:val="24"/>
        </w:rPr>
        <w:t xml:space="preserve">, поликлиники, магазины, парки, стадионы и </w:t>
      </w:r>
      <w:r w:rsidRPr="00014A05">
        <w:rPr>
          <w:rFonts w:ascii="Times New Roman" w:hAnsi="Times New Roman"/>
          <w:color w:val="000000"/>
          <w:sz w:val="24"/>
          <w:szCs w:val="24"/>
        </w:rPr>
        <w:t xml:space="preserve">т.п., </w:t>
      </w:r>
    </w:p>
    <w:p w:rsidR="004A1062" w:rsidRPr="00014A05" w:rsidRDefault="004A1062" w:rsidP="004A1062">
      <w:pPr>
        <w:rPr>
          <w:rFonts w:ascii="Times New Roman" w:hAnsi="Times New Roman"/>
          <w:color w:val="000000"/>
          <w:sz w:val="24"/>
          <w:szCs w:val="24"/>
        </w:rPr>
      </w:pPr>
      <w:r w:rsidRPr="00014A05">
        <w:rPr>
          <w:rFonts w:ascii="Times New Roman" w:hAnsi="Times New Roman"/>
          <w:i/>
          <w:color w:val="000000"/>
          <w:sz w:val="24"/>
          <w:szCs w:val="24"/>
        </w:rPr>
        <w:t>Природа</w:t>
      </w:r>
      <w:r w:rsidRPr="00014A05">
        <w:rPr>
          <w:rFonts w:ascii="Times New Roman" w:hAnsi="Times New Roman"/>
          <w:color w:val="000000"/>
          <w:sz w:val="24"/>
          <w:szCs w:val="24"/>
        </w:rPr>
        <w:t xml:space="preserve">. Педагог продолжает знакомить ребенка с многообразием природы родного края, </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lastRenderedPageBreak/>
        <w:t xml:space="preserve">представителями животного и растительного мира, изменениями в их жизни в разные сезоны года. </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Демонстрирует процесс сравнения группировки объектов жив</w:t>
      </w:r>
      <w:r>
        <w:rPr>
          <w:rFonts w:ascii="Times New Roman" w:hAnsi="Times New Roman"/>
          <w:color w:val="000000"/>
          <w:sz w:val="24"/>
          <w:szCs w:val="24"/>
        </w:rPr>
        <w:t xml:space="preserve">ой природы на основе признаков </w:t>
      </w:r>
      <w:r w:rsidRPr="00014A05">
        <w:rPr>
          <w:rFonts w:ascii="Times New Roman" w:hAnsi="Times New Roman"/>
          <w:color w:val="000000"/>
          <w:sz w:val="24"/>
          <w:szCs w:val="24"/>
        </w:rPr>
        <w:t>(дикие - домашние, хищные - травоядные, перелетные - зимующие</w:t>
      </w:r>
      <w:r>
        <w:rPr>
          <w:rFonts w:ascii="Times New Roman" w:hAnsi="Times New Roman"/>
          <w:color w:val="000000"/>
          <w:sz w:val="24"/>
          <w:szCs w:val="24"/>
        </w:rPr>
        <w:t>, деревья - кустарники, травы -</w:t>
      </w:r>
      <w:r w:rsidRPr="00014A05">
        <w:rPr>
          <w:rFonts w:ascii="Times New Roman" w:hAnsi="Times New Roman"/>
          <w:color w:val="000000"/>
          <w:sz w:val="24"/>
          <w:szCs w:val="24"/>
        </w:rPr>
        <w:t>цветковые растения, овощи-фрукты, ягоды, грибы и др.). Зна</w:t>
      </w:r>
      <w:r>
        <w:rPr>
          <w:rFonts w:ascii="Times New Roman" w:hAnsi="Times New Roman"/>
          <w:color w:val="000000"/>
          <w:sz w:val="24"/>
          <w:szCs w:val="24"/>
        </w:rPr>
        <w:t xml:space="preserve">комит с объектами и свойствами </w:t>
      </w:r>
      <w:r w:rsidRPr="00014A05">
        <w:rPr>
          <w:rFonts w:ascii="Times New Roman" w:hAnsi="Times New Roman"/>
          <w:color w:val="000000"/>
          <w:sz w:val="24"/>
          <w:szCs w:val="24"/>
        </w:rPr>
        <w:t>неживой природы (камни, песок, глина, почва, вода), с явлениям</w:t>
      </w:r>
      <w:r>
        <w:rPr>
          <w:rFonts w:ascii="Times New Roman" w:hAnsi="Times New Roman"/>
          <w:color w:val="000000"/>
          <w:sz w:val="24"/>
          <w:szCs w:val="24"/>
        </w:rPr>
        <w:t xml:space="preserve">и природы в разные сезоны года </w:t>
      </w:r>
      <w:r w:rsidRPr="00014A05">
        <w:rPr>
          <w:rFonts w:ascii="Times New Roman" w:hAnsi="Times New Roman"/>
          <w:color w:val="000000"/>
          <w:sz w:val="24"/>
          <w:szCs w:val="24"/>
        </w:rPr>
        <w:t>(листопад, ледоход, гололѐд, град, ветер); свойствами и к</w:t>
      </w:r>
      <w:r>
        <w:rPr>
          <w:rFonts w:ascii="Times New Roman" w:hAnsi="Times New Roman"/>
          <w:color w:val="000000"/>
          <w:sz w:val="24"/>
          <w:szCs w:val="24"/>
        </w:rPr>
        <w:t xml:space="preserve">ачествами природных материалов </w:t>
      </w:r>
      <w:r w:rsidRPr="00014A05">
        <w:rPr>
          <w:rFonts w:ascii="Times New Roman" w:hAnsi="Times New Roman"/>
          <w:color w:val="000000"/>
          <w:sz w:val="24"/>
          <w:szCs w:val="24"/>
        </w:rPr>
        <w:t>(дерево, металл и др.), используя для этого простейшее опыты, экспериментирование.</w:t>
      </w:r>
    </w:p>
    <w:p w:rsidR="004A1062" w:rsidRPr="00014A05" w:rsidRDefault="004A1062" w:rsidP="004A1062">
      <w:pPr>
        <w:rPr>
          <w:rFonts w:ascii="Times New Roman" w:hAnsi="Times New Roman"/>
          <w:color w:val="000000"/>
          <w:sz w:val="24"/>
          <w:szCs w:val="24"/>
        </w:rPr>
      </w:pPr>
      <w:r w:rsidRPr="00014A05">
        <w:rPr>
          <w:rFonts w:ascii="Times New Roman" w:hAnsi="Times New Roman"/>
          <w:color w:val="000000"/>
          <w:sz w:val="24"/>
          <w:szCs w:val="24"/>
        </w:rPr>
        <w:t>В процессе труда в природе педагог формирует предс</w:t>
      </w:r>
      <w:r>
        <w:rPr>
          <w:rFonts w:ascii="Times New Roman" w:hAnsi="Times New Roman"/>
          <w:color w:val="000000"/>
          <w:sz w:val="24"/>
          <w:szCs w:val="24"/>
        </w:rPr>
        <w:t xml:space="preserve">тавление детей об элементарных </w:t>
      </w:r>
      <w:r w:rsidRPr="00014A05">
        <w:rPr>
          <w:rFonts w:ascii="Times New Roman" w:hAnsi="Times New Roman"/>
          <w:color w:val="000000"/>
          <w:sz w:val="24"/>
          <w:szCs w:val="24"/>
        </w:rPr>
        <w:t xml:space="preserve">потребностях растений и животных: питание, вода, тепло, свет; </w:t>
      </w:r>
      <w:r>
        <w:rPr>
          <w:rFonts w:ascii="Times New Roman" w:hAnsi="Times New Roman"/>
          <w:color w:val="000000"/>
          <w:sz w:val="24"/>
          <w:szCs w:val="24"/>
        </w:rPr>
        <w:t xml:space="preserve">углубляет представление о том, </w:t>
      </w:r>
      <w:r w:rsidRPr="00014A05">
        <w:rPr>
          <w:rFonts w:ascii="Times New Roman" w:hAnsi="Times New Roman"/>
          <w:color w:val="000000"/>
          <w:sz w:val="24"/>
          <w:szCs w:val="24"/>
        </w:rPr>
        <w:t>что человек ухаживает за домашними животными, комнатными ра</w:t>
      </w:r>
      <w:r>
        <w:rPr>
          <w:rFonts w:ascii="Times New Roman" w:hAnsi="Times New Roman"/>
          <w:color w:val="000000"/>
          <w:sz w:val="24"/>
          <w:szCs w:val="24"/>
        </w:rPr>
        <w:t xml:space="preserve">стениями, за огородом и садом, </w:t>
      </w:r>
      <w:r w:rsidRPr="00014A05">
        <w:rPr>
          <w:rFonts w:ascii="Times New Roman" w:hAnsi="Times New Roman"/>
          <w:color w:val="000000"/>
          <w:sz w:val="24"/>
          <w:szCs w:val="24"/>
        </w:rPr>
        <w:t xml:space="preserve">способствует накоплению положительных впечатлений ребенка о природе. </w:t>
      </w:r>
    </w:p>
    <w:p w:rsidR="004A1062" w:rsidRPr="00014A05" w:rsidRDefault="004A1062" w:rsidP="004A1062">
      <w:pPr>
        <w:rPr>
          <w:rFonts w:ascii="Times New Roman" w:hAnsi="Times New Roman"/>
          <w:color w:val="000000"/>
          <w:sz w:val="24"/>
          <w:szCs w:val="24"/>
        </w:rPr>
      </w:pPr>
      <w:r w:rsidRPr="00163E16">
        <w:rPr>
          <w:rFonts w:ascii="Times New Roman" w:hAnsi="Times New Roman"/>
          <w:b/>
          <w:color w:val="000000"/>
          <w:sz w:val="24"/>
          <w:szCs w:val="24"/>
        </w:rPr>
        <w:t>В результате, к концу 5 года жизни</w:t>
      </w:r>
      <w:r w:rsidRPr="00014A05">
        <w:rPr>
          <w:rFonts w:ascii="Times New Roman" w:hAnsi="Times New Roman"/>
          <w:color w:val="000000"/>
          <w:sz w:val="24"/>
          <w:szCs w:val="24"/>
        </w:rPr>
        <w:t>, ребенок применяет</w:t>
      </w:r>
      <w:r>
        <w:rPr>
          <w:rFonts w:ascii="Times New Roman" w:hAnsi="Times New Roman"/>
          <w:color w:val="000000"/>
          <w:sz w:val="24"/>
          <w:szCs w:val="24"/>
        </w:rPr>
        <w:t xml:space="preserve"> знания и способы деятельности </w:t>
      </w:r>
      <w:r w:rsidRPr="00014A05">
        <w:rPr>
          <w:rFonts w:ascii="Times New Roman" w:hAnsi="Times New Roman"/>
          <w:color w:val="000000"/>
          <w:sz w:val="24"/>
          <w:szCs w:val="24"/>
        </w:rPr>
        <w:t>для решения задач, поставленных взрослым, проявляет интере</w:t>
      </w:r>
      <w:r>
        <w:rPr>
          <w:rFonts w:ascii="Times New Roman" w:hAnsi="Times New Roman"/>
          <w:color w:val="000000"/>
          <w:sz w:val="24"/>
          <w:szCs w:val="24"/>
        </w:rPr>
        <w:t xml:space="preserve">с к разным видам деятельности, </w:t>
      </w:r>
      <w:r w:rsidRPr="00014A05">
        <w:rPr>
          <w:rFonts w:ascii="Times New Roman" w:hAnsi="Times New Roman"/>
          <w:color w:val="000000"/>
          <w:sz w:val="24"/>
          <w:szCs w:val="24"/>
        </w:rPr>
        <w:t>активно участвует в них, реализует в деятельности иссле</w:t>
      </w:r>
      <w:r>
        <w:rPr>
          <w:rFonts w:ascii="Times New Roman" w:hAnsi="Times New Roman"/>
          <w:color w:val="000000"/>
          <w:sz w:val="24"/>
          <w:szCs w:val="24"/>
        </w:rPr>
        <w:t xml:space="preserve">довательские умения (выдвигает </w:t>
      </w:r>
      <w:r w:rsidRPr="00014A05">
        <w:rPr>
          <w:rFonts w:ascii="Times New Roman" w:hAnsi="Times New Roman"/>
          <w:color w:val="000000"/>
          <w:sz w:val="24"/>
          <w:szCs w:val="24"/>
        </w:rPr>
        <w:t>гипотезу, формулирует вопрос, планирует исследовательс</w:t>
      </w:r>
      <w:r>
        <w:rPr>
          <w:rFonts w:ascii="Times New Roman" w:hAnsi="Times New Roman"/>
          <w:color w:val="000000"/>
          <w:sz w:val="24"/>
          <w:szCs w:val="24"/>
        </w:rPr>
        <w:t xml:space="preserve">кие действия, выбирает способы </w:t>
      </w:r>
      <w:r w:rsidRPr="00014A05">
        <w:rPr>
          <w:rFonts w:ascii="Times New Roman" w:hAnsi="Times New Roman"/>
          <w:color w:val="000000"/>
          <w:sz w:val="24"/>
          <w:szCs w:val="24"/>
        </w:rPr>
        <w:t xml:space="preserve">исследования); </w:t>
      </w:r>
    </w:p>
    <w:p w:rsidR="004A1062" w:rsidRDefault="004A1062" w:rsidP="004A1062">
      <w:pPr>
        <w:rPr>
          <w:rFonts w:ascii="Times New Roman" w:hAnsi="Times New Roman"/>
          <w:color w:val="000000"/>
          <w:sz w:val="24"/>
          <w:szCs w:val="24"/>
        </w:rPr>
      </w:pPr>
      <w:r w:rsidRPr="00014A05">
        <w:rPr>
          <w:rFonts w:ascii="Times New Roman" w:hAnsi="Times New Roman"/>
          <w:color w:val="000000"/>
          <w:sz w:val="24"/>
          <w:szCs w:val="24"/>
        </w:rPr>
        <w:t>проявляет стремление к общению со сверстни</w:t>
      </w:r>
      <w:r>
        <w:rPr>
          <w:rFonts w:ascii="Times New Roman" w:hAnsi="Times New Roman"/>
          <w:color w:val="000000"/>
          <w:sz w:val="24"/>
          <w:szCs w:val="24"/>
        </w:rPr>
        <w:t xml:space="preserve">ками в процессе познавательной </w:t>
      </w:r>
      <w:r w:rsidRPr="00014A05">
        <w:rPr>
          <w:rFonts w:ascii="Times New Roman" w:hAnsi="Times New Roman"/>
          <w:color w:val="000000"/>
          <w:sz w:val="24"/>
          <w:szCs w:val="24"/>
        </w:rPr>
        <w:t>деятельности, осуществляет обмен информацией; охотно сотрудн</w:t>
      </w:r>
      <w:r>
        <w:rPr>
          <w:rFonts w:ascii="Times New Roman" w:hAnsi="Times New Roman"/>
          <w:color w:val="000000"/>
          <w:sz w:val="24"/>
          <w:szCs w:val="24"/>
        </w:rPr>
        <w:t xml:space="preserve">ичает со взрослыми не только в </w:t>
      </w:r>
      <w:r w:rsidRPr="00014A05">
        <w:rPr>
          <w:rFonts w:ascii="Times New Roman" w:hAnsi="Times New Roman"/>
          <w:color w:val="000000"/>
          <w:sz w:val="24"/>
          <w:szCs w:val="24"/>
        </w:rPr>
        <w:t>совместной деятельности, но и в свободной самостоятельной; от</w:t>
      </w:r>
      <w:r>
        <w:rPr>
          <w:rFonts w:ascii="Times New Roman" w:hAnsi="Times New Roman"/>
          <w:color w:val="000000"/>
          <w:sz w:val="24"/>
          <w:szCs w:val="24"/>
        </w:rPr>
        <w:t xml:space="preserve">личается высокой активностью и </w:t>
      </w:r>
      <w:r w:rsidRPr="00014A05">
        <w:rPr>
          <w:rFonts w:ascii="Times New Roman" w:hAnsi="Times New Roman"/>
          <w:color w:val="000000"/>
          <w:sz w:val="24"/>
          <w:szCs w:val="24"/>
        </w:rPr>
        <w:t>любознательностью;</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активно стремится к познавательному общению со вз</w:t>
      </w:r>
      <w:r>
        <w:rPr>
          <w:rFonts w:ascii="Times New Roman" w:hAnsi="Times New Roman"/>
          <w:color w:val="000000"/>
          <w:sz w:val="24"/>
          <w:szCs w:val="24"/>
        </w:rPr>
        <w:t xml:space="preserve">рослыми: задает много вопросов </w:t>
      </w:r>
      <w:r w:rsidRPr="00163E16">
        <w:rPr>
          <w:rFonts w:ascii="Times New Roman" w:hAnsi="Times New Roman"/>
          <w:color w:val="000000"/>
          <w:sz w:val="24"/>
          <w:szCs w:val="24"/>
        </w:rPr>
        <w:t xml:space="preserve">поискового характера, предпринимает попытки сделать логические выводы; </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проявляет интерес к игровому экспериментирован</w:t>
      </w:r>
      <w:r>
        <w:rPr>
          <w:rFonts w:ascii="Times New Roman" w:hAnsi="Times New Roman"/>
          <w:color w:val="000000"/>
          <w:sz w:val="24"/>
          <w:szCs w:val="24"/>
        </w:rPr>
        <w:t xml:space="preserve">ию с предметами и материалами; </w:t>
      </w:r>
      <w:r w:rsidRPr="00163E16">
        <w:rPr>
          <w:rFonts w:ascii="Times New Roman" w:hAnsi="Times New Roman"/>
          <w:color w:val="000000"/>
          <w:sz w:val="24"/>
          <w:szCs w:val="24"/>
        </w:rPr>
        <w:t xml:space="preserve">владеет разными способами деятельности, проявляет самостоятельность, инициативу, </w:t>
      </w:r>
    </w:p>
    <w:p w:rsidR="004A1062" w:rsidRDefault="004A1062" w:rsidP="004A1062">
      <w:pPr>
        <w:rPr>
          <w:rFonts w:ascii="Times New Roman" w:hAnsi="Times New Roman"/>
          <w:color w:val="000000"/>
          <w:sz w:val="24"/>
          <w:szCs w:val="24"/>
        </w:rPr>
      </w:pPr>
      <w:r w:rsidRPr="00163E16">
        <w:rPr>
          <w:rFonts w:ascii="Times New Roman" w:hAnsi="Times New Roman"/>
          <w:color w:val="000000"/>
          <w:sz w:val="24"/>
          <w:szCs w:val="24"/>
        </w:rPr>
        <w:t>умеет работать по образцу, слушать взрослого и выполнять его и</w:t>
      </w:r>
      <w:r>
        <w:rPr>
          <w:rFonts w:ascii="Times New Roman" w:hAnsi="Times New Roman"/>
          <w:color w:val="000000"/>
          <w:sz w:val="24"/>
          <w:szCs w:val="24"/>
        </w:rPr>
        <w:t xml:space="preserve">нструкцию, доводить начатое до </w:t>
      </w:r>
      <w:r w:rsidRPr="00163E16">
        <w:rPr>
          <w:rFonts w:ascii="Times New Roman" w:hAnsi="Times New Roman"/>
          <w:color w:val="000000"/>
          <w:sz w:val="24"/>
          <w:szCs w:val="24"/>
        </w:rPr>
        <w:t>конца, отвечать на вопросы взрослого; имеет опыт деятель</w:t>
      </w:r>
      <w:r>
        <w:rPr>
          <w:rFonts w:ascii="Times New Roman" w:hAnsi="Times New Roman"/>
          <w:color w:val="000000"/>
          <w:sz w:val="24"/>
          <w:szCs w:val="24"/>
        </w:rPr>
        <w:t xml:space="preserve">ности и запас представлений об </w:t>
      </w:r>
      <w:r w:rsidRPr="00163E16">
        <w:rPr>
          <w:rFonts w:ascii="Times New Roman" w:hAnsi="Times New Roman"/>
          <w:color w:val="000000"/>
          <w:sz w:val="24"/>
          <w:szCs w:val="24"/>
        </w:rPr>
        <w:t xml:space="preserve">окружающем; </w:t>
      </w:r>
    </w:p>
    <w:p w:rsidR="00E6198E" w:rsidRDefault="00E6198E" w:rsidP="004A1062">
      <w:pPr>
        <w:rPr>
          <w:rFonts w:ascii="Times New Roman" w:hAnsi="Times New Roman"/>
          <w:color w:val="000000"/>
          <w:sz w:val="24"/>
          <w:szCs w:val="24"/>
        </w:rPr>
      </w:pPr>
      <w:r>
        <w:rPr>
          <w:rFonts w:ascii="Times New Roman" w:hAnsi="Times New Roman"/>
          <w:color w:val="000000"/>
          <w:sz w:val="24"/>
          <w:szCs w:val="24"/>
        </w:rPr>
        <w:t xml:space="preserve">                                                            68</w:t>
      </w:r>
    </w:p>
    <w:p w:rsidR="004A1062" w:rsidRPr="00163E16"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E6198E">
        <w:rPr>
          <w:rFonts w:ascii="Times New Roman" w:hAnsi="Times New Roman"/>
          <w:color w:val="000000"/>
          <w:sz w:val="24"/>
          <w:szCs w:val="24"/>
        </w:rPr>
        <w:t xml:space="preserve"> </w:t>
      </w:r>
      <w:r w:rsidRPr="00163E16">
        <w:rPr>
          <w:rFonts w:ascii="Times New Roman" w:hAnsi="Times New Roman"/>
          <w:color w:val="000000"/>
          <w:sz w:val="24"/>
          <w:szCs w:val="24"/>
        </w:rPr>
        <w:t>с помощью педагога активно включается в деятельность э</w:t>
      </w:r>
      <w:r>
        <w:rPr>
          <w:rFonts w:ascii="Times New Roman" w:hAnsi="Times New Roman"/>
          <w:color w:val="000000"/>
          <w:sz w:val="24"/>
          <w:szCs w:val="24"/>
        </w:rPr>
        <w:t xml:space="preserve">кспериментирования. В процессе </w:t>
      </w:r>
      <w:r w:rsidRPr="00163E16">
        <w:rPr>
          <w:rFonts w:ascii="Times New Roman" w:hAnsi="Times New Roman"/>
          <w:color w:val="000000"/>
          <w:sz w:val="24"/>
          <w:szCs w:val="24"/>
        </w:rPr>
        <w:t xml:space="preserve">совместной исследовательской деятельности активно познает </w:t>
      </w:r>
      <w:r>
        <w:rPr>
          <w:rFonts w:ascii="Times New Roman" w:hAnsi="Times New Roman"/>
          <w:color w:val="000000"/>
          <w:sz w:val="24"/>
          <w:szCs w:val="24"/>
        </w:rPr>
        <w:t xml:space="preserve">и называет свойства и качества </w:t>
      </w:r>
      <w:r w:rsidRPr="00163E16">
        <w:rPr>
          <w:rFonts w:ascii="Times New Roman" w:hAnsi="Times New Roman"/>
          <w:color w:val="000000"/>
          <w:sz w:val="24"/>
          <w:szCs w:val="24"/>
        </w:rPr>
        <w:t>предметов, особенности объектов природы, обследовательские действия, объединяе</w:t>
      </w:r>
      <w:r>
        <w:rPr>
          <w:rFonts w:ascii="Times New Roman" w:hAnsi="Times New Roman"/>
          <w:color w:val="000000"/>
          <w:sz w:val="24"/>
          <w:szCs w:val="24"/>
        </w:rPr>
        <w:t xml:space="preserve">т предметы и </w:t>
      </w:r>
      <w:r w:rsidRPr="00163E16">
        <w:rPr>
          <w:rFonts w:ascii="Times New Roman" w:hAnsi="Times New Roman"/>
          <w:color w:val="000000"/>
          <w:sz w:val="24"/>
          <w:szCs w:val="24"/>
        </w:rPr>
        <w:t>объекты в видовые категории с указанием характерных признаков</w:t>
      </w:r>
      <w:r>
        <w:rPr>
          <w:rFonts w:ascii="Times New Roman" w:hAnsi="Times New Roman"/>
          <w:color w:val="000000"/>
          <w:sz w:val="24"/>
          <w:szCs w:val="24"/>
        </w:rPr>
        <w:t xml:space="preserve">; различает предметы, называет </w:t>
      </w:r>
      <w:r w:rsidRPr="00163E16">
        <w:rPr>
          <w:rFonts w:ascii="Times New Roman" w:hAnsi="Times New Roman"/>
          <w:color w:val="000000"/>
          <w:sz w:val="24"/>
          <w:szCs w:val="24"/>
        </w:rPr>
        <w:t xml:space="preserve">их характерные особенности (цвет, форму, величину), называет </w:t>
      </w:r>
      <w:r>
        <w:rPr>
          <w:rFonts w:ascii="Times New Roman" w:hAnsi="Times New Roman"/>
          <w:color w:val="000000"/>
          <w:sz w:val="24"/>
          <w:szCs w:val="24"/>
        </w:rPr>
        <w:t xml:space="preserve">самые разные предметы, которые </w:t>
      </w:r>
      <w:r w:rsidRPr="00163E16">
        <w:rPr>
          <w:rFonts w:ascii="Times New Roman" w:hAnsi="Times New Roman"/>
          <w:color w:val="000000"/>
          <w:sz w:val="24"/>
          <w:szCs w:val="24"/>
        </w:rPr>
        <w:t>их окружают в помещениях, на участке, на улице, знает их н</w:t>
      </w:r>
      <w:r>
        <w:rPr>
          <w:rFonts w:ascii="Times New Roman" w:hAnsi="Times New Roman"/>
          <w:color w:val="000000"/>
          <w:sz w:val="24"/>
          <w:szCs w:val="24"/>
        </w:rPr>
        <w:t xml:space="preserve">азначение, называет свойства и </w:t>
      </w:r>
      <w:r w:rsidRPr="00163E16">
        <w:rPr>
          <w:rFonts w:ascii="Times New Roman" w:hAnsi="Times New Roman"/>
          <w:color w:val="000000"/>
          <w:sz w:val="24"/>
          <w:szCs w:val="24"/>
        </w:rPr>
        <w:t>качества, доступные для восприятия и обследования; проявляет и</w:t>
      </w:r>
      <w:r>
        <w:rPr>
          <w:rFonts w:ascii="Times New Roman" w:hAnsi="Times New Roman"/>
          <w:color w:val="000000"/>
          <w:sz w:val="24"/>
          <w:szCs w:val="24"/>
        </w:rPr>
        <w:t xml:space="preserve">нтерес к предметам и явлениям, </w:t>
      </w:r>
      <w:r w:rsidRPr="00163E16">
        <w:rPr>
          <w:rFonts w:ascii="Times New Roman" w:hAnsi="Times New Roman"/>
          <w:color w:val="000000"/>
          <w:sz w:val="24"/>
          <w:szCs w:val="24"/>
        </w:rPr>
        <w:t xml:space="preserve">которые они не имеют возможности видеть; </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владеет количественным и порядковым счетом в пределах</w:t>
      </w:r>
      <w:r>
        <w:rPr>
          <w:rFonts w:ascii="Times New Roman" w:hAnsi="Times New Roman"/>
          <w:color w:val="000000"/>
          <w:sz w:val="24"/>
          <w:szCs w:val="24"/>
        </w:rPr>
        <w:t xml:space="preserve"> пяти, умением непосредственно </w:t>
      </w:r>
      <w:r w:rsidRPr="00163E16">
        <w:rPr>
          <w:rFonts w:ascii="Times New Roman" w:hAnsi="Times New Roman"/>
          <w:color w:val="000000"/>
          <w:sz w:val="24"/>
          <w:szCs w:val="24"/>
        </w:rPr>
        <w:t xml:space="preserve">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sidRPr="00163E16">
        <w:rPr>
          <w:rFonts w:ascii="Times New Roman" w:hAnsi="Times New Roman"/>
          <w:color w:val="000000"/>
          <w:sz w:val="24"/>
          <w:szCs w:val="24"/>
        </w:rPr>
        <w:lastRenderedPageBreak/>
        <w:t>ориентируется от себя в движении; использует математические представления для познания окружающей действительности;</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 xml:space="preserve">с удовольствием рассказывает о семье, семейном быте, </w:t>
      </w:r>
      <w:r>
        <w:rPr>
          <w:rFonts w:ascii="Times New Roman" w:hAnsi="Times New Roman"/>
          <w:color w:val="000000"/>
          <w:sz w:val="24"/>
          <w:szCs w:val="24"/>
        </w:rPr>
        <w:t xml:space="preserve">традициях; активно участвует в </w:t>
      </w:r>
      <w:r w:rsidRPr="00163E16">
        <w:rPr>
          <w:rFonts w:ascii="Times New Roman" w:hAnsi="Times New Roman"/>
          <w:color w:val="000000"/>
          <w:sz w:val="24"/>
          <w:szCs w:val="24"/>
        </w:rPr>
        <w:t xml:space="preserve">мероприятиях и праздниках, готовящихся в группе, в ДОО, в </w:t>
      </w:r>
      <w:r>
        <w:rPr>
          <w:rFonts w:ascii="Times New Roman" w:hAnsi="Times New Roman"/>
          <w:color w:val="000000"/>
          <w:sz w:val="24"/>
          <w:szCs w:val="24"/>
        </w:rPr>
        <w:t xml:space="preserve">частности, направленных на то, </w:t>
      </w:r>
      <w:r w:rsidRPr="00163E16">
        <w:rPr>
          <w:rFonts w:ascii="Times New Roman" w:hAnsi="Times New Roman"/>
          <w:color w:val="000000"/>
          <w:sz w:val="24"/>
          <w:szCs w:val="24"/>
        </w:rPr>
        <w:t>чтобы порадовать взрослых, детей (взрослого, ребенка);</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знает и называет животных и растения родного к</w:t>
      </w:r>
      <w:r>
        <w:rPr>
          <w:rFonts w:ascii="Times New Roman" w:hAnsi="Times New Roman"/>
          <w:color w:val="000000"/>
          <w:sz w:val="24"/>
          <w:szCs w:val="24"/>
        </w:rPr>
        <w:t xml:space="preserve">рая, выделяет их отличительные </w:t>
      </w:r>
      <w:r w:rsidRPr="00163E16">
        <w:rPr>
          <w:rFonts w:ascii="Times New Roman" w:hAnsi="Times New Roman"/>
          <w:color w:val="000000"/>
          <w:sz w:val="24"/>
          <w:szCs w:val="24"/>
        </w:rPr>
        <w:t xml:space="preserve">особенности. Может назвать объекты неживой природы и их </w:t>
      </w:r>
      <w:r>
        <w:rPr>
          <w:rFonts w:ascii="Times New Roman" w:hAnsi="Times New Roman"/>
          <w:color w:val="000000"/>
          <w:sz w:val="24"/>
          <w:szCs w:val="24"/>
        </w:rPr>
        <w:t xml:space="preserve">свойства, различает и называет </w:t>
      </w:r>
      <w:r w:rsidRPr="00163E16">
        <w:rPr>
          <w:rFonts w:ascii="Times New Roman" w:hAnsi="Times New Roman"/>
          <w:color w:val="000000"/>
          <w:sz w:val="24"/>
          <w:szCs w:val="24"/>
        </w:rPr>
        <w:t>времена года и их характерные признаки (изменения погоды, о</w:t>
      </w:r>
      <w:r>
        <w:rPr>
          <w:rFonts w:ascii="Times New Roman" w:hAnsi="Times New Roman"/>
          <w:color w:val="000000"/>
          <w:sz w:val="24"/>
          <w:szCs w:val="24"/>
        </w:rPr>
        <w:t xml:space="preserve">садки, явления природы), может </w:t>
      </w:r>
      <w:r w:rsidRPr="00163E16">
        <w:rPr>
          <w:rFonts w:ascii="Times New Roman" w:hAnsi="Times New Roman"/>
          <w:color w:val="000000"/>
          <w:sz w:val="24"/>
          <w:szCs w:val="24"/>
        </w:rPr>
        <w:t xml:space="preserve">рассказать об изменении образа жизни человека, животных и </w:t>
      </w:r>
      <w:r>
        <w:rPr>
          <w:rFonts w:ascii="Times New Roman" w:hAnsi="Times New Roman"/>
          <w:color w:val="000000"/>
          <w:sz w:val="24"/>
          <w:szCs w:val="24"/>
        </w:rPr>
        <w:t xml:space="preserve">растений в разные сезоны года, </w:t>
      </w:r>
      <w:r w:rsidRPr="00163E16">
        <w:rPr>
          <w:rFonts w:ascii="Times New Roman" w:hAnsi="Times New Roman"/>
          <w:color w:val="000000"/>
          <w:sz w:val="24"/>
          <w:szCs w:val="24"/>
        </w:rPr>
        <w:t>знает свойства и качества некоторых природных материал</w:t>
      </w:r>
      <w:r>
        <w:rPr>
          <w:rFonts w:ascii="Times New Roman" w:hAnsi="Times New Roman"/>
          <w:color w:val="000000"/>
          <w:sz w:val="24"/>
          <w:szCs w:val="24"/>
        </w:rPr>
        <w:t xml:space="preserve">ов; сравнивает объекты живой и </w:t>
      </w:r>
      <w:r w:rsidRPr="00163E16">
        <w:rPr>
          <w:rFonts w:ascii="Times New Roman" w:hAnsi="Times New Roman"/>
          <w:color w:val="000000"/>
          <w:sz w:val="24"/>
          <w:szCs w:val="24"/>
        </w:rPr>
        <w:t>неживой природы, охотно экспериментирует с ними, г</w:t>
      </w:r>
      <w:r>
        <w:rPr>
          <w:rFonts w:ascii="Times New Roman" w:hAnsi="Times New Roman"/>
          <w:color w:val="000000"/>
          <w:sz w:val="24"/>
          <w:szCs w:val="24"/>
        </w:rPr>
        <w:t xml:space="preserve">руппирует на основе выделенных </w:t>
      </w:r>
      <w:r w:rsidRPr="00163E16">
        <w:rPr>
          <w:rFonts w:ascii="Times New Roman" w:hAnsi="Times New Roman"/>
          <w:color w:val="000000"/>
          <w:sz w:val="24"/>
          <w:szCs w:val="24"/>
        </w:rPr>
        <w:t>признаков; демонстрирует положительное отношение ко в</w:t>
      </w:r>
      <w:r>
        <w:rPr>
          <w:rFonts w:ascii="Times New Roman" w:hAnsi="Times New Roman"/>
          <w:color w:val="000000"/>
          <w:sz w:val="24"/>
          <w:szCs w:val="24"/>
        </w:rPr>
        <w:t xml:space="preserve">сем живым существам, стремится </w:t>
      </w:r>
      <w:r w:rsidRPr="00163E16">
        <w:rPr>
          <w:rFonts w:ascii="Times New Roman" w:hAnsi="Times New Roman"/>
          <w:color w:val="000000"/>
          <w:sz w:val="24"/>
          <w:szCs w:val="24"/>
        </w:rPr>
        <w:t>ухаживать за растениями и животными.</w:t>
      </w:r>
    </w:p>
    <w:p w:rsidR="004A1062" w:rsidRPr="00163E16" w:rsidRDefault="004A1062" w:rsidP="004A1062">
      <w:pPr>
        <w:rPr>
          <w:rFonts w:ascii="Times New Roman" w:hAnsi="Times New Roman"/>
          <w:b/>
          <w:color w:val="000000"/>
          <w:sz w:val="24"/>
          <w:szCs w:val="24"/>
        </w:rPr>
      </w:pPr>
      <w:r w:rsidRPr="00163E16">
        <w:rPr>
          <w:rFonts w:ascii="Times New Roman" w:hAnsi="Times New Roman"/>
          <w:b/>
          <w:color w:val="000000"/>
          <w:sz w:val="24"/>
          <w:szCs w:val="24"/>
        </w:rPr>
        <w:t>От 5 лет до 6 лет</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В области познавательного развития основными задачам</w:t>
      </w:r>
      <w:r>
        <w:rPr>
          <w:rFonts w:ascii="Times New Roman" w:hAnsi="Times New Roman"/>
          <w:color w:val="000000"/>
          <w:sz w:val="24"/>
          <w:szCs w:val="24"/>
        </w:rPr>
        <w:t xml:space="preserve">и образовательной деятельности </w:t>
      </w:r>
      <w:r w:rsidRPr="00163E16">
        <w:rPr>
          <w:rFonts w:ascii="Times New Roman" w:hAnsi="Times New Roman"/>
          <w:color w:val="000000"/>
          <w:sz w:val="24"/>
          <w:szCs w:val="24"/>
        </w:rPr>
        <w:t>являются:</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развивать интерес детей к самостоятельному познанию о</w:t>
      </w:r>
      <w:r>
        <w:rPr>
          <w:rFonts w:ascii="Times New Roman" w:hAnsi="Times New Roman"/>
          <w:color w:val="000000"/>
          <w:sz w:val="24"/>
          <w:szCs w:val="24"/>
        </w:rPr>
        <w:t xml:space="preserve">бъектов окружающего мира в его </w:t>
      </w:r>
      <w:r w:rsidRPr="00163E16">
        <w:rPr>
          <w:rFonts w:ascii="Times New Roman" w:hAnsi="Times New Roman"/>
          <w:color w:val="000000"/>
          <w:sz w:val="24"/>
          <w:szCs w:val="24"/>
        </w:rPr>
        <w:t xml:space="preserve">разнообразных проявлениях и простейших зависимостях; </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формировать представления детей о цифровых средст</w:t>
      </w:r>
      <w:r>
        <w:rPr>
          <w:rFonts w:ascii="Times New Roman" w:hAnsi="Times New Roman"/>
          <w:color w:val="000000"/>
          <w:sz w:val="24"/>
          <w:szCs w:val="24"/>
        </w:rPr>
        <w:t xml:space="preserve">вах познания окружающего мира, </w:t>
      </w:r>
      <w:r w:rsidRPr="00163E16">
        <w:rPr>
          <w:rFonts w:ascii="Times New Roman" w:hAnsi="Times New Roman"/>
          <w:color w:val="000000"/>
          <w:sz w:val="24"/>
          <w:szCs w:val="24"/>
        </w:rPr>
        <w:t>способах их безопасного использования;</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развивать способность использовать математические знан</w:t>
      </w:r>
      <w:r>
        <w:rPr>
          <w:rFonts w:ascii="Times New Roman" w:hAnsi="Times New Roman"/>
          <w:color w:val="000000"/>
          <w:sz w:val="24"/>
          <w:szCs w:val="24"/>
        </w:rPr>
        <w:t xml:space="preserve">ия и аналитические способы для </w:t>
      </w:r>
      <w:r w:rsidRPr="00163E16">
        <w:rPr>
          <w:rFonts w:ascii="Times New Roman" w:hAnsi="Times New Roman"/>
          <w:color w:val="000000"/>
          <w:sz w:val="24"/>
          <w:szCs w:val="24"/>
        </w:rPr>
        <w:t>познания математической стороны окружающего мира: опоср</w:t>
      </w:r>
      <w:r>
        <w:rPr>
          <w:rFonts w:ascii="Times New Roman" w:hAnsi="Times New Roman"/>
          <w:color w:val="000000"/>
          <w:sz w:val="24"/>
          <w:szCs w:val="24"/>
        </w:rPr>
        <w:t xml:space="preserve">едованное сравнение объектов с </w:t>
      </w:r>
      <w:r w:rsidRPr="00163E16">
        <w:rPr>
          <w:rFonts w:ascii="Times New Roman" w:hAnsi="Times New Roman"/>
          <w:color w:val="000000"/>
          <w:sz w:val="24"/>
          <w:szCs w:val="24"/>
        </w:rPr>
        <w:t>помощью заместителей (условной меры), сравнение п</w:t>
      </w:r>
      <w:r>
        <w:rPr>
          <w:rFonts w:ascii="Times New Roman" w:hAnsi="Times New Roman"/>
          <w:color w:val="000000"/>
          <w:sz w:val="24"/>
          <w:szCs w:val="24"/>
        </w:rPr>
        <w:t xml:space="preserve">о разным основаниям, измерение, счет, </w:t>
      </w:r>
      <w:r w:rsidRPr="00163E16">
        <w:rPr>
          <w:rFonts w:ascii="Times New Roman" w:hAnsi="Times New Roman"/>
          <w:color w:val="000000"/>
          <w:sz w:val="24"/>
          <w:szCs w:val="24"/>
        </w:rPr>
        <w:t>упорядочивание, классификация, сериация и т.п); совершенствова</w:t>
      </w:r>
      <w:r>
        <w:rPr>
          <w:rFonts w:ascii="Times New Roman" w:hAnsi="Times New Roman"/>
          <w:color w:val="000000"/>
          <w:sz w:val="24"/>
          <w:szCs w:val="24"/>
        </w:rPr>
        <w:t xml:space="preserve">ть ориентировку </w:t>
      </w:r>
      <w:r w:rsidRPr="00163E16">
        <w:rPr>
          <w:rFonts w:ascii="Times New Roman" w:hAnsi="Times New Roman"/>
          <w:color w:val="000000"/>
          <w:sz w:val="24"/>
          <w:szCs w:val="24"/>
        </w:rPr>
        <w:t>развивать способы взаимодействия с членами семьи и</w:t>
      </w:r>
      <w:r>
        <w:rPr>
          <w:rFonts w:ascii="Times New Roman" w:hAnsi="Times New Roman"/>
          <w:color w:val="000000"/>
          <w:sz w:val="24"/>
          <w:szCs w:val="24"/>
        </w:rPr>
        <w:t xml:space="preserve"> людьми ближайшего окружения в </w:t>
      </w:r>
      <w:r w:rsidRPr="00163E16">
        <w:rPr>
          <w:rFonts w:ascii="Times New Roman" w:hAnsi="Times New Roman"/>
          <w:color w:val="000000"/>
          <w:sz w:val="24"/>
          <w:szCs w:val="24"/>
        </w:rPr>
        <w:t>познавательной деятельности, расширять самостоятельные дейс</w:t>
      </w:r>
      <w:r>
        <w:rPr>
          <w:rFonts w:ascii="Times New Roman" w:hAnsi="Times New Roman"/>
          <w:color w:val="000000"/>
          <w:sz w:val="24"/>
          <w:szCs w:val="24"/>
        </w:rPr>
        <w:t xml:space="preserve">твия различной направленности, </w:t>
      </w:r>
      <w:r w:rsidRPr="00163E16">
        <w:rPr>
          <w:rFonts w:ascii="Times New Roman" w:hAnsi="Times New Roman"/>
          <w:color w:val="000000"/>
          <w:sz w:val="24"/>
          <w:szCs w:val="24"/>
        </w:rPr>
        <w:t>закреплять позитивный опыт в самостоятельной и совмест</w:t>
      </w:r>
      <w:r>
        <w:rPr>
          <w:rFonts w:ascii="Times New Roman" w:hAnsi="Times New Roman"/>
          <w:color w:val="000000"/>
          <w:sz w:val="24"/>
          <w:szCs w:val="24"/>
        </w:rPr>
        <w:t xml:space="preserve">ной со взрослым и сверстниками </w:t>
      </w:r>
      <w:r w:rsidRPr="00163E16">
        <w:rPr>
          <w:rFonts w:ascii="Times New Roman" w:hAnsi="Times New Roman"/>
          <w:color w:val="000000"/>
          <w:sz w:val="24"/>
          <w:szCs w:val="24"/>
        </w:rPr>
        <w:t xml:space="preserve">деятельности; </w:t>
      </w:r>
    </w:p>
    <w:p w:rsidR="004A1062" w:rsidRDefault="004A1062" w:rsidP="004A1062">
      <w:pPr>
        <w:rPr>
          <w:rFonts w:ascii="Times New Roman" w:hAnsi="Times New Roman"/>
          <w:color w:val="000000"/>
          <w:sz w:val="24"/>
          <w:szCs w:val="24"/>
        </w:rPr>
      </w:pPr>
      <w:r w:rsidRPr="00163E16">
        <w:rPr>
          <w:rFonts w:ascii="Times New Roman" w:hAnsi="Times New Roman"/>
          <w:color w:val="000000"/>
          <w:sz w:val="24"/>
          <w:szCs w:val="24"/>
        </w:rPr>
        <w:t>расширять представления о многообразии объектов ж</w:t>
      </w:r>
      <w:r>
        <w:rPr>
          <w:rFonts w:ascii="Times New Roman" w:hAnsi="Times New Roman"/>
          <w:color w:val="000000"/>
          <w:sz w:val="24"/>
          <w:szCs w:val="24"/>
        </w:rPr>
        <w:t xml:space="preserve">ивой природы, их особенностях, </w:t>
      </w:r>
    </w:p>
    <w:p w:rsidR="00E6198E" w:rsidRDefault="00E6198E" w:rsidP="004A1062">
      <w:pPr>
        <w:rPr>
          <w:rFonts w:ascii="Times New Roman" w:hAnsi="Times New Roman"/>
          <w:color w:val="000000"/>
          <w:sz w:val="24"/>
          <w:szCs w:val="24"/>
        </w:rPr>
      </w:pPr>
      <w:r>
        <w:rPr>
          <w:rFonts w:ascii="Times New Roman" w:hAnsi="Times New Roman"/>
          <w:color w:val="000000"/>
          <w:sz w:val="24"/>
          <w:szCs w:val="24"/>
        </w:rPr>
        <w:t xml:space="preserve">                                                            69</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 xml:space="preserve">среде обитания и образе жизни, в разные сезоны года, их </w:t>
      </w:r>
      <w:r>
        <w:rPr>
          <w:rFonts w:ascii="Times New Roman" w:hAnsi="Times New Roman"/>
          <w:color w:val="000000"/>
          <w:sz w:val="24"/>
          <w:szCs w:val="24"/>
        </w:rPr>
        <w:t xml:space="preserve">потребностях; продолжать учить </w:t>
      </w:r>
      <w:r w:rsidRPr="00163E16">
        <w:rPr>
          <w:rFonts w:ascii="Times New Roman" w:hAnsi="Times New Roman"/>
          <w:color w:val="000000"/>
          <w:sz w:val="24"/>
          <w:szCs w:val="24"/>
        </w:rPr>
        <w:t xml:space="preserve">группировать объекты живой природы; </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продолжать учить детей использовать приемы эксперимент</w:t>
      </w:r>
      <w:r>
        <w:rPr>
          <w:rFonts w:ascii="Times New Roman" w:hAnsi="Times New Roman"/>
          <w:color w:val="000000"/>
          <w:sz w:val="24"/>
          <w:szCs w:val="24"/>
        </w:rPr>
        <w:t xml:space="preserve">ирования для познания объектов </w:t>
      </w:r>
      <w:r w:rsidRPr="00163E16">
        <w:rPr>
          <w:rFonts w:ascii="Times New Roman" w:hAnsi="Times New Roman"/>
          <w:color w:val="000000"/>
          <w:sz w:val="24"/>
          <w:szCs w:val="24"/>
        </w:rPr>
        <w:t>живой и неживой природы и их свойств и качеств;</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продолжать знакомить с сезонными изменениями в приро</w:t>
      </w:r>
      <w:r>
        <w:rPr>
          <w:rFonts w:ascii="Times New Roman" w:hAnsi="Times New Roman"/>
          <w:color w:val="000000"/>
          <w:sz w:val="24"/>
          <w:szCs w:val="24"/>
        </w:rPr>
        <w:t xml:space="preserve">де, и деятельностью человека в </w:t>
      </w:r>
      <w:r w:rsidRPr="00163E16">
        <w:rPr>
          <w:rFonts w:ascii="Times New Roman" w:hAnsi="Times New Roman"/>
          <w:color w:val="000000"/>
          <w:sz w:val="24"/>
          <w:szCs w:val="24"/>
        </w:rPr>
        <w:t>разные сезоны, воспитывать положительное отношение ко вс</w:t>
      </w:r>
      <w:r>
        <w:rPr>
          <w:rFonts w:ascii="Times New Roman" w:hAnsi="Times New Roman"/>
          <w:color w:val="000000"/>
          <w:sz w:val="24"/>
          <w:szCs w:val="24"/>
        </w:rPr>
        <w:t xml:space="preserve">ем живым существам, желание их </w:t>
      </w:r>
      <w:r w:rsidRPr="00163E16">
        <w:rPr>
          <w:rFonts w:ascii="Times New Roman" w:hAnsi="Times New Roman"/>
          <w:color w:val="000000"/>
          <w:sz w:val="24"/>
          <w:szCs w:val="24"/>
        </w:rPr>
        <w:t xml:space="preserve">беречь и заботиться. </w:t>
      </w:r>
    </w:p>
    <w:p w:rsidR="004A1062" w:rsidRPr="00163E16" w:rsidRDefault="004A1062" w:rsidP="004A1062">
      <w:pPr>
        <w:rPr>
          <w:rFonts w:ascii="Times New Roman" w:hAnsi="Times New Roman"/>
          <w:b/>
          <w:i/>
          <w:color w:val="000000"/>
          <w:sz w:val="24"/>
          <w:szCs w:val="24"/>
        </w:rPr>
      </w:pPr>
      <w:r w:rsidRPr="00163E16">
        <w:rPr>
          <w:rFonts w:ascii="Times New Roman" w:hAnsi="Times New Roman"/>
          <w:b/>
          <w:i/>
          <w:color w:val="000000"/>
          <w:sz w:val="24"/>
          <w:szCs w:val="24"/>
        </w:rPr>
        <w:t>Содержание образовательной деятельности</w:t>
      </w:r>
    </w:p>
    <w:p w:rsidR="004A1062" w:rsidRPr="00163E16" w:rsidRDefault="004A1062" w:rsidP="004A1062">
      <w:pPr>
        <w:rPr>
          <w:rFonts w:ascii="Times New Roman" w:hAnsi="Times New Roman"/>
          <w:color w:val="000000"/>
          <w:sz w:val="24"/>
          <w:szCs w:val="24"/>
        </w:rPr>
      </w:pPr>
      <w:r w:rsidRPr="00163E16">
        <w:rPr>
          <w:rFonts w:ascii="Times New Roman" w:hAnsi="Times New Roman"/>
          <w:i/>
          <w:color w:val="000000"/>
          <w:sz w:val="24"/>
          <w:szCs w:val="24"/>
        </w:rPr>
        <w:lastRenderedPageBreak/>
        <w:t>Сенсорные эталоны и познавательные действия</w:t>
      </w:r>
      <w:r w:rsidRPr="00163E16">
        <w:rPr>
          <w:rFonts w:ascii="Times New Roman" w:hAnsi="Times New Roman"/>
          <w:color w:val="000000"/>
          <w:sz w:val="24"/>
          <w:szCs w:val="24"/>
        </w:rPr>
        <w:t>. П</w:t>
      </w:r>
      <w:r>
        <w:rPr>
          <w:rFonts w:ascii="Times New Roman" w:hAnsi="Times New Roman"/>
          <w:color w:val="000000"/>
          <w:sz w:val="24"/>
          <w:szCs w:val="24"/>
        </w:rPr>
        <w:t xml:space="preserve">едагог закрепляет умения детей </w:t>
      </w:r>
      <w:r w:rsidRPr="00163E16">
        <w:rPr>
          <w:rFonts w:ascii="Times New Roman" w:hAnsi="Times New Roman"/>
          <w:color w:val="000000"/>
          <w:sz w:val="24"/>
          <w:szCs w:val="24"/>
        </w:rPr>
        <w:t>различать и называть все цвета спектра и ахроматические цвета, отт</w:t>
      </w:r>
      <w:r>
        <w:rPr>
          <w:rFonts w:ascii="Times New Roman" w:hAnsi="Times New Roman"/>
          <w:color w:val="000000"/>
          <w:sz w:val="24"/>
          <w:szCs w:val="24"/>
        </w:rPr>
        <w:t xml:space="preserve">енки цвета, тоны цвета, теплые </w:t>
      </w:r>
      <w:r w:rsidRPr="00163E16">
        <w:rPr>
          <w:rFonts w:ascii="Times New Roman" w:hAnsi="Times New Roman"/>
          <w:color w:val="000000"/>
          <w:sz w:val="24"/>
          <w:szCs w:val="24"/>
        </w:rPr>
        <w:t>и холодные оттенки; расширяет знания об известных цве</w:t>
      </w:r>
      <w:r>
        <w:rPr>
          <w:rFonts w:ascii="Times New Roman" w:hAnsi="Times New Roman"/>
          <w:color w:val="000000"/>
          <w:sz w:val="24"/>
          <w:szCs w:val="24"/>
        </w:rPr>
        <w:t xml:space="preserve">тах, знакомит с новыми цветами </w:t>
      </w:r>
      <w:r w:rsidRPr="00163E16">
        <w:rPr>
          <w:rFonts w:ascii="Times New Roman" w:hAnsi="Times New Roman"/>
          <w:color w:val="000000"/>
          <w:sz w:val="24"/>
          <w:szCs w:val="24"/>
        </w:rPr>
        <w:t>(фиолетовый) и оттенками (голубой, розовый, темно-зеленый, сир</w:t>
      </w:r>
      <w:r>
        <w:rPr>
          <w:rFonts w:ascii="Times New Roman" w:hAnsi="Times New Roman"/>
          <w:color w:val="000000"/>
          <w:sz w:val="24"/>
          <w:szCs w:val="24"/>
        </w:rPr>
        <w:t xml:space="preserve">еневый); развивает способность </w:t>
      </w:r>
      <w:r w:rsidRPr="00163E16">
        <w:rPr>
          <w:rFonts w:ascii="Times New Roman" w:hAnsi="Times New Roman"/>
          <w:color w:val="000000"/>
          <w:sz w:val="24"/>
          <w:szCs w:val="24"/>
        </w:rPr>
        <w:t>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w:t>
      </w:r>
      <w:r>
        <w:rPr>
          <w:rFonts w:ascii="Times New Roman" w:hAnsi="Times New Roman"/>
          <w:color w:val="000000"/>
          <w:sz w:val="24"/>
          <w:szCs w:val="24"/>
        </w:rPr>
        <w:t xml:space="preserve">ьми умений выделять сходство и </w:t>
      </w:r>
      <w:r w:rsidRPr="00163E16">
        <w:rPr>
          <w:rFonts w:ascii="Times New Roman" w:hAnsi="Times New Roman"/>
          <w:color w:val="000000"/>
          <w:sz w:val="24"/>
          <w:szCs w:val="24"/>
        </w:rPr>
        <w:t xml:space="preserve">отличие между группами предметов, сравнивать предметы </w:t>
      </w:r>
      <w:r>
        <w:rPr>
          <w:rFonts w:ascii="Times New Roman" w:hAnsi="Times New Roman"/>
          <w:color w:val="000000"/>
          <w:sz w:val="24"/>
          <w:szCs w:val="24"/>
        </w:rPr>
        <w:t xml:space="preserve">по 3—5 признакам, группировать </w:t>
      </w:r>
      <w:r w:rsidRPr="00163E16">
        <w:rPr>
          <w:rFonts w:ascii="Times New Roman" w:hAnsi="Times New Roman"/>
          <w:color w:val="000000"/>
          <w:sz w:val="24"/>
          <w:szCs w:val="24"/>
        </w:rPr>
        <w:t>предметы по разным основаниям преимущественно на основе зри</w:t>
      </w:r>
      <w:r>
        <w:rPr>
          <w:rFonts w:ascii="Times New Roman" w:hAnsi="Times New Roman"/>
          <w:color w:val="000000"/>
          <w:sz w:val="24"/>
          <w:szCs w:val="24"/>
        </w:rPr>
        <w:t xml:space="preserve">тельной оценки; совершенствует </w:t>
      </w:r>
      <w:r w:rsidRPr="00163E16">
        <w:rPr>
          <w:rFonts w:ascii="Times New Roman" w:hAnsi="Times New Roman"/>
          <w:color w:val="000000"/>
          <w:sz w:val="24"/>
          <w:szCs w:val="24"/>
        </w:rPr>
        <w:t>приемы сравнения, упорядочивания и классификации на основе выделения их существе</w:t>
      </w:r>
      <w:r>
        <w:rPr>
          <w:rFonts w:ascii="Times New Roman" w:hAnsi="Times New Roman"/>
          <w:color w:val="000000"/>
          <w:sz w:val="24"/>
          <w:szCs w:val="24"/>
        </w:rPr>
        <w:t xml:space="preserve">нных </w:t>
      </w:r>
      <w:r w:rsidRPr="00163E16">
        <w:rPr>
          <w:rFonts w:ascii="Times New Roman" w:hAnsi="Times New Roman"/>
          <w:color w:val="000000"/>
          <w:sz w:val="24"/>
          <w:szCs w:val="24"/>
        </w:rPr>
        <w:t>свойств и отношений. Формирует представления о том, как люд</w:t>
      </w:r>
      <w:r>
        <w:rPr>
          <w:rFonts w:ascii="Times New Roman" w:hAnsi="Times New Roman"/>
          <w:color w:val="000000"/>
          <w:sz w:val="24"/>
          <w:szCs w:val="24"/>
        </w:rPr>
        <w:t xml:space="preserve">и используют цифровые средства </w:t>
      </w:r>
      <w:r w:rsidRPr="00163E16">
        <w:rPr>
          <w:rFonts w:ascii="Times New Roman" w:hAnsi="Times New Roman"/>
          <w:color w:val="000000"/>
          <w:sz w:val="24"/>
          <w:szCs w:val="24"/>
        </w:rPr>
        <w:t>познания окружающего мира и какие правила необходим</w:t>
      </w:r>
      <w:r>
        <w:rPr>
          <w:rFonts w:ascii="Times New Roman" w:hAnsi="Times New Roman"/>
          <w:color w:val="000000"/>
          <w:sz w:val="24"/>
          <w:szCs w:val="24"/>
        </w:rPr>
        <w:t xml:space="preserve">о соблюдать для их безопасного </w:t>
      </w:r>
      <w:r w:rsidRPr="00163E16">
        <w:rPr>
          <w:rFonts w:ascii="Times New Roman" w:hAnsi="Times New Roman"/>
          <w:color w:val="000000"/>
          <w:sz w:val="24"/>
          <w:szCs w:val="24"/>
        </w:rPr>
        <w:t xml:space="preserve">использования. </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Педагог демонстрирует детям способы осуществления разных вид</w:t>
      </w:r>
      <w:r>
        <w:rPr>
          <w:rFonts w:ascii="Times New Roman" w:hAnsi="Times New Roman"/>
          <w:color w:val="000000"/>
          <w:sz w:val="24"/>
          <w:szCs w:val="24"/>
        </w:rPr>
        <w:t xml:space="preserve">ов познавательной </w:t>
      </w:r>
      <w:r w:rsidRPr="00163E16">
        <w:rPr>
          <w:rFonts w:ascii="Times New Roman" w:hAnsi="Times New Roman"/>
          <w:color w:val="000000"/>
          <w:sz w:val="24"/>
          <w:szCs w:val="24"/>
        </w:rPr>
        <w:t>деятельности, осуществления контроля, самоконтроля и взаимокон</w:t>
      </w:r>
      <w:r>
        <w:rPr>
          <w:rFonts w:ascii="Times New Roman" w:hAnsi="Times New Roman"/>
          <w:color w:val="000000"/>
          <w:sz w:val="24"/>
          <w:szCs w:val="24"/>
        </w:rPr>
        <w:t xml:space="preserve">троля результатов деятельности </w:t>
      </w:r>
      <w:r w:rsidRPr="00163E16">
        <w:rPr>
          <w:rFonts w:ascii="Times New Roman" w:hAnsi="Times New Roman"/>
          <w:color w:val="000000"/>
          <w:sz w:val="24"/>
          <w:szCs w:val="24"/>
        </w:rPr>
        <w:t>и отдельных действий во взаимодействии со све</w:t>
      </w:r>
      <w:r>
        <w:rPr>
          <w:rFonts w:ascii="Times New Roman" w:hAnsi="Times New Roman"/>
          <w:color w:val="000000"/>
          <w:sz w:val="24"/>
          <w:szCs w:val="24"/>
        </w:rPr>
        <w:t xml:space="preserve">рстниками, поощряет проявление </w:t>
      </w:r>
      <w:r w:rsidRPr="00163E16">
        <w:rPr>
          <w:rFonts w:ascii="Times New Roman" w:hAnsi="Times New Roman"/>
          <w:color w:val="000000"/>
          <w:sz w:val="24"/>
          <w:szCs w:val="24"/>
        </w:rPr>
        <w:t>наблюдательности за действиями взрослого и других детей. В процесс</w:t>
      </w:r>
      <w:r>
        <w:rPr>
          <w:rFonts w:ascii="Times New Roman" w:hAnsi="Times New Roman"/>
          <w:color w:val="000000"/>
          <w:sz w:val="24"/>
          <w:szCs w:val="24"/>
        </w:rPr>
        <w:t xml:space="preserve">е организации разных форм </w:t>
      </w:r>
      <w:r w:rsidRPr="00163E16">
        <w:rPr>
          <w:rFonts w:ascii="Times New Roman" w:hAnsi="Times New Roman"/>
          <w:color w:val="000000"/>
          <w:sz w:val="24"/>
          <w:szCs w:val="24"/>
        </w:rPr>
        <w:t>совместной познавательной деятельности показывает де</w:t>
      </w:r>
      <w:r>
        <w:rPr>
          <w:rFonts w:ascii="Times New Roman" w:hAnsi="Times New Roman"/>
          <w:color w:val="000000"/>
          <w:sz w:val="24"/>
          <w:szCs w:val="24"/>
        </w:rPr>
        <w:t xml:space="preserve">тей возможности для обсуждения </w:t>
      </w:r>
      <w:r w:rsidRPr="00163E16">
        <w:rPr>
          <w:rFonts w:ascii="Times New Roman" w:hAnsi="Times New Roman"/>
          <w:color w:val="000000"/>
          <w:sz w:val="24"/>
          <w:szCs w:val="24"/>
        </w:rPr>
        <w:t>проблемы, для совместного нахождения способов ее решения, п</w:t>
      </w:r>
      <w:r>
        <w:rPr>
          <w:rFonts w:ascii="Times New Roman" w:hAnsi="Times New Roman"/>
          <w:color w:val="000000"/>
          <w:sz w:val="24"/>
          <w:szCs w:val="24"/>
        </w:rPr>
        <w:t xml:space="preserve">оощряет проявление инициативы, </w:t>
      </w:r>
      <w:r w:rsidRPr="00163E16">
        <w:rPr>
          <w:rFonts w:ascii="Times New Roman" w:hAnsi="Times New Roman"/>
          <w:color w:val="000000"/>
          <w:sz w:val="24"/>
          <w:szCs w:val="24"/>
        </w:rPr>
        <w:t xml:space="preserve">способности формулировать и отвечать на поставленные вопросы. </w:t>
      </w:r>
    </w:p>
    <w:p w:rsidR="004A1062" w:rsidRPr="00163E16" w:rsidRDefault="004A1062" w:rsidP="004A1062">
      <w:pPr>
        <w:rPr>
          <w:rFonts w:ascii="Times New Roman" w:hAnsi="Times New Roman"/>
          <w:color w:val="000000"/>
          <w:sz w:val="24"/>
          <w:szCs w:val="24"/>
        </w:rPr>
      </w:pPr>
      <w:r w:rsidRPr="00163E16">
        <w:rPr>
          <w:rFonts w:ascii="Times New Roman" w:hAnsi="Times New Roman"/>
          <w:i/>
          <w:color w:val="000000"/>
          <w:sz w:val="24"/>
          <w:szCs w:val="24"/>
        </w:rPr>
        <w:t>Математические представления</w:t>
      </w:r>
      <w:r w:rsidRPr="00163E16">
        <w:rPr>
          <w:rFonts w:ascii="Times New Roman" w:hAnsi="Times New Roman"/>
          <w:color w:val="000000"/>
          <w:sz w:val="24"/>
          <w:szCs w:val="24"/>
        </w:rPr>
        <w:t>. В процессе обучения</w:t>
      </w:r>
      <w:r>
        <w:rPr>
          <w:rFonts w:ascii="Times New Roman" w:hAnsi="Times New Roman"/>
          <w:color w:val="000000"/>
          <w:sz w:val="24"/>
          <w:szCs w:val="24"/>
        </w:rPr>
        <w:t xml:space="preserve"> количественному и порядковому </w:t>
      </w:r>
      <w:r w:rsidRPr="00163E16">
        <w:rPr>
          <w:rFonts w:ascii="Times New Roman" w:hAnsi="Times New Roman"/>
          <w:color w:val="000000"/>
          <w:sz w:val="24"/>
          <w:szCs w:val="24"/>
        </w:rPr>
        <w:t xml:space="preserve">счету в пределах десяти педагог совершенствует счетные умения </w:t>
      </w:r>
      <w:r>
        <w:rPr>
          <w:rFonts w:ascii="Times New Roman" w:hAnsi="Times New Roman"/>
          <w:color w:val="000000"/>
          <w:sz w:val="24"/>
          <w:szCs w:val="24"/>
        </w:rPr>
        <w:t xml:space="preserve">детей, понимание независимости </w:t>
      </w:r>
      <w:r w:rsidRPr="00163E16">
        <w:rPr>
          <w:rFonts w:ascii="Times New Roman" w:hAnsi="Times New Roman"/>
          <w:color w:val="000000"/>
          <w:sz w:val="24"/>
          <w:szCs w:val="24"/>
        </w:rPr>
        <w:t>числа от пространственно-качественных признаков, знак</w:t>
      </w:r>
      <w:r>
        <w:rPr>
          <w:rFonts w:ascii="Times New Roman" w:hAnsi="Times New Roman"/>
          <w:color w:val="000000"/>
          <w:sz w:val="24"/>
          <w:szCs w:val="24"/>
        </w:rPr>
        <w:t xml:space="preserve">омит с цифрами для обозначения </w:t>
      </w:r>
      <w:r w:rsidRPr="00163E16">
        <w:rPr>
          <w:rFonts w:ascii="Times New Roman" w:hAnsi="Times New Roman"/>
          <w:color w:val="000000"/>
          <w:sz w:val="24"/>
          <w:szCs w:val="24"/>
        </w:rPr>
        <w:t xml:space="preserve">количества и результата сравнения предметов, с составом чисел из единиц в пределах пяти; </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 xml:space="preserve">подводит к пониманию отношений между рядом стоящими числами. </w:t>
      </w:r>
    </w:p>
    <w:p w:rsidR="004A1062" w:rsidRDefault="004A1062" w:rsidP="004A1062">
      <w:pPr>
        <w:rPr>
          <w:rFonts w:ascii="Times New Roman" w:hAnsi="Times New Roman"/>
          <w:color w:val="000000"/>
          <w:sz w:val="24"/>
          <w:szCs w:val="24"/>
        </w:rPr>
      </w:pPr>
      <w:r w:rsidRPr="00163E16">
        <w:rPr>
          <w:rFonts w:ascii="Times New Roman" w:hAnsi="Times New Roman"/>
          <w:color w:val="000000"/>
          <w:sz w:val="24"/>
          <w:szCs w:val="24"/>
        </w:rPr>
        <w:t>Педагог совершенствует умения выстраиват</w:t>
      </w:r>
      <w:r>
        <w:rPr>
          <w:rFonts w:ascii="Times New Roman" w:hAnsi="Times New Roman"/>
          <w:color w:val="000000"/>
          <w:sz w:val="24"/>
          <w:szCs w:val="24"/>
        </w:rPr>
        <w:t xml:space="preserve">ь сериационные ряды предметов, </w:t>
      </w:r>
      <w:r w:rsidRPr="00163E16">
        <w:rPr>
          <w:rFonts w:ascii="Times New Roman" w:hAnsi="Times New Roman"/>
          <w:color w:val="000000"/>
          <w:sz w:val="24"/>
          <w:szCs w:val="24"/>
        </w:rPr>
        <w:t>различающихся по размеру, в возрастающем и убывающем поряд</w:t>
      </w:r>
      <w:r>
        <w:rPr>
          <w:rFonts w:ascii="Times New Roman" w:hAnsi="Times New Roman"/>
          <w:color w:val="000000"/>
          <w:sz w:val="24"/>
          <w:szCs w:val="24"/>
        </w:rPr>
        <w:t xml:space="preserve">ке в пределах десяти на основе </w:t>
      </w:r>
      <w:r w:rsidRPr="00163E16">
        <w:rPr>
          <w:rFonts w:ascii="Times New Roman" w:hAnsi="Times New Roman"/>
          <w:color w:val="000000"/>
          <w:sz w:val="24"/>
          <w:szCs w:val="24"/>
        </w:rPr>
        <w:t>непосредственного сравнения, показывает взаимоотношения м</w:t>
      </w:r>
      <w:r>
        <w:rPr>
          <w:rFonts w:ascii="Times New Roman" w:hAnsi="Times New Roman"/>
          <w:color w:val="000000"/>
          <w:sz w:val="24"/>
          <w:szCs w:val="24"/>
        </w:rPr>
        <w:t xml:space="preserve">ежду ними; организует освоение </w:t>
      </w:r>
      <w:r w:rsidRPr="00163E16">
        <w:rPr>
          <w:rFonts w:ascii="Times New Roman" w:hAnsi="Times New Roman"/>
          <w:color w:val="000000"/>
          <w:sz w:val="24"/>
          <w:szCs w:val="24"/>
        </w:rPr>
        <w:t>детьми опосредованного сравнения предметов по длине, шир</w:t>
      </w:r>
      <w:r>
        <w:rPr>
          <w:rFonts w:ascii="Times New Roman" w:hAnsi="Times New Roman"/>
          <w:color w:val="000000"/>
          <w:sz w:val="24"/>
          <w:szCs w:val="24"/>
        </w:rPr>
        <w:t xml:space="preserve">ине, высоте с помощью условной </w:t>
      </w:r>
      <w:r w:rsidRPr="00163E16">
        <w:rPr>
          <w:rFonts w:ascii="Times New Roman" w:hAnsi="Times New Roman"/>
          <w:color w:val="000000"/>
          <w:sz w:val="24"/>
          <w:szCs w:val="24"/>
        </w:rPr>
        <w:t>меры; обогащает представления и умения устанавливать пространственные и временные</w:t>
      </w:r>
      <w:r>
        <w:rPr>
          <w:rFonts w:ascii="Times New Roman" w:hAnsi="Times New Roman"/>
          <w:color w:val="000000"/>
          <w:sz w:val="24"/>
          <w:szCs w:val="24"/>
        </w:rPr>
        <w:t xml:space="preserve"> в пространстве </w:t>
      </w:r>
      <w:r w:rsidRPr="00163E16">
        <w:rPr>
          <w:rFonts w:ascii="Times New Roman" w:hAnsi="Times New Roman"/>
          <w:color w:val="000000"/>
          <w:sz w:val="24"/>
          <w:szCs w:val="24"/>
        </w:rPr>
        <w:t>и времени;</w:t>
      </w:r>
    </w:p>
    <w:p w:rsidR="004A1062" w:rsidRDefault="00E6198E" w:rsidP="004A1062">
      <w:pPr>
        <w:rPr>
          <w:rFonts w:ascii="Times New Roman" w:hAnsi="Times New Roman"/>
          <w:color w:val="000000"/>
          <w:sz w:val="24"/>
          <w:szCs w:val="24"/>
        </w:rPr>
      </w:pPr>
      <w:r>
        <w:rPr>
          <w:rFonts w:ascii="Times New Roman" w:hAnsi="Times New Roman"/>
          <w:color w:val="000000"/>
          <w:sz w:val="24"/>
          <w:szCs w:val="24"/>
        </w:rPr>
        <w:t xml:space="preserve">                                                                70</w:t>
      </w:r>
      <w:r w:rsidR="004A1062">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зависимости и отношения при ориентировке на листе бумаги, в</w:t>
      </w:r>
      <w:r>
        <w:rPr>
          <w:rFonts w:ascii="Times New Roman" w:hAnsi="Times New Roman"/>
          <w:color w:val="000000"/>
          <w:sz w:val="24"/>
          <w:szCs w:val="24"/>
        </w:rPr>
        <w:t xml:space="preserve"> календарных единицах времени: </w:t>
      </w:r>
      <w:r w:rsidRPr="00163E16">
        <w:rPr>
          <w:rFonts w:ascii="Times New Roman" w:hAnsi="Times New Roman"/>
          <w:color w:val="000000"/>
          <w:sz w:val="24"/>
          <w:szCs w:val="24"/>
        </w:rPr>
        <w:t xml:space="preserve">сутки, неделя, месяц, год. </w:t>
      </w:r>
    </w:p>
    <w:p w:rsidR="004A1062" w:rsidRPr="00163E16" w:rsidRDefault="004A1062" w:rsidP="004A1062">
      <w:pPr>
        <w:rPr>
          <w:rFonts w:ascii="Times New Roman" w:hAnsi="Times New Roman"/>
          <w:color w:val="000000"/>
          <w:sz w:val="24"/>
          <w:szCs w:val="24"/>
        </w:rPr>
      </w:pPr>
      <w:r w:rsidRPr="00163E16">
        <w:rPr>
          <w:rFonts w:ascii="Times New Roman" w:hAnsi="Times New Roman"/>
          <w:i/>
          <w:color w:val="000000"/>
          <w:sz w:val="24"/>
          <w:szCs w:val="24"/>
        </w:rPr>
        <w:t>Окружающий мир.</w:t>
      </w:r>
      <w:r w:rsidRPr="00163E16">
        <w:rPr>
          <w:rFonts w:ascii="Times New Roman" w:hAnsi="Times New Roman"/>
          <w:color w:val="000000"/>
          <w:sz w:val="24"/>
          <w:szCs w:val="24"/>
        </w:rPr>
        <w:t xml:space="preserve"> Педагог расширяет первичные </w:t>
      </w:r>
      <w:r>
        <w:rPr>
          <w:rFonts w:ascii="Times New Roman" w:hAnsi="Times New Roman"/>
          <w:color w:val="000000"/>
          <w:sz w:val="24"/>
          <w:szCs w:val="24"/>
        </w:rPr>
        <w:t xml:space="preserve">представления о малой родине и </w:t>
      </w:r>
      <w:r w:rsidRPr="00163E16">
        <w:rPr>
          <w:rFonts w:ascii="Times New Roman" w:hAnsi="Times New Roman"/>
          <w:color w:val="000000"/>
          <w:sz w:val="24"/>
          <w:szCs w:val="24"/>
        </w:rPr>
        <w:t>Отечестве, о своем городе (селе), его истории, его особенностях (м</w:t>
      </w:r>
      <w:r>
        <w:rPr>
          <w:rFonts w:ascii="Times New Roman" w:hAnsi="Times New Roman"/>
          <w:color w:val="000000"/>
          <w:sz w:val="24"/>
          <w:szCs w:val="24"/>
        </w:rPr>
        <w:t xml:space="preserve">естах отдыха и работы близких, </w:t>
      </w:r>
      <w:r w:rsidRPr="00163E16">
        <w:rPr>
          <w:rFonts w:ascii="Times New Roman" w:hAnsi="Times New Roman"/>
          <w:color w:val="000000"/>
          <w:sz w:val="24"/>
          <w:szCs w:val="24"/>
        </w:rPr>
        <w:t>основных достопримечательностях). Закрепляет представле</w:t>
      </w:r>
      <w:r>
        <w:rPr>
          <w:rFonts w:ascii="Times New Roman" w:hAnsi="Times New Roman"/>
          <w:color w:val="000000"/>
          <w:sz w:val="24"/>
          <w:szCs w:val="24"/>
        </w:rPr>
        <w:t xml:space="preserve">ния о названии ближайших улиц, </w:t>
      </w:r>
      <w:r w:rsidRPr="00163E16">
        <w:rPr>
          <w:rFonts w:ascii="Times New Roman" w:hAnsi="Times New Roman"/>
          <w:color w:val="000000"/>
          <w:sz w:val="24"/>
          <w:szCs w:val="24"/>
        </w:rPr>
        <w:t>назначении некоторых общественных учреждений — ма</w:t>
      </w:r>
      <w:r>
        <w:rPr>
          <w:rFonts w:ascii="Times New Roman" w:hAnsi="Times New Roman"/>
          <w:color w:val="000000"/>
          <w:sz w:val="24"/>
          <w:szCs w:val="24"/>
        </w:rPr>
        <w:t xml:space="preserve">газинов, поликлиники, больниц, </w:t>
      </w:r>
      <w:r w:rsidRPr="00163E16">
        <w:rPr>
          <w:rFonts w:ascii="Times New Roman" w:hAnsi="Times New Roman"/>
          <w:color w:val="000000"/>
          <w:sz w:val="24"/>
          <w:szCs w:val="24"/>
        </w:rPr>
        <w:t>кинотеатров, кафе. Развивает познавательный интерес к родной ст</w:t>
      </w:r>
      <w:r>
        <w:rPr>
          <w:rFonts w:ascii="Times New Roman" w:hAnsi="Times New Roman"/>
          <w:color w:val="000000"/>
          <w:sz w:val="24"/>
          <w:szCs w:val="24"/>
        </w:rPr>
        <w:t xml:space="preserve">ране, к освоению представлений </w:t>
      </w:r>
      <w:r w:rsidRPr="00163E16">
        <w:rPr>
          <w:rFonts w:ascii="Times New Roman" w:hAnsi="Times New Roman"/>
          <w:color w:val="000000"/>
          <w:sz w:val="24"/>
          <w:szCs w:val="24"/>
        </w:rPr>
        <w:t xml:space="preserve">о ее столице, государственном флаге и гербе, о </w:t>
      </w:r>
      <w:r w:rsidRPr="00163E16">
        <w:rPr>
          <w:rFonts w:ascii="Times New Roman" w:hAnsi="Times New Roman"/>
          <w:color w:val="000000"/>
          <w:sz w:val="24"/>
          <w:szCs w:val="24"/>
        </w:rPr>
        <w:lastRenderedPageBreak/>
        <w:t>государственных праздниках России, пам</w:t>
      </w:r>
      <w:r>
        <w:rPr>
          <w:rFonts w:ascii="Times New Roman" w:hAnsi="Times New Roman"/>
          <w:color w:val="000000"/>
          <w:sz w:val="24"/>
          <w:szCs w:val="24"/>
        </w:rPr>
        <w:t xml:space="preserve">ятных </w:t>
      </w:r>
      <w:r w:rsidRPr="00163E16">
        <w:rPr>
          <w:rFonts w:ascii="Times New Roman" w:hAnsi="Times New Roman"/>
          <w:color w:val="000000"/>
          <w:sz w:val="24"/>
          <w:szCs w:val="24"/>
        </w:rPr>
        <w:t>исторических событиях, героях Отечества. Формирует предс</w:t>
      </w:r>
      <w:r>
        <w:rPr>
          <w:rFonts w:ascii="Times New Roman" w:hAnsi="Times New Roman"/>
          <w:color w:val="000000"/>
          <w:sz w:val="24"/>
          <w:szCs w:val="24"/>
        </w:rPr>
        <w:t>тавления о многообразии стран и</w:t>
      </w:r>
      <w:r w:rsidRPr="00163E16">
        <w:rPr>
          <w:rFonts w:ascii="Times New Roman" w:hAnsi="Times New Roman"/>
          <w:color w:val="000000"/>
          <w:sz w:val="24"/>
          <w:szCs w:val="24"/>
        </w:rPr>
        <w:t xml:space="preserve">народов мира. </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Педагог формирует у детей понимание многообразия</w:t>
      </w:r>
      <w:r>
        <w:rPr>
          <w:rFonts w:ascii="Times New Roman" w:hAnsi="Times New Roman"/>
          <w:color w:val="000000"/>
          <w:sz w:val="24"/>
          <w:szCs w:val="24"/>
        </w:rPr>
        <w:t xml:space="preserve"> людей разных национальностей —</w:t>
      </w:r>
      <w:r w:rsidRPr="00163E16">
        <w:rPr>
          <w:rFonts w:ascii="Times New Roman" w:hAnsi="Times New Roman"/>
          <w:color w:val="000000"/>
          <w:sz w:val="24"/>
          <w:szCs w:val="24"/>
        </w:rPr>
        <w:t>особенностей их внешнего вида, одежды, традиций; развивает интерес</w:t>
      </w:r>
      <w:r>
        <w:rPr>
          <w:rFonts w:ascii="Times New Roman" w:hAnsi="Times New Roman"/>
          <w:color w:val="000000"/>
          <w:sz w:val="24"/>
          <w:szCs w:val="24"/>
        </w:rPr>
        <w:t xml:space="preserve"> к сказкам, песням, играм </w:t>
      </w:r>
      <w:r w:rsidRPr="00163E16">
        <w:rPr>
          <w:rFonts w:ascii="Times New Roman" w:hAnsi="Times New Roman"/>
          <w:color w:val="000000"/>
          <w:sz w:val="24"/>
          <w:szCs w:val="24"/>
        </w:rPr>
        <w:t>разных народов; расширяет представления о других стр</w:t>
      </w:r>
      <w:r>
        <w:rPr>
          <w:rFonts w:ascii="Times New Roman" w:hAnsi="Times New Roman"/>
          <w:color w:val="000000"/>
          <w:sz w:val="24"/>
          <w:szCs w:val="24"/>
        </w:rPr>
        <w:t xml:space="preserve">анах и народах мира, понимание, что в </w:t>
      </w:r>
      <w:r w:rsidRPr="00163E16">
        <w:rPr>
          <w:rFonts w:ascii="Times New Roman" w:hAnsi="Times New Roman"/>
          <w:color w:val="000000"/>
          <w:sz w:val="24"/>
          <w:szCs w:val="24"/>
        </w:rPr>
        <w:t>других странах есть свои достопримечательности, традиции, свои флаги и гербы.</w:t>
      </w:r>
    </w:p>
    <w:p w:rsidR="004A1062" w:rsidRPr="00163E16" w:rsidRDefault="004A1062" w:rsidP="004A1062">
      <w:pPr>
        <w:rPr>
          <w:rFonts w:ascii="Times New Roman" w:hAnsi="Times New Roman"/>
          <w:color w:val="000000"/>
          <w:sz w:val="24"/>
          <w:szCs w:val="24"/>
        </w:rPr>
      </w:pPr>
      <w:r w:rsidRPr="00163E16">
        <w:rPr>
          <w:rFonts w:ascii="Times New Roman" w:hAnsi="Times New Roman"/>
          <w:i/>
          <w:color w:val="000000"/>
          <w:sz w:val="24"/>
          <w:szCs w:val="24"/>
        </w:rPr>
        <w:t>Природа.</w:t>
      </w:r>
      <w:r w:rsidRPr="00163E16">
        <w:rPr>
          <w:rFonts w:ascii="Times New Roman" w:hAnsi="Times New Roman"/>
          <w:color w:val="000000"/>
          <w:sz w:val="24"/>
          <w:szCs w:val="24"/>
        </w:rPr>
        <w:t xml:space="preserve"> Педагог формирует представления о многообразии объектов животного и </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растительного мира, их сходстве и различии во внешнем виде и о</w:t>
      </w:r>
      <w:r>
        <w:rPr>
          <w:rFonts w:ascii="Times New Roman" w:hAnsi="Times New Roman"/>
          <w:color w:val="000000"/>
          <w:sz w:val="24"/>
          <w:szCs w:val="24"/>
        </w:rPr>
        <w:t xml:space="preserve">бразе жизни поведении в разные </w:t>
      </w:r>
      <w:r w:rsidRPr="00163E16">
        <w:rPr>
          <w:rFonts w:ascii="Times New Roman" w:hAnsi="Times New Roman"/>
          <w:color w:val="000000"/>
          <w:sz w:val="24"/>
          <w:szCs w:val="24"/>
        </w:rPr>
        <w:t xml:space="preserve">сезоны года; совершенствует умения сравнивать, выделять </w:t>
      </w:r>
      <w:r>
        <w:rPr>
          <w:rFonts w:ascii="Times New Roman" w:hAnsi="Times New Roman"/>
          <w:color w:val="000000"/>
          <w:sz w:val="24"/>
          <w:szCs w:val="24"/>
        </w:rPr>
        <w:t xml:space="preserve">признаки, группировать объекты </w:t>
      </w:r>
      <w:r w:rsidRPr="00163E16">
        <w:rPr>
          <w:rFonts w:ascii="Times New Roman" w:hAnsi="Times New Roman"/>
          <w:color w:val="000000"/>
          <w:sz w:val="24"/>
          <w:szCs w:val="24"/>
        </w:rPr>
        <w:t>живой природы по их особенностям, месту обитания, обр</w:t>
      </w:r>
      <w:r>
        <w:rPr>
          <w:rFonts w:ascii="Times New Roman" w:hAnsi="Times New Roman"/>
          <w:color w:val="000000"/>
          <w:sz w:val="24"/>
          <w:szCs w:val="24"/>
        </w:rPr>
        <w:t xml:space="preserve">азу жизни, питанию; направляет </w:t>
      </w:r>
      <w:r w:rsidRPr="00163E16">
        <w:rPr>
          <w:rFonts w:ascii="Times New Roman" w:hAnsi="Times New Roman"/>
          <w:color w:val="000000"/>
          <w:sz w:val="24"/>
          <w:szCs w:val="24"/>
        </w:rPr>
        <w:t>внимание детей на наличие потребностей у животных и растен</w:t>
      </w:r>
      <w:r>
        <w:rPr>
          <w:rFonts w:ascii="Times New Roman" w:hAnsi="Times New Roman"/>
          <w:color w:val="000000"/>
          <w:sz w:val="24"/>
          <w:szCs w:val="24"/>
        </w:rPr>
        <w:t xml:space="preserve">ий (свет, тепло, вода, воздух, </w:t>
      </w:r>
      <w:r w:rsidRPr="00163E16">
        <w:rPr>
          <w:rFonts w:ascii="Times New Roman" w:hAnsi="Times New Roman"/>
          <w:color w:val="000000"/>
          <w:sz w:val="24"/>
          <w:szCs w:val="24"/>
        </w:rPr>
        <w:t>питание); создает ситуации для понимания необходимости ухода за растениями и живо</w:t>
      </w:r>
      <w:r>
        <w:rPr>
          <w:rFonts w:ascii="Times New Roman" w:hAnsi="Times New Roman"/>
          <w:color w:val="000000"/>
          <w:sz w:val="24"/>
          <w:szCs w:val="24"/>
        </w:rPr>
        <w:t xml:space="preserve">тными </w:t>
      </w:r>
      <w:r w:rsidRPr="00163E16">
        <w:rPr>
          <w:rFonts w:ascii="Times New Roman" w:hAnsi="Times New Roman"/>
          <w:color w:val="000000"/>
          <w:sz w:val="24"/>
          <w:szCs w:val="24"/>
        </w:rPr>
        <w:t>относительно их потребностей.</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Педагог организует целенаправленное экспериментиро</w:t>
      </w:r>
      <w:r>
        <w:rPr>
          <w:rFonts w:ascii="Times New Roman" w:hAnsi="Times New Roman"/>
          <w:color w:val="000000"/>
          <w:sz w:val="24"/>
          <w:szCs w:val="24"/>
        </w:rPr>
        <w:t xml:space="preserve">вание и опыты для ознакомления </w:t>
      </w:r>
      <w:r w:rsidRPr="00163E16">
        <w:rPr>
          <w:rFonts w:ascii="Times New Roman" w:hAnsi="Times New Roman"/>
          <w:color w:val="000000"/>
          <w:sz w:val="24"/>
          <w:szCs w:val="24"/>
        </w:rPr>
        <w:t>детей со свойствами объектов неживой природы, расширяя пре</w:t>
      </w:r>
      <w:r>
        <w:rPr>
          <w:rFonts w:ascii="Times New Roman" w:hAnsi="Times New Roman"/>
          <w:color w:val="000000"/>
          <w:sz w:val="24"/>
          <w:szCs w:val="24"/>
        </w:rPr>
        <w:t xml:space="preserve">дставления об объектах неживой </w:t>
      </w:r>
      <w:r w:rsidRPr="00163E16">
        <w:rPr>
          <w:rFonts w:ascii="Times New Roman" w:hAnsi="Times New Roman"/>
          <w:color w:val="000000"/>
          <w:sz w:val="24"/>
          <w:szCs w:val="24"/>
        </w:rPr>
        <w:t xml:space="preserve">природы, как среде обитания животных и растений (вода, </w:t>
      </w:r>
      <w:r>
        <w:rPr>
          <w:rFonts w:ascii="Times New Roman" w:hAnsi="Times New Roman"/>
          <w:color w:val="000000"/>
          <w:sz w:val="24"/>
          <w:szCs w:val="24"/>
        </w:rPr>
        <w:t xml:space="preserve">почва, воздух, горы). Уточняет </w:t>
      </w:r>
      <w:r w:rsidRPr="00163E16">
        <w:rPr>
          <w:rFonts w:ascii="Times New Roman" w:hAnsi="Times New Roman"/>
          <w:color w:val="000000"/>
          <w:sz w:val="24"/>
          <w:szCs w:val="24"/>
        </w:rPr>
        <w:t>представления о признаках разных времен года (погодные изменени</w:t>
      </w:r>
      <w:r>
        <w:rPr>
          <w:rFonts w:ascii="Times New Roman" w:hAnsi="Times New Roman"/>
          <w:color w:val="000000"/>
          <w:sz w:val="24"/>
          <w:szCs w:val="24"/>
        </w:rPr>
        <w:t xml:space="preserve">я, состояние деревьев, покров, </w:t>
      </w:r>
      <w:r w:rsidRPr="00163E16">
        <w:rPr>
          <w:rFonts w:ascii="Times New Roman" w:hAnsi="Times New Roman"/>
          <w:color w:val="000000"/>
          <w:sz w:val="24"/>
          <w:szCs w:val="24"/>
        </w:rPr>
        <w:t>изменений в жизни человека, животных и растений); о деятель</w:t>
      </w:r>
      <w:r>
        <w:rPr>
          <w:rFonts w:ascii="Times New Roman" w:hAnsi="Times New Roman"/>
          <w:color w:val="000000"/>
          <w:sz w:val="24"/>
          <w:szCs w:val="24"/>
        </w:rPr>
        <w:t xml:space="preserve">ности человека в разные сезоны </w:t>
      </w:r>
      <w:r w:rsidRPr="00163E16">
        <w:rPr>
          <w:rFonts w:ascii="Times New Roman" w:hAnsi="Times New Roman"/>
          <w:color w:val="000000"/>
          <w:sz w:val="24"/>
          <w:szCs w:val="24"/>
        </w:rPr>
        <w:t xml:space="preserve">года (выращивание растений, сбор урожая, народные праздники и </w:t>
      </w:r>
      <w:r>
        <w:rPr>
          <w:rFonts w:ascii="Times New Roman" w:hAnsi="Times New Roman"/>
          <w:color w:val="000000"/>
          <w:sz w:val="24"/>
          <w:szCs w:val="24"/>
        </w:rPr>
        <w:t xml:space="preserve">развлечения др.); способствует </w:t>
      </w:r>
      <w:r w:rsidRPr="00163E16">
        <w:rPr>
          <w:rFonts w:ascii="Times New Roman" w:hAnsi="Times New Roman"/>
          <w:color w:val="000000"/>
          <w:sz w:val="24"/>
          <w:szCs w:val="24"/>
        </w:rPr>
        <w:t>усвоению детьми правил поведения в природе, форми</w:t>
      </w:r>
      <w:r>
        <w:rPr>
          <w:rFonts w:ascii="Times New Roman" w:hAnsi="Times New Roman"/>
          <w:color w:val="000000"/>
          <w:sz w:val="24"/>
          <w:szCs w:val="24"/>
        </w:rPr>
        <w:t xml:space="preserve">руя понимание ценности живого, </w:t>
      </w:r>
      <w:r w:rsidRPr="00163E16">
        <w:rPr>
          <w:rFonts w:ascii="Times New Roman" w:hAnsi="Times New Roman"/>
          <w:color w:val="000000"/>
          <w:sz w:val="24"/>
          <w:szCs w:val="24"/>
        </w:rPr>
        <w:t xml:space="preserve">воспитывает желание защитить и сохранить живую природу. </w:t>
      </w:r>
    </w:p>
    <w:p w:rsidR="004A1062" w:rsidRPr="00163E16" w:rsidRDefault="004A1062" w:rsidP="004A1062">
      <w:pPr>
        <w:rPr>
          <w:rFonts w:ascii="Times New Roman" w:hAnsi="Times New Roman"/>
          <w:color w:val="000000"/>
          <w:sz w:val="24"/>
          <w:szCs w:val="24"/>
        </w:rPr>
      </w:pPr>
      <w:r w:rsidRPr="00163E16">
        <w:rPr>
          <w:rFonts w:ascii="Times New Roman" w:hAnsi="Times New Roman"/>
          <w:b/>
          <w:color w:val="000000"/>
          <w:sz w:val="24"/>
          <w:szCs w:val="24"/>
        </w:rPr>
        <w:t>В результате, к концу 6 года жизни</w:t>
      </w:r>
      <w:r w:rsidRPr="00163E16">
        <w:rPr>
          <w:rFonts w:ascii="Times New Roman" w:hAnsi="Times New Roman"/>
          <w:color w:val="000000"/>
          <w:sz w:val="24"/>
          <w:szCs w:val="24"/>
        </w:rPr>
        <w:t>, ребенок может объе</w:t>
      </w:r>
      <w:r>
        <w:rPr>
          <w:rFonts w:ascii="Times New Roman" w:hAnsi="Times New Roman"/>
          <w:color w:val="000000"/>
          <w:sz w:val="24"/>
          <w:szCs w:val="24"/>
        </w:rPr>
        <w:t xml:space="preserve">диняться со сверстниками для </w:t>
      </w:r>
      <w:r w:rsidRPr="00163E16">
        <w:rPr>
          <w:rFonts w:ascii="Times New Roman" w:hAnsi="Times New Roman"/>
          <w:color w:val="000000"/>
          <w:sz w:val="24"/>
          <w:szCs w:val="24"/>
        </w:rPr>
        <w:t>познавательной деятельности, определять общий замысел, ра</w:t>
      </w:r>
      <w:r>
        <w:rPr>
          <w:rFonts w:ascii="Times New Roman" w:hAnsi="Times New Roman"/>
          <w:color w:val="000000"/>
          <w:sz w:val="24"/>
          <w:szCs w:val="24"/>
        </w:rPr>
        <w:t xml:space="preserve">спределять роли, согласовывать </w:t>
      </w:r>
      <w:r w:rsidRPr="00163E16">
        <w:rPr>
          <w:rFonts w:ascii="Times New Roman" w:hAnsi="Times New Roman"/>
          <w:color w:val="000000"/>
          <w:sz w:val="24"/>
          <w:szCs w:val="24"/>
        </w:rPr>
        <w:t>действия, оценивать полученный резуль</w:t>
      </w:r>
      <w:r>
        <w:rPr>
          <w:rFonts w:ascii="Times New Roman" w:hAnsi="Times New Roman"/>
          <w:color w:val="000000"/>
          <w:sz w:val="24"/>
          <w:szCs w:val="24"/>
        </w:rPr>
        <w:t xml:space="preserve">тат и характер взаимоотношений; </w:t>
      </w:r>
      <w:r w:rsidRPr="00163E16">
        <w:rPr>
          <w:rFonts w:ascii="Times New Roman" w:hAnsi="Times New Roman"/>
          <w:color w:val="000000"/>
          <w:sz w:val="24"/>
          <w:szCs w:val="24"/>
        </w:rPr>
        <w:t>регулирует свою активность: соблюдает очередность, учитывает права д</w:t>
      </w:r>
      <w:r>
        <w:rPr>
          <w:rFonts w:ascii="Times New Roman" w:hAnsi="Times New Roman"/>
          <w:color w:val="000000"/>
          <w:sz w:val="24"/>
          <w:szCs w:val="24"/>
        </w:rPr>
        <w:t xml:space="preserve">ругих людей, </w:t>
      </w:r>
      <w:r w:rsidRPr="00163E16">
        <w:rPr>
          <w:rFonts w:ascii="Times New Roman" w:hAnsi="Times New Roman"/>
          <w:color w:val="000000"/>
          <w:sz w:val="24"/>
          <w:szCs w:val="24"/>
        </w:rPr>
        <w:t>проявляет инициативу в общении и деятельности, задает вопро</w:t>
      </w:r>
      <w:r>
        <w:rPr>
          <w:rFonts w:ascii="Times New Roman" w:hAnsi="Times New Roman"/>
          <w:color w:val="000000"/>
          <w:sz w:val="24"/>
          <w:szCs w:val="24"/>
        </w:rPr>
        <w:t xml:space="preserve">сы различной направленности, в </w:t>
      </w:r>
      <w:r w:rsidRPr="00163E16">
        <w:rPr>
          <w:rFonts w:ascii="Times New Roman" w:hAnsi="Times New Roman"/>
          <w:color w:val="000000"/>
          <w:sz w:val="24"/>
          <w:szCs w:val="24"/>
        </w:rPr>
        <w:t>том числе причинно-следственного характера, приводит логи</w:t>
      </w:r>
      <w:r>
        <w:rPr>
          <w:rFonts w:ascii="Times New Roman" w:hAnsi="Times New Roman"/>
          <w:color w:val="000000"/>
          <w:sz w:val="24"/>
          <w:szCs w:val="24"/>
        </w:rPr>
        <w:t xml:space="preserve">ческие высказывания; проявляет </w:t>
      </w:r>
      <w:r w:rsidRPr="00163E16">
        <w:rPr>
          <w:rFonts w:ascii="Times New Roman" w:hAnsi="Times New Roman"/>
          <w:color w:val="000000"/>
          <w:sz w:val="24"/>
          <w:szCs w:val="24"/>
        </w:rPr>
        <w:t>интеллектуальную активность, познавательный интерес;</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способен принять и самостоятельно поставить иссле</w:t>
      </w:r>
      <w:r>
        <w:rPr>
          <w:rFonts w:ascii="Times New Roman" w:hAnsi="Times New Roman"/>
          <w:color w:val="000000"/>
          <w:sz w:val="24"/>
          <w:szCs w:val="24"/>
        </w:rPr>
        <w:t xml:space="preserve">довательскую задачу, проявляет </w:t>
      </w:r>
      <w:r w:rsidRPr="00163E16">
        <w:rPr>
          <w:rFonts w:ascii="Times New Roman" w:hAnsi="Times New Roman"/>
          <w:color w:val="000000"/>
          <w:sz w:val="24"/>
          <w:szCs w:val="24"/>
        </w:rPr>
        <w:t>любознательность, догадку и сообразительность;</w:t>
      </w:r>
    </w:p>
    <w:p w:rsidR="004A1062" w:rsidRPr="00163E16" w:rsidRDefault="004A1062" w:rsidP="004A1062">
      <w:pPr>
        <w:rPr>
          <w:rFonts w:ascii="Times New Roman" w:hAnsi="Times New Roman"/>
          <w:color w:val="000000"/>
          <w:sz w:val="24"/>
          <w:szCs w:val="24"/>
        </w:rPr>
      </w:pPr>
      <w:r w:rsidRPr="00163E16">
        <w:rPr>
          <w:rFonts w:ascii="Times New Roman" w:hAnsi="Times New Roman"/>
          <w:color w:val="000000"/>
          <w:sz w:val="24"/>
          <w:szCs w:val="24"/>
        </w:rPr>
        <w:t>испытывает познавательный интерес к событиям, находящ</w:t>
      </w:r>
      <w:r>
        <w:rPr>
          <w:rFonts w:ascii="Times New Roman" w:hAnsi="Times New Roman"/>
          <w:color w:val="000000"/>
          <w:sz w:val="24"/>
          <w:szCs w:val="24"/>
        </w:rPr>
        <w:t xml:space="preserve">имся за рамками личного опыта, </w:t>
      </w:r>
      <w:r w:rsidRPr="00163E16">
        <w:rPr>
          <w:rFonts w:ascii="Times New Roman" w:hAnsi="Times New Roman"/>
          <w:color w:val="000000"/>
          <w:sz w:val="24"/>
          <w:szCs w:val="24"/>
        </w:rPr>
        <w:t xml:space="preserve">фантазирует, сочиняет разные истории, предлагает пути решения проблем; </w:t>
      </w:r>
    </w:p>
    <w:p w:rsidR="004A1062" w:rsidRDefault="004A1062" w:rsidP="004A1062">
      <w:pPr>
        <w:rPr>
          <w:rFonts w:ascii="Times New Roman" w:hAnsi="Times New Roman"/>
          <w:color w:val="000000"/>
          <w:sz w:val="24"/>
          <w:szCs w:val="24"/>
        </w:rPr>
      </w:pPr>
      <w:r w:rsidRPr="00163E16">
        <w:rPr>
          <w:rFonts w:ascii="Times New Roman" w:hAnsi="Times New Roman"/>
          <w:color w:val="000000"/>
          <w:sz w:val="24"/>
          <w:szCs w:val="24"/>
        </w:rPr>
        <w:t>проявляет интерес к игровому экспериментиро</w:t>
      </w:r>
      <w:r>
        <w:rPr>
          <w:rFonts w:ascii="Times New Roman" w:hAnsi="Times New Roman"/>
          <w:color w:val="000000"/>
          <w:sz w:val="24"/>
          <w:szCs w:val="24"/>
        </w:rPr>
        <w:t xml:space="preserve">ванию, к познавательным играм; </w:t>
      </w:r>
      <w:r w:rsidRPr="00163E16">
        <w:rPr>
          <w:rFonts w:ascii="Times New Roman" w:hAnsi="Times New Roman"/>
          <w:color w:val="000000"/>
          <w:sz w:val="24"/>
          <w:szCs w:val="24"/>
        </w:rPr>
        <w:t>умеет</w:t>
      </w:r>
    </w:p>
    <w:p w:rsidR="00E6198E" w:rsidRDefault="00E6198E" w:rsidP="004A1062">
      <w:pPr>
        <w:rPr>
          <w:rFonts w:ascii="Times New Roman" w:hAnsi="Times New Roman"/>
          <w:color w:val="000000"/>
          <w:sz w:val="24"/>
          <w:szCs w:val="24"/>
        </w:rPr>
      </w:pPr>
      <w:r>
        <w:rPr>
          <w:rFonts w:ascii="Times New Roman" w:hAnsi="Times New Roman"/>
          <w:color w:val="000000"/>
          <w:sz w:val="24"/>
          <w:szCs w:val="24"/>
        </w:rPr>
        <w:t xml:space="preserve">                                                                     71</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Default="004A1062" w:rsidP="004A1062">
      <w:pPr>
        <w:rPr>
          <w:rFonts w:ascii="Times New Roman" w:hAnsi="Times New Roman"/>
          <w:color w:val="000000"/>
          <w:sz w:val="24"/>
          <w:szCs w:val="24"/>
        </w:rPr>
      </w:pPr>
      <w:r w:rsidRPr="00163E16">
        <w:rPr>
          <w:rFonts w:ascii="Times New Roman" w:hAnsi="Times New Roman"/>
          <w:color w:val="000000"/>
          <w:sz w:val="24"/>
          <w:szCs w:val="24"/>
        </w:rPr>
        <w:t>объяснить замысел предстоящей деятельно</w:t>
      </w:r>
      <w:r>
        <w:rPr>
          <w:rFonts w:ascii="Times New Roman" w:hAnsi="Times New Roman"/>
          <w:color w:val="000000"/>
          <w:sz w:val="24"/>
          <w:szCs w:val="24"/>
        </w:rPr>
        <w:t xml:space="preserve">сти, организовать соучастников </w:t>
      </w:r>
      <w:r w:rsidRPr="00163E16">
        <w:rPr>
          <w:rFonts w:ascii="Times New Roman" w:hAnsi="Times New Roman"/>
          <w:color w:val="000000"/>
          <w:sz w:val="24"/>
          <w:szCs w:val="24"/>
        </w:rPr>
        <w:t>деятельности; слушает и понимает взрослого, действует по правилу или образцу в разны</w:t>
      </w:r>
      <w:r>
        <w:rPr>
          <w:rFonts w:ascii="Times New Roman" w:hAnsi="Times New Roman"/>
          <w:color w:val="000000"/>
          <w:sz w:val="24"/>
          <w:szCs w:val="24"/>
        </w:rPr>
        <w:t xml:space="preserve">х видах </w:t>
      </w:r>
      <w:r w:rsidRPr="00163E16">
        <w:rPr>
          <w:rFonts w:ascii="Times New Roman" w:hAnsi="Times New Roman"/>
          <w:color w:val="000000"/>
          <w:sz w:val="24"/>
          <w:szCs w:val="24"/>
        </w:rPr>
        <w:t>деятельности, способен к произвольным умственным действиям;</w:t>
      </w:r>
      <w:r>
        <w:rPr>
          <w:rFonts w:ascii="Times New Roman" w:hAnsi="Times New Roman"/>
          <w:color w:val="000000"/>
          <w:sz w:val="24"/>
          <w:szCs w:val="24"/>
        </w:rPr>
        <w:t xml:space="preserve"> логическим операциям анализа, </w:t>
      </w:r>
      <w:r w:rsidRPr="00163E16">
        <w:rPr>
          <w:rFonts w:ascii="Times New Roman" w:hAnsi="Times New Roman"/>
          <w:color w:val="000000"/>
          <w:sz w:val="24"/>
          <w:szCs w:val="24"/>
        </w:rPr>
        <w:t>сравнения, обобщения, классификации и др.</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lastRenderedPageBreak/>
        <w:t xml:space="preserve">использует математические знания, способы и средства </w:t>
      </w:r>
      <w:r>
        <w:rPr>
          <w:rFonts w:ascii="Times New Roman" w:hAnsi="Times New Roman"/>
          <w:color w:val="000000"/>
          <w:sz w:val="24"/>
          <w:szCs w:val="24"/>
        </w:rPr>
        <w:t xml:space="preserve">для познания окружающего мира; </w:t>
      </w:r>
      <w:r w:rsidRPr="008174CA">
        <w:rPr>
          <w:rFonts w:ascii="Times New Roman" w:hAnsi="Times New Roman"/>
          <w:color w:val="000000"/>
          <w:sz w:val="24"/>
          <w:szCs w:val="24"/>
        </w:rPr>
        <w:t>знает о цифровых средствах познания окружающей действительности, использует</w:t>
      </w:r>
      <w:r>
        <w:rPr>
          <w:rFonts w:ascii="Times New Roman" w:hAnsi="Times New Roman"/>
          <w:color w:val="000000"/>
          <w:sz w:val="24"/>
          <w:szCs w:val="24"/>
        </w:rPr>
        <w:t xml:space="preserve"> </w:t>
      </w:r>
      <w:r w:rsidRPr="008174CA">
        <w:rPr>
          <w:rFonts w:ascii="Times New Roman" w:hAnsi="Times New Roman"/>
          <w:color w:val="000000"/>
          <w:sz w:val="24"/>
          <w:szCs w:val="24"/>
        </w:rPr>
        <w:t>некоторые из них, придерживаясь правил обращения с ними;</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имеет представления о социальном, предметн</w:t>
      </w:r>
      <w:r>
        <w:rPr>
          <w:rFonts w:ascii="Times New Roman" w:hAnsi="Times New Roman"/>
          <w:color w:val="000000"/>
          <w:sz w:val="24"/>
          <w:szCs w:val="24"/>
        </w:rPr>
        <w:t xml:space="preserve">ом и природном мире, проявляет </w:t>
      </w:r>
      <w:r w:rsidRPr="008174CA">
        <w:rPr>
          <w:rFonts w:ascii="Times New Roman" w:hAnsi="Times New Roman"/>
          <w:color w:val="000000"/>
          <w:sz w:val="24"/>
          <w:szCs w:val="24"/>
        </w:rPr>
        <w:t xml:space="preserve">познавательный интерес к городу (селу), в котором живет, </w:t>
      </w:r>
      <w:r>
        <w:rPr>
          <w:rFonts w:ascii="Times New Roman" w:hAnsi="Times New Roman"/>
          <w:color w:val="000000"/>
          <w:sz w:val="24"/>
          <w:szCs w:val="24"/>
        </w:rPr>
        <w:t xml:space="preserve">знает некоторые сведения о его </w:t>
      </w:r>
      <w:r w:rsidRPr="008174CA">
        <w:rPr>
          <w:rFonts w:ascii="Times New Roman" w:hAnsi="Times New Roman"/>
          <w:color w:val="000000"/>
          <w:sz w:val="24"/>
          <w:szCs w:val="24"/>
        </w:rPr>
        <w:t>достопримечательностях, событиях городской и сельской жизни; з</w:t>
      </w:r>
      <w:r>
        <w:rPr>
          <w:rFonts w:ascii="Times New Roman" w:hAnsi="Times New Roman"/>
          <w:color w:val="000000"/>
          <w:sz w:val="24"/>
          <w:szCs w:val="24"/>
        </w:rPr>
        <w:t xml:space="preserve">нает название своей страны, ее </w:t>
      </w:r>
      <w:r w:rsidRPr="008174CA">
        <w:rPr>
          <w:rFonts w:ascii="Times New Roman" w:hAnsi="Times New Roman"/>
          <w:color w:val="000000"/>
          <w:sz w:val="24"/>
          <w:szCs w:val="24"/>
        </w:rPr>
        <w:t>государственные символы;</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проявляет познавательный интерес к жизни людей в других странах;</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ориентируется в многообразии и особенностях представит</w:t>
      </w:r>
      <w:r>
        <w:rPr>
          <w:rFonts w:ascii="Times New Roman" w:hAnsi="Times New Roman"/>
          <w:color w:val="000000"/>
          <w:sz w:val="24"/>
          <w:szCs w:val="24"/>
        </w:rPr>
        <w:t xml:space="preserve">елей животного и растительного </w:t>
      </w:r>
      <w:r w:rsidRPr="008174CA">
        <w:rPr>
          <w:rFonts w:ascii="Times New Roman" w:hAnsi="Times New Roman"/>
          <w:color w:val="000000"/>
          <w:sz w:val="24"/>
          <w:szCs w:val="24"/>
        </w:rPr>
        <w:t>мира разных регионов России, сравнивает, выделяет их особе</w:t>
      </w:r>
      <w:r>
        <w:rPr>
          <w:rFonts w:ascii="Times New Roman" w:hAnsi="Times New Roman"/>
          <w:color w:val="000000"/>
          <w:sz w:val="24"/>
          <w:szCs w:val="24"/>
        </w:rPr>
        <w:t xml:space="preserve">нности, классифицирует объекты </w:t>
      </w:r>
      <w:r w:rsidRPr="008174CA">
        <w:rPr>
          <w:rFonts w:ascii="Times New Roman" w:hAnsi="Times New Roman"/>
          <w:color w:val="000000"/>
          <w:sz w:val="24"/>
          <w:szCs w:val="24"/>
        </w:rPr>
        <w:t>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w:t>
      </w:r>
      <w:r>
        <w:rPr>
          <w:rFonts w:ascii="Times New Roman" w:hAnsi="Times New Roman"/>
          <w:color w:val="000000"/>
          <w:sz w:val="24"/>
          <w:szCs w:val="24"/>
        </w:rPr>
        <w:t xml:space="preserve"> </w:t>
      </w:r>
      <w:r w:rsidRPr="008174CA">
        <w:rPr>
          <w:rFonts w:ascii="Times New Roman" w:hAnsi="Times New Roman"/>
          <w:color w:val="000000"/>
          <w:sz w:val="24"/>
          <w:szCs w:val="24"/>
        </w:rPr>
        <w:t xml:space="preserve">года; правила поведения в природе, стремится защитить и сохранить ее. </w:t>
      </w:r>
    </w:p>
    <w:p w:rsidR="004A1062" w:rsidRPr="008174CA" w:rsidRDefault="004A1062" w:rsidP="004A1062">
      <w:pPr>
        <w:rPr>
          <w:rFonts w:ascii="Times New Roman" w:hAnsi="Times New Roman"/>
          <w:b/>
          <w:color w:val="000000"/>
          <w:sz w:val="24"/>
          <w:szCs w:val="24"/>
        </w:rPr>
      </w:pPr>
      <w:r w:rsidRPr="008174CA">
        <w:rPr>
          <w:rFonts w:ascii="Times New Roman" w:hAnsi="Times New Roman"/>
          <w:b/>
          <w:color w:val="000000"/>
          <w:sz w:val="24"/>
          <w:szCs w:val="24"/>
        </w:rPr>
        <w:t>От 6 лет до 7 лет</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В области познавательного развития основными задачам</w:t>
      </w:r>
      <w:r>
        <w:rPr>
          <w:rFonts w:ascii="Times New Roman" w:hAnsi="Times New Roman"/>
          <w:color w:val="000000"/>
          <w:sz w:val="24"/>
          <w:szCs w:val="24"/>
        </w:rPr>
        <w:t xml:space="preserve">и образовательной деятельности </w:t>
      </w:r>
      <w:r w:rsidRPr="008174CA">
        <w:rPr>
          <w:rFonts w:ascii="Times New Roman" w:hAnsi="Times New Roman"/>
          <w:color w:val="000000"/>
          <w:sz w:val="24"/>
          <w:szCs w:val="24"/>
        </w:rPr>
        <w:t>являются:</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расширять самостоятельность, поощрять т</w:t>
      </w:r>
      <w:r>
        <w:rPr>
          <w:rFonts w:ascii="Times New Roman" w:hAnsi="Times New Roman"/>
          <w:color w:val="000000"/>
          <w:sz w:val="24"/>
          <w:szCs w:val="24"/>
        </w:rPr>
        <w:t>ворчество детей в познавательно-</w:t>
      </w:r>
      <w:r w:rsidRPr="008174CA">
        <w:rPr>
          <w:rFonts w:ascii="Times New Roman" w:hAnsi="Times New Roman"/>
          <w:color w:val="000000"/>
          <w:sz w:val="24"/>
          <w:szCs w:val="24"/>
        </w:rPr>
        <w:t xml:space="preserve">исследовательской деятельности, избирательность познавательных интересов; </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развивать умения детей включаться в коллективное ис</w:t>
      </w:r>
      <w:r>
        <w:rPr>
          <w:rFonts w:ascii="Times New Roman" w:hAnsi="Times New Roman"/>
          <w:color w:val="000000"/>
          <w:sz w:val="24"/>
          <w:szCs w:val="24"/>
        </w:rPr>
        <w:t xml:space="preserve">следование, обсуждать его ход, </w:t>
      </w:r>
      <w:r w:rsidRPr="008174CA">
        <w:rPr>
          <w:rFonts w:ascii="Times New Roman" w:hAnsi="Times New Roman"/>
          <w:color w:val="000000"/>
          <w:sz w:val="24"/>
          <w:szCs w:val="24"/>
        </w:rPr>
        <w:t>договариваться о совместных продуктивных действия</w:t>
      </w:r>
      <w:r>
        <w:rPr>
          <w:rFonts w:ascii="Times New Roman" w:hAnsi="Times New Roman"/>
          <w:color w:val="000000"/>
          <w:sz w:val="24"/>
          <w:szCs w:val="24"/>
        </w:rPr>
        <w:t xml:space="preserve">х, выдвигать и доказывать свои </w:t>
      </w:r>
      <w:r w:rsidRPr="008174CA">
        <w:rPr>
          <w:rFonts w:ascii="Times New Roman" w:hAnsi="Times New Roman"/>
          <w:color w:val="000000"/>
          <w:sz w:val="24"/>
          <w:szCs w:val="24"/>
        </w:rPr>
        <w:t>предположения, представлять совместные результаты познания;</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обогащать пространственные и временные представления,</w:t>
      </w:r>
      <w:r>
        <w:rPr>
          <w:rFonts w:ascii="Times New Roman" w:hAnsi="Times New Roman"/>
          <w:color w:val="000000"/>
          <w:sz w:val="24"/>
          <w:szCs w:val="24"/>
        </w:rPr>
        <w:t xml:space="preserve"> поощрять использование счета, </w:t>
      </w:r>
      <w:r w:rsidRPr="008174CA">
        <w:rPr>
          <w:rFonts w:ascii="Times New Roman" w:hAnsi="Times New Roman"/>
          <w:color w:val="000000"/>
          <w:sz w:val="24"/>
          <w:szCs w:val="24"/>
        </w:rPr>
        <w:t xml:space="preserve">вычислений, измерения, логических операций для познания </w:t>
      </w:r>
      <w:r>
        <w:rPr>
          <w:rFonts w:ascii="Times New Roman" w:hAnsi="Times New Roman"/>
          <w:color w:val="000000"/>
          <w:sz w:val="24"/>
          <w:szCs w:val="24"/>
        </w:rPr>
        <w:t xml:space="preserve">и преобразования предметов </w:t>
      </w:r>
      <w:r w:rsidRPr="008174CA">
        <w:rPr>
          <w:rFonts w:ascii="Times New Roman" w:hAnsi="Times New Roman"/>
          <w:color w:val="000000"/>
          <w:sz w:val="24"/>
          <w:szCs w:val="24"/>
        </w:rPr>
        <w:t>окружающего мира;</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 xml:space="preserve">развивать умения детей применять некоторые </w:t>
      </w:r>
      <w:r>
        <w:rPr>
          <w:rFonts w:ascii="Times New Roman" w:hAnsi="Times New Roman"/>
          <w:color w:val="000000"/>
          <w:sz w:val="24"/>
          <w:szCs w:val="24"/>
        </w:rPr>
        <w:t xml:space="preserve">цифровые средства для познания </w:t>
      </w:r>
      <w:r w:rsidRPr="008174CA">
        <w:rPr>
          <w:rFonts w:ascii="Times New Roman" w:hAnsi="Times New Roman"/>
          <w:color w:val="000000"/>
          <w:sz w:val="24"/>
          <w:szCs w:val="24"/>
        </w:rPr>
        <w:t>окружающего мира, соблюдая правила</w:t>
      </w:r>
      <w:r>
        <w:rPr>
          <w:rFonts w:ascii="Times New Roman" w:hAnsi="Times New Roman"/>
          <w:color w:val="000000"/>
          <w:sz w:val="24"/>
          <w:szCs w:val="24"/>
        </w:rPr>
        <w:t xml:space="preserve"> их безопасного использования; </w:t>
      </w:r>
      <w:r w:rsidRPr="008174CA">
        <w:rPr>
          <w:rFonts w:ascii="Times New Roman" w:hAnsi="Times New Roman"/>
          <w:color w:val="000000"/>
          <w:sz w:val="24"/>
          <w:szCs w:val="24"/>
        </w:rPr>
        <w:t xml:space="preserve">закреплять и расширять представления детей о способах взаимодействия </w:t>
      </w:r>
      <w:r>
        <w:rPr>
          <w:rFonts w:ascii="Times New Roman" w:hAnsi="Times New Roman"/>
          <w:color w:val="000000"/>
          <w:sz w:val="24"/>
          <w:szCs w:val="24"/>
        </w:rPr>
        <w:t xml:space="preserve">со взрослыми и </w:t>
      </w:r>
      <w:r w:rsidRPr="008174CA">
        <w:rPr>
          <w:rFonts w:ascii="Times New Roman" w:hAnsi="Times New Roman"/>
          <w:color w:val="000000"/>
          <w:sz w:val="24"/>
          <w:szCs w:val="24"/>
        </w:rPr>
        <w:t>сверстниками в разных видах деятельности, развивать чувств</w:t>
      </w:r>
      <w:r>
        <w:rPr>
          <w:rFonts w:ascii="Times New Roman" w:hAnsi="Times New Roman"/>
          <w:color w:val="000000"/>
          <w:sz w:val="24"/>
          <w:szCs w:val="24"/>
        </w:rPr>
        <w:t xml:space="preserve">о собственной компетентности в </w:t>
      </w:r>
      <w:r w:rsidRPr="008174CA">
        <w:rPr>
          <w:rFonts w:ascii="Times New Roman" w:hAnsi="Times New Roman"/>
          <w:color w:val="000000"/>
          <w:sz w:val="24"/>
          <w:szCs w:val="24"/>
        </w:rPr>
        <w:t>решении различных познавательных задач;</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расширять представления о культурно-исторических собы</w:t>
      </w:r>
      <w:r>
        <w:rPr>
          <w:rFonts w:ascii="Times New Roman" w:hAnsi="Times New Roman"/>
          <w:color w:val="000000"/>
          <w:sz w:val="24"/>
          <w:szCs w:val="24"/>
        </w:rPr>
        <w:t xml:space="preserve">тиях малой родины и Отечества, </w:t>
      </w:r>
      <w:r w:rsidRPr="008174CA">
        <w:rPr>
          <w:rFonts w:ascii="Times New Roman" w:hAnsi="Times New Roman"/>
          <w:color w:val="000000"/>
          <w:sz w:val="24"/>
          <w:szCs w:val="24"/>
        </w:rPr>
        <w:t xml:space="preserve">развивать интерес к достопримечательностям родной страны, ее традициях и праздниках; </w:t>
      </w:r>
    </w:p>
    <w:p w:rsidR="004A1062" w:rsidRDefault="004A1062" w:rsidP="004A1062">
      <w:pPr>
        <w:rPr>
          <w:rFonts w:ascii="Times New Roman" w:hAnsi="Times New Roman"/>
          <w:color w:val="000000"/>
          <w:sz w:val="24"/>
          <w:szCs w:val="24"/>
        </w:rPr>
      </w:pPr>
      <w:r w:rsidRPr="008174CA">
        <w:rPr>
          <w:rFonts w:ascii="Times New Roman" w:hAnsi="Times New Roman"/>
          <w:color w:val="000000"/>
          <w:sz w:val="24"/>
          <w:szCs w:val="24"/>
        </w:rPr>
        <w:t>воспитывать эмоционально-</w:t>
      </w:r>
      <w:r>
        <w:rPr>
          <w:rFonts w:ascii="Times New Roman" w:hAnsi="Times New Roman"/>
          <w:color w:val="000000"/>
          <w:sz w:val="24"/>
          <w:szCs w:val="24"/>
        </w:rPr>
        <w:t xml:space="preserve">положительное отношение к ним, </w:t>
      </w:r>
      <w:r w:rsidRPr="008174CA">
        <w:rPr>
          <w:rFonts w:ascii="Times New Roman" w:hAnsi="Times New Roman"/>
          <w:color w:val="000000"/>
          <w:sz w:val="24"/>
          <w:szCs w:val="24"/>
        </w:rPr>
        <w:t>формировать представления детей о многообразии стран и народов мира;</w:t>
      </w:r>
    </w:p>
    <w:p w:rsidR="00E6198E" w:rsidRPr="008174CA" w:rsidRDefault="00E6198E" w:rsidP="004A1062">
      <w:pPr>
        <w:rPr>
          <w:rFonts w:ascii="Times New Roman" w:hAnsi="Times New Roman"/>
          <w:color w:val="000000"/>
          <w:sz w:val="24"/>
          <w:szCs w:val="24"/>
        </w:rPr>
      </w:pPr>
      <w:r>
        <w:rPr>
          <w:rFonts w:ascii="Times New Roman" w:hAnsi="Times New Roman"/>
          <w:color w:val="000000"/>
          <w:sz w:val="24"/>
          <w:szCs w:val="24"/>
        </w:rPr>
        <w:t xml:space="preserve">                                                                         72</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 xml:space="preserve">расширять и уточнять представления детей о богатстве природного мира </w:t>
      </w:r>
      <w:r>
        <w:rPr>
          <w:rFonts w:ascii="Times New Roman" w:hAnsi="Times New Roman"/>
          <w:color w:val="000000"/>
          <w:sz w:val="24"/>
          <w:szCs w:val="24"/>
        </w:rPr>
        <w:t xml:space="preserve">в разных регионах </w:t>
      </w:r>
      <w:r w:rsidRPr="008174CA">
        <w:rPr>
          <w:rFonts w:ascii="Times New Roman" w:hAnsi="Times New Roman"/>
          <w:color w:val="000000"/>
          <w:sz w:val="24"/>
          <w:szCs w:val="24"/>
        </w:rPr>
        <w:t>России и на планете, о некоторых способах приспособлен</w:t>
      </w:r>
      <w:r w:rsidR="00E6198E">
        <w:rPr>
          <w:rFonts w:ascii="Times New Roman" w:hAnsi="Times New Roman"/>
          <w:color w:val="000000"/>
          <w:sz w:val="24"/>
          <w:szCs w:val="24"/>
        </w:rPr>
        <w:t xml:space="preserve">ия животных и </w:t>
      </w:r>
      <w:r>
        <w:rPr>
          <w:rFonts w:ascii="Times New Roman" w:hAnsi="Times New Roman"/>
          <w:color w:val="000000"/>
          <w:sz w:val="24"/>
          <w:szCs w:val="24"/>
        </w:rPr>
        <w:t xml:space="preserve">растений к среде </w:t>
      </w:r>
      <w:r w:rsidRPr="008174CA">
        <w:rPr>
          <w:rFonts w:ascii="Times New Roman" w:hAnsi="Times New Roman"/>
          <w:color w:val="000000"/>
          <w:sz w:val="24"/>
          <w:szCs w:val="24"/>
        </w:rPr>
        <w:t>обитания, их потребностях, образе жизни живой при</w:t>
      </w:r>
      <w:r>
        <w:rPr>
          <w:rFonts w:ascii="Times New Roman" w:hAnsi="Times New Roman"/>
          <w:color w:val="000000"/>
          <w:sz w:val="24"/>
          <w:szCs w:val="24"/>
        </w:rPr>
        <w:t xml:space="preserve">роды и человека в разные сезоны года, </w:t>
      </w:r>
      <w:r w:rsidRPr="008174CA">
        <w:rPr>
          <w:rFonts w:ascii="Times New Roman" w:hAnsi="Times New Roman"/>
          <w:color w:val="000000"/>
          <w:sz w:val="24"/>
          <w:szCs w:val="24"/>
        </w:rPr>
        <w:t xml:space="preserve">закреплять умения классифицировать объекты живой природы; </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расширять и углублять представления детей о нежи</w:t>
      </w:r>
      <w:r>
        <w:rPr>
          <w:rFonts w:ascii="Times New Roman" w:hAnsi="Times New Roman"/>
          <w:color w:val="000000"/>
          <w:sz w:val="24"/>
          <w:szCs w:val="24"/>
        </w:rPr>
        <w:t xml:space="preserve">вой природе и ее свойствах, их </w:t>
      </w:r>
      <w:r w:rsidRPr="008174CA">
        <w:rPr>
          <w:rFonts w:ascii="Times New Roman" w:hAnsi="Times New Roman"/>
          <w:color w:val="000000"/>
          <w:sz w:val="24"/>
          <w:szCs w:val="24"/>
        </w:rPr>
        <w:t>использовании человеком, явлениях природы, воспитывать бер</w:t>
      </w:r>
      <w:r>
        <w:rPr>
          <w:rFonts w:ascii="Times New Roman" w:hAnsi="Times New Roman"/>
          <w:color w:val="000000"/>
          <w:sz w:val="24"/>
          <w:szCs w:val="24"/>
        </w:rPr>
        <w:t xml:space="preserve">ежное и заботливое </w:t>
      </w:r>
      <w:r>
        <w:rPr>
          <w:rFonts w:ascii="Times New Roman" w:hAnsi="Times New Roman"/>
          <w:color w:val="000000"/>
          <w:sz w:val="24"/>
          <w:szCs w:val="24"/>
        </w:rPr>
        <w:lastRenderedPageBreak/>
        <w:t xml:space="preserve">отношения к </w:t>
      </w:r>
      <w:r w:rsidRPr="008174CA">
        <w:rPr>
          <w:rFonts w:ascii="Times New Roman" w:hAnsi="Times New Roman"/>
          <w:color w:val="000000"/>
          <w:sz w:val="24"/>
          <w:szCs w:val="24"/>
        </w:rPr>
        <w:t xml:space="preserve">ней, формировать представления </w:t>
      </w:r>
      <w:proofErr w:type="gramStart"/>
      <w:r w:rsidRPr="008174CA">
        <w:rPr>
          <w:rFonts w:ascii="Times New Roman" w:hAnsi="Times New Roman"/>
          <w:color w:val="000000"/>
          <w:sz w:val="24"/>
          <w:szCs w:val="24"/>
        </w:rPr>
        <w:t>о профессиях</w:t>
      </w:r>
      <w:proofErr w:type="gramEnd"/>
      <w:r w:rsidRPr="008174CA">
        <w:rPr>
          <w:rFonts w:ascii="Times New Roman" w:hAnsi="Times New Roman"/>
          <w:color w:val="000000"/>
          <w:sz w:val="24"/>
          <w:szCs w:val="24"/>
        </w:rPr>
        <w:t xml:space="preserve"> связанных с природой и ее защитой.</w:t>
      </w:r>
    </w:p>
    <w:p w:rsidR="004A1062" w:rsidRPr="008174CA" w:rsidRDefault="004A1062" w:rsidP="004A1062">
      <w:pPr>
        <w:rPr>
          <w:rFonts w:ascii="Times New Roman" w:hAnsi="Times New Roman"/>
          <w:b/>
          <w:i/>
          <w:color w:val="000000"/>
          <w:sz w:val="24"/>
          <w:szCs w:val="24"/>
        </w:rPr>
      </w:pPr>
      <w:r w:rsidRPr="008174CA">
        <w:rPr>
          <w:rFonts w:ascii="Times New Roman" w:hAnsi="Times New Roman"/>
          <w:b/>
          <w:i/>
          <w:color w:val="000000"/>
          <w:sz w:val="24"/>
          <w:szCs w:val="24"/>
        </w:rPr>
        <w:t>Содержание образовательной деятельности</w:t>
      </w:r>
    </w:p>
    <w:p w:rsidR="004A1062" w:rsidRPr="008174CA" w:rsidRDefault="004A1062" w:rsidP="004A1062">
      <w:pPr>
        <w:rPr>
          <w:rFonts w:ascii="Times New Roman" w:hAnsi="Times New Roman"/>
          <w:color w:val="000000"/>
          <w:sz w:val="24"/>
          <w:szCs w:val="24"/>
        </w:rPr>
      </w:pPr>
      <w:r w:rsidRPr="008174CA">
        <w:rPr>
          <w:rFonts w:ascii="Times New Roman" w:hAnsi="Times New Roman"/>
          <w:i/>
          <w:color w:val="000000"/>
          <w:sz w:val="24"/>
          <w:szCs w:val="24"/>
        </w:rPr>
        <w:t>Сенсорные эталоны и познавательные действия</w:t>
      </w:r>
      <w:r>
        <w:rPr>
          <w:rFonts w:ascii="Times New Roman" w:hAnsi="Times New Roman"/>
          <w:color w:val="000000"/>
          <w:sz w:val="24"/>
          <w:szCs w:val="24"/>
        </w:rPr>
        <w:t xml:space="preserve">. В процессе исследовательской </w:t>
      </w:r>
      <w:r w:rsidRPr="008174CA">
        <w:rPr>
          <w:rFonts w:ascii="Times New Roman" w:hAnsi="Times New Roman"/>
          <w:color w:val="000000"/>
          <w:sz w:val="24"/>
          <w:szCs w:val="24"/>
        </w:rPr>
        <w:t>деятельности педагог совершенствует способы познания свойст</w:t>
      </w:r>
      <w:r>
        <w:rPr>
          <w:rFonts w:ascii="Times New Roman" w:hAnsi="Times New Roman"/>
          <w:color w:val="000000"/>
          <w:sz w:val="24"/>
          <w:szCs w:val="24"/>
        </w:rPr>
        <w:t xml:space="preserve">в и отношений между различными </w:t>
      </w:r>
      <w:r w:rsidRPr="008174CA">
        <w:rPr>
          <w:rFonts w:ascii="Times New Roman" w:hAnsi="Times New Roman"/>
          <w:color w:val="000000"/>
          <w:sz w:val="24"/>
          <w:szCs w:val="24"/>
        </w:rPr>
        <w:t>предметами, сравнения нескольких предметов по 4-6-ти основаниям с выделением сходства,</w:t>
      </w:r>
      <w:r>
        <w:rPr>
          <w:rFonts w:ascii="Times New Roman" w:hAnsi="Times New Roman"/>
          <w:color w:val="000000"/>
          <w:sz w:val="24"/>
          <w:szCs w:val="24"/>
        </w:rPr>
        <w:t xml:space="preserve"> </w:t>
      </w:r>
      <w:r w:rsidRPr="008174CA">
        <w:rPr>
          <w:rFonts w:ascii="Times New Roman" w:hAnsi="Times New Roman"/>
          <w:color w:val="000000"/>
          <w:sz w:val="24"/>
          <w:szCs w:val="24"/>
        </w:rPr>
        <w:t>отличия свойств материалов. В ходе специально организова</w:t>
      </w:r>
      <w:r>
        <w:rPr>
          <w:rFonts w:ascii="Times New Roman" w:hAnsi="Times New Roman"/>
          <w:color w:val="000000"/>
          <w:sz w:val="24"/>
          <w:szCs w:val="24"/>
        </w:rPr>
        <w:t xml:space="preserve">нной деятельности осуществляет </w:t>
      </w:r>
      <w:r w:rsidRPr="008174CA">
        <w:rPr>
          <w:rFonts w:ascii="Times New Roman" w:hAnsi="Times New Roman"/>
          <w:color w:val="000000"/>
          <w:sz w:val="24"/>
          <w:szCs w:val="24"/>
        </w:rPr>
        <w:t>развитие у детей способности к различению и называнию всех ц</w:t>
      </w:r>
      <w:r>
        <w:rPr>
          <w:rFonts w:ascii="Times New Roman" w:hAnsi="Times New Roman"/>
          <w:color w:val="000000"/>
          <w:sz w:val="24"/>
          <w:szCs w:val="24"/>
        </w:rPr>
        <w:t xml:space="preserve">ветов спектра и ахроматических </w:t>
      </w:r>
      <w:r w:rsidRPr="008174CA">
        <w:rPr>
          <w:rFonts w:ascii="Times New Roman" w:hAnsi="Times New Roman"/>
          <w:color w:val="000000"/>
          <w:sz w:val="24"/>
          <w:szCs w:val="24"/>
        </w:rPr>
        <w:t xml:space="preserve">цветов, оттенков цвета, умения смешивать цвета для получения нужного тона и оттенка. </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Педагог поддерживает стремление детей к са</w:t>
      </w:r>
      <w:r>
        <w:rPr>
          <w:rFonts w:ascii="Times New Roman" w:hAnsi="Times New Roman"/>
          <w:color w:val="000000"/>
          <w:sz w:val="24"/>
          <w:szCs w:val="24"/>
        </w:rPr>
        <w:t xml:space="preserve">мостоятельному выбору способов </w:t>
      </w:r>
      <w:r w:rsidRPr="008174CA">
        <w:rPr>
          <w:rFonts w:ascii="Times New Roman" w:hAnsi="Times New Roman"/>
          <w:color w:val="000000"/>
          <w:sz w:val="24"/>
          <w:szCs w:val="24"/>
        </w:rPr>
        <w:t>осуществления разных видов познавательной деятельнос</w:t>
      </w:r>
      <w:r>
        <w:rPr>
          <w:rFonts w:ascii="Times New Roman" w:hAnsi="Times New Roman"/>
          <w:color w:val="000000"/>
          <w:sz w:val="24"/>
          <w:szCs w:val="24"/>
        </w:rPr>
        <w:t xml:space="preserve">ти, обеспечению самоконтроля и </w:t>
      </w:r>
      <w:r w:rsidRPr="008174CA">
        <w:rPr>
          <w:rFonts w:ascii="Times New Roman" w:hAnsi="Times New Roman"/>
          <w:color w:val="000000"/>
          <w:sz w:val="24"/>
          <w:szCs w:val="24"/>
        </w:rPr>
        <w:t xml:space="preserve">взаимоконтроля результатов деятельности и отдельных </w:t>
      </w:r>
      <w:r>
        <w:rPr>
          <w:rFonts w:ascii="Times New Roman" w:hAnsi="Times New Roman"/>
          <w:color w:val="000000"/>
          <w:sz w:val="24"/>
          <w:szCs w:val="24"/>
        </w:rPr>
        <w:t xml:space="preserve">действий во взаимодействии со </w:t>
      </w:r>
      <w:r w:rsidRPr="008174CA">
        <w:rPr>
          <w:rFonts w:ascii="Times New Roman" w:hAnsi="Times New Roman"/>
          <w:color w:val="000000"/>
          <w:sz w:val="24"/>
          <w:szCs w:val="24"/>
        </w:rPr>
        <w:t>сверстниками, использованию разных форм совместн</w:t>
      </w:r>
      <w:r>
        <w:rPr>
          <w:rFonts w:ascii="Times New Roman" w:hAnsi="Times New Roman"/>
          <w:color w:val="000000"/>
          <w:sz w:val="24"/>
          <w:szCs w:val="24"/>
        </w:rPr>
        <w:t xml:space="preserve">ой познавательной деятельности. Поощряет </w:t>
      </w:r>
      <w:r w:rsidRPr="008174CA">
        <w:rPr>
          <w:rFonts w:ascii="Times New Roman" w:hAnsi="Times New Roman"/>
          <w:color w:val="000000"/>
          <w:sz w:val="24"/>
          <w:szCs w:val="24"/>
        </w:rPr>
        <w:t>умение детей обсуждать проблему, совместно находить способы ее решения, проявлять инициативу.</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Обогащает представления о цифровых средствах познани</w:t>
      </w:r>
      <w:r>
        <w:rPr>
          <w:rFonts w:ascii="Times New Roman" w:hAnsi="Times New Roman"/>
          <w:color w:val="000000"/>
          <w:sz w:val="24"/>
          <w:szCs w:val="24"/>
        </w:rPr>
        <w:t xml:space="preserve">я окружающего мира, закрепляет </w:t>
      </w:r>
      <w:r w:rsidRPr="008174CA">
        <w:rPr>
          <w:rFonts w:ascii="Times New Roman" w:hAnsi="Times New Roman"/>
          <w:color w:val="000000"/>
          <w:sz w:val="24"/>
          <w:szCs w:val="24"/>
        </w:rPr>
        <w:t>правила безопасного обращения с ними.</w:t>
      </w:r>
    </w:p>
    <w:p w:rsidR="004A1062" w:rsidRPr="008174CA" w:rsidRDefault="004A1062" w:rsidP="004A1062">
      <w:pPr>
        <w:rPr>
          <w:rFonts w:ascii="Times New Roman" w:hAnsi="Times New Roman"/>
          <w:color w:val="000000"/>
          <w:sz w:val="24"/>
          <w:szCs w:val="24"/>
        </w:rPr>
      </w:pPr>
      <w:r w:rsidRPr="008174CA">
        <w:rPr>
          <w:rFonts w:ascii="Times New Roman" w:hAnsi="Times New Roman"/>
          <w:i/>
          <w:color w:val="000000"/>
          <w:sz w:val="24"/>
          <w:szCs w:val="24"/>
        </w:rPr>
        <w:t>Математические представления</w:t>
      </w:r>
      <w:r w:rsidRPr="008174CA">
        <w:rPr>
          <w:rFonts w:ascii="Times New Roman" w:hAnsi="Times New Roman"/>
          <w:color w:val="000000"/>
          <w:sz w:val="24"/>
          <w:szCs w:val="24"/>
        </w:rPr>
        <w:t>. Педагог формирует у</w:t>
      </w:r>
      <w:r>
        <w:rPr>
          <w:rFonts w:ascii="Times New Roman" w:hAnsi="Times New Roman"/>
          <w:color w:val="000000"/>
          <w:sz w:val="24"/>
          <w:szCs w:val="24"/>
        </w:rPr>
        <w:t xml:space="preserve"> детей умения использовать для </w:t>
      </w:r>
      <w:r w:rsidRPr="008174CA">
        <w:rPr>
          <w:rFonts w:ascii="Times New Roman" w:hAnsi="Times New Roman"/>
          <w:color w:val="000000"/>
          <w:sz w:val="24"/>
          <w:szCs w:val="24"/>
        </w:rPr>
        <w:t>познания объектов и явлений окружающего мира математическ</w:t>
      </w:r>
      <w:r>
        <w:rPr>
          <w:rFonts w:ascii="Times New Roman" w:hAnsi="Times New Roman"/>
          <w:color w:val="000000"/>
          <w:sz w:val="24"/>
          <w:szCs w:val="24"/>
        </w:rPr>
        <w:t xml:space="preserve">ие способы нахождения решений: </w:t>
      </w:r>
      <w:r w:rsidRPr="008174CA">
        <w:rPr>
          <w:rFonts w:ascii="Times New Roman" w:hAnsi="Times New Roman"/>
          <w:color w:val="000000"/>
          <w:sz w:val="24"/>
          <w:szCs w:val="24"/>
        </w:rPr>
        <w:t>вычисление, измерение, сравнение по количеству, форме и вел</w:t>
      </w:r>
      <w:r>
        <w:rPr>
          <w:rFonts w:ascii="Times New Roman" w:hAnsi="Times New Roman"/>
          <w:color w:val="000000"/>
          <w:sz w:val="24"/>
          <w:szCs w:val="24"/>
        </w:rPr>
        <w:t xml:space="preserve">ичине с помощью условной меры, </w:t>
      </w:r>
      <w:r w:rsidRPr="008174CA">
        <w:rPr>
          <w:rFonts w:ascii="Times New Roman" w:hAnsi="Times New Roman"/>
          <w:color w:val="000000"/>
          <w:sz w:val="24"/>
          <w:szCs w:val="24"/>
        </w:rPr>
        <w:t xml:space="preserve">создание планов, схем, использование знаков, эталонов и др. </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В процессе специально организованной деятельности с</w:t>
      </w:r>
      <w:r>
        <w:rPr>
          <w:rFonts w:ascii="Times New Roman" w:hAnsi="Times New Roman"/>
          <w:color w:val="000000"/>
          <w:sz w:val="24"/>
          <w:szCs w:val="24"/>
        </w:rPr>
        <w:t xml:space="preserve">овершенствует умения считать в </w:t>
      </w:r>
      <w:r w:rsidRPr="008174CA">
        <w:rPr>
          <w:rFonts w:ascii="Times New Roman" w:hAnsi="Times New Roman"/>
          <w:color w:val="000000"/>
          <w:sz w:val="24"/>
          <w:szCs w:val="24"/>
        </w:rPr>
        <w:t>прямом и обратном порядке, знакомит с составом чисел из д</w:t>
      </w:r>
      <w:r>
        <w:rPr>
          <w:rFonts w:ascii="Times New Roman" w:hAnsi="Times New Roman"/>
          <w:color w:val="000000"/>
          <w:sz w:val="24"/>
          <w:szCs w:val="24"/>
        </w:rPr>
        <w:t xml:space="preserve">вух меньших в пределах первого </w:t>
      </w:r>
      <w:r w:rsidRPr="008174CA">
        <w:rPr>
          <w:rFonts w:ascii="Times New Roman" w:hAnsi="Times New Roman"/>
          <w:color w:val="000000"/>
          <w:sz w:val="24"/>
          <w:szCs w:val="24"/>
        </w:rPr>
        <w:t>десятка, закрепляет знания о цифрах, развивает умен</w:t>
      </w:r>
      <w:r>
        <w:rPr>
          <w:rFonts w:ascii="Times New Roman" w:hAnsi="Times New Roman"/>
          <w:color w:val="000000"/>
          <w:sz w:val="24"/>
          <w:szCs w:val="24"/>
        </w:rPr>
        <w:t xml:space="preserve">ие составлять и решать простые </w:t>
      </w:r>
      <w:r w:rsidRPr="008174CA">
        <w:rPr>
          <w:rFonts w:ascii="Times New Roman" w:hAnsi="Times New Roman"/>
          <w:color w:val="000000"/>
          <w:sz w:val="24"/>
          <w:szCs w:val="24"/>
        </w:rPr>
        <w:t>арифметические задачи на сложение и вычитание.</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Обогащает представления о плоских и о</w:t>
      </w:r>
      <w:r>
        <w:rPr>
          <w:rFonts w:ascii="Times New Roman" w:hAnsi="Times New Roman"/>
          <w:color w:val="000000"/>
          <w:sz w:val="24"/>
          <w:szCs w:val="24"/>
        </w:rPr>
        <w:t xml:space="preserve">бъемных геометрических фигурах, совершенствует </w:t>
      </w:r>
      <w:r w:rsidRPr="008174CA">
        <w:rPr>
          <w:rFonts w:ascii="Times New Roman" w:hAnsi="Times New Roman"/>
          <w:color w:val="000000"/>
          <w:sz w:val="24"/>
          <w:szCs w:val="24"/>
        </w:rPr>
        <w:t xml:space="preserve">умение выделять структуру геометрических фигур и устанавливать взаимосвязи между ними. </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Педагог способствует совершенствованию у детей умений клас</w:t>
      </w:r>
      <w:r>
        <w:rPr>
          <w:rFonts w:ascii="Times New Roman" w:hAnsi="Times New Roman"/>
          <w:color w:val="000000"/>
          <w:sz w:val="24"/>
          <w:szCs w:val="24"/>
        </w:rPr>
        <w:t xml:space="preserve">сифицировать фигуры по внешним </w:t>
      </w:r>
      <w:r w:rsidRPr="008174CA">
        <w:rPr>
          <w:rFonts w:ascii="Times New Roman" w:hAnsi="Times New Roman"/>
          <w:color w:val="000000"/>
          <w:sz w:val="24"/>
          <w:szCs w:val="24"/>
        </w:rPr>
        <w:t>структурным признакам: округлые, многоугольники (треугольн</w:t>
      </w:r>
      <w:r>
        <w:rPr>
          <w:rFonts w:ascii="Times New Roman" w:hAnsi="Times New Roman"/>
          <w:color w:val="000000"/>
          <w:sz w:val="24"/>
          <w:szCs w:val="24"/>
        </w:rPr>
        <w:t xml:space="preserve">ики, четырехугольники и т.п.), </w:t>
      </w:r>
      <w:r w:rsidRPr="008174CA">
        <w:rPr>
          <w:rFonts w:ascii="Times New Roman" w:hAnsi="Times New Roman"/>
          <w:color w:val="000000"/>
          <w:sz w:val="24"/>
          <w:szCs w:val="24"/>
        </w:rPr>
        <w:t>овладению различными способами видоизменения геометрических</w:t>
      </w:r>
      <w:r>
        <w:rPr>
          <w:rFonts w:ascii="Times New Roman" w:hAnsi="Times New Roman"/>
          <w:color w:val="000000"/>
          <w:sz w:val="24"/>
          <w:szCs w:val="24"/>
        </w:rPr>
        <w:t xml:space="preserve"> фигур: наложение, соединение, </w:t>
      </w:r>
      <w:r w:rsidRPr="008174CA">
        <w:rPr>
          <w:rFonts w:ascii="Times New Roman" w:hAnsi="Times New Roman"/>
          <w:color w:val="000000"/>
          <w:sz w:val="24"/>
          <w:szCs w:val="24"/>
        </w:rPr>
        <w:t>разрезание и др.</w:t>
      </w:r>
    </w:p>
    <w:p w:rsidR="00E6198E" w:rsidRDefault="004A1062" w:rsidP="004A1062">
      <w:pPr>
        <w:rPr>
          <w:rFonts w:ascii="Times New Roman" w:hAnsi="Times New Roman"/>
          <w:color w:val="000000"/>
          <w:sz w:val="24"/>
          <w:szCs w:val="24"/>
        </w:rPr>
      </w:pPr>
      <w:r w:rsidRPr="008174CA">
        <w:rPr>
          <w:rFonts w:ascii="Times New Roman" w:hAnsi="Times New Roman"/>
          <w:color w:val="000000"/>
          <w:sz w:val="24"/>
          <w:szCs w:val="24"/>
        </w:rPr>
        <w:t>Формирует представления и умение измерять протяжен</w:t>
      </w:r>
      <w:r>
        <w:rPr>
          <w:rFonts w:ascii="Times New Roman" w:hAnsi="Times New Roman"/>
          <w:color w:val="000000"/>
          <w:sz w:val="24"/>
          <w:szCs w:val="24"/>
        </w:rPr>
        <w:t xml:space="preserve">ность, массу и объем веществ с </w:t>
      </w:r>
      <w:r w:rsidRPr="008174CA">
        <w:rPr>
          <w:rFonts w:ascii="Times New Roman" w:hAnsi="Times New Roman"/>
          <w:color w:val="000000"/>
          <w:sz w:val="24"/>
          <w:szCs w:val="24"/>
        </w:rPr>
        <w:t>помощью условной меры и понимание взаимообратных отнош</w:t>
      </w:r>
      <w:r>
        <w:rPr>
          <w:rFonts w:ascii="Times New Roman" w:hAnsi="Times New Roman"/>
          <w:color w:val="000000"/>
          <w:sz w:val="24"/>
          <w:szCs w:val="24"/>
        </w:rPr>
        <w:t xml:space="preserve">ений между мерой и </w:t>
      </w:r>
    </w:p>
    <w:p w:rsidR="00E6198E" w:rsidRDefault="00E6198E" w:rsidP="004A1062">
      <w:pPr>
        <w:rPr>
          <w:rFonts w:ascii="Times New Roman" w:hAnsi="Times New Roman"/>
          <w:color w:val="000000"/>
          <w:sz w:val="24"/>
          <w:szCs w:val="24"/>
        </w:rPr>
      </w:pPr>
      <w:r>
        <w:rPr>
          <w:rFonts w:ascii="Times New Roman" w:hAnsi="Times New Roman"/>
          <w:color w:val="000000"/>
          <w:sz w:val="24"/>
          <w:szCs w:val="24"/>
        </w:rPr>
        <w:t xml:space="preserve">                                                                73</w:t>
      </w:r>
    </w:p>
    <w:p w:rsidR="004A1062" w:rsidRPr="008174CA" w:rsidRDefault="004A1062" w:rsidP="004A1062">
      <w:pPr>
        <w:rPr>
          <w:rFonts w:ascii="Times New Roman" w:hAnsi="Times New Roman"/>
          <w:color w:val="000000"/>
          <w:sz w:val="24"/>
          <w:szCs w:val="24"/>
        </w:rPr>
      </w:pPr>
      <w:r>
        <w:rPr>
          <w:rFonts w:ascii="Times New Roman" w:hAnsi="Times New Roman"/>
          <w:color w:val="000000"/>
          <w:sz w:val="24"/>
          <w:szCs w:val="24"/>
        </w:rPr>
        <w:t xml:space="preserve">результатом </w:t>
      </w:r>
      <w:r w:rsidRPr="008174CA">
        <w:rPr>
          <w:rFonts w:ascii="Times New Roman" w:hAnsi="Times New Roman"/>
          <w:color w:val="000000"/>
          <w:sz w:val="24"/>
          <w:szCs w:val="24"/>
        </w:rPr>
        <w:t xml:space="preserve">измерения. Педагог закрепляет умения ориентироваться на </w:t>
      </w:r>
      <w:r>
        <w:rPr>
          <w:rFonts w:ascii="Times New Roman" w:hAnsi="Times New Roman"/>
          <w:color w:val="000000"/>
          <w:sz w:val="24"/>
          <w:szCs w:val="24"/>
        </w:rPr>
        <w:t xml:space="preserve">местности и показывает способы </w:t>
      </w:r>
      <w:r w:rsidRPr="008174CA">
        <w:rPr>
          <w:rFonts w:ascii="Times New Roman" w:hAnsi="Times New Roman"/>
          <w:color w:val="000000"/>
          <w:sz w:val="24"/>
          <w:szCs w:val="24"/>
        </w:rPr>
        <w:t>ориентировки в двухмерном пространстве, по схеме, плану, на листе бумаги в клетку. Форми</w:t>
      </w:r>
      <w:r>
        <w:rPr>
          <w:rFonts w:ascii="Times New Roman" w:hAnsi="Times New Roman"/>
          <w:color w:val="000000"/>
          <w:sz w:val="24"/>
          <w:szCs w:val="24"/>
        </w:rPr>
        <w:t xml:space="preserve">рует </w:t>
      </w:r>
      <w:r w:rsidRPr="008174CA">
        <w:rPr>
          <w:rFonts w:ascii="Times New Roman" w:hAnsi="Times New Roman"/>
          <w:color w:val="000000"/>
          <w:sz w:val="24"/>
          <w:szCs w:val="24"/>
        </w:rPr>
        <w:t>представления о календаре, как системе измерения времени, раз</w:t>
      </w:r>
      <w:r>
        <w:rPr>
          <w:rFonts w:ascii="Times New Roman" w:hAnsi="Times New Roman"/>
          <w:color w:val="000000"/>
          <w:sz w:val="24"/>
          <w:szCs w:val="24"/>
        </w:rPr>
        <w:t xml:space="preserve">вивает чувство времени, умения </w:t>
      </w:r>
      <w:r w:rsidRPr="008174CA">
        <w:rPr>
          <w:rFonts w:ascii="Times New Roman" w:hAnsi="Times New Roman"/>
          <w:color w:val="000000"/>
          <w:sz w:val="24"/>
          <w:szCs w:val="24"/>
        </w:rPr>
        <w:t>определять время по часам с точностью до четверти часа.</w:t>
      </w:r>
    </w:p>
    <w:p w:rsidR="004A1062" w:rsidRPr="008174CA" w:rsidRDefault="004A1062" w:rsidP="004A1062">
      <w:pPr>
        <w:rPr>
          <w:rFonts w:ascii="Times New Roman" w:hAnsi="Times New Roman"/>
          <w:color w:val="000000"/>
          <w:sz w:val="24"/>
          <w:szCs w:val="24"/>
        </w:rPr>
      </w:pPr>
      <w:r w:rsidRPr="008174CA">
        <w:rPr>
          <w:rFonts w:ascii="Times New Roman" w:hAnsi="Times New Roman"/>
          <w:i/>
          <w:color w:val="000000"/>
          <w:sz w:val="24"/>
          <w:szCs w:val="24"/>
        </w:rPr>
        <w:lastRenderedPageBreak/>
        <w:t>Окружающий мир.</w:t>
      </w:r>
      <w:r w:rsidRPr="008174CA">
        <w:rPr>
          <w:rFonts w:ascii="Times New Roman" w:hAnsi="Times New Roman"/>
          <w:color w:val="000000"/>
          <w:sz w:val="24"/>
          <w:szCs w:val="24"/>
        </w:rPr>
        <w:t xml:space="preserve"> В совместной с детьми деятельности, п</w:t>
      </w:r>
      <w:r>
        <w:rPr>
          <w:rFonts w:ascii="Times New Roman" w:hAnsi="Times New Roman"/>
          <w:color w:val="000000"/>
          <w:sz w:val="24"/>
          <w:szCs w:val="24"/>
        </w:rPr>
        <w:t xml:space="preserve">едагог обогащает представления </w:t>
      </w:r>
      <w:r w:rsidRPr="008174CA">
        <w:rPr>
          <w:rFonts w:ascii="Times New Roman" w:hAnsi="Times New Roman"/>
          <w:color w:val="000000"/>
          <w:sz w:val="24"/>
          <w:szCs w:val="24"/>
        </w:rPr>
        <w:t>о родном городе (название улиц, некотор</w:t>
      </w:r>
      <w:r>
        <w:rPr>
          <w:rFonts w:ascii="Times New Roman" w:hAnsi="Times New Roman"/>
          <w:color w:val="000000"/>
          <w:sz w:val="24"/>
          <w:szCs w:val="24"/>
        </w:rPr>
        <w:t xml:space="preserve">ых архитектурных особенностях, </w:t>
      </w:r>
      <w:r w:rsidRPr="008174CA">
        <w:rPr>
          <w:rFonts w:ascii="Times New Roman" w:hAnsi="Times New Roman"/>
          <w:color w:val="000000"/>
          <w:sz w:val="24"/>
          <w:szCs w:val="24"/>
        </w:rPr>
        <w:t>достопримечательностей), о стране (герб, гимн, атрибуты госуд</w:t>
      </w:r>
      <w:r>
        <w:rPr>
          <w:rFonts w:ascii="Times New Roman" w:hAnsi="Times New Roman"/>
          <w:color w:val="000000"/>
          <w:sz w:val="24"/>
          <w:szCs w:val="24"/>
        </w:rPr>
        <w:t xml:space="preserve">арственной власти, президенте, </w:t>
      </w:r>
      <w:r w:rsidRPr="008174CA">
        <w:rPr>
          <w:rFonts w:ascii="Times New Roman" w:hAnsi="Times New Roman"/>
          <w:color w:val="000000"/>
          <w:sz w:val="24"/>
          <w:szCs w:val="24"/>
        </w:rPr>
        <w:t>столице и крупных городах, особенностях природы и нас</w:t>
      </w:r>
      <w:r>
        <w:rPr>
          <w:rFonts w:ascii="Times New Roman" w:hAnsi="Times New Roman"/>
          <w:color w:val="000000"/>
          <w:sz w:val="24"/>
          <w:szCs w:val="24"/>
        </w:rPr>
        <w:t xml:space="preserve">еления). Раскрывает и уточняет </w:t>
      </w:r>
      <w:r w:rsidRPr="008174CA">
        <w:rPr>
          <w:rFonts w:ascii="Times New Roman" w:hAnsi="Times New Roman"/>
          <w:color w:val="000000"/>
          <w:sz w:val="24"/>
          <w:szCs w:val="24"/>
        </w:rPr>
        <w:t>назначения общественных учреждений, разных видов транспорта,</w:t>
      </w:r>
      <w:r>
        <w:rPr>
          <w:rFonts w:ascii="Times New Roman" w:hAnsi="Times New Roman"/>
          <w:color w:val="000000"/>
          <w:sz w:val="24"/>
          <w:szCs w:val="24"/>
        </w:rPr>
        <w:t xml:space="preserve"> о местах труда и отдыха людей </w:t>
      </w:r>
      <w:r w:rsidRPr="008174CA">
        <w:rPr>
          <w:rFonts w:ascii="Times New Roman" w:hAnsi="Times New Roman"/>
          <w:color w:val="000000"/>
          <w:sz w:val="24"/>
          <w:szCs w:val="24"/>
        </w:rPr>
        <w:t>в городе, об истории города и выдающихся горожанах, традиция</w:t>
      </w:r>
      <w:r>
        <w:rPr>
          <w:rFonts w:ascii="Times New Roman" w:hAnsi="Times New Roman"/>
          <w:color w:val="000000"/>
          <w:sz w:val="24"/>
          <w:szCs w:val="24"/>
        </w:rPr>
        <w:t xml:space="preserve">х городской жизни. Посредством </w:t>
      </w:r>
      <w:r w:rsidRPr="008174CA">
        <w:rPr>
          <w:rFonts w:ascii="Times New Roman" w:hAnsi="Times New Roman"/>
          <w:color w:val="000000"/>
          <w:sz w:val="24"/>
          <w:szCs w:val="24"/>
        </w:rPr>
        <w:t>поисковой и игровой деятельности педагог побуждает проявление</w:t>
      </w:r>
      <w:r>
        <w:rPr>
          <w:rFonts w:ascii="Times New Roman" w:hAnsi="Times New Roman"/>
          <w:color w:val="000000"/>
          <w:sz w:val="24"/>
          <w:szCs w:val="24"/>
        </w:rPr>
        <w:t xml:space="preserve"> интереса детей к ярким фактам </w:t>
      </w:r>
      <w:r w:rsidRPr="008174CA">
        <w:rPr>
          <w:rFonts w:ascii="Times New Roman" w:hAnsi="Times New Roman"/>
          <w:color w:val="000000"/>
          <w:sz w:val="24"/>
          <w:szCs w:val="24"/>
        </w:rPr>
        <w:t>из истории и культуры страны и общества, некоторым выдающимся людям России.</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Формирует представление о планете Земля, как общем доме людей</w:t>
      </w:r>
      <w:r>
        <w:rPr>
          <w:rFonts w:ascii="Times New Roman" w:hAnsi="Times New Roman"/>
          <w:color w:val="000000"/>
          <w:sz w:val="24"/>
          <w:szCs w:val="24"/>
        </w:rPr>
        <w:t xml:space="preserve">, многообразии стран и народов </w:t>
      </w:r>
      <w:r w:rsidRPr="008174CA">
        <w:rPr>
          <w:rFonts w:ascii="Times New Roman" w:hAnsi="Times New Roman"/>
          <w:color w:val="000000"/>
          <w:sz w:val="24"/>
          <w:szCs w:val="24"/>
        </w:rPr>
        <w:t>мира на ней.</w:t>
      </w:r>
    </w:p>
    <w:p w:rsidR="004A1062" w:rsidRPr="008174CA" w:rsidRDefault="004A1062" w:rsidP="004A1062">
      <w:pPr>
        <w:rPr>
          <w:rFonts w:ascii="Times New Roman" w:hAnsi="Times New Roman"/>
          <w:color w:val="000000"/>
          <w:sz w:val="24"/>
          <w:szCs w:val="24"/>
        </w:rPr>
      </w:pPr>
      <w:r w:rsidRPr="008174CA">
        <w:rPr>
          <w:rFonts w:ascii="Times New Roman" w:hAnsi="Times New Roman"/>
          <w:i/>
          <w:color w:val="000000"/>
          <w:sz w:val="24"/>
          <w:szCs w:val="24"/>
        </w:rPr>
        <w:t>Природа</w:t>
      </w:r>
      <w:r w:rsidRPr="008174CA">
        <w:rPr>
          <w:rFonts w:ascii="Times New Roman" w:hAnsi="Times New Roman"/>
          <w:color w:val="000000"/>
          <w:sz w:val="24"/>
          <w:szCs w:val="24"/>
        </w:rPr>
        <w:t>. Педагог расширяет и актуализирует представления детей о многообрази</w:t>
      </w:r>
      <w:r>
        <w:rPr>
          <w:rFonts w:ascii="Times New Roman" w:hAnsi="Times New Roman"/>
          <w:color w:val="000000"/>
          <w:sz w:val="24"/>
          <w:szCs w:val="24"/>
        </w:rPr>
        <w:t xml:space="preserve">и </w:t>
      </w:r>
      <w:r w:rsidRPr="008174CA">
        <w:rPr>
          <w:rFonts w:ascii="Times New Roman" w:hAnsi="Times New Roman"/>
          <w:color w:val="000000"/>
          <w:sz w:val="24"/>
          <w:szCs w:val="24"/>
        </w:rPr>
        <w:t>природного мира родного края, в различных областях и региона</w:t>
      </w:r>
      <w:r>
        <w:rPr>
          <w:rFonts w:ascii="Times New Roman" w:hAnsi="Times New Roman"/>
          <w:color w:val="000000"/>
          <w:sz w:val="24"/>
          <w:szCs w:val="24"/>
        </w:rPr>
        <w:t xml:space="preserve">х России и на Земле, некоторых </w:t>
      </w:r>
      <w:r w:rsidRPr="008174CA">
        <w:rPr>
          <w:rFonts w:ascii="Times New Roman" w:hAnsi="Times New Roman"/>
          <w:color w:val="000000"/>
          <w:sz w:val="24"/>
          <w:szCs w:val="24"/>
        </w:rPr>
        <w:t xml:space="preserve">наиболее ярких представителей животных и растениях разных </w:t>
      </w:r>
      <w:r>
        <w:rPr>
          <w:rFonts w:ascii="Times New Roman" w:hAnsi="Times New Roman"/>
          <w:color w:val="000000"/>
          <w:sz w:val="24"/>
          <w:szCs w:val="24"/>
        </w:rPr>
        <w:t xml:space="preserve">природных зон (пустыня, степь, </w:t>
      </w:r>
      <w:r w:rsidRPr="008174CA">
        <w:rPr>
          <w:rFonts w:ascii="Times New Roman" w:hAnsi="Times New Roman"/>
          <w:color w:val="000000"/>
          <w:sz w:val="24"/>
          <w:szCs w:val="24"/>
        </w:rPr>
        <w:t>тайга, тундра и др.), их образе жизни и приспособлении к среде обитания, изменениях жизни в</w:t>
      </w:r>
      <w:r>
        <w:rPr>
          <w:rFonts w:ascii="Times New Roman" w:hAnsi="Times New Roman"/>
          <w:color w:val="000000"/>
          <w:sz w:val="24"/>
          <w:szCs w:val="24"/>
        </w:rPr>
        <w:t xml:space="preserve"> </w:t>
      </w:r>
      <w:r w:rsidRPr="008174CA">
        <w:rPr>
          <w:rFonts w:ascii="Times New Roman" w:hAnsi="Times New Roman"/>
          <w:color w:val="000000"/>
          <w:sz w:val="24"/>
          <w:szCs w:val="24"/>
        </w:rPr>
        <w:t>разные сезоны года. Закрепляет умение сравниват</w:t>
      </w:r>
      <w:r>
        <w:rPr>
          <w:rFonts w:ascii="Times New Roman" w:hAnsi="Times New Roman"/>
          <w:color w:val="000000"/>
          <w:sz w:val="24"/>
          <w:szCs w:val="24"/>
        </w:rPr>
        <w:t xml:space="preserve">ь, выделять свойства объектов, </w:t>
      </w:r>
      <w:r w:rsidRPr="008174CA">
        <w:rPr>
          <w:rFonts w:ascii="Times New Roman" w:hAnsi="Times New Roman"/>
          <w:color w:val="000000"/>
          <w:sz w:val="24"/>
          <w:szCs w:val="24"/>
        </w:rPr>
        <w:t>классифицировать их по признакам, формирует представления об</w:t>
      </w:r>
      <w:r>
        <w:rPr>
          <w:rFonts w:ascii="Times New Roman" w:hAnsi="Times New Roman"/>
          <w:color w:val="000000"/>
          <w:sz w:val="24"/>
          <w:szCs w:val="24"/>
        </w:rPr>
        <w:t xml:space="preserve"> отличии и сходстве животных и </w:t>
      </w:r>
      <w:r w:rsidRPr="008174CA">
        <w:rPr>
          <w:rFonts w:ascii="Times New Roman" w:hAnsi="Times New Roman"/>
          <w:color w:val="000000"/>
          <w:sz w:val="24"/>
          <w:szCs w:val="24"/>
        </w:rPr>
        <w:t>растений, их жизненных потребностях, этапах роста и развития,</w:t>
      </w:r>
      <w:r>
        <w:rPr>
          <w:rFonts w:ascii="Times New Roman" w:hAnsi="Times New Roman"/>
          <w:color w:val="000000"/>
          <w:sz w:val="24"/>
          <w:szCs w:val="24"/>
        </w:rPr>
        <w:t xml:space="preserve"> об уходе взрослых животных за </w:t>
      </w:r>
      <w:r w:rsidRPr="008174CA">
        <w:rPr>
          <w:rFonts w:ascii="Times New Roman" w:hAnsi="Times New Roman"/>
          <w:color w:val="000000"/>
          <w:sz w:val="24"/>
          <w:szCs w:val="24"/>
        </w:rPr>
        <w:t xml:space="preserve">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Педагог поддерживает стремление детей к наблюд</w:t>
      </w:r>
      <w:r>
        <w:rPr>
          <w:rFonts w:ascii="Times New Roman" w:hAnsi="Times New Roman"/>
          <w:color w:val="000000"/>
          <w:sz w:val="24"/>
          <w:szCs w:val="24"/>
        </w:rPr>
        <w:t xml:space="preserve">ениям за природными явлениями, </w:t>
      </w:r>
      <w:r w:rsidRPr="008174CA">
        <w:rPr>
          <w:rFonts w:ascii="Times New Roman" w:hAnsi="Times New Roman"/>
          <w:color w:val="000000"/>
          <w:sz w:val="24"/>
          <w:szCs w:val="24"/>
        </w:rPr>
        <w:t>живимыми и неживыми объектами, самостоятельному экс</w:t>
      </w:r>
      <w:r>
        <w:rPr>
          <w:rFonts w:ascii="Times New Roman" w:hAnsi="Times New Roman"/>
          <w:color w:val="000000"/>
          <w:sz w:val="24"/>
          <w:szCs w:val="24"/>
        </w:rPr>
        <w:t xml:space="preserve">периментированию, наблюдению и </w:t>
      </w:r>
      <w:r w:rsidRPr="008174CA">
        <w:rPr>
          <w:rFonts w:ascii="Times New Roman" w:hAnsi="Times New Roman"/>
          <w:color w:val="000000"/>
          <w:sz w:val="24"/>
          <w:szCs w:val="24"/>
        </w:rPr>
        <w:t>другим способам деятельности для познания свойств объектов н</w:t>
      </w:r>
      <w:r>
        <w:rPr>
          <w:rFonts w:ascii="Times New Roman" w:hAnsi="Times New Roman"/>
          <w:color w:val="000000"/>
          <w:sz w:val="24"/>
          <w:szCs w:val="24"/>
        </w:rPr>
        <w:t xml:space="preserve">еживой природы (воды, воздуха, </w:t>
      </w:r>
      <w:r w:rsidRPr="008174CA">
        <w:rPr>
          <w:rFonts w:ascii="Times New Roman" w:hAnsi="Times New Roman"/>
          <w:color w:val="000000"/>
          <w:sz w:val="24"/>
          <w:szCs w:val="24"/>
        </w:rPr>
        <w:t xml:space="preserve">песка, глины, почвы, камней и др.), знакомит с многообразием </w:t>
      </w:r>
      <w:r>
        <w:rPr>
          <w:rFonts w:ascii="Times New Roman" w:hAnsi="Times New Roman"/>
          <w:color w:val="000000"/>
          <w:sz w:val="24"/>
          <w:szCs w:val="24"/>
        </w:rPr>
        <w:t xml:space="preserve">водных ресурсов (моря, океаны, </w:t>
      </w:r>
      <w:r w:rsidRPr="008174CA">
        <w:rPr>
          <w:rFonts w:ascii="Times New Roman" w:hAnsi="Times New Roman"/>
          <w:color w:val="000000"/>
          <w:sz w:val="24"/>
          <w:szCs w:val="24"/>
        </w:rPr>
        <w:t>озера, реки, водопады), камней и минералов, некотор</w:t>
      </w:r>
      <w:r>
        <w:rPr>
          <w:rFonts w:ascii="Times New Roman" w:hAnsi="Times New Roman"/>
          <w:color w:val="000000"/>
          <w:sz w:val="24"/>
          <w:szCs w:val="24"/>
        </w:rPr>
        <w:t xml:space="preserve">ых полезных ископаемых региона </w:t>
      </w:r>
      <w:r w:rsidRPr="008174CA">
        <w:rPr>
          <w:rFonts w:ascii="Times New Roman" w:hAnsi="Times New Roman"/>
          <w:color w:val="000000"/>
          <w:sz w:val="24"/>
          <w:szCs w:val="24"/>
        </w:rPr>
        <w:t>проживания (нефть, уголь, серебро, золото, алмазы и др.); об и</w:t>
      </w:r>
      <w:r>
        <w:rPr>
          <w:rFonts w:ascii="Times New Roman" w:hAnsi="Times New Roman"/>
          <w:color w:val="000000"/>
          <w:sz w:val="24"/>
          <w:szCs w:val="24"/>
        </w:rPr>
        <w:t xml:space="preserve">спользовании человеком свойств </w:t>
      </w:r>
      <w:r w:rsidRPr="008174CA">
        <w:rPr>
          <w:rFonts w:ascii="Times New Roman" w:hAnsi="Times New Roman"/>
          <w:color w:val="000000"/>
          <w:sz w:val="24"/>
          <w:szCs w:val="24"/>
        </w:rPr>
        <w:t>неживой природы для хозяйственных нужд (ветряные мель</w:t>
      </w:r>
      <w:r>
        <w:rPr>
          <w:rFonts w:ascii="Times New Roman" w:hAnsi="Times New Roman"/>
          <w:color w:val="000000"/>
          <w:sz w:val="24"/>
          <w:szCs w:val="24"/>
        </w:rPr>
        <w:t xml:space="preserve">ницы, водохранилища, солнечные </w:t>
      </w:r>
      <w:r w:rsidRPr="008174CA">
        <w:rPr>
          <w:rFonts w:ascii="Times New Roman" w:hAnsi="Times New Roman"/>
          <w:color w:val="000000"/>
          <w:sz w:val="24"/>
          <w:szCs w:val="24"/>
        </w:rPr>
        <w:t>батареи, ледяные катки.); о некоторых небесных телах (</w:t>
      </w:r>
      <w:r>
        <w:rPr>
          <w:rFonts w:ascii="Times New Roman" w:hAnsi="Times New Roman"/>
          <w:color w:val="000000"/>
          <w:sz w:val="24"/>
          <w:szCs w:val="24"/>
        </w:rPr>
        <w:t xml:space="preserve">планеты, кометы, звезды), роли </w:t>
      </w:r>
      <w:r w:rsidRPr="008174CA">
        <w:rPr>
          <w:rFonts w:ascii="Times New Roman" w:hAnsi="Times New Roman"/>
          <w:color w:val="000000"/>
          <w:sz w:val="24"/>
          <w:szCs w:val="24"/>
        </w:rPr>
        <w:t>солнечного света, тепла в жизни живой природы.</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Углубляет представления о характерных явлениях природы</w:t>
      </w:r>
      <w:r>
        <w:rPr>
          <w:rFonts w:ascii="Times New Roman" w:hAnsi="Times New Roman"/>
          <w:color w:val="000000"/>
          <w:sz w:val="24"/>
          <w:szCs w:val="24"/>
        </w:rPr>
        <w:t xml:space="preserve"> в разные сезоны года </w:t>
      </w:r>
      <w:r w:rsidRPr="008174CA">
        <w:rPr>
          <w:rFonts w:ascii="Times New Roman" w:hAnsi="Times New Roman"/>
          <w:color w:val="000000"/>
          <w:sz w:val="24"/>
          <w:szCs w:val="24"/>
        </w:rPr>
        <w:t xml:space="preserve">(изменение температуры воздуха, роль ветра, листопада и осадков </w:t>
      </w:r>
      <w:r>
        <w:rPr>
          <w:rFonts w:ascii="Times New Roman" w:hAnsi="Times New Roman"/>
          <w:color w:val="000000"/>
          <w:sz w:val="24"/>
          <w:szCs w:val="24"/>
        </w:rPr>
        <w:t xml:space="preserve">в природе), изменениях в жизни </w:t>
      </w:r>
      <w:r w:rsidRPr="008174CA">
        <w:rPr>
          <w:rFonts w:ascii="Times New Roman" w:hAnsi="Times New Roman"/>
          <w:color w:val="000000"/>
          <w:sz w:val="24"/>
          <w:szCs w:val="24"/>
        </w:rPr>
        <w:t>животных, растений и человека, о влиянии деятельности человека на природу.</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Закрепляет правила поведения в природе, воспи</w:t>
      </w:r>
      <w:r>
        <w:rPr>
          <w:rFonts w:ascii="Times New Roman" w:hAnsi="Times New Roman"/>
          <w:color w:val="000000"/>
          <w:sz w:val="24"/>
          <w:szCs w:val="24"/>
        </w:rPr>
        <w:t xml:space="preserve">тывается осознанное бережное и </w:t>
      </w:r>
      <w:r w:rsidRPr="008174CA">
        <w:rPr>
          <w:rFonts w:ascii="Times New Roman" w:hAnsi="Times New Roman"/>
          <w:color w:val="000000"/>
          <w:sz w:val="24"/>
          <w:szCs w:val="24"/>
        </w:rPr>
        <w:t>заботливое отношение к природе и ее ресурсам.</w:t>
      </w:r>
    </w:p>
    <w:p w:rsidR="00E6198E" w:rsidRDefault="004A1062" w:rsidP="004A1062">
      <w:pPr>
        <w:rPr>
          <w:rFonts w:ascii="Times New Roman" w:hAnsi="Times New Roman"/>
          <w:color w:val="000000"/>
          <w:sz w:val="24"/>
          <w:szCs w:val="24"/>
        </w:rPr>
      </w:pPr>
      <w:r w:rsidRPr="008174CA">
        <w:rPr>
          <w:rFonts w:ascii="Times New Roman" w:hAnsi="Times New Roman"/>
          <w:b/>
          <w:color w:val="000000"/>
          <w:sz w:val="24"/>
          <w:szCs w:val="24"/>
        </w:rPr>
        <w:t>В результате, к концу 7 года жизни</w:t>
      </w:r>
      <w:r w:rsidRPr="008174CA">
        <w:rPr>
          <w:rFonts w:ascii="Times New Roman" w:hAnsi="Times New Roman"/>
          <w:color w:val="000000"/>
          <w:sz w:val="24"/>
          <w:szCs w:val="24"/>
        </w:rPr>
        <w:t xml:space="preserve">, ребенок проявляет </w:t>
      </w:r>
      <w:r>
        <w:rPr>
          <w:rFonts w:ascii="Times New Roman" w:hAnsi="Times New Roman"/>
          <w:color w:val="000000"/>
          <w:sz w:val="24"/>
          <w:szCs w:val="24"/>
        </w:rPr>
        <w:t xml:space="preserve">любознательность, интересуется </w:t>
      </w:r>
      <w:r w:rsidRPr="008174CA">
        <w:rPr>
          <w:rFonts w:ascii="Times New Roman" w:hAnsi="Times New Roman"/>
          <w:color w:val="000000"/>
          <w:sz w:val="24"/>
          <w:szCs w:val="24"/>
        </w:rPr>
        <w:t>причинно-следственными связями, пытается самостоятельно п</w:t>
      </w:r>
      <w:r>
        <w:rPr>
          <w:rFonts w:ascii="Times New Roman" w:hAnsi="Times New Roman"/>
          <w:color w:val="000000"/>
          <w:sz w:val="24"/>
          <w:szCs w:val="24"/>
        </w:rPr>
        <w:t xml:space="preserve">ридумывать объяснения </w:t>
      </w:r>
    </w:p>
    <w:p w:rsidR="00E6198E" w:rsidRDefault="00E6198E" w:rsidP="004A1062">
      <w:pPr>
        <w:rPr>
          <w:rFonts w:ascii="Times New Roman" w:hAnsi="Times New Roman"/>
          <w:color w:val="000000"/>
          <w:sz w:val="24"/>
          <w:szCs w:val="24"/>
        </w:rPr>
      </w:pPr>
      <w:r>
        <w:rPr>
          <w:rFonts w:ascii="Times New Roman" w:hAnsi="Times New Roman"/>
          <w:color w:val="000000"/>
          <w:sz w:val="24"/>
          <w:szCs w:val="24"/>
        </w:rPr>
        <w:t xml:space="preserve">                                                                    74</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явлениям </w:t>
      </w:r>
      <w:r w:rsidRPr="008174CA">
        <w:rPr>
          <w:rFonts w:ascii="Times New Roman" w:hAnsi="Times New Roman"/>
          <w:color w:val="000000"/>
          <w:sz w:val="24"/>
          <w:szCs w:val="24"/>
        </w:rPr>
        <w:t>природы и поступкам людей; проявляет творчество и са</w:t>
      </w:r>
      <w:r>
        <w:rPr>
          <w:rFonts w:ascii="Times New Roman" w:hAnsi="Times New Roman"/>
          <w:color w:val="000000"/>
          <w:sz w:val="24"/>
          <w:szCs w:val="24"/>
        </w:rPr>
        <w:t>мостоятельность в познавательно-</w:t>
      </w:r>
      <w:r w:rsidRPr="008174CA">
        <w:rPr>
          <w:rFonts w:ascii="Times New Roman" w:hAnsi="Times New Roman"/>
          <w:color w:val="000000"/>
          <w:sz w:val="24"/>
          <w:szCs w:val="24"/>
        </w:rPr>
        <w:t>исследовательской деятельности;</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склонен наблюдать, экспериментировать, строит</w:t>
      </w:r>
      <w:r>
        <w:rPr>
          <w:rFonts w:ascii="Times New Roman" w:hAnsi="Times New Roman"/>
          <w:color w:val="000000"/>
          <w:sz w:val="24"/>
          <w:szCs w:val="24"/>
        </w:rPr>
        <w:t xml:space="preserve">ь смысловую картину окружающей </w:t>
      </w:r>
      <w:r w:rsidRPr="008174CA">
        <w:rPr>
          <w:rFonts w:ascii="Times New Roman" w:hAnsi="Times New Roman"/>
          <w:color w:val="000000"/>
          <w:sz w:val="24"/>
          <w:szCs w:val="24"/>
        </w:rPr>
        <w:t>реальности, использует основные культурные способы деятельности;</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lastRenderedPageBreak/>
        <w:t>имеет разнообразные познавательные умения: опреде</w:t>
      </w:r>
      <w:r>
        <w:rPr>
          <w:rFonts w:ascii="Times New Roman" w:hAnsi="Times New Roman"/>
          <w:color w:val="000000"/>
          <w:sz w:val="24"/>
          <w:szCs w:val="24"/>
        </w:rPr>
        <w:t xml:space="preserve">ляет противоречия, формулирует </w:t>
      </w:r>
      <w:r w:rsidRPr="008174CA">
        <w:rPr>
          <w:rFonts w:ascii="Times New Roman" w:hAnsi="Times New Roman"/>
          <w:color w:val="000000"/>
          <w:sz w:val="24"/>
          <w:szCs w:val="24"/>
        </w:rPr>
        <w:t>задачу исследования, использует разные способы и средства про</w:t>
      </w:r>
      <w:r>
        <w:rPr>
          <w:rFonts w:ascii="Times New Roman" w:hAnsi="Times New Roman"/>
          <w:color w:val="000000"/>
          <w:sz w:val="24"/>
          <w:szCs w:val="24"/>
        </w:rPr>
        <w:t xml:space="preserve">верки предположений: сравнение </w:t>
      </w:r>
      <w:r w:rsidRPr="008174CA">
        <w:rPr>
          <w:rFonts w:ascii="Times New Roman" w:hAnsi="Times New Roman"/>
          <w:color w:val="000000"/>
          <w:sz w:val="24"/>
          <w:szCs w:val="24"/>
        </w:rPr>
        <w:t>с эталонами, классификация, систематизация, счет, вычисление,</w:t>
      </w:r>
      <w:r>
        <w:rPr>
          <w:rFonts w:ascii="Times New Roman" w:hAnsi="Times New Roman"/>
          <w:color w:val="000000"/>
          <w:sz w:val="24"/>
          <w:szCs w:val="24"/>
        </w:rPr>
        <w:t xml:space="preserve"> измерение, некоторые цифровые </w:t>
      </w:r>
      <w:r w:rsidRPr="008174CA">
        <w:rPr>
          <w:rFonts w:ascii="Times New Roman" w:hAnsi="Times New Roman"/>
          <w:color w:val="000000"/>
          <w:sz w:val="24"/>
          <w:szCs w:val="24"/>
        </w:rPr>
        <w:t>средства и др.;</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способен применять в жизненных и игровых ситуаци</w:t>
      </w:r>
      <w:r>
        <w:rPr>
          <w:rFonts w:ascii="Times New Roman" w:hAnsi="Times New Roman"/>
          <w:color w:val="000000"/>
          <w:sz w:val="24"/>
          <w:szCs w:val="24"/>
        </w:rPr>
        <w:t xml:space="preserve">ях знания о количестве, форме, </w:t>
      </w:r>
      <w:r w:rsidRPr="008174CA">
        <w:rPr>
          <w:rFonts w:ascii="Times New Roman" w:hAnsi="Times New Roman"/>
          <w:color w:val="000000"/>
          <w:sz w:val="24"/>
          <w:szCs w:val="24"/>
        </w:rPr>
        <w:t>величине предметов, пространстве и времени, умения считать, изм</w:t>
      </w:r>
      <w:r>
        <w:rPr>
          <w:rFonts w:ascii="Times New Roman" w:hAnsi="Times New Roman"/>
          <w:color w:val="000000"/>
          <w:sz w:val="24"/>
          <w:szCs w:val="24"/>
        </w:rPr>
        <w:t xml:space="preserve">ерять, сравнивать, вычислять и </w:t>
      </w:r>
      <w:r w:rsidRPr="008174CA">
        <w:rPr>
          <w:rFonts w:ascii="Times New Roman" w:hAnsi="Times New Roman"/>
          <w:color w:val="000000"/>
          <w:sz w:val="24"/>
          <w:szCs w:val="24"/>
        </w:rPr>
        <w:t>др.;</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способен к принятию собственных решений, опир</w:t>
      </w:r>
      <w:r>
        <w:rPr>
          <w:rFonts w:ascii="Times New Roman" w:hAnsi="Times New Roman"/>
          <w:color w:val="000000"/>
          <w:sz w:val="24"/>
          <w:szCs w:val="24"/>
        </w:rPr>
        <w:t xml:space="preserve">аясь на свои знания и умения в </w:t>
      </w:r>
      <w:r w:rsidRPr="008174CA">
        <w:rPr>
          <w:rFonts w:ascii="Times New Roman" w:hAnsi="Times New Roman"/>
          <w:color w:val="000000"/>
          <w:sz w:val="24"/>
          <w:szCs w:val="24"/>
        </w:rPr>
        <w:t>различных видах деятельности, проявляет инициативу и са</w:t>
      </w:r>
      <w:r>
        <w:rPr>
          <w:rFonts w:ascii="Times New Roman" w:hAnsi="Times New Roman"/>
          <w:color w:val="000000"/>
          <w:sz w:val="24"/>
          <w:szCs w:val="24"/>
        </w:rPr>
        <w:t xml:space="preserve">мостоятельность в разных видах </w:t>
      </w:r>
      <w:r w:rsidRPr="008174CA">
        <w:rPr>
          <w:rFonts w:ascii="Times New Roman" w:hAnsi="Times New Roman"/>
          <w:color w:val="000000"/>
          <w:sz w:val="24"/>
          <w:szCs w:val="24"/>
        </w:rPr>
        <w:t>детской активности, способен выбирать себе род зан</w:t>
      </w:r>
      <w:r>
        <w:rPr>
          <w:rFonts w:ascii="Times New Roman" w:hAnsi="Times New Roman"/>
          <w:color w:val="000000"/>
          <w:sz w:val="24"/>
          <w:szCs w:val="24"/>
        </w:rPr>
        <w:t xml:space="preserve">ятий, участников по совместной </w:t>
      </w:r>
      <w:r w:rsidRPr="008174CA">
        <w:rPr>
          <w:rFonts w:ascii="Times New Roman" w:hAnsi="Times New Roman"/>
          <w:color w:val="000000"/>
          <w:sz w:val="24"/>
          <w:szCs w:val="24"/>
        </w:rPr>
        <w:t>деятельности;</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 xml:space="preserve">обладает начальными знаниями о себе, социальном мире, в котором он живет; </w:t>
      </w:r>
    </w:p>
    <w:p w:rsidR="004A1062" w:rsidRPr="008174CA" w:rsidRDefault="004A1062" w:rsidP="004A1062">
      <w:pPr>
        <w:rPr>
          <w:rFonts w:ascii="Times New Roman" w:hAnsi="Times New Roman"/>
          <w:color w:val="000000"/>
          <w:sz w:val="24"/>
          <w:szCs w:val="24"/>
        </w:rPr>
      </w:pPr>
      <w:r w:rsidRPr="008174CA">
        <w:rPr>
          <w:rFonts w:ascii="Times New Roman" w:hAnsi="Times New Roman"/>
          <w:color w:val="000000"/>
          <w:sz w:val="24"/>
          <w:szCs w:val="24"/>
        </w:rPr>
        <w:t xml:space="preserve">положительно относится к миру, другим людям и самому себе, </w:t>
      </w:r>
      <w:r>
        <w:rPr>
          <w:rFonts w:ascii="Times New Roman" w:hAnsi="Times New Roman"/>
          <w:color w:val="000000"/>
          <w:sz w:val="24"/>
          <w:szCs w:val="24"/>
        </w:rPr>
        <w:t xml:space="preserve">обладает чувством собственного </w:t>
      </w:r>
      <w:r w:rsidRPr="008174CA">
        <w:rPr>
          <w:rFonts w:ascii="Times New Roman" w:hAnsi="Times New Roman"/>
          <w:color w:val="000000"/>
          <w:sz w:val="24"/>
          <w:szCs w:val="24"/>
        </w:rPr>
        <w:t>достоинства, активно взаимодействует со сверстниками и взр</w:t>
      </w:r>
      <w:r>
        <w:rPr>
          <w:rFonts w:ascii="Times New Roman" w:hAnsi="Times New Roman"/>
          <w:color w:val="000000"/>
          <w:sz w:val="24"/>
          <w:szCs w:val="24"/>
        </w:rPr>
        <w:t xml:space="preserve">ослыми, участвует в совместной </w:t>
      </w:r>
      <w:r w:rsidRPr="008174CA">
        <w:rPr>
          <w:rFonts w:ascii="Times New Roman" w:hAnsi="Times New Roman"/>
          <w:color w:val="000000"/>
          <w:sz w:val="24"/>
          <w:szCs w:val="24"/>
        </w:rPr>
        <w:t xml:space="preserve">деятельности; </w:t>
      </w:r>
    </w:p>
    <w:p w:rsidR="004A1062" w:rsidRDefault="004A1062" w:rsidP="004A1062">
      <w:pPr>
        <w:rPr>
          <w:rFonts w:ascii="Times New Roman" w:hAnsi="Times New Roman"/>
          <w:color w:val="000000"/>
          <w:sz w:val="24"/>
          <w:szCs w:val="24"/>
        </w:rPr>
      </w:pPr>
      <w:r w:rsidRPr="008174CA">
        <w:rPr>
          <w:rFonts w:ascii="Times New Roman" w:hAnsi="Times New Roman"/>
          <w:color w:val="000000"/>
          <w:sz w:val="24"/>
          <w:szCs w:val="24"/>
        </w:rPr>
        <w:t>проявляет познавательный интерес к социальным явле</w:t>
      </w:r>
      <w:r>
        <w:rPr>
          <w:rFonts w:ascii="Times New Roman" w:hAnsi="Times New Roman"/>
          <w:color w:val="000000"/>
          <w:sz w:val="24"/>
          <w:szCs w:val="24"/>
        </w:rPr>
        <w:t xml:space="preserve">ниям, к жизни людей в России и </w:t>
      </w:r>
      <w:r w:rsidRPr="008174CA">
        <w:rPr>
          <w:rFonts w:ascii="Times New Roman" w:hAnsi="Times New Roman"/>
          <w:color w:val="000000"/>
          <w:sz w:val="24"/>
          <w:szCs w:val="24"/>
        </w:rPr>
        <w:t>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p>
    <w:p w:rsidR="004A1062" w:rsidRPr="00630B15" w:rsidRDefault="004A1062" w:rsidP="004A1062">
      <w:pPr>
        <w:rPr>
          <w:rFonts w:ascii="Times New Roman" w:hAnsi="Times New Roman"/>
          <w:color w:val="000000"/>
          <w:sz w:val="24"/>
          <w:szCs w:val="24"/>
        </w:rPr>
      </w:pPr>
      <w:r w:rsidRPr="00630B15">
        <w:rPr>
          <w:rFonts w:ascii="Times New Roman" w:hAnsi="Times New Roman"/>
          <w:color w:val="000000"/>
          <w:sz w:val="24"/>
          <w:szCs w:val="24"/>
        </w:rPr>
        <w:t>может назвать отдельных наиболее ярких представител</w:t>
      </w:r>
      <w:r>
        <w:rPr>
          <w:rFonts w:ascii="Times New Roman" w:hAnsi="Times New Roman"/>
          <w:color w:val="000000"/>
          <w:sz w:val="24"/>
          <w:szCs w:val="24"/>
        </w:rPr>
        <w:t xml:space="preserve">ей живой природы и особенности </w:t>
      </w:r>
      <w:r w:rsidRPr="00630B15">
        <w:rPr>
          <w:rFonts w:ascii="Times New Roman" w:hAnsi="Times New Roman"/>
          <w:color w:val="000000"/>
          <w:sz w:val="24"/>
          <w:szCs w:val="24"/>
        </w:rPr>
        <w:t>среды разных природных зон России и планеты, некоторые отл</w:t>
      </w:r>
      <w:r>
        <w:rPr>
          <w:rFonts w:ascii="Times New Roman" w:hAnsi="Times New Roman"/>
          <w:color w:val="000000"/>
          <w:sz w:val="24"/>
          <w:szCs w:val="24"/>
        </w:rPr>
        <w:t xml:space="preserve">ичительные признаки животных и </w:t>
      </w:r>
      <w:r w:rsidRPr="00630B15">
        <w:rPr>
          <w:rFonts w:ascii="Times New Roman" w:hAnsi="Times New Roman"/>
          <w:color w:val="000000"/>
          <w:sz w:val="24"/>
          <w:szCs w:val="24"/>
        </w:rPr>
        <w:t>растений, живого и неживого объекта, привести пример</w:t>
      </w:r>
      <w:r>
        <w:rPr>
          <w:rFonts w:ascii="Times New Roman" w:hAnsi="Times New Roman"/>
          <w:color w:val="000000"/>
          <w:sz w:val="24"/>
          <w:szCs w:val="24"/>
        </w:rPr>
        <w:t xml:space="preserve"> приспособления животных среде </w:t>
      </w:r>
      <w:r w:rsidRPr="00630B15">
        <w:rPr>
          <w:rFonts w:ascii="Times New Roman" w:hAnsi="Times New Roman"/>
          <w:color w:val="000000"/>
          <w:sz w:val="24"/>
          <w:szCs w:val="24"/>
        </w:rPr>
        <w:t xml:space="preserve">обитания, рассказать об образе жизни животных в разные сезоны года; </w:t>
      </w:r>
    </w:p>
    <w:p w:rsidR="004A1062" w:rsidRPr="00630B15" w:rsidRDefault="004A1062" w:rsidP="004A1062">
      <w:pPr>
        <w:rPr>
          <w:rFonts w:ascii="Times New Roman" w:hAnsi="Times New Roman"/>
          <w:color w:val="000000"/>
          <w:sz w:val="24"/>
          <w:szCs w:val="24"/>
        </w:rPr>
      </w:pPr>
      <w:r w:rsidRPr="00630B15">
        <w:rPr>
          <w:rFonts w:ascii="Times New Roman" w:hAnsi="Times New Roman"/>
          <w:color w:val="000000"/>
          <w:sz w:val="24"/>
          <w:szCs w:val="24"/>
        </w:rPr>
        <w:t>уверенно классифицирует объекты живой природы на основе признаков; мож</w:t>
      </w:r>
      <w:r>
        <w:rPr>
          <w:rFonts w:ascii="Times New Roman" w:hAnsi="Times New Roman"/>
          <w:color w:val="000000"/>
          <w:sz w:val="24"/>
          <w:szCs w:val="24"/>
        </w:rPr>
        <w:t xml:space="preserve">ет назвать </w:t>
      </w:r>
      <w:r w:rsidRPr="00630B15">
        <w:rPr>
          <w:rFonts w:ascii="Times New Roman" w:hAnsi="Times New Roman"/>
          <w:color w:val="000000"/>
          <w:sz w:val="24"/>
          <w:szCs w:val="24"/>
        </w:rPr>
        <w:t>потребности растений и животных, этапы их роста и развития; п</w:t>
      </w:r>
      <w:r>
        <w:rPr>
          <w:rFonts w:ascii="Times New Roman" w:hAnsi="Times New Roman"/>
          <w:color w:val="000000"/>
          <w:sz w:val="24"/>
          <w:szCs w:val="24"/>
        </w:rPr>
        <w:t xml:space="preserve">рофессии человека, связанные с </w:t>
      </w:r>
      <w:r w:rsidRPr="00630B15">
        <w:rPr>
          <w:rFonts w:ascii="Times New Roman" w:hAnsi="Times New Roman"/>
          <w:color w:val="000000"/>
          <w:sz w:val="24"/>
          <w:szCs w:val="24"/>
        </w:rPr>
        <w:t xml:space="preserve">природой и ее охраной; </w:t>
      </w:r>
    </w:p>
    <w:p w:rsidR="004A1062" w:rsidRPr="00630B15" w:rsidRDefault="004A1062" w:rsidP="004A1062">
      <w:pPr>
        <w:rPr>
          <w:rFonts w:ascii="Times New Roman" w:hAnsi="Times New Roman"/>
          <w:color w:val="000000"/>
          <w:sz w:val="24"/>
          <w:szCs w:val="24"/>
        </w:rPr>
      </w:pPr>
      <w:r w:rsidRPr="00630B15">
        <w:rPr>
          <w:rFonts w:ascii="Times New Roman" w:hAnsi="Times New Roman"/>
          <w:color w:val="000000"/>
          <w:sz w:val="24"/>
          <w:szCs w:val="24"/>
        </w:rPr>
        <w:t>знаком с некоторыми свойствами неживой природы</w:t>
      </w:r>
      <w:r>
        <w:rPr>
          <w:rFonts w:ascii="Times New Roman" w:hAnsi="Times New Roman"/>
          <w:color w:val="000000"/>
          <w:sz w:val="24"/>
          <w:szCs w:val="24"/>
        </w:rPr>
        <w:t xml:space="preserve"> и полезными ископаемыми, с их </w:t>
      </w:r>
      <w:r w:rsidRPr="00630B15">
        <w:rPr>
          <w:rFonts w:ascii="Times New Roman" w:hAnsi="Times New Roman"/>
          <w:color w:val="000000"/>
          <w:sz w:val="24"/>
          <w:szCs w:val="24"/>
        </w:rPr>
        <w:t xml:space="preserve">использованием человеком; </w:t>
      </w:r>
    </w:p>
    <w:p w:rsidR="004A1062" w:rsidRDefault="004A1062" w:rsidP="004A1062">
      <w:pPr>
        <w:rPr>
          <w:rFonts w:ascii="Times New Roman" w:hAnsi="Times New Roman"/>
          <w:color w:val="000000"/>
          <w:sz w:val="24"/>
          <w:szCs w:val="24"/>
        </w:rPr>
      </w:pPr>
      <w:r w:rsidRPr="00630B15">
        <w:rPr>
          <w:rFonts w:ascii="Times New Roman" w:hAnsi="Times New Roman"/>
          <w:color w:val="000000"/>
          <w:sz w:val="24"/>
          <w:szCs w:val="24"/>
        </w:rPr>
        <w:t>различает времена года, месяцы, выделяет их характер</w:t>
      </w:r>
      <w:r>
        <w:rPr>
          <w:rFonts w:ascii="Times New Roman" w:hAnsi="Times New Roman"/>
          <w:color w:val="000000"/>
          <w:sz w:val="24"/>
          <w:szCs w:val="24"/>
        </w:rPr>
        <w:t xml:space="preserve">ные признаки и свойственные им </w:t>
      </w:r>
      <w:r w:rsidRPr="00630B15">
        <w:rPr>
          <w:rFonts w:ascii="Times New Roman" w:hAnsi="Times New Roman"/>
          <w:color w:val="000000"/>
          <w:sz w:val="24"/>
          <w:szCs w:val="24"/>
        </w:rPr>
        <w:t>явления природы; может привести пример влияния деяте</w:t>
      </w:r>
      <w:r>
        <w:rPr>
          <w:rFonts w:ascii="Times New Roman" w:hAnsi="Times New Roman"/>
          <w:color w:val="000000"/>
          <w:sz w:val="24"/>
          <w:szCs w:val="24"/>
        </w:rPr>
        <w:t xml:space="preserve">льности человека на природу; с </w:t>
      </w:r>
      <w:r w:rsidRPr="00630B15">
        <w:rPr>
          <w:rFonts w:ascii="Times New Roman" w:hAnsi="Times New Roman"/>
          <w:color w:val="000000"/>
          <w:sz w:val="24"/>
          <w:szCs w:val="24"/>
        </w:rPr>
        <w:t>интересом экспериментирует и проводит опыты, осознанно</w:t>
      </w:r>
      <w:r>
        <w:rPr>
          <w:rFonts w:ascii="Times New Roman" w:hAnsi="Times New Roman"/>
          <w:color w:val="000000"/>
          <w:sz w:val="24"/>
          <w:szCs w:val="24"/>
        </w:rPr>
        <w:t xml:space="preserve"> соблюдает правила поведения в </w:t>
      </w:r>
      <w:r w:rsidRPr="00630B15">
        <w:rPr>
          <w:rFonts w:ascii="Times New Roman" w:hAnsi="Times New Roman"/>
          <w:color w:val="000000"/>
          <w:sz w:val="24"/>
          <w:szCs w:val="24"/>
        </w:rPr>
        <w:t xml:space="preserve">природе, демонстрирует бережное и заботливое отношение к природе. </w:t>
      </w:r>
    </w:p>
    <w:p w:rsidR="00E6198E" w:rsidRDefault="00E6198E" w:rsidP="004A1062">
      <w:pPr>
        <w:rPr>
          <w:rFonts w:ascii="Times New Roman" w:hAnsi="Times New Roman"/>
          <w:color w:val="000000"/>
          <w:sz w:val="24"/>
          <w:szCs w:val="24"/>
        </w:rPr>
      </w:pPr>
    </w:p>
    <w:p w:rsidR="00E6198E" w:rsidRDefault="00E6198E" w:rsidP="004A1062">
      <w:pPr>
        <w:rPr>
          <w:rFonts w:ascii="Times New Roman" w:hAnsi="Times New Roman"/>
          <w:color w:val="000000"/>
          <w:sz w:val="24"/>
          <w:szCs w:val="24"/>
        </w:rPr>
      </w:pPr>
    </w:p>
    <w:p w:rsidR="00E6198E" w:rsidRDefault="00E6198E" w:rsidP="004A1062">
      <w:pPr>
        <w:rPr>
          <w:rFonts w:ascii="Times New Roman" w:hAnsi="Times New Roman"/>
          <w:color w:val="000000"/>
          <w:sz w:val="24"/>
          <w:szCs w:val="24"/>
        </w:rPr>
      </w:pPr>
    </w:p>
    <w:p w:rsidR="00E6198E" w:rsidRPr="00630B15" w:rsidRDefault="00E6198E" w:rsidP="004A1062">
      <w:pPr>
        <w:rPr>
          <w:rFonts w:ascii="Times New Roman" w:hAnsi="Times New Roman"/>
          <w:color w:val="000000"/>
          <w:sz w:val="24"/>
          <w:szCs w:val="24"/>
        </w:rPr>
      </w:pPr>
      <w:r>
        <w:rPr>
          <w:rFonts w:ascii="Times New Roman" w:hAnsi="Times New Roman"/>
          <w:color w:val="000000"/>
          <w:sz w:val="24"/>
          <w:szCs w:val="24"/>
        </w:rPr>
        <w:t xml:space="preserve">                                                                   75</w:t>
      </w:r>
    </w:p>
    <w:p w:rsidR="004A1062" w:rsidRPr="00630B15" w:rsidRDefault="00E6198E" w:rsidP="004A1062">
      <w:pPr>
        <w:rPr>
          <w:rFonts w:ascii="Times New Roman" w:hAnsi="Times New Roman"/>
          <w:b/>
          <w:color w:val="000000"/>
          <w:sz w:val="24"/>
          <w:szCs w:val="24"/>
        </w:rPr>
      </w:pPr>
      <w:r>
        <w:rPr>
          <w:rFonts w:ascii="Times New Roman" w:hAnsi="Times New Roman"/>
          <w:b/>
          <w:color w:val="000000"/>
          <w:sz w:val="24"/>
          <w:szCs w:val="24"/>
        </w:rPr>
        <w:t>2.1.</w:t>
      </w:r>
      <w:r w:rsidR="004A1062" w:rsidRPr="00630B15">
        <w:rPr>
          <w:rFonts w:ascii="Times New Roman" w:hAnsi="Times New Roman"/>
          <w:b/>
          <w:color w:val="000000"/>
          <w:sz w:val="24"/>
          <w:szCs w:val="24"/>
        </w:rPr>
        <w:t>3. Речевое развитие</w:t>
      </w:r>
    </w:p>
    <w:p w:rsidR="004A1062" w:rsidRPr="00D41D0F" w:rsidRDefault="004A1062" w:rsidP="004A1062">
      <w:pPr>
        <w:rPr>
          <w:rFonts w:ascii="Times New Roman" w:hAnsi="Times New Roman"/>
          <w:b/>
          <w:color w:val="000000"/>
          <w:sz w:val="24"/>
          <w:szCs w:val="24"/>
        </w:rPr>
      </w:pPr>
      <w:r w:rsidRPr="00D41D0F">
        <w:rPr>
          <w:rFonts w:ascii="Times New Roman" w:hAnsi="Times New Roman"/>
          <w:b/>
          <w:color w:val="000000"/>
          <w:sz w:val="24"/>
          <w:szCs w:val="24"/>
        </w:rPr>
        <w:t>От 1 года до 2 лет</w:t>
      </w:r>
    </w:p>
    <w:p w:rsidR="004A1062" w:rsidRPr="00D41D0F" w:rsidRDefault="004A1062" w:rsidP="004A1062">
      <w:pPr>
        <w:rPr>
          <w:rFonts w:ascii="Times New Roman" w:hAnsi="Times New Roman"/>
          <w:color w:val="000000"/>
          <w:sz w:val="24"/>
          <w:szCs w:val="24"/>
        </w:rPr>
      </w:pPr>
      <w:r w:rsidRPr="00D41D0F">
        <w:rPr>
          <w:rFonts w:ascii="Times New Roman" w:hAnsi="Times New Roman"/>
          <w:color w:val="000000"/>
          <w:sz w:val="24"/>
          <w:szCs w:val="24"/>
        </w:rPr>
        <w:t>В области речевого развития основными задачам</w:t>
      </w:r>
      <w:r>
        <w:rPr>
          <w:rFonts w:ascii="Times New Roman" w:hAnsi="Times New Roman"/>
          <w:color w:val="000000"/>
          <w:sz w:val="24"/>
          <w:szCs w:val="24"/>
        </w:rPr>
        <w:t xml:space="preserve">и образовательной деятельности </w:t>
      </w:r>
      <w:r w:rsidRPr="00D41D0F">
        <w:rPr>
          <w:rFonts w:ascii="Times New Roman" w:hAnsi="Times New Roman"/>
          <w:color w:val="000000"/>
          <w:sz w:val="24"/>
          <w:szCs w:val="24"/>
        </w:rPr>
        <w:t>являются:</w:t>
      </w:r>
      <w:r>
        <w:rPr>
          <w:rFonts w:ascii="Times New Roman" w:hAnsi="Times New Roman"/>
          <w:color w:val="000000"/>
          <w:sz w:val="24"/>
          <w:szCs w:val="24"/>
        </w:rPr>
        <w:t xml:space="preserve">                                 </w:t>
      </w:r>
      <w:r w:rsidR="00E6198E">
        <w:rPr>
          <w:rFonts w:ascii="Times New Roman" w:hAnsi="Times New Roman"/>
          <w:color w:val="000000"/>
          <w:sz w:val="24"/>
          <w:szCs w:val="24"/>
        </w:rPr>
        <w:t xml:space="preserve">                           </w:t>
      </w:r>
    </w:p>
    <w:p w:rsidR="004A1062" w:rsidRPr="00D41D0F" w:rsidRDefault="004A1062" w:rsidP="004A1062">
      <w:pPr>
        <w:rPr>
          <w:rFonts w:ascii="Times New Roman" w:hAnsi="Times New Roman"/>
          <w:i/>
          <w:color w:val="000000"/>
          <w:sz w:val="24"/>
          <w:szCs w:val="24"/>
        </w:rPr>
      </w:pPr>
      <w:r w:rsidRPr="00D41D0F">
        <w:rPr>
          <w:rFonts w:ascii="Times New Roman" w:hAnsi="Times New Roman"/>
          <w:i/>
          <w:color w:val="000000"/>
          <w:sz w:val="24"/>
          <w:szCs w:val="24"/>
        </w:rPr>
        <w:lastRenderedPageBreak/>
        <w:t xml:space="preserve">От 1 года до 1 года 6 месяцев </w:t>
      </w:r>
    </w:p>
    <w:p w:rsidR="004A1062" w:rsidRPr="00D41D0F" w:rsidRDefault="004A1062" w:rsidP="004A1062">
      <w:pPr>
        <w:rPr>
          <w:rFonts w:ascii="Times New Roman" w:hAnsi="Times New Roman"/>
          <w:color w:val="000000"/>
          <w:sz w:val="24"/>
          <w:szCs w:val="24"/>
        </w:rPr>
      </w:pPr>
      <w:r w:rsidRPr="00D41D0F">
        <w:rPr>
          <w:rFonts w:ascii="Times New Roman" w:hAnsi="Times New Roman"/>
          <w:color w:val="000000"/>
          <w:sz w:val="24"/>
          <w:szCs w:val="24"/>
        </w:rPr>
        <w:t>Развитие понимания речи. Расширять запас понимаемых сл</w:t>
      </w:r>
      <w:r>
        <w:rPr>
          <w:rFonts w:ascii="Times New Roman" w:hAnsi="Times New Roman"/>
          <w:color w:val="000000"/>
          <w:sz w:val="24"/>
          <w:szCs w:val="24"/>
        </w:rPr>
        <w:t xml:space="preserve">ов. Закреплять умения понимать </w:t>
      </w:r>
      <w:r w:rsidRPr="00D41D0F">
        <w:rPr>
          <w:rFonts w:ascii="Times New Roman" w:hAnsi="Times New Roman"/>
          <w:color w:val="000000"/>
          <w:sz w:val="24"/>
          <w:szCs w:val="24"/>
        </w:rPr>
        <w:t xml:space="preserve">слова, обозначающие части тела человека, бытовые и игровые действия, признаки предметов; </w:t>
      </w:r>
    </w:p>
    <w:p w:rsidR="004A1062" w:rsidRPr="00D41D0F" w:rsidRDefault="004A1062" w:rsidP="004A1062">
      <w:pPr>
        <w:rPr>
          <w:rFonts w:ascii="Times New Roman" w:hAnsi="Times New Roman"/>
          <w:color w:val="000000"/>
          <w:sz w:val="24"/>
          <w:szCs w:val="24"/>
        </w:rPr>
      </w:pPr>
      <w:r w:rsidRPr="00D41D0F">
        <w:rPr>
          <w:rFonts w:ascii="Times New Roman" w:hAnsi="Times New Roman"/>
          <w:color w:val="000000"/>
          <w:sz w:val="24"/>
          <w:szCs w:val="24"/>
        </w:rPr>
        <w:t>понимать простые по конструкции фразы взрослого.</w:t>
      </w:r>
    </w:p>
    <w:p w:rsidR="004A1062" w:rsidRPr="00D41D0F" w:rsidRDefault="004A1062" w:rsidP="004A1062">
      <w:pPr>
        <w:rPr>
          <w:rFonts w:ascii="Times New Roman" w:hAnsi="Times New Roman"/>
          <w:color w:val="000000"/>
          <w:sz w:val="24"/>
          <w:szCs w:val="24"/>
        </w:rPr>
      </w:pPr>
      <w:r w:rsidRPr="00D41D0F">
        <w:rPr>
          <w:rFonts w:ascii="Times New Roman" w:hAnsi="Times New Roman"/>
          <w:color w:val="000000"/>
          <w:sz w:val="24"/>
          <w:szCs w:val="24"/>
        </w:rPr>
        <w:t>Развитие активной речи. Продолжать формировать у дете</w:t>
      </w:r>
      <w:r>
        <w:rPr>
          <w:rFonts w:ascii="Times New Roman" w:hAnsi="Times New Roman"/>
          <w:color w:val="000000"/>
          <w:sz w:val="24"/>
          <w:szCs w:val="24"/>
        </w:rPr>
        <w:t xml:space="preserve">й произносить несложные </w:t>
      </w:r>
      <w:r w:rsidRPr="00D41D0F">
        <w:rPr>
          <w:rFonts w:ascii="Times New Roman" w:hAnsi="Times New Roman"/>
          <w:color w:val="000000"/>
          <w:sz w:val="24"/>
          <w:szCs w:val="24"/>
        </w:rPr>
        <w:t>звукоподражания, простые слова. Развивать речевое общени</w:t>
      </w:r>
      <w:r>
        <w:rPr>
          <w:rFonts w:ascii="Times New Roman" w:hAnsi="Times New Roman"/>
          <w:color w:val="000000"/>
          <w:sz w:val="24"/>
          <w:szCs w:val="24"/>
        </w:rPr>
        <w:t xml:space="preserve">е со взрослым. Побуждать детей </w:t>
      </w:r>
      <w:r w:rsidRPr="00D41D0F">
        <w:rPr>
          <w:rFonts w:ascii="Times New Roman" w:hAnsi="Times New Roman"/>
          <w:color w:val="000000"/>
          <w:sz w:val="24"/>
          <w:szCs w:val="24"/>
        </w:rPr>
        <w:t>подражать речи взрослого человека, повторять за взрослым и про</w:t>
      </w:r>
      <w:r>
        <w:rPr>
          <w:rFonts w:ascii="Times New Roman" w:hAnsi="Times New Roman"/>
          <w:color w:val="000000"/>
          <w:sz w:val="24"/>
          <w:szCs w:val="24"/>
        </w:rPr>
        <w:t xml:space="preserve">износить самостоятельно слова, </w:t>
      </w:r>
      <w:r w:rsidRPr="00D41D0F">
        <w:rPr>
          <w:rFonts w:ascii="Times New Roman" w:hAnsi="Times New Roman"/>
          <w:color w:val="000000"/>
          <w:sz w:val="24"/>
          <w:szCs w:val="24"/>
        </w:rPr>
        <w:t xml:space="preserve">обозначающие близких ребенку людей, знакомые предметы и игрушки, некоторые действия. </w:t>
      </w:r>
    </w:p>
    <w:p w:rsidR="004A1062" w:rsidRPr="00D41D0F" w:rsidRDefault="004A1062" w:rsidP="004A1062">
      <w:pPr>
        <w:rPr>
          <w:rFonts w:ascii="Times New Roman" w:hAnsi="Times New Roman"/>
          <w:color w:val="000000"/>
          <w:sz w:val="24"/>
          <w:szCs w:val="24"/>
        </w:rPr>
      </w:pPr>
      <w:r w:rsidRPr="00D41D0F">
        <w:rPr>
          <w:rFonts w:ascii="Times New Roman" w:hAnsi="Times New Roman"/>
          <w:color w:val="000000"/>
          <w:sz w:val="24"/>
          <w:szCs w:val="24"/>
        </w:rPr>
        <w:t xml:space="preserve">Добиваться от детей коротких фраз. Воспитывать </w:t>
      </w:r>
      <w:r>
        <w:rPr>
          <w:rFonts w:ascii="Times New Roman" w:hAnsi="Times New Roman"/>
          <w:color w:val="000000"/>
          <w:sz w:val="24"/>
          <w:szCs w:val="24"/>
        </w:rPr>
        <w:t xml:space="preserve">у детей потребность в общении. </w:t>
      </w:r>
      <w:r w:rsidRPr="00D41D0F">
        <w:rPr>
          <w:rFonts w:ascii="Times New Roman" w:hAnsi="Times New Roman"/>
          <w:color w:val="000000"/>
          <w:sz w:val="24"/>
          <w:szCs w:val="24"/>
        </w:rPr>
        <w:t>Привлекать малышей к слушанию произведений народного</w:t>
      </w:r>
      <w:r>
        <w:rPr>
          <w:rFonts w:ascii="Times New Roman" w:hAnsi="Times New Roman"/>
          <w:color w:val="000000"/>
          <w:sz w:val="24"/>
          <w:szCs w:val="24"/>
        </w:rPr>
        <w:t xml:space="preserve"> фольклора (потешки, пестушки, </w:t>
      </w:r>
      <w:r w:rsidRPr="00D41D0F">
        <w:rPr>
          <w:rFonts w:ascii="Times New Roman" w:hAnsi="Times New Roman"/>
          <w:color w:val="000000"/>
          <w:sz w:val="24"/>
          <w:szCs w:val="24"/>
        </w:rPr>
        <w:t xml:space="preserve">песенки, сказки) с наглядным сопровождением (игрушки для </w:t>
      </w:r>
      <w:r>
        <w:rPr>
          <w:rFonts w:ascii="Times New Roman" w:hAnsi="Times New Roman"/>
          <w:color w:val="000000"/>
          <w:sz w:val="24"/>
          <w:szCs w:val="24"/>
        </w:rPr>
        <w:t>малышей, книжки-игрушки, книжки-</w:t>
      </w:r>
      <w:r w:rsidRPr="00D41D0F">
        <w:rPr>
          <w:rFonts w:ascii="Times New Roman" w:hAnsi="Times New Roman"/>
          <w:color w:val="000000"/>
          <w:sz w:val="24"/>
          <w:szCs w:val="24"/>
        </w:rPr>
        <w:t>картинки) и игровыми действиями с игрушками.</w:t>
      </w:r>
    </w:p>
    <w:p w:rsidR="004A1062" w:rsidRPr="00D41D0F" w:rsidRDefault="004A1062" w:rsidP="004A1062">
      <w:pPr>
        <w:rPr>
          <w:rFonts w:ascii="Times New Roman" w:hAnsi="Times New Roman"/>
          <w:color w:val="000000"/>
          <w:sz w:val="24"/>
          <w:szCs w:val="24"/>
        </w:rPr>
      </w:pPr>
      <w:r w:rsidRPr="00D41D0F">
        <w:rPr>
          <w:rFonts w:ascii="Times New Roman" w:hAnsi="Times New Roman"/>
          <w:color w:val="000000"/>
          <w:sz w:val="24"/>
          <w:szCs w:val="24"/>
        </w:rPr>
        <w:t>Реагировать улыбкой и движениями на эмоциональн</w:t>
      </w:r>
      <w:r>
        <w:rPr>
          <w:rFonts w:ascii="Times New Roman" w:hAnsi="Times New Roman"/>
          <w:color w:val="000000"/>
          <w:sz w:val="24"/>
          <w:szCs w:val="24"/>
        </w:rPr>
        <w:t xml:space="preserve">ые реакции малыша при чтении и </w:t>
      </w:r>
      <w:r w:rsidRPr="00D41D0F">
        <w:rPr>
          <w:rFonts w:ascii="Times New Roman" w:hAnsi="Times New Roman"/>
          <w:color w:val="000000"/>
          <w:sz w:val="24"/>
          <w:szCs w:val="24"/>
        </w:rPr>
        <w:t>пропевании фольклорных текстов.</w:t>
      </w:r>
    </w:p>
    <w:p w:rsidR="004A1062" w:rsidRPr="00D41D0F" w:rsidRDefault="004A1062" w:rsidP="004A1062">
      <w:pPr>
        <w:rPr>
          <w:rFonts w:ascii="Times New Roman" w:hAnsi="Times New Roman"/>
          <w:color w:val="000000"/>
          <w:sz w:val="24"/>
          <w:szCs w:val="24"/>
        </w:rPr>
      </w:pPr>
      <w:r w:rsidRPr="00D41D0F">
        <w:rPr>
          <w:rFonts w:ascii="Times New Roman" w:hAnsi="Times New Roman"/>
          <w:color w:val="000000"/>
          <w:sz w:val="24"/>
          <w:szCs w:val="24"/>
        </w:rPr>
        <w:t xml:space="preserve">Побуждать к повторению за педагогом при чтении слов </w:t>
      </w:r>
      <w:r>
        <w:rPr>
          <w:rFonts w:ascii="Times New Roman" w:hAnsi="Times New Roman"/>
          <w:color w:val="000000"/>
          <w:sz w:val="24"/>
          <w:szCs w:val="24"/>
        </w:rPr>
        <w:t xml:space="preserve">стихотворного текста, песенок, </w:t>
      </w:r>
      <w:r w:rsidRPr="00D41D0F">
        <w:rPr>
          <w:rFonts w:ascii="Times New Roman" w:hAnsi="Times New Roman"/>
          <w:color w:val="000000"/>
          <w:sz w:val="24"/>
          <w:szCs w:val="24"/>
        </w:rPr>
        <w:t xml:space="preserve">выполнению действий, о которых идет речь в произведении. </w:t>
      </w:r>
    </w:p>
    <w:p w:rsidR="004A1062" w:rsidRPr="00D41D0F" w:rsidRDefault="004A1062" w:rsidP="004A1062">
      <w:pPr>
        <w:rPr>
          <w:rFonts w:ascii="Times New Roman" w:hAnsi="Times New Roman"/>
          <w:color w:val="000000"/>
          <w:sz w:val="24"/>
          <w:szCs w:val="24"/>
        </w:rPr>
      </w:pPr>
      <w:r w:rsidRPr="00D41D0F">
        <w:rPr>
          <w:rFonts w:ascii="Times New Roman" w:hAnsi="Times New Roman"/>
          <w:color w:val="000000"/>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4A1062" w:rsidRPr="009431AC" w:rsidRDefault="004A1062" w:rsidP="004A1062">
      <w:pPr>
        <w:rPr>
          <w:rFonts w:ascii="Times New Roman" w:hAnsi="Times New Roman"/>
          <w:i/>
          <w:color w:val="000000"/>
          <w:sz w:val="24"/>
          <w:szCs w:val="24"/>
        </w:rPr>
      </w:pPr>
      <w:r w:rsidRPr="009431AC">
        <w:rPr>
          <w:rFonts w:ascii="Times New Roman" w:hAnsi="Times New Roman"/>
          <w:i/>
          <w:color w:val="000000"/>
          <w:sz w:val="24"/>
          <w:szCs w:val="24"/>
        </w:rPr>
        <w:t xml:space="preserve">От 1 года 6 месяцев до 2 лет </w:t>
      </w:r>
    </w:p>
    <w:p w:rsidR="004A1062" w:rsidRPr="00D41D0F" w:rsidRDefault="004A1062" w:rsidP="004A1062">
      <w:pPr>
        <w:rPr>
          <w:rFonts w:ascii="Times New Roman" w:hAnsi="Times New Roman"/>
          <w:color w:val="000000"/>
          <w:sz w:val="24"/>
          <w:szCs w:val="24"/>
        </w:rPr>
      </w:pPr>
      <w:r w:rsidRPr="00D41D0F">
        <w:rPr>
          <w:rFonts w:ascii="Times New Roman" w:hAnsi="Times New Roman"/>
          <w:color w:val="000000"/>
          <w:sz w:val="24"/>
          <w:szCs w:val="24"/>
        </w:rPr>
        <w:t>Развитие понимания речи. Закреплять умение понимать</w:t>
      </w:r>
      <w:r>
        <w:rPr>
          <w:rFonts w:ascii="Times New Roman" w:hAnsi="Times New Roman"/>
          <w:color w:val="000000"/>
          <w:sz w:val="24"/>
          <w:szCs w:val="24"/>
        </w:rPr>
        <w:t xml:space="preserve"> слова, обозначающие предметы, </w:t>
      </w:r>
      <w:r w:rsidRPr="00D41D0F">
        <w:rPr>
          <w:rFonts w:ascii="Times New Roman" w:hAnsi="Times New Roman"/>
          <w:color w:val="000000"/>
          <w:sz w:val="24"/>
          <w:szCs w:val="24"/>
        </w:rPr>
        <w:t>некоторые действия, признаки, размер, цвет, местоположе</w:t>
      </w:r>
      <w:r>
        <w:rPr>
          <w:rFonts w:ascii="Times New Roman" w:hAnsi="Times New Roman"/>
          <w:color w:val="000000"/>
          <w:sz w:val="24"/>
          <w:szCs w:val="24"/>
        </w:rPr>
        <w:t xml:space="preserve">ние, понимать речь взрослого и </w:t>
      </w:r>
      <w:r w:rsidRPr="00D41D0F">
        <w:rPr>
          <w:rFonts w:ascii="Times New Roman" w:hAnsi="Times New Roman"/>
          <w:color w:val="000000"/>
          <w:sz w:val="24"/>
          <w:szCs w:val="24"/>
        </w:rPr>
        <w:t xml:space="preserve">выполнять его просьбы; выполнять несложные поручения. </w:t>
      </w:r>
    </w:p>
    <w:p w:rsidR="004A1062" w:rsidRDefault="004A1062" w:rsidP="004A1062">
      <w:pPr>
        <w:rPr>
          <w:rFonts w:ascii="Times New Roman" w:hAnsi="Times New Roman"/>
          <w:color w:val="000000"/>
          <w:sz w:val="24"/>
          <w:szCs w:val="24"/>
        </w:rPr>
      </w:pPr>
      <w:r w:rsidRPr="00D41D0F">
        <w:rPr>
          <w:rFonts w:ascii="Times New Roman" w:hAnsi="Times New Roman"/>
          <w:color w:val="000000"/>
          <w:sz w:val="24"/>
          <w:szCs w:val="24"/>
        </w:rPr>
        <w:t>Развитие активной речи. Побуждать детей использо</w:t>
      </w:r>
      <w:r>
        <w:rPr>
          <w:rFonts w:ascii="Times New Roman" w:hAnsi="Times New Roman"/>
          <w:color w:val="000000"/>
          <w:sz w:val="24"/>
          <w:szCs w:val="24"/>
        </w:rPr>
        <w:t xml:space="preserve">вать накопленный запас слов по </w:t>
      </w:r>
      <w:r w:rsidRPr="00D41D0F">
        <w:rPr>
          <w:rFonts w:ascii="Times New Roman" w:hAnsi="Times New Roman"/>
          <w:color w:val="000000"/>
          <w:sz w:val="24"/>
          <w:szCs w:val="24"/>
        </w:rPr>
        <w:t>подражанию и самостоятельно, упражнять в з</w:t>
      </w:r>
      <w:r>
        <w:rPr>
          <w:rFonts w:ascii="Times New Roman" w:hAnsi="Times New Roman"/>
          <w:color w:val="000000"/>
          <w:sz w:val="24"/>
          <w:szCs w:val="24"/>
        </w:rPr>
        <w:t xml:space="preserve">амене звукоподражательных слов </w:t>
      </w:r>
      <w:r w:rsidRPr="00D41D0F">
        <w:rPr>
          <w:rFonts w:ascii="Times New Roman" w:hAnsi="Times New Roman"/>
          <w:color w:val="000000"/>
          <w:sz w:val="24"/>
          <w:szCs w:val="24"/>
        </w:rPr>
        <w:t>общеупотребительными. Способствовать развитию диалоги</w:t>
      </w:r>
      <w:r>
        <w:rPr>
          <w:rFonts w:ascii="Times New Roman" w:hAnsi="Times New Roman"/>
          <w:color w:val="000000"/>
          <w:sz w:val="24"/>
          <w:szCs w:val="24"/>
        </w:rPr>
        <w:t xml:space="preserve">ческой речи, воспроизводить за </w:t>
      </w:r>
      <w:r w:rsidRPr="00D41D0F">
        <w:rPr>
          <w:rFonts w:ascii="Times New Roman" w:hAnsi="Times New Roman"/>
          <w:color w:val="000000"/>
          <w:sz w:val="24"/>
          <w:szCs w:val="24"/>
        </w:rPr>
        <w:t>взрослым отдельные слова и короткие фразы. Побуждать д</w:t>
      </w:r>
      <w:r>
        <w:rPr>
          <w:rFonts w:ascii="Times New Roman" w:hAnsi="Times New Roman"/>
          <w:color w:val="000000"/>
          <w:sz w:val="24"/>
          <w:szCs w:val="24"/>
        </w:rPr>
        <w:t xml:space="preserve">етей употреблять несложные для </w:t>
      </w:r>
      <w:r w:rsidRPr="00D41D0F">
        <w:rPr>
          <w:rFonts w:ascii="Times New Roman" w:hAnsi="Times New Roman"/>
          <w:color w:val="000000"/>
          <w:sz w:val="24"/>
          <w:szCs w:val="24"/>
        </w:rPr>
        <w:t>произношения слова и простые предложения.</w:t>
      </w:r>
    </w:p>
    <w:p w:rsidR="004A1062" w:rsidRDefault="004A1062" w:rsidP="004A1062">
      <w:pPr>
        <w:rPr>
          <w:rFonts w:ascii="Times New Roman" w:hAnsi="Times New Roman"/>
          <w:color w:val="000000"/>
          <w:sz w:val="24"/>
          <w:szCs w:val="24"/>
        </w:rPr>
      </w:pPr>
      <w:r w:rsidRPr="009431AC">
        <w:rPr>
          <w:rFonts w:ascii="Times New Roman" w:hAnsi="Times New Roman"/>
          <w:color w:val="000000"/>
          <w:sz w:val="24"/>
          <w:szCs w:val="24"/>
        </w:rPr>
        <w:t>Развивать умение слушать чтение взрослым наизусть поте</w:t>
      </w:r>
      <w:r>
        <w:rPr>
          <w:rFonts w:ascii="Times New Roman" w:hAnsi="Times New Roman"/>
          <w:color w:val="000000"/>
          <w:sz w:val="24"/>
          <w:szCs w:val="24"/>
        </w:rPr>
        <w:t xml:space="preserve">шек, стихов, песенок, сказок с </w:t>
      </w:r>
      <w:r w:rsidRPr="009431AC">
        <w:rPr>
          <w:rFonts w:ascii="Times New Roman" w:hAnsi="Times New Roman"/>
          <w:color w:val="000000"/>
          <w:sz w:val="24"/>
          <w:szCs w:val="24"/>
        </w:rPr>
        <w:t>наглядным сопровождением (картинки, игрушки, кн</w:t>
      </w:r>
      <w:r>
        <w:rPr>
          <w:rFonts w:ascii="Times New Roman" w:hAnsi="Times New Roman"/>
          <w:color w:val="000000"/>
          <w:sz w:val="24"/>
          <w:szCs w:val="24"/>
        </w:rPr>
        <w:t>ижки-игрушки, книжки-картинки).</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t>Развивать у детей умение эмоционально откликаться на</w:t>
      </w:r>
      <w:r>
        <w:rPr>
          <w:rFonts w:ascii="Times New Roman" w:hAnsi="Times New Roman"/>
          <w:color w:val="000000"/>
          <w:sz w:val="24"/>
          <w:szCs w:val="24"/>
        </w:rPr>
        <w:t xml:space="preserve"> ритм и мелодичность пестушек, </w:t>
      </w:r>
      <w:r w:rsidRPr="009431AC">
        <w:rPr>
          <w:rFonts w:ascii="Times New Roman" w:hAnsi="Times New Roman"/>
          <w:color w:val="000000"/>
          <w:sz w:val="24"/>
          <w:szCs w:val="24"/>
        </w:rPr>
        <w:t>песенок, потешек, сказок.</w:t>
      </w:r>
    </w:p>
    <w:p w:rsidR="00E6198E" w:rsidRDefault="004A1062" w:rsidP="004A1062">
      <w:pPr>
        <w:rPr>
          <w:rFonts w:ascii="Times New Roman" w:hAnsi="Times New Roman"/>
          <w:color w:val="000000"/>
          <w:sz w:val="24"/>
          <w:szCs w:val="24"/>
        </w:rPr>
      </w:pPr>
      <w:r w:rsidRPr="009431AC">
        <w:rPr>
          <w:rFonts w:ascii="Times New Roman" w:hAnsi="Times New Roman"/>
          <w:color w:val="000000"/>
          <w:sz w:val="24"/>
          <w:szCs w:val="24"/>
        </w:rPr>
        <w:t>Поддерживать положительные эмоциональные и избирател</w:t>
      </w:r>
      <w:r>
        <w:rPr>
          <w:rFonts w:ascii="Times New Roman" w:hAnsi="Times New Roman"/>
          <w:color w:val="000000"/>
          <w:sz w:val="24"/>
          <w:szCs w:val="24"/>
        </w:rPr>
        <w:t xml:space="preserve">ьные реакции в процессе </w:t>
      </w:r>
    </w:p>
    <w:p w:rsidR="00E6198E" w:rsidRDefault="00E6198E" w:rsidP="004A1062">
      <w:pPr>
        <w:rPr>
          <w:rFonts w:ascii="Times New Roman" w:hAnsi="Times New Roman"/>
          <w:color w:val="000000"/>
          <w:sz w:val="24"/>
          <w:szCs w:val="24"/>
        </w:rPr>
      </w:pPr>
      <w:r>
        <w:rPr>
          <w:rFonts w:ascii="Times New Roman" w:hAnsi="Times New Roman"/>
          <w:color w:val="000000"/>
          <w:sz w:val="24"/>
          <w:szCs w:val="24"/>
        </w:rPr>
        <w:t xml:space="preserve">                                 </w:t>
      </w:r>
      <w:r w:rsidR="00F576E1">
        <w:rPr>
          <w:rFonts w:ascii="Times New Roman" w:hAnsi="Times New Roman"/>
          <w:color w:val="000000"/>
          <w:sz w:val="24"/>
          <w:szCs w:val="24"/>
        </w:rPr>
        <w:t xml:space="preserve">                              76</w:t>
      </w:r>
    </w:p>
    <w:p w:rsidR="004A1062" w:rsidRPr="009431AC" w:rsidRDefault="004A1062" w:rsidP="004A1062">
      <w:pPr>
        <w:rPr>
          <w:rFonts w:ascii="Times New Roman" w:hAnsi="Times New Roman"/>
          <w:color w:val="000000"/>
          <w:sz w:val="24"/>
          <w:szCs w:val="24"/>
        </w:rPr>
      </w:pPr>
      <w:r>
        <w:rPr>
          <w:rFonts w:ascii="Times New Roman" w:hAnsi="Times New Roman"/>
          <w:color w:val="000000"/>
          <w:sz w:val="24"/>
          <w:szCs w:val="24"/>
        </w:rPr>
        <w:t xml:space="preserve">чтения </w:t>
      </w:r>
      <w:r w:rsidRPr="009431AC">
        <w:rPr>
          <w:rFonts w:ascii="Times New Roman" w:hAnsi="Times New Roman"/>
          <w:color w:val="000000"/>
          <w:sz w:val="24"/>
          <w:szCs w:val="24"/>
        </w:rPr>
        <w:t>произведений фольклора и коротких литературных художественных произведений.</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t xml:space="preserve">Формировать умение показывать и называть предметы, </w:t>
      </w:r>
      <w:r>
        <w:rPr>
          <w:rFonts w:ascii="Times New Roman" w:hAnsi="Times New Roman"/>
          <w:color w:val="000000"/>
          <w:sz w:val="24"/>
          <w:szCs w:val="24"/>
        </w:rPr>
        <w:t>объекты, изображенные в книжках-</w:t>
      </w:r>
      <w:r w:rsidRPr="009431AC">
        <w:rPr>
          <w:rFonts w:ascii="Times New Roman" w:hAnsi="Times New Roman"/>
          <w:color w:val="000000"/>
          <w:sz w:val="24"/>
          <w:szCs w:val="24"/>
        </w:rPr>
        <w:t>картинках; показывая, называть совершаемые персонажами действия.</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lastRenderedPageBreak/>
        <w:t>Воспринимать вопросительные и восклицательные инто</w:t>
      </w:r>
      <w:r>
        <w:rPr>
          <w:rFonts w:ascii="Times New Roman" w:hAnsi="Times New Roman"/>
          <w:color w:val="000000"/>
          <w:sz w:val="24"/>
          <w:szCs w:val="24"/>
        </w:rPr>
        <w:t xml:space="preserve">нации поэтических произведений. </w:t>
      </w:r>
      <w:r w:rsidRPr="009431AC">
        <w:rPr>
          <w:rFonts w:ascii="Times New Roman" w:hAnsi="Times New Roman"/>
          <w:color w:val="000000"/>
          <w:sz w:val="24"/>
          <w:szCs w:val="24"/>
        </w:rPr>
        <w:t>Побуждать договаривать (заканчивать) слова и стро</w:t>
      </w:r>
      <w:r>
        <w:rPr>
          <w:rFonts w:ascii="Times New Roman" w:hAnsi="Times New Roman"/>
          <w:color w:val="000000"/>
          <w:sz w:val="24"/>
          <w:szCs w:val="24"/>
        </w:rPr>
        <w:t xml:space="preserve">чки знакомых ребенку песенок и </w:t>
      </w:r>
      <w:r w:rsidRPr="009431AC">
        <w:rPr>
          <w:rFonts w:ascii="Times New Roman" w:hAnsi="Times New Roman"/>
          <w:color w:val="000000"/>
          <w:sz w:val="24"/>
          <w:szCs w:val="24"/>
        </w:rPr>
        <w:t xml:space="preserve">стихов. </w:t>
      </w:r>
    </w:p>
    <w:p w:rsidR="004A1062" w:rsidRPr="009431AC" w:rsidRDefault="004A1062" w:rsidP="004A1062">
      <w:pPr>
        <w:rPr>
          <w:rFonts w:ascii="Times New Roman" w:hAnsi="Times New Roman"/>
          <w:b/>
          <w:i/>
          <w:color w:val="000000"/>
          <w:sz w:val="24"/>
          <w:szCs w:val="24"/>
        </w:rPr>
      </w:pPr>
      <w:r w:rsidRPr="009431AC">
        <w:rPr>
          <w:rFonts w:ascii="Times New Roman" w:hAnsi="Times New Roman"/>
          <w:b/>
          <w:i/>
          <w:color w:val="000000"/>
          <w:sz w:val="24"/>
          <w:szCs w:val="24"/>
        </w:rPr>
        <w:t>Содержание образовательной деятельности</w:t>
      </w:r>
    </w:p>
    <w:p w:rsidR="004A1062" w:rsidRPr="009431AC" w:rsidRDefault="004A1062" w:rsidP="004A1062">
      <w:pPr>
        <w:rPr>
          <w:rFonts w:ascii="Times New Roman" w:hAnsi="Times New Roman"/>
          <w:i/>
          <w:color w:val="000000"/>
          <w:sz w:val="24"/>
          <w:szCs w:val="24"/>
        </w:rPr>
      </w:pPr>
      <w:r w:rsidRPr="009431AC">
        <w:rPr>
          <w:rFonts w:ascii="Times New Roman" w:hAnsi="Times New Roman"/>
          <w:i/>
          <w:color w:val="000000"/>
          <w:sz w:val="24"/>
          <w:szCs w:val="24"/>
        </w:rPr>
        <w:t>От 1 года до 1 года 6 месяцев</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t>Развитие понимания речи. Педагог расширяет запас п</w:t>
      </w:r>
      <w:r>
        <w:rPr>
          <w:rFonts w:ascii="Times New Roman" w:hAnsi="Times New Roman"/>
          <w:color w:val="000000"/>
          <w:sz w:val="24"/>
          <w:szCs w:val="24"/>
        </w:rPr>
        <w:t xml:space="preserve">онимаемых слов ребенка за счет </w:t>
      </w:r>
      <w:r w:rsidRPr="009431AC">
        <w:rPr>
          <w:rFonts w:ascii="Times New Roman" w:hAnsi="Times New Roman"/>
          <w:color w:val="000000"/>
          <w:sz w:val="24"/>
          <w:szCs w:val="24"/>
        </w:rPr>
        <w:t>имени ребенка, предметов обихода, названий животных; актив</w:t>
      </w:r>
      <w:r>
        <w:rPr>
          <w:rFonts w:ascii="Times New Roman" w:hAnsi="Times New Roman"/>
          <w:color w:val="000000"/>
          <w:sz w:val="24"/>
          <w:szCs w:val="24"/>
        </w:rPr>
        <w:t xml:space="preserve">изирует в речи понимание слов, </w:t>
      </w:r>
      <w:r w:rsidRPr="009431AC">
        <w:rPr>
          <w:rFonts w:ascii="Times New Roman" w:hAnsi="Times New Roman"/>
          <w:color w:val="000000"/>
          <w:sz w:val="24"/>
          <w:szCs w:val="24"/>
        </w:rPr>
        <w:t xml:space="preserve">обозначающих предметы, действия («ложись спать», «покатай»), </w:t>
      </w:r>
      <w:r>
        <w:rPr>
          <w:rFonts w:ascii="Times New Roman" w:hAnsi="Times New Roman"/>
          <w:color w:val="000000"/>
          <w:sz w:val="24"/>
          <w:szCs w:val="24"/>
        </w:rPr>
        <w:t xml:space="preserve">признаки предметов; закрепляет </w:t>
      </w:r>
      <w:r w:rsidRPr="009431AC">
        <w:rPr>
          <w:rFonts w:ascii="Times New Roman" w:hAnsi="Times New Roman"/>
          <w:color w:val="000000"/>
          <w:sz w:val="24"/>
          <w:szCs w:val="24"/>
        </w:rPr>
        <w:t xml:space="preserve">умение понимать речь взрослого, не подкрепленную ситуацией. </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t>Развитие активной речи. Педагог формирует у детей умен</w:t>
      </w:r>
      <w:r>
        <w:rPr>
          <w:rFonts w:ascii="Times New Roman" w:hAnsi="Times New Roman"/>
          <w:color w:val="000000"/>
          <w:sz w:val="24"/>
          <w:szCs w:val="24"/>
        </w:rPr>
        <w:t xml:space="preserve">ия отвечать на простые вопросы </w:t>
      </w:r>
      <w:r w:rsidRPr="009431AC">
        <w:rPr>
          <w:rFonts w:ascii="Times New Roman" w:hAnsi="Times New Roman"/>
          <w:color w:val="000000"/>
          <w:sz w:val="24"/>
          <w:szCs w:val="24"/>
        </w:rPr>
        <w:t>(«Кто?», «Что?», «Что делает?»), повторять за педагогом и прои</w:t>
      </w:r>
      <w:r>
        <w:rPr>
          <w:rFonts w:ascii="Times New Roman" w:hAnsi="Times New Roman"/>
          <w:color w:val="000000"/>
          <w:sz w:val="24"/>
          <w:szCs w:val="24"/>
        </w:rPr>
        <w:t xml:space="preserve">зносить самостоятельно </w:t>
      </w:r>
      <w:r w:rsidRPr="009431AC">
        <w:rPr>
          <w:rFonts w:ascii="Times New Roman" w:hAnsi="Times New Roman"/>
          <w:color w:val="000000"/>
          <w:sz w:val="24"/>
          <w:szCs w:val="24"/>
        </w:rPr>
        <w:t>двухсложные слова (мама, Катя), называть игрушки и действия с н</w:t>
      </w:r>
      <w:r>
        <w:rPr>
          <w:rFonts w:ascii="Times New Roman" w:hAnsi="Times New Roman"/>
          <w:color w:val="000000"/>
          <w:sz w:val="24"/>
          <w:szCs w:val="24"/>
        </w:rPr>
        <w:t xml:space="preserve">ими, использовать в речи фразы </w:t>
      </w:r>
      <w:r w:rsidRPr="009431AC">
        <w:rPr>
          <w:rFonts w:ascii="Times New Roman" w:hAnsi="Times New Roman"/>
          <w:color w:val="000000"/>
          <w:sz w:val="24"/>
          <w:szCs w:val="24"/>
        </w:rPr>
        <w:t xml:space="preserve">из 2-3 слов. </w:t>
      </w:r>
    </w:p>
    <w:p w:rsidR="004A1062" w:rsidRPr="009431AC" w:rsidRDefault="004A1062" w:rsidP="004A1062">
      <w:pPr>
        <w:rPr>
          <w:rFonts w:ascii="Times New Roman" w:hAnsi="Times New Roman"/>
          <w:color w:val="000000"/>
          <w:sz w:val="24"/>
          <w:szCs w:val="24"/>
        </w:rPr>
      </w:pPr>
      <w:r w:rsidRPr="009431AC">
        <w:rPr>
          <w:rFonts w:ascii="Times New Roman" w:hAnsi="Times New Roman"/>
          <w:i/>
          <w:color w:val="000000"/>
          <w:sz w:val="24"/>
          <w:szCs w:val="24"/>
        </w:rPr>
        <w:t>От 1 года 6 месяцев до 2 лет</w:t>
      </w:r>
      <w:r w:rsidRPr="009431AC">
        <w:rPr>
          <w:rFonts w:ascii="Times New Roman" w:hAnsi="Times New Roman"/>
          <w:color w:val="000000"/>
          <w:sz w:val="24"/>
          <w:szCs w:val="24"/>
        </w:rPr>
        <w:t xml:space="preserve"> - Развитие понимания речи. П</w:t>
      </w:r>
      <w:r>
        <w:rPr>
          <w:rFonts w:ascii="Times New Roman" w:hAnsi="Times New Roman"/>
          <w:color w:val="000000"/>
          <w:sz w:val="24"/>
          <w:szCs w:val="24"/>
        </w:rPr>
        <w:t xml:space="preserve">едагог закрепляет умение детей </w:t>
      </w:r>
      <w:r w:rsidRPr="009431AC">
        <w:rPr>
          <w:rFonts w:ascii="Times New Roman" w:hAnsi="Times New Roman"/>
          <w:color w:val="000000"/>
          <w:sz w:val="24"/>
          <w:szCs w:val="24"/>
        </w:rPr>
        <w:t>понимать слова, обозначающие предметы в поле зрения ребенк</w:t>
      </w:r>
      <w:r>
        <w:rPr>
          <w:rFonts w:ascii="Times New Roman" w:hAnsi="Times New Roman"/>
          <w:color w:val="000000"/>
          <w:sz w:val="24"/>
          <w:szCs w:val="24"/>
        </w:rPr>
        <w:t xml:space="preserve">а (мебель, одежда), действия и </w:t>
      </w:r>
      <w:r w:rsidRPr="009431AC">
        <w:rPr>
          <w:rFonts w:ascii="Times New Roman" w:hAnsi="Times New Roman"/>
          <w:color w:val="000000"/>
          <w:sz w:val="24"/>
          <w:szCs w:val="24"/>
        </w:rPr>
        <w:t>признаки предметов, размер, цвет, местоположение предметов.</w:t>
      </w:r>
      <w:r>
        <w:rPr>
          <w:rFonts w:ascii="Times New Roman" w:hAnsi="Times New Roman"/>
          <w:color w:val="000000"/>
          <w:sz w:val="24"/>
          <w:szCs w:val="24"/>
        </w:rPr>
        <w:t xml:space="preserve"> Педагог совершенствует умения </w:t>
      </w:r>
      <w:r w:rsidRPr="009431AC">
        <w:rPr>
          <w:rFonts w:ascii="Times New Roman" w:hAnsi="Times New Roman"/>
          <w:color w:val="000000"/>
          <w:sz w:val="24"/>
          <w:szCs w:val="24"/>
        </w:rPr>
        <w:t>детей понимать слова, обозначающие предметы, находить предмет</w:t>
      </w:r>
      <w:r>
        <w:rPr>
          <w:rFonts w:ascii="Times New Roman" w:hAnsi="Times New Roman"/>
          <w:color w:val="000000"/>
          <w:sz w:val="24"/>
          <w:szCs w:val="24"/>
        </w:rPr>
        <w:t xml:space="preserve">ы по слову педагога, выполнять </w:t>
      </w:r>
      <w:r w:rsidRPr="009431AC">
        <w:rPr>
          <w:rFonts w:ascii="Times New Roman" w:hAnsi="Times New Roman"/>
          <w:color w:val="000000"/>
          <w:sz w:val="24"/>
          <w:szCs w:val="24"/>
        </w:rPr>
        <w:t>несложные поручения, включающие 2 действия (найди и п</w:t>
      </w:r>
      <w:r>
        <w:rPr>
          <w:rFonts w:ascii="Times New Roman" w:hAnsi="Times New Roman"/>
          <w:color w:val="000000"/>
          <w:sz w:val="24"/>
          <w:szCs w:val="24"/>
        </w:rPr>
        <w:t xml:space="preserve">ринеси), отвечать на вопросы о </w:t>
      </w:r>
      <w:r w:rsidRPr="009431AC">
        <w:rPr>
          <w:rFonts w:ascii="Times New Roman" w:hAnsi="Times New Roman"/>
          <w:color w:val="000000"/>
          <w:sz w:val="24"/>
          <w:szCs w:val="24"/>
        </w:rPr>
        <w:t>названии предметов одежды, посуды, овощей и фруктов и действиях с ними.</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t xml:space="preserve">Развитие активной речи. Педагог закрепляет умение детей называть окружающих его </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t>людей, употреблять местоимения, называть предметы в комнат</w:t>
      </w:r>
      <w:r>
        <w:rPr>
          <w:rFonts w:ascii="Times New Roman" w:hAnsi="Times New Roman"/>
          <w:color w:val="000000"/>
          <w:sz w:val="24"/>
          <w:szCs w:val="24"/>
        </w:rPr>
        <w:t xml:space="preserve">е и вне ее, отдельные действия </w:t>
      </w:r>
      <w:r w:rsidRPr="009431AC">
        <w:rPr>
          <w:rFonts w:ascii="Times New Roman" w:hAnsi="Times New Roman"/>
          <w:color w:val="000000"/>
          <w:sz w:val="24"/>
          <w:szCs w:val="24"/>
        </w:rPr>
        <w:t xml:space="preserve">взрослых, свойства предметов (маленький, большой); выражать словами свои просьбы, желания. </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t>Педагог активизирует речь детей, побуждает ее испол</w:t>
      </w:r>
      <w:r>
        <w:rPr>
          <w:rFonts w:ascii="Times New Roman" w:hAnsi="Times New Roman"/>
          <w:color w:val="000000"/>
          <w:sz w:val="24"/>
          <w:szCs w:val="24"/>
        </w:rPr>
        <w:t xml:space="preserve">ьзовать как средство общения с </w:t>
      </w:r>
      <w:r w:rsidRPr="009431AC">
        <w:rPr>
          <w:rFonts w:ascii="Times New Roman" w:hAnsi="Times New Roman"/>
          <w:color w:val="000000"/>
          <w:sz w:val="24"/>
          <w:szCs w:val="24"/>
        </w:rPr>
        <w:t>окружающими, формирует умение включаться в диал</w:t>
      </w:r>
      <w:r>
        <w:rPr>
          <w:rFonts w:ascii="Times New Roman" w:hAnsi="Times New Roman"/>
          <w:color w:val="000000"/>
          <w:sz w:val="24"/>
          <w:szCs w:val="24"/>
        </w:rPr>
        <w:t xml:space="preserve">ог с помощью доступных средств </w:t>
      </w:r>
      <w:r w:rsidRPr="009431AC">
        <w:rPr>
          <w:rFonts w:ascii="Times New Roman" w:hAnsi="Times New Roman"/>
          <w:color w:val="000000"/>
          <w:sz w:val="24"/>
          <w:szCs w:val="24"/>
        </w:rPr>
        <w:t>(вокализаций, движений, мимики, жестов, слов); активизиру</w:t>
      </w:r>
      <w:r>
        <w:rPr>
          <w:rFonts w:ascii="Times New Roman" w:hAnsi="Times New Roman"/>
          <w:color w:val="000000"/>
          <w:sz w:val="24"/>
          <w:szCs w:val="24"/>
        </w:rPr>
        <w:t xml:space="preserve">ет речевые реакции детей путем </w:t>
      </w:r>
      <w:r w:rsidRPr="009431AC">
        <w:rPr>
          <w:rFonts w:ascii="Times New Roman" w:hAnsi="Times New Roman"/>
          <w:color w:val="000000"/>
          <w:sz w:val="24"/>
          <w:szCs w:val="24"/>
        </w:rPr>
        <w:t>разыгрывания простых сюжетов со знакомыми предметами, пока</w:t>
      </w:r>
      <w:r>
        <w:rPr>
          <w:rFonts w:ascii="Times New Roman" w:hAnsi="Times New Roman"/>
          <w:color w:val="000000"/>
          <w:sz w:val="24"/>
          <w:szCs w:val="24"/>
        </w:rPr>
        <w:t xml:space="preserve">за картин, отражающих понятные </w:t>
      </w:r>
      <w:r w:rsidRPr="009431AC">
        <w:rPr>
          <w:rFonts w:ascii="Times New Roman" w:hAnsi="Times New Roman"/>
          <w:color w:val="000000"/>
          <w:sz w:val="24"/>
          <w:szCs w:val="24"/>
        </w:rPr>
        <w:t xml:space="preserve">детям ситуации, учит детей осуществлять самостоятельные </w:t>
      </w:r>
      <w:r>
        <w:rPr>
          <w:rFonts w:ascii="Times New Roman" w:hAnsi="Times New Roman"/>
          <w:color w:val="000000"/>
          <w:sz w:val="24"/>
          <w:szCs w:val="24"/>
        </w:rPr>
        <w:t xml:space="preserve">предметные и игровые действия, </w:t>
      </w:r>
      <w:r w:rsidRPr="009431AC">
        <w:rPr>
          <w:rFonts w:ascii="Times New Roman" w:hAnsi="Times New Roman"/>
          <w:color w:val="000000"/>
          <w:sz w:val="24"/>
          <w:szCs w:val="24"/>
        </w:rPr>
        <w:t>подсказывать, как можно обозначить их словом, как развит</w:t>
      </w:r>
      <w:r>
        <w:rPr>
          <w:rFonts w:ascii="Times New Roman" w:hAnsi="Times New Roman"/>
          <w:color w:val="000000"/>
          <w:sz w:val="24"/>
          <w:szCs w:val="24"/>
        </w:rPr>
        <w:t xml:space="preserve">ь несложный сюжет, иллюстрируя </w:t>
      </w:r>
      <w:r w:rsidRPr="009431AC">
        <w:rPr>
          <w:rFonts w:ascii="Times New Roman" w:hAnsi="Times New Roman"/>
          <w:color w:val="000000"/>
          <w:sz w:val="24"/>
          <w:szCs w:val="24"/>
        </w:rPr>
        <w:t>предметную деятельность, развивает речевую активность ребенка в процессе отобраз</w:t>
      </w:r>
      <w:r>
        <w:rPr>
          <w:rFonts w:ascii="Times New Roman" w:hAnsi="Times New Roman"/>
          <w:color w:val="000000"/>
          <w:sz w:val="24"/>
          <w:szCs w:val="24"/>
        </w:rPr>
        <w:t xml:space="preserve">ительной </w:t>
      </w:r>
      <w:r w:rsidRPr="009431AC">
        <w:rPr>
          <w:rFonts w:ascii="Times New Roman" w:hAnsi="Times New Roman"/>
          <w:color w:val="000000"/>
          <w:sz w:val="24"/>
          <w:szCs w:val="24"/>
        </w:rPr>
        <w:t>игры.</w:t>
      </w:r>
    </w:p>
    <w:p w:rsidR="004A1062" w:rsidRDefault="004A1062" w:rsidP="004A1062">
      <w:pPr>
        <w:rPr>
          <w:rFonts w:ascii="Times New Roman" w:hAnsi="Times New Roman"/>
          <w:color w:val="000000"/>
          <w:sz w:val="24"/>
          <w:szCs w:val="24"/>
        </w:rPr>
      </w:pPr>
      <w:r w:rsidRPr="009431AC">
        <w:rPr>
          <w:rFonts w:ascii="Times New Roman" w:hAnsi="Times New Roman"/>
          <w:color w:val="000000"/>
          <w:sz w:val="24"/>
          <w:szCs w:val="24"/>
        </w:rPr>
        <w:t>В процессе наблюдений детей за живыми объектами и дв</w:t>
      </w:r>
      <w:r>
        <w:rPr>
          <w:rFonts w:ascii="Times New Roman" w:hAnsi="Times New Roman"/>
          <w:color w:val="000000"/>
          <w:sz w:val="24"/>
          <w:szCs w:val="24"/>
        </w:rPr>
        <w:t xml:space="preserve">ижущимся транспортом педагог в </w:t>
      </w:r>
      <w:r w:rsidRPr="009431AC">
        <w:rPr>
          <w:rFonts w:ascii="Times New Roman" w:hAnsi="Times New Roman"/>
          <w:color w:val="000000"/>
          <w:sz w:val="24"/>
          <w:szCs w:val="24"/>
        </w:rPr>
        <w:t>любом контакте с ребенком поддерживает речевую активн</w:t>
      </w:r>
      <w:r>
        <w:rPr>
          <w:rFonts w:ascii="Times New Roman" w:hAnsi="Times New Roman"/>
          <w:color w:val="000000"/>
          <w:sz w:val="24"/>
          <w:szCs w:val="24"/>
        </w:rPr>
        <w:t xml:space="preserve">ость, дает развернутое речевое </w:t>
      </w:r>
      <w:r w:rsidRPr="009431AC">
        <w:rPr>
          <w:rFonts w:ascii="Times New Roman" w:hAnsi="Times New Roman"/>
          <w:color w:val="000000"/>
          <w:sz w:val="24"/>
          <w:szCs w:val="24"/>
        </w:rPr>
        <w:t>описание происходящего, того, что ребенок пока может выразить лишь в од</w:t>
      </w:r>
      <w:r>
        <w:rPr>
          <w:rFonts w:ascii="Times New Roman" w:hAnsi="Times New Roman"/>
          <w:color w:val="000000"/>
          <w:sz w:val="24"/>
          <w:szCs w:val="24"/>
        </w:rPr>
        <w:t xml:space="preserve">нословном </w:t>
      </w:r>
      <w:r w:rsidRPr="009431AC">
        <w:rPr>
          <w:rFonts w:ascii="Times New Roman" w:hAnsi="Times New Roman"/>
          <w:color w:val="000000"/>
          <w:sz w:val="24"/>
          <w:szCs w:val="24"/>
        </w:rPr>
        <w:t>высказывании.</w:t>
      </w:r>
    </w:p>
    <w:p w:rsidR="00E6198E" w:rsidRPr="009431AC" w:rsidRDefault="00E6198E" w:rsidP="004A1062">
      <w:pPr>
        <w:rPr>
          <w:rFonts w:ascii="Times New Roman" w:hAnsi="Times New Roman"/>
          <w:color w:val="000000"/>
          <w:sz w:val="24"/>
          <w:szCs w:val="24"/>
        </w:rPr>
      </w:pPr>
      <w:r>
        <w:rPr>
          <w:rFonts w:ascii="Times New Roman" w:hAnsi="Times New Roman"/>
          <w:color w:val="000000"/>
          <w:sz w:val="24"/>
          <w:szCs w:val="24"/>
        </w:rPr>
        <w:t xml:space="preserve">                              </w:t>
      </w:r>
      <w:r w:rsidR="00F576E1">
        <w:rPr>
          <w:rFonts w:ascii="Times New Roman" w:hAnsi="Times New Roman"/>
          <w:color w:val="000000"/>
          <w:sz w:val="24"/>
          <w:szCs w:val="24"/>
        </w:rPr>
        <w:t xml:space="preserve">                              77</w:t>
      </w:r>
    </w:p>
    <w:p w:rsidR="004A1062" w:rsidRDefault="004A1062" w:rsidP="004A1062">
      <w:pPr>
        <w:rPr>
          <w:rFonts w:ascii="Times New Roman" w:hAnsi="Times New Roman"/>
          <w:color w:val="000000"/>
          <w:sz w:val="24"/>
          <w:szCs w:val="24"/>
        </w:rPr>
      </w:pPr>
      <w:r w:rsidRPr="009431AC">
        <w:rPr>
          <w:rFonts w:ascii="Times New Roman" w:hAnsi="Times New Roman"/>
          <w:color w:val="000000"/>
          <w:sz w:val="24"/>
          <w:szCs w:val="24"/>
        </w:rPr>
        <w:t>Во время игр-занятий по рассматриванию предметов, игру</w:t>
      </w:r>
      <w:r>
        <w:rPr>
          <w:rFonts w:ascii="Times New Roman" w:hAnsi="Times New Roman"/>
          <w:color w:val="000000"/>
          <w:sz w:val="24"/>
          <w:szCs w:val="24"/>
        </w:rPr>
        <w:t xml:space="preserve">шек педагог закрепляет у детей </w:t>
      </w:r>
      <w:r w:rsidRPr="009431AC">
        <w:rPr>
          <w:rFonts w:ascii="Times New Roman" w:hAnsi="Times New Roman"/>
          <w:color w:val="000000"/>
          <w:sz w:val="24"/>
          <w:szCs w:val="24"/>
        </w:rPr>
        <w:t>умение обозначать словом объекты и действия, выполнят</w:t>
      </w:r>
      <w:r>
        <w:rPr>
          <w:rFonts w:ascii="Times New Roman" w:hAnsi="Times New Roman"/>
          <w:color w:val="000000"/>
          <w:sz w:val="24"/>
          <w:szCs w:val="24"/>
        </w:rPr>
        <w:t xml:space="preserve">ь одноименные действия разными </w:t>
      </w:r>
      <w:r w:rsidRPr="009431AC">
        <w:rPr>
          <w:rFonts w:ascii="Times New Roman" w:hAnsi="Times New Roman"/>
          <w:color w:val="000000"/>
          <w:sz w:val="24"/>
          <w:szCs w:val="24"/>
        </w:rPr>
        <w:t>игрушками</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lastRenderedPageBreak/>
        <w:t>В результате, к концу 2 года жизни ребенок проявляет и</w:t>
      </w:r>
      <w:r>
        <w:rPr>
          <w:rFonts w:ascii="Times New Roman" w:hAnsi="Times New Roman"/>
          <w:color w:val="000000"/>
          <w:sz w:val="24"/>
          <w:szCs w:val="24"/>
        </w:rPr>
        <w:t xml:space="preserve">нтерес к книгам, демонстрирует </w:t>
      </w:r>
      <w:r w:rsidRPr="009431AC">
        <w:rPr>
          <w:rFonts w:ascii="Times New Roman" w:hAnsi="Times New Roman"/>
          <w:color w:val="000000"/>
          <w:sz w:val="24"/>
          <w:szCs w:val="24"/>
        </w:rPr>
        <w:t xml:space="preserve">запоминание первых сказок путем включения в рассказ педагога отдельных слов и действий; </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t>эмоционально позитивно реагирует на песенки и потешки;</w:t>
      </w:r>
      <w:r>
        <w:rPr>
          <w:rFonts w:ascii="Times New Roman" w:hAnsi="Times New Roman"/>
          <w:color w:val="000000"/>
          <w:sz w:val="24"/>
          <w:szCs w:val="24"/>
        </w:rPr>
        <w:t xml:space="preserve"> способен вступать в диалог со </w:t>
      </w:r>
      <w:r w:rsidRPr="009431AC">
        <w:rPr>
          <w:rFonts w:ascii="Times New Roman" w:hAnsi="Times New Roman"/>
          <w:color w:val="000000"/>
          <w:sz w:val="24"/>
          <w:szCs w:val="24"/>
        </w:rPr>
        <w:t xml:space="preserve">взрослыми и сверстниками; проявляет интерес к общению со </w:t>
      </w:r>
      <w:r>
        <w:rPr>
          <w:rFonts w:ascii="Times New Roman" w:hAnsi="Times New Roman"/>
          <w:color w:val="000000"/>
          <w:sz w:val="24"/>
          <w:szCs w:val="24"/>
        </w:rPr>
        <w:t xml:space="preserve">взрослым; произносит правильно </w:t>
      </w:r>
      <w:r w:rsidRPr="009431AC">
        <w:rPr>
          <w:rFonts w:ascii="Times New Roman" w:hAnsi="Times New Roman"/>
          <w:color w:val="000000"/>
          <w:sz w:val="24"/>
          <w:szCs w:val="24"/>
        </w:rPr>
        <w:t>несложные для произношения слова; использует накопле</w:t>
      </w:r>
      <w:r>
        <w:rPr>
          <w:rFonts w:ascii="Times New Roman" w:hAnsi="Times New Roman"/>
          <w:color w:val="000000"/>
          <w:sz w:val="24"/>
          <w:szCs w:val="24"/>
        </w:rPr>
        <w:t xml:space="preserve">нный запас слов, демонстрирует </w:t>
      </w:r>
      <w:r w:rsidRPr="009431AC">
        <w:rPr>
          <w:rFonts w:ascii="Times New Roman" w:hAnsi="Times New Roman"/>
          <w:color w:val="000000"/>
          <w:sz w:val="24"/>
          <w:szCs w:val="24"/>
        </w:rPr>
        <w:t>достаточный активный словарь; составляет самостоятельно короткие фразы.</w:t>
      </w:r>
    </w:p>
    <w:p w:rsidR="004A1062" w:rsidRPr="009431AC" w:rsidRDefault="004A1062" w:rsidP="004A1062">
      <w:pPr>
        <w:rPr>
          <w:rFonts w:ascii="Times New Roman" w:hAnsi="Times New Roman"/>
          <w:i/>
          <w:color w:val="000000"/>
          <w:sz w:val="24"/>
          <w:szCs w:val="24"/>
        </w:rPr>
      </w:pPr>
      <w:r w:rsidRPr="009431AC">
        <w:rPr>
          <w:rFonts w:ascii="Times New Roman" w:hAnsi="Times New Roman"/>
          <w:i/>
          <w:color w:val="000000"/>
          <w:sz w:val="24"/>
          <w:szCs w:val="24"/>
        </w:rPr>
        <w:t>От 2 лет до 3 лет</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t>В области речевого развития основными задачам</w:t>
      </w:r>
      <w:r>
        <w:rPr>
          <w:rFonts w:ascii="Times New Roman" w:hAnsi="Times New Roman"/>
          <w:color w:val="000000"/>
          <w:sz w:val="24"/>
          <w:szCs w:val="24"/>
        </w:rPr>
        <w:t xml:space="preserve">и образовательной деятельности </w:t>
      </w:r>
      <w:r w:rsidRPr="009431AC">
        <w:rPr>
          <w:rFonts w:ascii="Times New Roman" w:hAnsi="Times New Roman"/>
          <w:color w:val="000000"/>
          <w:sz w:val="24"/>
          <w:szCs w:val="24"/>
        </w:rPr>
        <w:t>являются:</w:t>
      </w:r>
    </w:p>
    <w:p w:rsidR="004A1062" w:rsidRDefault="004A1062" w:rsidP="004A1062">
      <w:pPr>
        <w:rPr>
          <w:rFonts w:ascii="Times New Roman" w:hAnsi="Times New Roman"/>
          <w:i/>
          <w:color w:val="000000"/>
          <w:sz w:val="24"/>
          <w:szCs w:val="24"/>
        </w:rPr>
      </w:pPr>
      <w:r>
        <w:rPr>
          <w:rFonts w:ascii="Times New Roman" w:hAnsi="Times New Roman"/>
          <w:i/>
          <w:color w:val="000000"/>
          <w:sz w:val="24"/>
          <w:szCs w:val="24"/>
        </w:rPr>
        <w:t>Формирование словаря</w:t>
      </w:r>
    </w:p>
    <w:p w:rsidR="004A1062" w:rsidRPr="009431AC" w:rsidRDefault="004A1062" w:rsidP="004A1062">
      <w:pPr>
        <w:rPr>
          <w:rFonts w:ascii="Times New Roman" w:hAnsi="Times New Roman"/>
          <w:i/>
          <w:color w:val="000000"/>
          <w:sz w:val="24"/>
          <w:szCs w:val="24"/>
        </w:rPr>
      </w:pPr>
      <w:r w:rsidRPr="009431AC">
        <w:rPr>
          <w:rFonts w:ascii="Times New Roman" w:hAnsi="Times New Roman"/>
          <w:color w:val="000000"/>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A1062" w:rsidRPr="009431AC" w:rsidRDefault="004A1062" w:rsidP="004A1062">
      <w:pPr>
        <w:rPr>
          <w:rFonts w:ascii="Times New Roman" w:hAnsi="Times New Roman"/>
          <w:i/>
          <w:color w:val="000000"/>
          <w:sz w:val="24"/>
          <w:szCs w:val="24"/>
        </w:rPr>
      </w:pPr>
      <w:r w:rsidRPr="009431AC">
        <w:rPr>
          <w:rFonts w:ascii="Times New Roman" w:hAnsi="Times New Roman"/>
          <w:i/>
          <w:color w:val="000000"/>
          <w:sz w:val="24"/>
          <w:szCs w:val="24"/>
        </w:rPr>
        <w:t>Звуковая культура речи</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t>Упражнять детей в правильном произношен</w:t>
      </w:r>
      <w:r>
        <w:rPr>
          <w:rFonts w:ascii="Times New Roman" w:hAnsi="Times New Roman"/>
          <w:color w:val="000000"/>
          <w:sz w:val="24"/>
          <w:szCs w:val="24"/>
        </w:rPr>
        <w:t xml:space="preserve">ии гласных и согласных звуков, </w:t>
      </w:r>
      <w:r w:rsidRPr="009431AC">
        <w:rPr>
          <w:rFonts w:ascii="Times New Roman" w:hAnsi="Times New Roman"/>
          <w:color w:val="000000"/>
          <w:sz w:val="24"/>
          <w:szCs w:val="24"/>
        </w:rPr>
        <w:t>звукоподражаний, отельных слов. Формировать правильное п</w:t>
      </w:r>
      <w:r>
        <w:rPr>
          <w:rFonts w:ascii="Times New Roman" w:hAnsi="Times New Roman"/>
          <w:color w:val="000000"/>
          <w:sz w:val="24"/>
          <w:szCs w:val="24"/>
        </w:rPr>
        <w:t xml:space="preserve">роизношение звукоподражательных </w:t>
      </w:r>
      <w:r w:rsidRPr="009431AC">
        <w:rPr>
          <w:rFonts w:ascii="Times New Roman" w:hAnsi="Times New Roman"/>
          <w:color w:val="000000"/>
          <w:sz w:val="24"/>
          <w:szCs w:val="24"/>
        </w:rPr>
        <w:t>слов в разном темпе, с разной силой голоса.</w:t>
      </w:r>
    </w:p>
    <w:p w:rsidR="004A1062" w:rsidRDefault="004A1062" w:rsidP="004A1062">
      <w:pPr>
        <w:rPr>
          <w:rFonts w:ascii="Times New Roman" w:hAnsi="Times New Roman"/>
          <w:i/>
          <w:color w:val="000000"/>
          <w:sz w:val="24"/>
          <w:szCs w:val="24"/>
        </w:rPr>
      </w:pPr>
      <w:r>
        <w:rPr>
          <w:rFonts w:ascii="Times New Roman" w:hAnsi="Times New Roman"/>
          <w:i/>
          <w:color w:val="000000"/>
          <w:sz w:val="24"/>
          <w:szCs w:val="24"/>
        </w:rPr>
        <w:t>Грамматический строй речи</w:t>
      </w:r>
    </w:p>
    <w:p w:rsidR="004A1062" w:rsidRPr="009431AC" w:rsidRDefault="004A1062" w:rsidP="004A1062">
      <w:pPr>
        <w:rPr>
          <w:rFonts w:ascii="Times New Roman" w:hAnsi="Times New Roman"/>
          <w:i/>
          <w:color w:val="000000"/>
          <w:sz w:val="24"/>
          <w:szCs w:val="24"/>
        </w:rPr>
      </w:pPr>
      <w:r w:rsidRPr="009431AC">
        <w:rPr>
          <w:rFonts w:ascii="Times New Roman" w:hAnsi="Times New Roman"/>
          <w:color w:val="000000"/>
          <w:sz w:val="24"/>
          <w:szCs w:val="24"/>
        </w:rPr>
        <w:t>Формировать у детей умение согласовывать существительные и местоимения с глаголами, составлять фразы из 3-4 слов.</w:t>
      </w:r>
    </w:p>
    <w:p w:rsidR="004A1062" w:rsidRPr="009431AC" w:rsidRDefault="004A1062" w:rsidP="004A1062">
      <w:pPr>
        <w:rPr>
          <w:rFonts w:ascii="Times New Roman" w:hAnsi="Times New Roman"/>
          <w:i/>
          <w:color w:val="000000"/>
          <w:sz w:val="24"/>
          <w:szCs w:val="24"/>
        </w:rPr>
      </w:pPr>
      <w:r w:rsidRPr="009431AC">
        <w:rPr>
          <w:rFonts w:ascii="Times New Roman" w:hAnsi="Times New Roman"/>
          <w:i/>
          <w:color w:val="000000"/>
          <w:sz w:val="24"/>
          <w:szCs w:val="24"/>
        </w:rPr>
        <w:t>Связная речь</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t xml:space="preserve">Продолжать развивать у детей умения понимать речь </w:t>
      </w:r>
      <w:r>
        <w:rPr>
          <w:rFonts w:ascii="Times New Roman" w:hAnsi="Times New Roman"/>
          <w:color w:val="000000"/>
          <w:sz w:val="24"/>
          <w:szCs w:val="24"/>
        </w:rPr>
        <w:t xml:space="preserve">педагога, отвечать на вопросы; </w:t>
      </w:r>
      <w:r w:rsidRPr="009431AC">
        <w:rPr>
          <w:rFonts w:ascii="Times New Roman" w:hAnsi="Times New Roman"/>
          <w:color w:val="000000"/>
          <w:sz w:val="24"/>
          <w:szCs w:val="24"/>
        </w:rPr>
        <w:t>рассказывать об окружающем в 2-4 предложениях.</w:t>
      </w:r>
    </w:p>
    <w:p w:rsidR="004A1062" w:rsidRDefault="004A1062" w:rsidP="004A1062">
      <w:pPr>
        <w:rPr>
          <w:rFonts w:ascii="Times New Roman" w:hAnsi="Times New Roman"/>
          <w:i/>
          <w:color w:val="000000"/>
          <w:sz w:val="24"/>
          <w:szCs w:val="24"/>
        </w:rPr>
      </w:pPr>
      <w:r w:rsidRPr="009431AC">
        <w:rPr>
          <w:rFonts w:ascii="Times New Roman" w:hAnsi="Times New Roman"/>
          <w:i/>
          <w:color w:val="000000"/>
          <w:sz w:val="24"/>
          <w:szCs w:val="24"/>
        </w:rPr>
        <w:t>Инте</w:t>
      </w:r>
      <w:r>
        <w:rPr>
          <w:rFonts w:ascii="Times New Roman" w:hAnsi="Times New Roman"/>
          <w:i/>
          <w:color w:val="000000"/>
          <w:sz w:val="24"/>
          <w:szCs w:val="24"/>
        </w:rPr>
        <w:t>рес к художественной литературе</w:t>
      </w:r>
    </w:p>
    <w:p w:rsidR="004A1062" w:rsidRPr="009431AC" w:rsidRDefault="004A1062" w:rsidP="004A1062">
      <w:pPr>
        <w:rPr>
          <w:rFonts w:ascii="Times New Roman" w:hAnsi="Times New Roman"/>
          <w:i/>
          <w:color w:val="000000"/>
          <w:sz w:val="24"/>
          <w:szCs w:val="24"/>
        </w:rPr>
      </w:pPr>
      <w:r w:rsidRPr="009431AC">
        <w:rPr>
          <w:rFonts w:ascii="Times New Roman" w:hAnsi="Times New Roman"/>
          <w:color w:val="000000"/>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t xml:space="preserve">Побуждать договаривать и произносить четверостишия </w:t>
      </w:r>
      <w:r>
        <w:rPr>
          <w:rFonts w:ascii="Times New Roman" w:hAnsi="Times New Roman"/>
          <w:color w:val="000000"/>
          <w:sz w:val="24"/>
          <w:szCs w:val="24"/>
        </w:rPr>
        <w:t xml:space="preserve">уже известных ребенку стихов и </w:t>
      </w:r>
      <w:r w:rsidRPr="009431AC">
        <w:rPr>
          <w:rFonts w:ascii="Times New Roman" w:hAnsi="Times New Roman"/>
          <w:color w:val="000000"/>
          <w:sz w:val="24"/>
          <w:szCs w:val="24"/>
        </w:rPr>
        <w:t>песенок, воспроизводить игровые действия, движения персонажей.</w:t>
      </w:r>
    </w:p>
    <w:p w:rsidR="004A1062" w:rsidRDefault="004A1062" w:rsidP="004A1062">
      <w:pPr>
        <w:rPr>
          <w:rFonts w:ascii="Times New Roman" w:hAnsi="Times New Roman"/>
          <w:color w:val="000000"/>
          <w:sz w:val="24"/>
          <w:szCs w:val="24"/>
        </w:rPr>
      </w:pPr>
      <w:r w:rsidRPr="009431AC">
        <w:rPr>
          <w:rFonts w:ascii="Times New Roman" w:hAnsi="Times New Roman"/>
          <w:color w:val="000000"/>
          <w:sz w:val="24"/>
          <w:szCs w:val="24"/>
        </w:rPr>
        <w:t>Поощрять отклик на ритм и мелодичность стихотворений,</w:t>
      </w:r>
      <w:r>
        <w:rPr>
          <w:rFonts w:ascii="Times New Roman" w:hAnsi="Times New Roman"/>
          <w:color w:val="000000"/>
          <w:sz w:val="24"/>
          <w:szCs w:val="24"/>
        </w:rPr>
        <w:t xml:space="preserve"> потешек; формировать умение в </w:t>
      </w:r>
      <w:r w:rsidRPr="009431AC">
        <w:rPr>
          <w:rFonts w:ascii="Times New Roman" w:hAnsi="Times New Roman"/>
          <w:color w:val="000000"/>
          <w:sz w:val="24"/>
          <w:szCs w:val="24"/>
        </w:rPr>
        <w:t xml:space="preserve">процессе чтения произведения повторять звуковые жесты. </w:t>
      </w:r>
    </w:p>
    <w:p w:rsidR="00E6198E" w:rsidRPr="009431AC" w:rsidRDefault="00E6198E" w:rsidP="004A1062">
      <w:pPr>
        <w:rPr>
          <w:rFonts w:ascii="Times New Roman" w:hAnsi="Times New Roman"/>
          <w:color w:val="000000"/>
          <w:sz w:val="24"/>
          <w:szCs w:val="24"/>
        </w:rPr>
      </w:pPr>
      <w:r>
        <w:rPr>
          <w:rFonts w:ascii="Times New Roman" w:hAnsi="Times New Roman"/>
          <w:color w:val="000000"/>
          <w:sz w:val="24"/>
          <w:szCs w:val="24"/>
        </w:rPr>
        <w:t xml:space="preserve">                               </w:t>
      </w:r>
      <w:r w:rsidR="00F576E1">
        <w:rPr>
          <w:rFonts w:ascii="Times New Roman" w:hAnsi="Times New Roman"/>
          <w:color w:val="000000"/>
          <w:sz w:val="24"/>
          <w:szCs w:val="24"/>
        </w:rPr>
        <w:t xml:space="preserve">                              78</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t>Развивать умение произносить звукоподражания, связанн</w:t>
      </w:r>
      <w:r>
        <w:rPr>
          <w:rFonts w:ascii="Times New Roman" w:hAnsi="Times New Roman"/>
          <w:color w:val="000000"/>
          <w:sz w:val="24"/>
          <w:szCs w:val="24"/>
        </w:rPr>
        <w:t xml:space="preserve">ые с содержанием литературного </w:t>
      </w:r>
      <w:r w:rsidRPr="009431AC">
        <w:rPr>
          <w:rFonts w:ascii="Times New Roman" w:hAnsi="Times New Roman"/>
          <w:color w:val="000000"/>
          <w:sz w:val="24"/>
          <w:szCs w:val="24"/>
        </w:rPr>
        <w:t>материала (мяу-мяу, тик-так, баю-бай, ква-ква и т.п.), отв</w:t>
      </w:r>
      <w:r>
        <w:rPr>
          <w:rFonts w:ascii="Times New Roman" w:hAnsi="Times New Roman"/>
          <w:color w:val="000000"/>
          <w:sz w:val="24"/>
          <w:szCs w:val="24"/>
        </w:rPr>
        <w:t xml:space="preserve">ечать на вопросы по содержанию </w:t>
      </w:r>
      <w:r w:rsidRPr="009431AC">
        <w:rPr>
          <w:rFonts w:ascii="Times New Roman" w:hAnsi="Times New Roman"/>
          <w:color w:val="000000"/>
          <w:sz w:val="24"/>
          <w:szCs w:val="24"/>
        </w:rPr>
        <w:t>прочитанных произведений.</w:t>
      </w:r>
    </w:p>
    <w:p w:rsidR="004A1062" w:rsidRPr="009431AC" w:rsidRDefault="004A1062" w:rsidP="004A1062">
      <w:pPr>
        <w:rPr>
          <w:rFonts w:ascii="Times New Roman" w:hAnsi="Times New Roman"/>
          <w:color w:val="000000"/>
          <w:sz w:val="24"/>
          <w:szCs w:val="24"/>
        </w:rPr>
      </w:pPr>
      <w:r w:rsidRPr="009431AC">
        <w:rPr>
          <w:rFonts w:ascii="Times New Roman" w:hAnsi="Times New Roman"/>
          <w:color w:val="000000"/>
          <w:sz w:val="24"/>
          <w:szCs w:val="24"/>
        </w:rPr>
        <w:lastRenderedPageBreak/>
        <w:t>Побуждать рассматривать книги и иллюстрации вместе</w:t>
      </w:r>
      <w:r>
        <w:rPr>
          <w:rFonts w:ascii="Times New Roman" w:hAnsi="Times New Roman"/>
          <w:color w:val="000000"/>
          <w:sz w:val="24"/>
          <w:szCs w:val="24"/>
        </w:rPr>
        <w:t xml:space="preserve"> с педагогом и самостоятельно. </w:t>
      </w:r>
      <w:r w:rsidRPr="009431AC">
        <w:rPr>
          <w:rFonts w:ascii="Times New Roman" w:hAnsi="Times New Roman"/>
          <w:color w:val="000000"/>
          <w:sz w:val="24"/>
          <w:szCs w:val="24"/>
        </w:rPr>
        <w:t>Развивать восприятие вопросительных и восклицательных инто</w:t>
      </w:r>
      <w:r>
        <w:rPr>
          <w:rFonts w:ascii="Times New Roman" w:hAnsi="Times New Roman"/>
          <w:color w:val="000000"/>
          <w:sz w:val="24"/>
          <w:szCs w:val="24"/>
        </w:rPr>
        <w:t xml:space="preserve">наций художественного </w:t>
      </w:r>
      <w:r w:rsidRPr="009431AC">
        <w:rPr>
          <w:rFonts w:ascii="Times New Roman" w:hAnsi="Times New Roman"/>
          <w:color w:val="000000"/>
          <w:sz w:val="24"/>
          <w:szCs w:val="24"/>
        </w:rPr>
        <w:t>произведения.</w:t>
      </w:r>
      <w:r>
        <w:rPr>
          <w:rFonts w:ascii="Times New Roman" w:hAnsi="Times New Roman"/>
          <w:color w:val="000000"/>
          <w:sz w:val="24"/>
          <w:szCs w:val="24"/>
        </w:rPr>
        <w:t xml:space="preserve">                                                         </w:t>
      </w:r>
      <w:r w:rsidR="00E6198E">
        <w:rPr>
          <w:rFonts w:ascii="Times New Roman" w:hAnsi="Times New Roman"/>
          <w:color w:val="000000"/>
          <w:sz w:val="24"/>
          <w:szCs w:val="24"/>
        </w:rPr>
        <w:t xml:space="preserve">      </w:t>
      </w:r>
    </w:p>
    <w:p w:rsidR="004A1062" w:rsidRPr="009431AC" w:rsidRDefault="004A1062" w:rsidP="004A1062">
      <w:pPr>
        <w:rPr>
          <w:rFonts w:ascii="Times New Roman" w:hAnsi="Times New Roman"/>
          <w:b/>
          <w:i/>
          <w:color w:val="000000"/>
          <w:sz w:val="24"/>
          <w:szCs w:val="24"/>
        </w:rPr>
      </w:pPr>
      <w:r w:rsidRPr="009431AC">
        <w:rPr>
          <w:rFonts w:ascii="Times New Roman" w:hAnsi="Times New Roman"/>
          <w:b/>
          <w:i/>
          <w:color w:val="000000"/>
          <w:sz w:val="24"/>
          <w:szCs w:val="24"/>
        </w:rPr>
        <w:t>Содержание образовательной деятельности</w:t>
      </w:r>
    </w:p>
    <w:p w:rsidR="004A1062" w:rsidRPr="00E76626" w:rsidRDefault="004A1062" w:rsidP="004A1062">
      <w:pPr>
        <w:rPr>
          <w:rFonts w:ascii="Times New Roman" w:hAnsi="Times New Roman"/>
          <w:i/>
          <w:color w:val="000000"/>
          <w:sz w:val="24"/>
          <w:szCs w:val="24"/>
        </w:rPr>
      </w:pPr>
      <w:r w:rsidRPr="00E76626">
        <w:rPr>
          <w:rFonts w:ascii="Times New Roman" w:hAnsi="Times New Roman"/>
          <w:i/>
          <w:color w:val="000000"/>
          <w:sz w:val="24"/>
          <w:szCs w:val="24"/>
        </w:rPr>
        <w:t>Формирование словаря</w:t>
      </w:r>
    </w:p>
    <w:p w:rsidR="004A1062" w:rsidRPr="00E76626" w:rsidRDefault="004A1062" w:rsidP="004A1062">
      <w:pPr>
        <w:rPr>
          <w:rFonts w:ascii="Times New Roman" w:hAnsi="Times New Roman"/>
          <w:color w:val="000000"/>
          <w:sz w:val="24"/>
          <w:szCs w:val="24"/>
        </w:rPr>
      </w:pPr>
      <w:r w:rsidRPr="009431AC">
        <w:rPr>
          <w:rFonts w:ascii="Times New Roman" w:hAnsi="Times New Roman"/>
          <w:color w:val="000000"/>
          <w:sz w:val="24"/>
          <w:szCs w:val="24"/>
        </w:rPr>
        <w:t>Педагог развивает понимание речи и активизируе</w:t>
      </w:r>
      <w:r>
        <w:rPr>
          <w:rFonts w:ascii="Times New Roman" w:hAnsi="Times New Roman"/>
          <w:color w:val="000000"/>
          <w:sz w:val="24"/>
          <w:szCs w:val="24"/>
        </w:rPr>
        <w:t xml:space="preserve">т словарь, формирует умение по </w:t>
      </w:r>
      <w:r w:rsidRPr="009431AC">
        <w:rPr>
          <w:rFonts w:ascii="Times New Roman" w:hAnsi="Times New Roman"/>
          <w:color w:val="000000"/>
          <w:sz w:val="24"/>
          <w:szCs w:val="24"/>
        </w:rPr>
        <w:t>словесному указанию находить предметы по цвету, размеру («Принеси красный кубик»</w:t>
      </w:r>
      <w:r>
        <w:rPr>
          <w:rFonts w:ascii="Times New Roman" w:hAnsi="Times New Roman"/>
          <w:color w:val="000000"/>
          <w:sz w:val="24"/>
          <w:szCs w:val="24"/>
        </w:rPr>
        <w:t xml:space="preserve">), </w:t>
      </w:r>
      <w:r w:rsidRPr="009431AC">
        <w:rPr>
          <w:rFonts w:ascii="Times New Roman" w:hAnsi="Times New Roman"/>
          <w:color w:val="000000"/>
          <w:sz w:val="24"/>
          <w:szCs w:val="24"/>
        </w:rPr>
        <w:t>различать их местоположение, имитировать действия людей и д</w:t>
      </w:r>
      <w:r>
        <w:rPr>
          <w:rFonts w:ascii="Times New Roman" w:hAnsi="Times New Roman"/>
          <w:color w:val="000000"/>
          <w:sz w:val="24"/>
          <w:szCs w:val="24"/>
        </w:rPr>
        <w:t xml:space="preserve">вижения животных; активизирует </w:t>
      </w:r>
      <w:r w:rsidRPr="009431AC">
        <w:rPr>
          <w:rFonts w:ascii="Times New Roman" w:hAnsi="Times New Roman"/>
          <w:color w:val="000000"/>
          <w:sz w:val="24"/>
          <w:szCs w:val="24"/>
        </w:rPr>
        <w:t>словарь детей: существительными, обозначающими названи</w:t>
      </w:r>
      <w:r>
        <w:rPr>
          <w:rFonts w:ascii="Times New Roman" w:hAnsi="Times New Roman"/>
          <w:color w:val="000000"/>
          <w:sz w:val="24"/>
          <w:szCs w:val="24"/>
        </w:rPr>
        <w:t xml:space="preserve">я транспортных средств, частей </w:t>
      </w:r>
      <w:r w:rsidRPr="009431AC">
        <w:rPr>
          <w:rFonts w:ascii="Times New Roman" w:hAnsi="Times New Roman"/>
          <w:color w:val="000000"/>
          <w:sz w:val="24"/>
          <w:szCs w:val="24"/>
        </w:rPr>
        <w:t>автомобиля, растений, фруктов, овощей, домашних животных и их детенышей; глаголами,</w:t>
      </w:r>
      <w:r>
        <w:rPr>
          <w:rFonts w:ascii="Times New Roman" w:hAnsi="Times New Roman"/>
          <w:color w:val="000000"/>
          <w:sz w:val="24"/>
          <w:szCs w:val="24"/>
        </w:rPr>
        <w:t xml:space="preserve"> </w:t>
      </w:r>
      <w:r w:rsidRPr="00E76626">
        <w:rPr>
          <w:rFonts w:ascii="Times New Roman" w:hAnsi="Times New Roman"/>
          <w:color w:val="000000"/>
          <w:sz w:val="24"/>
          <w:szCs w:val="24"/>
        </w:rPr>
        <w:t xml:space="preserve">обозначающими трудовые действия (мыть, стирать), взаимоотношения (помочь); </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прилагательными, обозначающими величину, цвет, вку</w:t>
      </w:r>
      <w:r>
        <w:rPr>
          <w:rFonts w:ascii="Times New Roman" w:hAnsi="Times New Roman"/>
          <w:color w:val="000000"/>
          <w:sz w:val="24"/>
          <w:szCs w:val="24"/>
        </w:rPr>
        <w:t xml:space="preserve">с предметов; наречиями (сейчас, </w:t>
      </w:r>
      <w:r w:rsidRPr="00E76626">
        <w:rPr>
          <w:rFonts w:ascii="Times New Roman" w:hAnsi="Times New Roman"/>
          <w:color w:val="000000"/>
          <w:sz w:val="24"/>
          <w:szCs w:val="24"/>
        </w:rPr>
        <w:t xml:space="preserve">далеко). </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Педагог закрепляет у детей названия предметов и д</w:t>
      </w:r>
      <w:r>
        <w:rPr>
          <w:rFonts w:ascii="Times New Roman" w:hAnsi="Times New Roman"/>
          <w:color w:val="000000"/>
          <w:sz w:val="24"/>
          <w:szCs w:val="24"/>
        </w:rPr>
        <w:t xml:space="preserve">ействий с предметами, некоторых </w:t>
      </w:r>
      <w:r w:rsidRPr="00E76626">
        <w:rPr>
          <w:rFonts w:ascii="Times New Roman" w:hAnsi="Times New Roman"/>
          <w:color w:val="000000"/>
          <w:sz w:val="24"/>
          <w:szCs w:val="24"/>
        </w:rPr>
        <w:t>особенностей предметов; названия некоторых трудовых действий и собственных дей</w:t>
      </w:r>
      <w:r>
        <w:rPr>
          <w:rFonts w:ascii="Times New Roman" w:hAnsi="Times New Roman"/>
          <w:color w:val="000000"/>
          <w:sz w:val="24"/>
          <w:szCs w:val="24"/>
        </w:rPr>
        <w:t xml:space="preserve">ствий; имена </w:t>
      </w:r>
      <w:r w:rsidRPr="00E76626">
        <w:rPr>
          <w:rFonts w:ascii="Times New Roman" w:hAnsi="Times New Roman"/>
          <w:color w:val="000000"/>
          <w:sz w:val="24"/>
          <w:szCs w:val="24"/>
        </w:rPr>
        <w:t>близких людей, имена детей группы; обозначения личностных к</w:t>
      </w:r>
      <w:r>
        <w:rPr>
          <w:rFonts w:ascii="Times New Roman" w:hAnsi="Times New Roman"/>
          <w:color w:val="000000"/>
          <w:sz w:val="24"/>
          <w:szCs w:val="24"/>
        </w:rPr>
        <w:t xml:space="preserve">ачеств, особенностей внешности </w:t>
      </w:r>
      <w:r w:rsidRPr="00E76626">
        <w:rPr>
          <w:rFonts w:ascii="Times New Roman" w:hAnsi="Times New Roman"/>
          <w:color w:val="000000"/>
          <w:sz w:val="24"/>
          <w:szCs w:val="24"/>
        </w:rPr>
        <w:t>окружающих ребенка взрослых и сверстников.</w:t>
      </w:r>
    </w:p>
    <w:p w:rsidR="004A1062" w:rsidRPr="00E76626" w:rsidRDefault="004A1062" w:rsidP="004A1062">
      <w:pPr>
        <w:rPr>
          <w:rFonts w:ascii="Times New Roman" w:hAnsi="Times New Roman"/>
          <w:i/>
          <w:color w:val="000000"/>
          <w:sz w:val="24"/>
          <w:szCs w:val="24"/>
        </w:rPr>
      </w:pPr>
      <w:r w:rsidRPr="00E76626">
        <w:rPr>
          <w:rFonts w:ascii="Times New Roman" w:hAnsi="Times New Roman"/>
          <w:i/>
          <w:color w:val="000000"/>
          <w:sz w:val="24"/>
          <w:szCs w:val="24"/>
        </w:rPr>
        <w:t>Звуковая культура речи</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Педагог формирует у детей умение говорить внятно, не т</w:t>
      </w:r>
      <w:r>
        <w:rPr>
          <w:rFonts w:ascii="Times New Roman" w:hAnsi="Times New Roman"/>
          <w:color w:val="000000"/>
          <w:sz w:val="24"/>
          <w:szCs w:val="24"/>
        </w:rPr>
        <w:t xml:space="preserve">оропясь, правильно произносить </w:t>
      </w:r>
      <w:r w:rsidRPr="00E76626">
        <w:rPr>
          <w:rFonts w:ascii="Times New Roman" w:hAnsi="Times New Roman"/>
          <w:color w:val="000000"/>
          <w:sz w:val="24"/>
          <w:szCs w:val="24"/>
        </w:rPr>
        <w:t>гласные и согласные звуки. В звукопроизношении для де</w:t>
      </w:r>
      <w:r>
        <w:rPr>
          <w:rFonts w:ascii="Times New Roman" w:hAnsi="Times New Roman"/>
          <w:color w:val="000000"/>
          <w:sz w:val="24"/>
          <w:szCs w:val="24"/>
        </w:rPr>
        <w:t xml:space="preserve">тей характерно физиологическое </w:t>
      </w:r>
      <w:r w:rsidRPr="00E76626">
        <w:rPr>
          <w:rFonts w:ascii="Times New Roman" w:hAnsi="Times New Roman"/>
          <w:color w:val="000000"/>
          <w:sz w:val="24"/>
          <w:szCs w:val="24"/>
        </w:rPr>
        <w:t>смягчение практически всех согласных звуков. В слов</w:t>
      </w:r>
      <w:r>
        <w:rPr>
          <w:rFonts w:ascii="Times New Roman" w:hAnsi="Times New Roman"/>
          <w:color w:val="000000"/>
          <w:sz w:val="24"/>
          <w:szCs w:val="24"/>
        </w:rPr>
        <w:t xml:space="preserve">опроизношении ребенок пытается </w:t>
      </w:r>
      <w:r w:rsidRPr="00E76626">
        <w:rPr>
          <w:rFonts w:ascii="Times New Roman" w:hAnsi="Times New Roman"/>
          <w:color w:val="000000"/>
          <w:sz w:val="24"/>
          <w:szCs w:val="24"/>
        </w:rPr>
        <w:t>произнести все слова, которые необходимы для выражен</w:t>
      </w:r>
      <w:r>
        <w:rPr>
          <w:rFonts w:ascii="Times New Roman" w:hAnsi="Times New Roman"/>
          <w:color w:val="000000"/>
          <w:sz w:val="24"/>
          <w:szCs w:val="24"/>
        </w:rPr>
        <w:t xml:space="preserve">ия его мысли. Педагог поощряет </w:t>
      </w:r>
      <w:r w:rsidRPr="00E76626">
        <w:rPr>
          <w:rFonts w:ascii="Times New Roman" w:hAnsi="Times New Roman"/>
          <w:color w:val="000000"/>
          <w:sz w:val="24"/>
          <w:szCs w:val="24"/>
        </w:rPr>
        <w:t>дошкольников использовать разные по сложности слова, воспро</w:t>
      </w:r>
      <w:r>
        <w:rPr>
          <w:rFonts w:ascii="Times New Roman" w:hAnsi="Times New Roman"/>
          <w:color w:val="000000"/>
          <w:sz w:val="24"/>
          <w:szCs w:val="24"/>
        </w:rPr>
        <w:t xml:space="preserve">изводить ритм слова, формирует </w:t>
      </w:r>
      <w:r w:rsidRPr="00E76626">
        <w:rPr>
          <w:rFonts w:ascii="Times New Roman" w:hAnsi="Times New Roman"/>
          <w:color w:val="000000"/>
          <w:sz w:val="24"/>
          <w:szCs w:val="24"/>
        </w:rPr>
        <w:t>умение детей не пропускать слоги в словах, выражать свое отношение к предмету разго</w:t>
      </w:r>
      <w:r>
        <w:rPr>
          <w:rFonts w:ascii="Times New Roman" w:hAnsi="Times New Roman"/>
          <w:color w:val="000000"/>
          <w:sz w:val="24"/>
          <w:szCs w:val="24"/>
        </w:rPr>
        <w:t xml:space="preserve">вора при </w:t>
      </w:r>
      <w:r w:rsidRPr="00E76626">
        <w:rPr>
          <w:rFonts w:ascii="Times New Roman" w:hAnsi="Times New Roman"/>
          <w:color w:val="000000"/>
          <w:sz w:val="24"/>
          <w:szCs w:val="24"/>
        </w:rPr>
        <w:t>помощи разнообразных вербальных средств и невербальных средств. У детей проявляется эмоциональная непроизвольная выразительность речи.</w:t>
      </w:r>
    </w:p>
    <w:p w:rsidR="004A1062" w:rsidRPr="00E76626" w:rsidRDefault="004A1062" w:rsidP="004A1062">
      <w:pPr>
        <w:rPr>
          <w:rFonts w:ascii="Times New Roman" w:hAnsi="Times New Roman"/>
          <w:i/>
          <w:color w:val="000000"/>
          <w:sz w:val="24"/>
          <w:szCs w:val="24"/>
        </w:rPr>
      </w:pPr>
      <w:r w:rsidRPr="00E76626">
        <w:rPr>
          <w:rFonts w:ascii="Times New Roman" w:hAnsi="Times New Roman"/>
          <w:i/>
          <w:color w:val="000000"/>
          <w:sz w:val="24"/>
          <w:szCs w:val="24"/>
        </w:rPr>
        <w:t>Грамматический строй речи</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w:t>
      </w:r>
      <w:r>
        <w:rPr>
          <w:rFonts w:ascii="Times New Roman" w:hAnsi="Times New Roman"/>
          <w:color w:val="000000"/>
          <w:sz w:val="24"/>
          <w:szCs w:val="24"/>
        </w:rPr>
        <w:t xml:space="preserve">ых; уменьшительно-ласкательных </w:t>
      </w:r>
      <w:r w:rsidRPr="00E76626">
        <w:rPr>
          <w:rFonts w:ascii="Times New Roman" w:hAnsi="Times New Roman"/>
          <w:color w:val="000000"/>
          <w:sz w:val="24"/>
          <w:szCs w:val="24"/>
        </w:rPr>
        <w:t>суффиксов; поощряет словотворчество, формирует ум</w:t>
      </w:r>
      <w:r>
        <w:rPr>
          <w:rFonts w:ascii="Times New Roman" w:hAnsi="Times New Roman"/>
          <w:color w:val="000000"/>
          <w:sz w:val="24"/>
          <w:szCs w:val="24"/>
        </w:rPr>
        <w:t xml:space="preserve">ение детей выражать свои мысли </w:t>
      </w:r>
      <w:r w:rsidRPr="00E76626">
        <w:rPr>
          <w:rFonts w:ascii="Times New Roman" w:hAnsi="Times New Roman"/>
          <w:color w:val="000000"/>
          <w:sz w:val="24"/>
          <w:szCs w:val="24"/>
        </w:rPr>
        <w:t xml:space="preserve">посредством трех-, четырехсловных предложений. </w:t>
      </w:r>
    </w:p>
    <w:p w:rsidR="004A1062" w:rsidRPr="00E76626" w:rsidRDefault="004A1062" w:rsidP="004A1062">
      <w:pPr>
        <w:rPr>
          <w:rFonts w:ascii="Times New Roman" w:hAnsi="Times New Roman"/>
          <w:i/>
          <w:color w:val="000000"/>
          <w:sz w:val="24"/>
          <w:szCs w:val="24"/>
        </w:rPr>
      </w:pPr>
      <w:r w:rsidRPr="00E76626">
        <w:rPr>
          <w:rFonts w:ascii="Times New Roman" w:hAnsi="Times New Roman"/>
          <w:i/>
          <w:color w:val="000000"/>
          <w:sz w:val="24"/>
          <w:szCs w:val="24"/>
        </w:rPr>
        <w:t>Связная речь</w:t>
      </w:r>
    </w:p>
    <w:p w:rsidR="00E6198E" w:rsidRDefault="004A1062" w:rsidP="004A1062">
      <w:pPr>
        <w:rPr>
          <w:rFonts w:ascii="Times New Roman" w:hAnsi="Times New Roman"/>
          <w:color w:val="000000"/>
          <w:sz w:val="24"/>
          <w:szCs w:val="24"/>
        </w:rPr>
      </w:pPr>
      <w:r w:rsidRPr="00E76626">
        <w:rPr>
          <w:rFonts w:ascii="Times New Roman" w:hAnsi="Times New Roman"/>
          <w:color w:val="000000"/>
          <w:sz w:val="24"/>
          <w:szCs w:val="24"/>
        </w:rPr>
        <w:t xml:space="preserve">Педагог формирует у детей умения рассказывать в 2-4 </w:t>
      </w:r>
      <w:r>
        <w:rPr>
          <w:rFonts w:ascii="Times New Roman" w:hAnsi="Times New Roman"/>
          <w:color w:val="000000"/>
          <w:sz w:val="24"/>
          <w:szCs w:val="24"/>
        </w:rPr>
        <w:t xml:space="preserve">предложениях о нарисованном на </w:t>
      </w:r>
      <w:r w:rsidRPr="00E76626">
        <w:rPr>
          <w:rFonts w:ascii="Times New Roman" w:hAnsi="Times New Roman"/>
          <w:color w:val="000000"/>
          <w:sz w:val="24"/>
          <w:szCs w:val="24"/>
        </w:rPr>
        <w:t>картинке, об увиденном на прогулке, активно включаться в речево</w:t>
      </w:r>
      <w:r>
        <w:rPr>
          <w:rFonts w:ascii="Times New Roman" w:hAnsi="Times New Roman"/>
          <w:color w:val="000000"/>
          <w:sz w:val="24"/>
          <w:szCs w:val="24"/>
        </w:rPr>
        <w:t xml:space="preserve">е взаимодействие, направленное </w:t>
      </w:r>
      <w:r w:rsidRPr="00E76626">
        <w:rPr>
          <w:rFonts w:ascii="Times New Roman" w:hAnsi="Times New Roman"/>
          <w:color w:val="000000"/>
          <w:sz w:val="24"/>
          <w:szCs w:val="24"/>
        </w:rPr>
        <w:t>на развитие умения понимать обращенную речь с опорой и без о</w:t>
      </w:r>
      <w:r>
        <w:rPr>
          <w:rFonts w:ascii="Times New Roman" w:hAnsi="Times New Roman"/>
          <w:color w:val="000000"/>
          <w:sz w:val="24"/>
          <w:szCs w:val="24"/>
        </w:rPr>
        <w:t xml:space="preserve">поры на наглядность; побуждает </w:t>
      </w:r>
      <w:r w:rsidRPr="00E76626">
        <w:rPr>
          <w:rFonts w:ascii="Times New Roman" w:hAnsi="Times New Roman"/>
          <w:color w:val="000000"/>
          <w:sz w:val="24"/>
          <w:szCs w:val="24"/>
        </w:rPr>
        <w:t xml:space="preserve">детей проявлять интерес к общению со взрослыми и </w:t>
      </w:r>
    </w:p>
    <w:p w:rsidR="00E6198E" w:rsidRDefault="00E6198E" w:rsidP="004A1062">
      <w:pPr>
        <w:rPr>
          <w:rFonts w:ascii="Times New Roman" w:hAnsi="Times New Roman"/>
          <w:color w:val="000000"/>
          <w:sz w:val="24"/>
          <w:szCs w:val="24"/>
        </w:rPr>
      </w:pPr>
      <w:r>
        <w:rPr>
          <w:rFonts w:ascii="Times New Roman" w:hAnsi="Times New Roman"/>
          <w:color w:val="000000"/>
          <w:sz w:val="24"/>
          <w:szCs w:val="24"/>
        </w:rPr>
        <w:t xml:space="preserve">                            </w:t>
      </w:r>
      <w:r w:rsidR="00F576E1">
        <w:rPr>
          <w:rFonts w:ascii="Times New Roman" w:hAnsi="Times New Roman"/>
          <w:color w:val="000000"/>
          <w:sz w:val="24"/>
          <w:szCs w:val="24"/>
        </w:rPr>
        <w:t xml:space="preserve">                              79</w:t>
      </w:r>
    </w:p>
    <w:p w:rsidR="004A1062" w:rsidRPr="00E76626" w:rsidRDefault="00E6198E"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E76626">
        <w:rPr>
          <w:rFonts w:ascii="Times New Roman" w:hAnsi="Times New Roman"/>
          <w:color w:val="000000"/>
          <w:sz w:val="24"/>
          <w:szCs w:val="24"/>
        </w:rPr>
        <w:t>свер</w:t>
      </w:r>
      <w:r w:rsidR="004A1062">
        <w:rPr>
          <w:rFonts w:ascii="Times New Roman" w:hAnsi="Times New Roman"/>
          <w:color w:val="000000"/>
          <w:sz w:val="24"/>
          <w:szCs w:val="24"/>
        </w:rPr>
        <w:t xml:space="preserve">стниками, вступать в контакт с </w:t>
      </w:r>
      <w:r w:rsidR="004A1062" w:rsidRPr="00E76626">
        <w:rPr>
          <w:rFonts w:ascii="Times New Roman" w:hAnsi="Times New Roman"/>
          <w:color w:val="000000"/>
          <w:sz w:val="24"/>
          <w:szCs w:val="24"/>
        </w:rPr>
        <w:t>окружающими, выражать свои мысли, чувства, впечатления</w:t>
      </w:r>
      <w:r w:rsidR="004A1062">
        <w:rPr>
          <w:rFonts w:ascii="Times New Roman" w:hAnsi="Times New Roman"/>
          <w:color w:val="000000"/>
          <w:sz w:val="24"/>
          <w:szCs w:val="24"/>
        </w:rPr>
        <w:t xml:space="preserve">, используя речевые средства и </w:t>
      </w:r>
      <w:r w:rsidR="004A1062" w:rsidRPr="00E76626">
        <w:rPr>
          <w:rFonts w:ascii="Times New Roman" w:hAnsi="Times New Roman"/>
          <w:color w:val="000000"/>
          <w:sz w:val="24"/>
          <w:szCs w:val="24"/>
        </w:rPr>
        <w:t>элементарные этикетные формулы общения, реагировать</w:t>
      </w:r>
      <w:r w:rsidR="004A1062">
        <w:rPr>
          <w:rFonts w:ascii="Times New Roman" w:hAnsi="Times New Roman"/>
          <w:color w:val="000000"/>
          <w:sz w:val="24"/>
          <w:szCs w:val="24"/>
        </w:rPr>
        <w:t xml:space="preserve"> на обращение с использованием </w:t>
      </w:r>
      <w:r w:rsidR="004A1062" w:rsidRPr="00E76626">
        <w:rPr>
          <w:rFonts w:ascii="Times New Roman" w:hAnsi="Times New Roman"/>
          <w:color w:val="000000"/>
          <w:sz w:val="24"/>
          <w:szCs w:val="24"/>
        </w:rPr>
        <w:t xml:space="preserve">доступных речевых средств, отвечать на </w:t>
      </w:r>
      <w:r w:rsidR="004A1062" w:rsidRPr="00E76626">
        <w:rPr>
          <w:rFonts w:ascii="Times New Roman" w:hAnsi="Times New Roman"/>
          <w:color w:val="000000"/>
          <w:sz w:val="24"/>
          <w:szCs w:val="24"/>
        </w:rPr>
        <w:lastRenderedPageBreak/>
        <w:t>вопросы педагога с ис</w:t>
      </w:r>
      <w:r w:rsidR="004A1062">
        <w:rPr>
          <w:rFonts w:ascii="Times New Roman" w:hAnsi="Times New Roman"/>
          <w:color w:val="000000"/>
          <w:sz w:val="24"/>
          <w:szCs w:val="24"/>
        </w:rPr>
        <w:t xml:space="preserve">пользованием фразовой речи или </w:t>
      </w:r>
      <w:r w:rsidR="004A1062" w:rsidRPr="00E76626">
        <w:rPr>
          <w:rFonts w:ascii="Times New Roman" w:hAnsi="Times New Roman"/>
          <w:color w:val="000000"/>
          <w:sz w:val="24"/>
          <w:szCs w:val="24"/>
        </w:rPr>
        <w:t>формы простого предложения, относить к себе речь педаго</w:t>
      </w:r>
      <w:r w:rsidR="004A1062">
        <w:rPr>
          <w:rFonts w:ascii="Times New Roman" w:hAnsi="Times New Roman"/>
          <w:color w:val="000000"/>
          <w:sz w:val="24"/>
          <w:szCs w:val="24"/>
        </w:rPr>
        <w:t xml:space="preserve">га, обращенную к группе детей, </w:t>
      </w:r>
      <w:r w:rsidR="004A1062" w:rsidRPr="00E76626">
        <w:rPr>
          <w:rFonts w:ascii="Times New Roman" w:hAnsi="Times New Roman"/>
          <w:color w:val="000000"/>
          <w:sz w:val="24"/>
          <w:szCs w:val="24"/>
        </w:rPr>
        <w:t>понимать ее содержание.</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Педагог развивает у детей умение использовать инициативную разговорную р</w:t>
      </w:r>
      <w:r>
        <w:rPr>
          <w:rFonts w:ascii="Times New Roman" w:hAnsi="Times New Roman"/>
          <w:color w:val="000000"/>
          <w:sz w:val="24"/>
          <w:szCs w:val="24"/>
        </w:rPr>
        <w:t xml:space="preserve">ечь как </w:t>
      </w:r>
      <w:r w:rsidRPr="00E76626">
        <w:rPr>
          <w:rFonts w:ascii="Times New Roman" w:hAnsi="Times New Roman"/>
          <w:color w:val="000000"/>
          <w:sz w:val="24"/>
          <w:szCs w:val="24"/>
        </w:rPr>
        <w:t xml:space="preserve">средство общения и познания окружающего мира, употреблять в </w:t>
      </w:r>
      <w:r w:rsidR="00E6198E">
        <w:rPr>
          <w:rFonts w:ascii="Times New Roman" w:hAnsi="Times New Roman"/>
          <w:color w:val="000000"/>
          <w:sz w:val="24"/>
          <w:szCs w:val="24"/>
        </w:rPr>
        <w:t xml:space="preserve">речи предложения </w:t>
      </w:r>
      <w:r>
        <w:rPr>
          <w:rFonts w:ascii="Times New Roman" w:hAnsi="Times New Roman"/>
          <w:color w:val="000000"/>
          <w:sz w:val="24"/>
          <w:szCs w:val="24"/>
        </w:rPr>
        <w:t xml:space="preserve">разных типов, </w:t>
      </w:r>
      <w:r w:rsidRPr="00E76626">
        <w:rPr>
          <w:rFonts w:ascii="Times New Roman" w:hAnsi="Times New Roman"/>
          <w:color w:val="000000"/>
          <w:sz w:val="24"/>
          <w:szCs w:val="24"/>
        </w:rPr>
        <w:t>отражающие связи и зависимости объектов.</w:t>
      </w:r>
    </w:p>
    <w:p w:rsidR="004A1062" w:rsidRPr="00E76626" w:rsidRDefault="004A1062" w:rsidP="004A1062">
      <w:pPr>
        <w:rPr>
          <w:rFonts w:ascii="Times New Roman" w:hAnsi="Times New Roman"/>
          <w:color w:val="000000"/>
          <w:sz w:val="24"/>
          <w:szCs w:val="24"/>
        </w:rPr>
      </w:pPr>
      <w:r w:rsidRPr="00E76626">
        <w:rPr>
          <w:rFonts w:ascii="Times New Roman" w:hAnsi="Times New Roman"/>
          <w:b/>
          <w:color w:val="000000"/>
          <w:sz w:val="24"/>
          <w:szCs w:val="24"/>
        </w:rPr>
        <w:t>В результате, к концу 3 года жизни</w:t>
      </w:r>
      <w:r w:rsidRPr="00E76626">
        <w:rPr>
          <w:rFonts w:ascii="Times New Roman" w:hAnsi="Times New Roman"/>
          <w:color w:val="000000"/>
          <w:sz w:val="24"/>
          <w:szCs w:val="24"/>
        </w:rPr>
        <w:t xml:space="preserve"> ребенок активен и ини</w:t>
      </w:r>
      <w:r>
        <w:rPr>
          <w:rFonts w:ascii="Times New Roman" w:hAnsi="Times New Roman"/>
          <w:color w:val="000000"/>
          <w:sz w:val="24"/>
          <w:szCs w:val="24"/>
        </w:rPr>
        <w:t xml:space="preserve">циативен в речевых контактах с </w:t>
      </w:r>
      <w:r w:rsidRPr="00E76626">
        <w:rPr>
          <w:rFonts w:ascii="Times New Roman" w:hAnsi="Times New Roman"/>
          <w:color w:val="000000"/>
          <w:sz w:val="24"/>
          <w:szCs w:val="24"/>
        </w:rPr>
        <w:t xml:space="preserve">педагогом и детьми; проявляет интерес и доброжелательность в </w:t>
      </w:r>
      <w:r>
        <w:rPr>
          <w:rFonts w:ascii="Times New Roman" w:hAnsi="Times New Roman"/>
          <w:color w:val="000000"/>
          <w:sz w:val="24"/>
          <w:szCs w:val="24"/>
        </w:rPr>
        <w:t xml:space="preserve">общении со сверстниками; легко </w:t>
      </w:r>
      <w:r w:rsidRPr="00E76626">
        <w:rPr>
          <w:rFonts w:ascii="Times New Roman" w:hAnsi="Times New Roman"/>
          <w:color w:val="000000"/>
          <w:sz w:val="24"/>
          <w:szCs w:val="24"/>
        </w:rPr>
        <w:t>понимает речь взрослого; употребляет в разговоре форму прост</w:t>
      </w:r>
      <w:r>
        <w:rPr>
          <w:rFonts w:ascii="Times New Roman" w:hAnsi="Times New Roman"/>
          <w:color w:val="000000"/>
          <w:sz w:val="24"/>
          <w:szCs w:val="24"/>
        </w:rPr>
        <w:t xml:space="preserve">ого предложения из 4-х и более </w:t>
      </w:r>
      <w:r w:rsidRPr="00E76626">
        <w:rPr>
          <w:rFonts w:ascii="Times New Roman" w:hAnsi="Times New Roman"/>
          <w:color w:val="000000"/>
          <w:sz w:val="24"/>
          <w:szCs w:val="24"/>
        </w:rPr>
        <w:t xml:space="preserve">слов; отвечает на вопросы педагога; рассказывает об окружающем в 2-4 предложениях; </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 xml:space="preserve">самостоятельно использует элементарные этикетные формулы </w:t>
      </w:r>
      <w:r>
        <w:rPr>
          <w:rFonts w:ascii="Times New Roman" w:hAnsi="Times New Roman"/>
          <w:color w:val="000000"/>
          <w:sz w:val="24"/>
          <w:szCs w:val="24"/>
        </w:rPr>
        <w:t xml:space="preserve">общения. Ребенок употребляет в </w:t>
      </w:r>
      <w:r w:rsidRPr="00E76626">
        <w:rPr>
          <w:rFonts w:ascii="Times New Roman" w:hAnsi="Times New Roman"/>
          <w:color w:val="000000"/>
          <w:sz w:val="24"/>
          <w:szCs w:val="24"/>
        </w:rPr>
        <w:t xml:space="preserve">речи существительные, глаголы, прилагательные, наречия; </w:t>
      </w:r>
      <w:r>
        <w:rPr>
          <w:rFonts w:ascii="Times New Roman" w:hAnsi="Times New Roman"/>
          <w:color w:val="000000"/>
          <w:sz w:val="24"/>
          <w:szCs w:val="24"/>
        </w:rPr>
        <w:t xml:space="preserve">произносит правильно гласные и </w:t>
      </w:r>
      <w:r w:rsidRPr="00E76626">
        <w:rPr>
          <w:rFonts w:ascii="Times New Roman" w:hAnsi="Times New Roman"/>
          <w:color w:val="000000"/>
          <w:sz w:val="24"/>
          <w:szCs w:val="24"/>
        </w:rPr>
        <w:t>согласные звуки в словах; согласовывает слова в предложении; воспр</w:t>
      </w:r>
      <w:r>
        <w:rPr>
          <w:rFonts w:ascii="Times New Roman" w:hAnsi="Times New Roman"/>
          <w:color w:val="000000"/>
          <w:sz w:val="24"/>
          <w:szCs w:val="24"/>
        </w:rPr>
        <w:t xml:space="preserve">инимает небольшие по </w:t>
      </w:r>
      <w:r w:rsidRPr="00E76626">
        <w:rPr>
          <w:rFonts w:ascii="Times New Roman" w:hAnsi="Times New Roman"/>
          <w:color w:val="000000"/>
          <w:sz w:val="24"/>
          <w:szCs w:val="24"/>
        </w:rPr>
        <w:t>объему потешки, сказки и рассказы; договаривает четверо</w:t>
      </w:r>
      <w:r>
        <w:rPr>
          <w:rFonts w:ascii="Times New Roman" w:hAnsi="Times New Roman"/>
          <w:color w:val="000000"/>
          <w:sz w:val="24"/>
          <w:szCs w:val="24"/>
        </w:rPr>
        <w:t xml:space="preserve">стишия; отвечает на вопросы по </w:t>
      </w:r>
      <w:r w:rsidRPr="00E76626">
        <w:rPr>
          <w:rFonts w:ascii="Times New Roman" w:hAnsi="Times New Roman"/>
          <w:color w:val="000000"/>
          <w:sz w:val="24"/>
          <w:szCs w:val="24"/>
        </w:rPr>
        <w:t>содержанию прочитанного литературного произведения.</w:t>
      </w:r>
    </w:p>
    <w:p w:rsidR="004A1062" w:rsidRDefault="004A1062" w:rsidP="004A1062">
      <w:pPr>
        <w:rPr>
          <w:rFonts w:ascii="Times New Roman" w:hAnsi="Times New Roman"/>
          <w:b/>
          <w:color w:val="000000"/>
          <w:sz w:val="24"/>
          <w:szCs w:val="24"/>
        </w:rPr>
      </w:pPr>
      <w:r w:rsidRPr="00E76626">
        <w:rPr>
          <w:rFonts w:ascii="Times New Roman" w:hAnsi="Times New Roman"/>
          <w:b/>
          <w:color w:val="000000"/>
          <w:sz w:val="24"/>
          <w:szCs w:val="24"/>
        </w:rPr>
        <w:t>От 3 лет до 4 лет</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В области речевого развития основными задачами образов</w:t>
      </w:r>
      <w:r>
        <w:rPr>
          <w:rFonts w:ascii="Times New Roman" w:hAnsi="Times New Roman"/>
          <w:color w:val="000000"/>
          <w:sz w:val="24"/>
          <w:szCs w:val="24"/>
        </w:rPr>
        <w:t xml:space="preserve">ательной деятельности </w:t>
      </w:r>
      <w:r w:rsidRPr="00E76626">
        <w:rPr>
          <w:rFonts w:ascii="Times New Roman" w:hAnsi="Times New Roman"/>
          <w:color w:val="000000"/>
          <w:sz w:val="24"/>
          <w:szCs w:val="24"/>
        </w:rPr>
        <w:t>являются:</w:t>
      </w:r>
    </w:p>
    <w:p w:rsidR="004A1062" w:rsidRPr="00E76626" w:rsidRDefault="004A1062" w:rsidP="004A1062">
      <w:pPr>
        <w:rPr>
          <w:rFonts w:ascii="Times New Roman" w:hAnsi="Times New Roman"/>
          <w:i/>
          <w:color w:val="000000"/>
          <w:sz w:val="24"/>
          <w:szCs w:val="24"/>
        </w:rPr>
      </w:pPr>
      <w:r w:rsidRPr="00E76626">
        <w:rPr>
          <w:rFonts w:ascii="Times New Roman" w:hAnsi="Times New Roman"/>
          <w:i/>
          <w:color w:val="000000"/>
          <w:sz w:val="24"/>
          <w:szCs w:val="24"/>
        </w:rPr>
        <w:t>Формирование словаря</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Обогащение словаря. Закреплять у детей умение различа</w:t>
      </w:r>
      <w:r>
        <w:rPr>
          <w:rFonts w:ascii="Times New Roman" w:hAnsi="Times New Roman"/>
          <w:color w:val="000000"/>
          <w:sz w:val="24"/>
          <w:szCs w:val="24"/>
        </w:rPr>
        <w:t xml:space="preserve">ть и называть части предметов, </w:t>
      </w:r>
      <w:r w:rsidRPr="00E76626">
        <w:rPr>
          <w:rFonts w:ascii="Times New Roman" w:hAnsi="Times New Roman"/>
          <w:color w:val="000000"/>
          <w:sz w:val="24"/>
          <w:szCs w:val="24"/>
        </w:rPr>
        <w:t>качества предметов, сходные по назначению предметы, понимать обобщающие слова.</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Активизация словаря. Активизировать в речи слова, о</w:t>
      </w:r>
      <w:r>
        <w:rPr>
          <w:rFonts w:ascii="Times New Roman" w:hAnsi="Times New Roman"/>
          <w:color w:val="000000"/>
          <w:sz w:val="24"/>
          <w:szCs w:val="24"/>
        </w:rPr>
        <w:t xml:space="preserve">бозначающие названия предметов </w:t>
      </w:r>
      <w:r w:rsidRPr="00E76626">
        <w:rPr>
          <w:rFonts w:ascii="Times New Roman" w:hAnsi="Times New Roman"/>
          <w:color w:val="000000"/>
          <w:sz w:val="24"/>
          <w:szCs w:val="24"/>
        </w:rPr>
        <w:t>ближайшего окружения.</w:t>
      </w:r>
    </w:p>
    <w:p w:rsidR="004A1062" w:rsidRDefault="004A1062" w:rsidP="004A1062">
      <w:pPr>
        <w:rPr>
          <w:rFonts w:ascii="Times New Roman" w:hAnsi="Times New Roman"/>
          <w:i/>
          <w:color w:val="000000"/>
          <w:sz w:val="24"/>
          <w:szCs w:val="24"/>
        </w:rPr>
      </w:pPr>
      <w:r>
        <w:rPr>
          <w:rFonts w:ascii="Times New Roman" w:hAnsi="Times New Roman"/>
          <w:i/>
          <w:color w:val="000000"/>
          <w:sz w:val="24"/>
          <w:szCs w:val="24"/>
        </w:rPr>
        <w:t>Звуковая культура речи</w:t>
      </w:r>
    </w:p>
    <w:p w:rsidR="004A1062" w:rsidRPr="00E76626" w:rsidRDefault="004A1062" w:rsidP="004A1062">
      <w:pPr>
        <w:rPr>
          <w:rFonts w:ascii="Times New Roman" w:hAnsi="Times New Roman"/>
          <w:i/>
          <w:color w:val="000000"/>
          <w:sz w:val="24"/>
          <w:szCs w:val="24"/>
        </w:rPr>
      </w:pPr>
      <w:r w:rsidRPr="00E76626">
        <w:rPr>
          <w:rFonts w:ascii="Times New Roman" w:hAnsi="Times New Roman"/>
          <w:color w:val="000000"/>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A1062" w:rsidRPr="00E76626" w:rsidRDefault="004A1062" w:rsidP="004A1062">
      <w:pPr>
        <w:rPr>
          <w:rFonts w:ascii="Times New Roman" w:hAnsi="Times New Roman"/>
          <w:i/>
          <w:color w:val="000000"/>
          <w:sz w:val="24"/>
          <w:szCs w:val="24"/>
        </w:rPr>
      </w:pPr>
      <w:r w:rsidRPr="00E76626">
        <w:rPr>
          <w:rFonts w:ascii="Times New Roman" w:hAnsi="Times New Roman"/>
          <w:i/>
          <w:color w:val="000000"/>
          <w:sz w:val="24"/>
          <w:szCs w:val="24"/>
        </w:rPr>
        <w:t>Грамматический строй речи</w:t>
      </w:r>
    </w:p>
    <w:p w:rsidR="004A1062" w:rsidRDefault="004A1062" w:rsidP="004A1062">
      <w:pPr>
        <w:rPr>
          <w:rFonts w:ascii="Times New Roman" w:hAnsi="Times New Roman"/>
          <w:color w:val="000000"/>
          <w:sz w:val="24"/>
          <w:szCs w:val="24"/>
        </w:rPr>
      </w:pPr>
      <w:r w:rsidRPr="00E76626">
        <w:rPr>
          <w:rFonts w:ascii="Times New Roman" w:hAnsi="Times New Roman"/>
          <w:color w:val="000000"/>
          <w:sz w:val="24"/>
          <w:szCs w:val="24"/>
        </w:rPr>
        <w:t>Продолжать формировать у детей умения согласовыват</w:t>
      </w:r>
      <w:r>
        <w:rPr>
          <w:rFonts w:ascii="Times New Roman" w:hAnsi="Times New Roman"/>
          <w:color w:val="000000"/>
          <w:sz w:val="24"/>
          <w:szCs w:val="24"/>
        </w:rPr>
        <w:t xml:space="preserve">ь слова в роде, числе, падеже; </w:t>
      </w:r>
      <w:r w:rsidRPr="00E76626">
        <w:rPr>
          <w:rFonts w:ascii="Times New Roman" w:hAnsi="Times New Roman"/>
          <w:color w:val="000000"/>
          <w:sz w:val="24"/>
          <w:szCs w:val="24"/>
        </w:rPr>
        <w:t>употреблять существительные с предлогами, использовать в речи</w:t>
      </w:r>
      <w:r>
        <w:rPr>
          <w:rFonts w:ascii="Times New Roman" w:hAnsi="Times New Roman"/>
          <w:color w:val="000000"/>
          <w:sz w:val="24"/>
          <w:szCs w:val="24"/>
        </w:rPr>
        <w:t xml:space="preserve"> имена существительные в форме </w:t>
      </w:r>
      <w:r w:rsidRPr="00E76626">
        <w:rPr>
          <w:rFonts w:ascii="Times New Roman" w:hAnsi="Times New Roman"/>
          <w:color w:val="000000"/>
          <w:sz w:val="24"/>
          <w:szCs w:val="24"/>
        </w:rPr>
        <w:t>единственного и множественного числа, обозначающие жи</w:t>
      </w:r>
      <w:r>
        <w:rPr>
          <w:rFonts w:ascii="Times New Roman" w:hAnsi="Times New Roman"/>
          <w:color w:val="000000"/>
          <w:sz w:val="24"/>
          <w:szCs w:val="24"/>
        </w:rPr>
        <w:t xml:space="preserve">вотных и их детенышей; в форме </w:t>
      </w:r>
      <w:r w:rsidRPr="00E76626">
        <w:rPr>
          <w:rFonts w:ascii="Times New Roman" w:hAnsi="Times New Roman"/>
          <w:color w:val="000000"/>
          <w:sz w:val="24"/>
          <w:szCs w:val="24"/>
        </w:rPr>
        <w:t>множественного числа существительных в родительном па</w:t>
      </w:r>
      <w:r>
        <w:rPr>
          <w:rFonts w:ascii="Times New Roman" w:hAnsi="Times New Roman"/>
          <w:color w:val="000000"/>
          <w:sz w:val="24"/>
          <w:szCs w:val="24"/>
        </w:rPr>
        <w:t xml:space="preserve">деже; составлять предложения с </w:t>
      </w:r>
      <w:r w:rsidRPr="00E76626">
        <w:rPr>
          <w:rFonts w:ascii="Times New Roman" w:hAnsi="Times New Roman"/>
          <w:color w:val="000000"/>
          <w:sz w:val="24"/>
          <w:szCs w:val="24"/>
        </w:rPr>
        <w:t>однородными членами. Закреплять у детей умения образовывать</w:t>
      </w:r>
      <w:r>
        <w:rPr>
          <w:rFonts w:ascii="Times New Roman" w:hAnsi="Times New Roman"/>
          <w:color w:val="000000"/>
          <w:sz w:val="24"/>
          <w:szCs w:val="24"/>
        </w:rPr>
        <w:t xml:space="preserve"> повелительную форму глаголов, </w:t>
      </w:r>
      <w:r w:rsidRPr="00E76626">
        <w:rPr>
          <w:rFonts w:ascii="Times New Roman" w:hAnsi="Times New Roman"/>
          <w:color w:val="000000"/>
          <w:sz w:val="24"/>
          <w:szCs w:val="24"/>
        </w:rPr>
        <w:t xml:space="preserve">использовать приставочный способ для образования глаголов, </w:t>
      </w:r>
      <w:r>
        <w:rPr>
          <w:rFonts w:ascii="Times New Roman" w:hAnsi="Times New Roman"/>
          <w:color w:val="000000"/>
          <w:sz w:val="24"/>
          <w:szCs w:val="24"/>
        </w:rPr>
        <w:t xml:space="preserve">знакомить детей с образованием </w:t>
      </w:r>
      <w:r w:rsidRPr="00E76626">
        <w:rPr>
          <w:rFonts w:ascii="Times New Roman" w:hAnsi="Times New Roman"/>
          <w:color w:val="000000"/>
          <w:sz w:val="24"/>
          <w:szCs w:val="24"/>
        </w:rPr>
        <w:t>звукоподражательных глаголов. Совершенствовать у детей уме</w:t>
      </w:r>
      <w:r>
        <w:rPr>
          <w:rFonts w:ascii="Times New Roman" w:hAnsi="Times New Roman"/>
          <w:color w:val="000000"/>
          <w:sz w:val="24"/>
          <w:szCs w:val="24"/>
        </w:rPr>
        <w:t xml:space="preserve">ние пользоваться в речи разными </w:t>
      </w:r>
      <w:r w:rsidRPr="00E76626">
        <w:rPr>
          <w:rFonts w:ascii="Times New Roman" w:hAnsi="Times New Roman"/>
          <w:color w:val="000000"/>
          <w:sz w:val="24"/>
          <w:szCs w:val="24"/>
        </w:rPr>
        <w:t>способами словообразования.</w:t>
      </w:r>
    </w:p>
    <w:p w:rsidR="00E6198E" w:rsidRPr="00E76626" w:rsidRDefault="00E6198E" w:rsidP="004A1062">
      <w:pPr>
        <w:rPr>
          <w:rFonts w:ascii="Times New Roman" w:hAnsi="Times New Roman"/>
          <w:color w:val="000000"/>
          <w:sz w:val="24"/>
          <w:szCs w:val="24"/>
        </w:rPr>
      </w:pPr>
      <w:r>
        <w:rPr>
          <w:rFonts w:ascii="Times New Roman" w:hAnsi="Times New Roman"/>
          <w:color w:val="000000"/>
          <w:sz w:val="24"/>
          <w:szCs w:val="24"/>
        </w:rPr>
        <w:t xml:space="preserve">                                                  </w:t>
      </w:r>
      <w:r w:rsidR="00F576E1">
        <w:rPr>
          <w:rFonts w:ascii="Times New Roman" w:hAnsi="Times New Roman"/>
          <w:color w:val="000000"/>
          <w:sz w:val="24"/>
          <w:szCs w:val="24"/>
        </w:rPr>
        <w:t xml:space="preserve">             80</w:t>
      </w:r>
    </w:p>
    <w:p w:rsidR="004A1062" w:rsidRPr="001C2A1E" w:rsidRDefault="004A1062" w:rsidP="004A1062">
      <w:pPr>
        <w:rPr>
          <w:rFonts w:ascii="Times New Roman" w:hAnsi="Times New Roman"/>
          <w:i/>
          <w:color w:val="000000"/>
          <w:sz w:val="24"/>
          <w:szCs w:val="24"/>
        </w:rPr>
      </w:pPr>
      <w:r w:rsidRPr="001C2A1E">
        <w:rPr>
          <w:rFonts w:ascii="Times New Roman" w:hAnsi="Times New Roman"/>
          <w:i/>
          <w:color w:val="000000"/>
          <w:sz w:val="24"/>
          <w:szCs w:val="24"/>
        </w:rPr>
        <w:t>Связная речь</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lastRenderedPageBreak/>
        <w:t>Продолжать закреплять у детей умение отвечать на вопро</w:t>
      </w:r>
      <w:r>
        <w:rPr>
          <w:rFonts w:ascii="Times New Roman" w:hAnsi="Times New Roman"/>
          <w:color w:val="000000"/>
          <w:sz w:val="24"/>
          <w:szCs w:val="24"/>
        </w:rPr>
        <w:t xml:space="preserve">сы педагога при рассматривании </w:t>
      </w:r>
      <w:r w:rsidRPr="00E76626">
        <w:rPr>
          <w:rFonts w:ascii="Times New Roman" w:hAnsi="Times New Roman"/>
          <w:color w:val="000000"/>
          <w:sz w:val="24"/>
          <w:szCs w:val="24"/>
        </w:rPr>
        <w:t xml:space="preserve">предметов, картин, иллюстраций; свободно вступать в </w:t>
      </w:r>
      <w:r>
        <w:rPr>
          <w:rFonts w:ascii="Times New Roman" w:hAnsi="Times New Roman"/>
          <w:color w:val="000000"/>
          <w:sz w:val="24"/>
          <w:szCs w:val="24"/>
        </w:rPr>
        <w:t xml:space="preserve">общение со взрослыми и детьми, </w:t>
      </w:r>
      <w:r w:rsidRPr="00E76626">
        <w:rPr>
          <w:rFonts w:ascii="Times New Roman" w:hAnsi="Times New Roman"/>
          <w:color w:val="000000"/>
          <w:sz w:val="24"/>
          <w:szCs w:val="24"/>
        </w:rPr>
        <w:t xml:space="preserve">пользоваться простыми формулами речевого этикета. Воспитывать </w:t>
      </w:r>
      <w:r>
        <w:rPr>
          <w:rFonts w:ascii="Times New Roman" w:hAnsi="Times New Roman"/>
          <w:color w:val="000000"/>
          <w:sz w:val="24"/>
          <w:szCs w:val="24"/>
        </w:rPr>
        <w:t xml:space="preserve">умение повторять за педагогом </w:t>
      </w:r>
      <w:r w:rsidRPr="00E76626">
        <w:rPr>
          <w:rFonts w:ascii="Times New Roman" w:hAnsi="Times New Roman"/>
          <w:color w:val="000000"/>
          <w:sz w:val="24"/>
          <w:szCs w:val="24"/>
        </w:rPr>
        <w:t>рассказ из 3-4 предложений об игрушке или по содержанию ка</w:t>
      </w:r>
      <w:r>
        <w:rPr>
          <w:rFonts w:ascii="Times New Roman" w:hAnsi="Times New Roman"/>
          <w:color w:val="000000"/>
          <w:sz w:val="24"/>
          <w:szCs w:val="24"/>
        </w:rPr>
        <w:t xml:space="preserve">ртины, побуждать участвовать в </w:t>
      </w:r>
      <w:r w:rsidRPr="00E76626">
        <w:rPr>
          <w:rFonts w:ascii="Times New Roman" w:hAnsi="Times New Roman"/>
          <w:color w:val="000000"/>
          <w:sz w:val="24"/>
          <w:szCs w:val="24"/>
        </w:rPr>
        <w:t>драматизации отрывков из знакомых сказок. Подводить детей</w:t>
      </w:r>
      <w:r w:rsidR="00E6198E">
        <w:rPr>
          <w:rFonts w:ascii="Times New Roman" w:hAnsi="Times New Roman"/>
          <w:color w:val="000000"/>
          <w:sz w:val="24"/>
          <w:szCs w:val="24"/>
        </w:rPr>
        <w:t xml:space="preserve"> к</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r>
        <w:rPr>
          <w:rFonts w:ascii="Times New Roman" w:hAnsi="Times New Roman"/>
          <w:color w:val="000000"/>
          <w:sz w:val="24"/>
          <w:szCs w:val="24"/>
        </w:rPr>
        <w:t xml:space="preserve"> пересказыванию литературных </w:t>
      </w:r>
      <w:r w:rsidRPr="00E76626">
        <w:rPr>
          <w:rFonts w:ascii="Times New Roman" w:hAnsi="Times New Roman"/>
          <w:color w:val="000000"/>
          <w:sz w:val="24"/>
          <w:szCs w:val="24"/>
        </w:rPr>
        <w:t>произведений, формировать умение воспроизводить текст знакомой</w:t>
      </w:r>
      <w:r>
        <w:rPr>
          <w:rFonts w:ascii="Times New Roman" w:hAnsi="Times New Roman"/>
          <w:color w:val="000000"/>
          <w:sz w:val="24"/>
          <w:szCs w:val="24"/>
        </w:rPr>
        <w:t xml:space="preserve"> сказки или короткого рассказа </w:t>
      </w:r>
      <w:r w:rsidRPr="00E76626">
        <w:rPr>
          <w:rFonts w:ascii="Times New Roman" w:hAnsi="Times New Roman"/>
          <w:color w:val="000000"/>
          <w:sz w:val="24"/>
          <w:szCs w:val="24"/>
        </w:rPr>
        <w:t xml:space="preserve">сначала по вопросам педагога, а затем совместно с ним. </w:t>
      </w:r>
    </w:p>
    <w:p w:rsidR="004A1062" w:rsidRPr="001C2A1E" w:rsidRDefault="004A1062" w:rsidP="004A1062">
      <w:pPr>
        <w:rPr>
          <w:rFonts w:ascii="Times New Roman" w:hAnsi="Times New Roman"/>
          <w:i/>
          <w:color w:val="000000"/>
          <w:sz w:val="24"/>
          <w:szCs w:val="24"/>
        </w:rPr>
      </w:pPr>
      <w:r w:rsidRPr="001C2A1E">
        <w:rPr>
          <w:rFonts w:ascii="Times New Roman" w:hAnsi="Times New Roman"/>
          <w:i/>
          <w:color w:val="000000"/>
          <w:sz w:val="24"/>
          <w:szCs w:val="24"/>
        </w:rPr>
        <w:t>Подготовка детей к обучению грамоте</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Формировать умение вслушиваться в звучание слов</w:t>
      </w:r>
      <w:r>
        <w:rPr>
          <w:rFonts w:ascii="Times New Roman" w:hAnsi="Times New Roman"/>
          <w:color w:val="000000"/>
          <w:sz w:val="24"/>
          <w:szCs w:val="24"/>
        </w:rPr>
        <w:t xml:space="preserve">а, знакомить детей с терминами </w:t>
      </w:r>
      <w:r w:rsidRPr="00E76626">
        <w:rPr>
          <w:rFonts w:ascii="Times New Roman" w:hAnsi="Times New Roman"/>
          <w:color w:val="000000"/>
          <w:sz w:val="24"/>
          <w:szCs w:val="24"/>
        </w:rPr>
        <w:t>«слово», «звук» в практическом плане.</w:t>
      </w:r>
    </w:p>
    <w:p w:rsidR="004A1062" w:rsidRPr="001C2A1E" w:rsidRDefault="004A1062" w:rsidP="004A1062">
      <w:pPr>
        <w:rPr>
          <w:rFonts w:ascii="Times New Roman" w:hAnsi="Times New Roman"/>
          <w:i/>
          <w:color w:val="000000"/>
          <w:sz w:val="24"/>
          <w:szCs w:val="24"/>
        </w:rPr>
      </w:pPr>
      <w:r w:rsidRPr="001C2A1E">
        <w:rPr>
          <w:rFonts w:ascii="Times New Roman" w:hAnsi="Times New Roman"/>
          <w:i/>
          <w:color w:val="000000"/>
          <w:sz w:val="24"/>
          <w:szCs w:val="24"/>
        </w:rPr>
        <w:t>Интерес к художественной литературе</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Обогащать опыт восприятия жанров фольклора (потешки</w:t>
      </w:r>
      <w:r>
        <w:rPr>
          <w:rFonts w:ascii="Times New Roman" w:hAnsi="Times New Roman"/>
          <w:color w:val="000000"/>
          <w:sz w:val="24"/>
          <w:szCs w:val="24"/>
        </w:rPr>
        <w:t xml:space="preserve">, песенки, прибаутки, сказки о </w:t>
      </w:r>
      <w:r w:rsidRPr="00E76626">
        <w:rPr>
          <w:rFonts w:ascii="Times New Roman" w:hAnsi="Times New Roman"/>
          <w:color w:val="000000"/>
          <w:sz w:val="24"/>
          <w:szCs w:val="24"/>
        </w:rPr>
        <w:t>животных) и художественной литературы (небольшие авторские сказки, рассказы, стихотворения).</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Формировать навык совместного слушания выразитель</w:t>
      </w:r>
      <w:r>
        <w:rPr>
          <w:rFonts w:ascii="Times New Roman" w:hAnsi="Times New Roman"/>
          <w:color w:val="000000"/>
          <w:sz w:val="24"/>
          <w:szCs w:val="24"/>
        </w:rPr>
        <w:t xml:space="preserve">ного чтения и рассказывания (с </w:t>
      </w:r>
      <w:r w:rsidRPr="00E76626">
        <w:rPr>
          <w:rFonts w:ascii="Times New Roman" w:hAnsi="Times New Roman"/>
          <w:color w:val="000000"/>
          <w:sz w:val="24"/>
          <w:szCs w:val="24"/>
        </w:rPr>
        <w:t>наглядным сопровождением и без него).</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Способствовать восприятию и пониманию содержания</w:t>
      </w:r>
      <w:r>
        <w:rPr>
          <w:rFonts w:ascii="Times New Roman" w:hAnsi="Times New Roman"/>
          <w:color w:val="000000"/>
          <w:sz w:val="24"/>
          <w:szCs w:val="24"/>
        </w:rPr>
        <w:t xml:space="preserve"> и композиции текста (поступки </w:t>
      </w:r>
      <w:r w:rsidRPr="00E76626">
        <w:rPr>
          <w:rFonts w:ascii="Times New Roman" w:hAnsi="Times New Roman"/>
          <w:color w:val="000000"/>
          <w:sz w:val="24"/>
          <w:szCs w:val="24"/>
        </w:rPr>
        <w:t>персонажей, последовательность событий в сказках, рассказах).</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Формировать умение внятно, не спеша произносить небо</w:t>
      </w:r>
      <w:r>
        <w:rPr>
          <w:rFonts w:ascii="Times New Roman" w:hAnsi="Times New Roman"/>
          <w:color w:val="000000"/>
          <w:sz w:val="24"/>
          <w:szCs w:val="24"/>
        </w:rPr>
        <w:t xml:space="preserve">льшие потешки и стихотворения, </w:t>
      </w:r>
      <w:r w:rsidRPr="00E76626">
        <w:rPr>
          <w:rFonts w:ascii="Times New Roman" w:hAnsi="Times New Roman"/>
          <w:color w:val="000000"/>
          <w:sz w:val="24"/>
          <w:szCs w:val="24"/>
        </w:rPr>
        <w:t>воспроизводить короткие ролевые диалоги из сказок и пр</w:t>
      </w:r>
      <w:r>
        <w:rPr>
          <w:rFonts w:ascii="Times New Roman" w:hAnsi="Times New Roman"/>
          <w:color w:val="000000"/>
          <w:sz w:val="24"/>
          <w:szCs w:val="24"/>
        </w:rPr>
        <w:t xml:space="preserve">ибауток в играх-драматизациях, </w:t>
      </w:r>
      <w:r w:rsidRPr="00E76626">
        <w:rPr>
          <w:rFonts w:ascii="Times New Roman" w:hAnsi="Times New Roman"/>
          <w:color w:val="000000"/>
          <w:sz w:val="24"/>
          <w:szCs w:val="24"/>
        </w:rPr>
        <w:t>повторять за педагогом знакомые строчки и рифмы из стихов, песенок, пальчиковых игр.</w:t>
      </w:r>
    </w:p>
    <w:p w:rsidR="004A1062" w:rsidRPr="00E76626" w:rsidRDefault="004A1062" w:rsidP="004A1062">
      <w:pPr>
        <w:rPr>
          <w:rFonts w:ascii="Times New Roman" w:hAnsi="Times New Roman"/>
          <w:color w:val="000000"/>
          <w:sz w:val="24"/>
          <w:szCs w:val="24"/>
        </w:rPr>
      </w:pPr>
      <w:r w:rsidRPr="00E76626">
        <w:rPr>
          <w:rFonts w:ascii="Times New Roman" w:hAnsi="Times New Roman"/>
          <w:color w:val="000000"/>
          <w:sz w:val="24"/>
          <w:szCs w:val="24"/>
        </w:rPr>
        <w:t>Поддерживать общение детей друг с другом и с пе</w:t>
      </w:r>
      <w:r>
        <w:rPr>
          <w:rFonts w:ascii="Times New Roman" w:hAnsi="Times New Roman"/>
          <w:color w:val="000000"/>
          <w:sz w:val="24"/>
          <w:szCs w:val="24"/>
        </w:rPr>
        <w:t xml:space="preserve">дагогом в процессе совместного </w:t>
      </w:r>
      <w:r w:rsidRPr="00E76626">
        <w:rPr>
          <w:rFonts w:ascii="Times New Roman" w:hAnsi="Times New Roman"/>
          <w:color w:val="000000"/>
          <w:sz w:val="24"/>
          <w:szCs w:val="24"/>
        </w:rPr>
        <w:t>рассматривания книжек-картинок, иллюстраций.</w:t>
      </w:r>
    </w:p>
    <w:p w:rsidR="004A1062" w:rsidRDefault="004A1062" w:rsidP="004A1062">
      <w:pPr>
        <w:rPr>
          <w:rFonts w:ascii="Times New Roman" w:hAnsi="Times New Roman"/>
          <w:color w:val="000000"/>
          <w:sz w:val="24"/>
          <w:szCs w:val="24"/>
        </w:rPr>
      </w:pPr>
      <w:r w:rsidRPr="00E76626">
        <w:rPr>
          <w:rFonts w:ascii="Times New Roman" w:hAnsi="Times New Roman"/>
          <w:color w:val="000000"/>
          <w:sz w:val="24"/>
          <w:szCs w:val="24"/>
        </w:rPr>
        <w:t>Поддерживать положительные эмоциональные проявления</w:t>
      </w:r>
      <w:r>
        <w:rPr>
          <w:rFonts w:ascii="Times New Roman" w:hAnsi="Times New Roman"/>
          <w:color w:val="000000"/>
          <w:sz w:val="24"/>
          <w:szCs w:val="24"/>
        </w:rPr>
        <w:t xml:space="preserve"> (улыбки, смех, жесты) детей в </w:t>
      </w:r>
      <w:r w:rsidRPr="00E76626">
        <w:rPr>
          <w:rFonts w:ascii="Times New Roman" w:hAnsi="Times New Roman"/>
          <w:color w:val="000000"/>
          <w:sz w:val="24"/>
          <w:szCs w:val="24"/>
        </w:rPr>
        <w:t>процессе совместного слушания художественных произведений.</w:t>
      </w:r>
    </w:p>
    <w:p w:rsidR="004A1062" w:rsidRPr="001C2A1E" w:rsidRDefault="004A1062" w:rsidP="004A1062">
      <w:pPr>
        <w:rPr>
          <w:rFonts w:ascii="Times New Roman" w:hAnsi="Times New Roman"/>
          <w:b/>
          <w:color w:val="000000"/>
          <w:sz w:val="24"/>
          <w:szCs w:val="24"/>
        </w:rPr>
      </w:pPr>
      <w:r w:rsidRPr="001C2A1E">
        <w:rPr>
          <w:rFonts w:ascii="Times New Roman" w:hAnsi="Times New Roman"/>
          <w:b/>
          <w:color w:val="000000"/>
          <w:sz w:val="24"/>
          <w:szCs w:val="24"/>
        </w:rPr>
        <w:t>Содержание образовательной деятельности</w:t>
      </w:r>
    </w:p>
    <w:p w:rsidR="004A1062" w:rsidRDefault="004A1062" w:rsidP="004A1062">
      <w:pPr>
        <w:rPr>
          <w:rFonts w:ascii="Times New Roman" w:hAnsi="Times New Roman"/>
          <w:i/>
          <w:color w:val="000000"/>
          <w:sz w:val="24"/>
          <w:szCs w:val="24"/>
        </w:rPr>
      </w:pPr>
      <w:r w:rsidRPr="001C2A1E">
        <w:rPr>
          <w:rFonts w:ascii="Times New Roman" w:hAnsi="Times New Roman"/>
          <w:i/>
          <w:color w:val="000000"/>
          <w:sz w:val="24"/>
          <w:szCs w:val="24"/>
        </w:rPr>
        <w:t>Формирование словаря</w:t>
      </w:r>
    </w:p>
    <w:p w:rsidR="004A1062" w:rsidRPr="001C2A1E" w:rsidRDefault="004A1062" w:rsidP="004A1062">
      <w:pPr>
        <w:rPr>
          <w:rFonts w:ascii="Times New Roman" w:hAnsi="Times New Roman"/>
          <w:i/>
          <w:color w:val="000000"/>
          <w:sz w:val="24"/>
          <w:szCs w:val="24"/>
        </w:rPr>
      </w:pPr>
      <w:r w:rsidRPr="001C2A1E">
        <w:rPr>
          <w:rFonts w:ascii="Times New Roman" w:hAnsi="Times New Roman"/>
          <w:color w:val="000000"/>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6198E" w:rsidRDefault="004A1062" w:rsidP="004A1062">
      <w:pPr>
        <w:rPr>
          <w:rFonts w:ascii="Times New Roman" w:hAnsi="Times New Roman"/>
          <w:color w:val="000000"/>
          <w:sz w:val="24"/>
          <w:szCs w:val="24"/>
        </w:rPr>
      </w:pPr>
      <w:r w:rsidRPr="001C2A1E">
        <w:rPr>
          <w:rFonts w:ascii="Times New Roman" w:hAnsi="Times New Roman"/>
          <w:color w:val="000000"/>
          <w:sz w:val="24"/>
          <w:szCs w:val="24"/>
        </w:rPr>
        <w:t>Активизация словаря. Педагог формирует у детей умение использовать в речи назва</w:t>
      </w:r>
      <w:r>
        <w:rPr>
          <w:rFonts w:ascii="Times New Roman" w:hAnsi="Times New Roman"/>
          <w:color w:val="000000"/>
          <w:sz w:val="24"/>
          <w:szCs w:val="24"/>
        </w:rPr>
        <w:t xml:space="preserve">ния </w:t>
      </w:r>
      <w:r w:rsidRPr="001C2A1E">
        <w:rPr>
          <w:rFonts w:ascii="Times New Roman" w:hAnsi="Times New Roman"/>
          <w:color w:val="000000"/>
          <w:sz w:val="24"/>
          <w:szCs w:val="24"/>
        </w:rPr>
        <w:t>предметов и объектов ближайшего окружения, знать их назначение</w:t>
      </w:r>
      <w:r>
        <w:rPr>
          <w:rFonts w:ascii="Times New Roman" w:hAnsi="Times New Roman"/>
          <w:color w:val="000000"/>
          <w:sz w:val="24"/>
          <w:szCs w:val="24"/>
        </w:rPr>
        <w:t xml:space="preserve">, части и свойства, действия с </w:t>
      </w:r>
      <w:r w:rsidRPr="001C2A1E">
        <w:rPr>
          <w:rFonts w:ascii="Times New Roman" w:hAnsi="Times New Roman"/>
          <w:color w:val="000000"/>
          <w:sz w:val="24"/>
          <w:szCs w:val="24"/>
        </w:rPr>
        <w:t>ними; названия действий гигиенических процессов умывания, од</w:t>
      </w:r>
      <w:r>
        <w:rPr>
          <w:rFonts w:ascii="Times New Roman" w:hAnsi="Times New Roman"/>
          <w:color w:val="000000"/>
          <w:sz w:val="24"/>
          <w:szCs w:val="24"/>
        </w:rPr>
        <w:t xml:space="preserve">евания, купания, еды, ухода за </w:t>
      </w:r>
      <w:r w:rsidRPr="001C2A1E">
        <w:rPr>
          <w:rFonts w:ascii="Times New Roman" w:hAnsi="Times New Roman"/>
          <w:color w:val="000000"/>
          <w:sz w:val="24"/>
          <w:szCs w:val="24"/>
        </w:rPr>
        <w:t xml:space="preserve">внешним видом и поддержания порядка; названия некоторых </w:t>
      </w:r>
    </w:p>
    <w:p w:rsidR="00E6198E" w:rsidRDefault="00E6198E" w:rsidP="004A1062">
      <w:pPr>
        <w:rPr>
          <w:rFonts w:ascii="Times New Roman" w:hAnsi="Times New Roman"/>
          <w:color w:val="000000"/>
          <w:sz w:val="24"/>
          <w:szCs w:val="24"/>
        </w:rPr>
      </w:pPr>
      <w:r>
        <w:rPr>
          <w:rFonts w:ascii="Times New Roman" w:hAnsi="Times New Roman"/>
          <w:color w:val="000000"/>
          <w:sz w:val="24"/>
          <w:szCs w:val="24"/>
        </w:rPr>
        <w:t xml:space="preserve">                                       </w:t>
      </w:r>
      <w:r w:rsidR="00F576E1">
        <w:rPr>
          <w:rFonts w:ascii="Times New Roman" w:hAnsi="Times New Roman"/>
          <w:color w:val="000000"/>
          <w:sz w:val="24"/>
          <w:szCs w:val="24"/>
        </w:rPr>
        <w:t xml:space="preserve">                              81</w:t>
      </w:r>
    </w:p>
    <w:p w:rsidR="00E6198E" w:rsidRDefault="004A1062" w:rsidP="004A1062">
      <w:pPr>
        <w:rPr>
          <w:rFonts w:ascii="Times New Roman" w:hAnsi="Times New Roman"/>
          <w:color w:val="000000"/>
          <w:sz w:val="24"/>
          <w:szCs w:val="24"/>
        </w:rPr>
      </w:pPr>
      <w:r w:rsidRPr="001C2A1E">
        <w:rPr>
          <w:rFonts w:ascii="Times New Roman" w:hAnsi="Times New Roman"/>
          <w:color w:val="000000"/>
          <w:sz w:val="24"/>
          <w:szCs w:val="24"/>
        </w:rPr>
        <w:t xml:space="preserve">качеств и свойств предметов; </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lastRenderedPageBreak/>
        <w:t xml:space="preserve">материалов; объектов и явлений природы. </w:t>
      </w:r>
    </w:p>
    <w:p w:rsidR="004A1062" w:rsidRPr="001C2A1E" w:rsidRDefault="004A1062" w:rsidP="004A1062">
      <w:pPr>
        <w:rPr>
          <w:rFonts w:ascii="Times New Roman" w:hAnsi="Times New Roman"/>
          <w:i/>
          <w:color w:val="000000"/>
          <w:sz w:val="24"/>
          <w:szCs w:val="24"/>
        </w:rPr>
      </w:pPr>
      <w:r w:rsidRPr="001C2A1E">
        <w:rPr>
          <w:rFonts w:ascii="Times New Roman" w:hAnsi="Times New Roman"/>
          <w:i/>
          <w:color w:val="000000"/>
          <w:sz w:val="24"/>
          <w:szCs w:val="24"/>
        </w:rPr>
        <w:t>Звуковая культура речи</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 xml:space="preserve">Педагог продолжает развивать у детей звуковую </w:t>
      </w:r>
      <w:r>
        <w:rPr>
          <w:rFonts w:ascii="Times New Roman" w:hAnsi="Times New Roman"/>
          <w:color w:val="000000"/>
          <w:sz w:val="24"/>
          <w:szCs w:val="24"/>
        </w:rPr>
        <w:t xml:space="preserve">и интонационную культуру речи, </w:t>
      </w:r>
      <w:r w:rsidRPr="001C2A1E">
        <w:rPr>
          <w:rFonts w:ascii="Times New Roman" w:hAnsi="Times New Roman"/>
          <w:color w:val="000000"/>
          <w:sz w:val="24"/>
          <w:szCs w:val="24"/>
        </w:rPr>
        <w:t>фонематический слух, умение правильно произносить гласные зву</w:t>
      </w:r>
      <w:r>
        <w:rPr>
          <w:rFonts w:ascii="Times New Roman" w:hAnsi="Times New Roman"/>
          <w:color w:val="000000"/>
          <w:sz w:val="24"/>
          <w:szCs w:val="24"/>
        </w:rPr>
        <w:t>ки;</w:t>
      </w:r>
      <w:r w:rsidR="00F576E1">
        <w:rPr>
          <w:rFonts w:ascii="Times New Roman" w:hAnsi="Times New Roman"/>
          <w:color w:val="000000"/>
          <w:sz w:val="24"/>
          <w:szCs w:val="24"/>
        </w:rPr>
        <w:t xml:space="preserve"> твердые и мягкие</w:t>
      </w:r>
      <w:r>
        <w:rPr>
          <w:rFonts w:ascii="Times New Roman" w:hAnsi="Times New Roman"/>
          <w:color w:val="000000"/>
          <w:sz w:val="24"/>
          <w:szCs w:val="24"/>
        </w:rPr>
        <w:t xml:space="preserve">согласные </w:t>
      </w:r>
      <w:r w:rsidRPr="001C2A1E">
        <w:rPr>
          <w:rFonts w:ascii="Times New Roman" w:hAnsi="Times New Roman"/>
          <w:color w:val="000000"/>
          <w:sz w:val="24"/>
          <w:szCs w:val="24"/>
        </w:rPr>
        <w:t>звуки ([м], [б], [п], [т], [д], [н], [к], [г], [х], [ф], [в], [л], [с], [ц]); с</w:t>
      </w:r>
      <w:r>
        <w:rPr>
          <w:rFonts w:ascii="Times New Roman" w:hAnsi="Times New Roman"/>
          <w:color w:val="000000"/>
          <w:sz w:val="24"/>
          <w:szCs w:val="24"/>
        </w:rPr>
        <w:t xml:space="preserve">лышать специально интонируемый </w:t>
      </w:r>
      <w:r w:rsidRPr="001C2A1E">
        <w:rPr>
          <w:rFonts w:ascii="Times New Roman" w:hAnsi="Times New Roman"/>
          <w:color w:val="000000"/>
          <w:sz w:val="24"/>
          <w:szCs w:val="24"/>
        </w:rPr>
        <w:t>в речи воспитателя звук, формирует правильное речевое дыхан</w:t>
      </w:r>
      <w:r>
        <w:rPr>
          <w:rFonts w:ascii="Times New Roman" w:hAnsi="Times New Roman"/>
          <w:color w:val="000000"/>
          <w:sz w:val="24"/>
          <w:szCs w:val="24"/>
        </w:rPr>
        <w:t xml:space="preserve">ие, слуховое внимание, моторику </w:t>
      </w:r>
      <w:r w:rsidRPr="001C2A1E">
        <w:rPr>
          <w:rFonts w:ascii="Times New Roman" w:hAnsi="Times New Roman"/>
          <w:color w:val="000000"/>
          <w:sz w:val="24"/>
          <w:szCs w:val="24"/>
        </w:rPr>
        <w:t>речевого аппарата, совершенствует умение детей воспроизводить ритм стихотворения.</w:t>
      </w:r>
    </w:p>
    <w:p w:rsidR="004A1062" w:rsidRPr="001C2A1E" w:rsidRDefault="004A1062" w:rsidP="004A1062">
      <w:pPr>
        <w:rPr>
          <w:rFonts w:ascii="Times New Roman" w:hAnsi="Times New Roman"/>
          <w:i/>
          <w:color w:val="000000"/>
          <w:sz w:val="24"/>
          <w:szCs w:val="24"/>
        </w:rPr>
      </w:pPr>
      <w:r w:rsidRPr="001C2A1E">
        <w:rPr>
          <w:rFonts w:ascii="Times New Roman" w:hAnsi="Times New Roman"/>
          <w:i/>
          <w:color w:val="000000"/>
          <w:sz w:val="24"/>
          <w:szCs w:val="24"/>
        </w:rPr>
        <w:t>Грамматический строй речи</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 xml:space="preserve">Педагог формирует у детей умения использовать в </w:t>
      </w:r>
      <w:r>
        <w:rPr>
          <w:rFonts w:ascii="Times New Roman" w:hAnsi="Times New Roman"/>
          <w:color w:val="000000"/>
          <w:sz w:val="24"/>
          <w:szCs w:val="24"/>
        </w:rPr>
        <w:t xml:space="preserve">речи и правильно согласовывать </w:t>
      </w:r>
      <w:r w:rsidRPr="001C2A1E">
        <w:rPr>
          <w:rFonts w:ascii="Times New Roman" w:hAnsi="Times New Roman"/>
          <w:color w:val="000000"/>
          <w:sz w:val="24"/>
          <w:szCs w:val="24"/>
        </w:rPr>
        <w:t>прилагательные и существительные в роде, падеже, употреблят</w:t>
      </w:r>
      <w:r>
        <w:rPr>
          <w:rFonts w:ascii="Times New Roman" w:hAnsi="Times New Roman"/>
          <w:color w:val="000000"/>
          <w:sz w:val="24"/>
          <w:szCs w:val="24"/>
        </w:rPr>
        <w:t xml:space="preserve">ь существительные с предлогами </w:t>
      </w:r>
      <w:r w:rsidRPr="001C2A1E">
        <w:rPr>
          <w:rFonts w:ascii="Times New Roman" w:hAnsi="Times New Roman"/>
          <w:color w:val="000000"/>
          <w:sz w:val="24"/>
          <w:szCs w:val="24"/>
        </w:rPr>
        <w:t>(в, на, под, за), использовать в речи названия животных и</w:t>
      </w:r>
      <w:r>
        <w:rPr>
          <w:rFonts w:ascii="Times New Roman" w:hAnsi="Times New Roman"/>
          <w:color w:val="000000"/>
          <w:sz w:val="24"/>
          <w:szCs w:val="24"/>
        </w:rPr>
        <w:t xml:space="preserve"> их детенышей в единственном и </w:t>
      </w:r>
      <w:r w:rsidRPr="001C2A1E">
        <w:rPr>
          <w:rFonts w:ascii="Times New Roman" w:hAnsi="Times New Roman"/>
          <w:color w:val="000000"/>
          <w:sz w:val="24"/>
          <w:szCs w:val="24"/>
        </w:rPr>
        <w:t>множественном числе (кошка — котенок, котята); соста</w:t>
      </w:r>
      <w:r>
        <w:rPr>
          <w:rFonts w:ascii="Times New Roman" w:hAnsi="Times New Roman"/>
          <w:color w:val="000000"/>
          <w:sz w:val="24"/>
          <w:szCs w:val="24"/>
        </w:rPr>
        <w:t xml:space="preserve">влять простое распространенное </w:t>
      </w:r>
      <w:r w:rsidRPr="001C2A1E">
        <w:rPr>
          <w:rFonts w:ascii="Times New Roman" w:hAnsi="Times New Roman"/>
          <w:color w:val="000000"/>
          <w:sz w:val="24"/>
          <w:szCs w:val="24"/>
        </w:rPr>
        <w:t>предложение и с помощью педагога строить сложные предложения.</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Педагог закрепляет овладение детьми разными способам</w:t>
      </w:r>
      <w:r>
        <w:rPr>
          <w:rFonts w:ascii="Times New Roman" w:hAnsi="Times New Roman"/>
          <w:color w:val="000000"/>
          <w:sz w:val="24"/>
          <w:szCs w:val="24"/>
        </w:rPr>
        <w:t xml:space="preserve">и словообразования </w:t>
      </w:r>
      <w:r w:rsidRPr="001C2A1E">
        <w:rPr>
          <w:rFonts w:ascii="Times New Roman" w:hAnsi="Times New Roman"/>
          <w:color w:val="000000"/>
          <w:sz w:val="24"/>
          <w:szCs w:val="24"/>
        </w:rPr>
        <w:t>(наименования предметов посуды с помощью суффиксов),</w:t>
      </w:r>
      <w:r>
        <w:rPr>
          <w:rFonts w:ascii="Times New Roman" w:hAnsi="Times New Roman"/>
          <w:color w:val="000000"/>
          <w:sz w:val="24"/>
          <w:szCs w:val="24"/>
        </w:rPr>
        <w:t xml:space="preserve"> формирует умение образовывать </w:t>
      </w:r>
      <w:r w:rsidRPr="001C2A1E">
        <w:rPr>
          <w:rFonts w:ascii="Times New Roman" w:hAnsi="Times New Roman"/>
          <w:color w:val="000000"/>
          <w:sz w:val="24"/>
          <w:szCs w:val="24"/>
        </w:rPr>
        <w:t>повелительную форму глаголов (беги, лови), использовать прист</w:t>
      </w:r>
      <w:r>
        <w:rPr>
          <w:rFonts w:ascii="Times New Roman" w:hAnsi="Times New Roman"/>
          <w:color w:val="000000"/>
          <w:sz w:val="24"/>
          <w:szCs w:val="24"/>
        </w:rPr>
        <w:t xml:space="preserve">авочный способ для образования </w:t>
      </w:r>
      <w:r w:rsidRPr="001C2A1E">
        <w:rPr>
          <w:rFonts w:ascii="Times New Roman" w:hAnsi="Times New Roman"/>
          <w:color w:val="000000"/>
          <w:sz w:val="24"/>
          <w:szCs w:val="24"/>
        </w:rPr>
        <w:t xml:space="preserve">глаголов (вошел – вышел), образовывать звукоподражательные глаголы (чирикает). </w:t>
      </w:r>
    </w:p>
    <w:p w:rsidR="004A1062" w:rsidRPr="001C2A1E" w:rsidRDefault="004A1062" w:rsidP="004A1062">
      <w:pPr>
        <w:rPr>
          <w:rFonts w:ascii="Times New Roman" w:hAnsi="Times New Roman"/>
          <w:i/>
          <w:color w:val="000000"/>
          <w:sz w:val="24"/>
          <w:szCs w:val="24"/>
        </w:rPr>
      </w:pPr>
      <w:r w:rsidRPr="001C2A1E">
        <w:rPr>
          <w:rFonts w:ascii="Times New Roman" w:hAnsi="Times New Roman"/>
          <w:i/>
          <w:color w:val="000000"/>
          <w:sz w:val="24"/>
          <w:szCs w:val="24"/>
        </w:rPr>
        <w:t>Связная речь</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Педагог развивает у детей следующие умения: по инициа</w:t>
      </w:r>
      <w:r>
        <w:rPr>
          <w:rFonts w:ascii="Times New Roman" w:hAnsi="Times New Roman"/>
          <w:color w:val="000000"/>
          <w:sz w:val="24"/>
          <w:szCs w:val="24"/>
        </w:rPr>
        <w:t xml:space="preserve">тиве взрослого называть членов </w:t>
      </w:r>
      <w:r w:rsidRPr="001C2A1E">
        <w:rPr>
          <w:rFonts w:ascii="Times New Roman" w:hAnsi="Times New Roman"/>
          <w:color w:val="000000"/>
          <w:sz w:val="24"/>
          <w:szCs w:val="24"/>
        </w:rPr>
        <w:t>своей семьи, знакомых литературных героев и их действия</w:t>
      </w:r>
      <w:r>
        <w:rPr>
          <w:rFonts w:ascii="Times New Roman" w:hAnsi="Times New Roman"/>
          <w:color w:val="000000"/>
          <w:sz w:val="24"/>
          <w:szCs w:val="24"/>
        </w:rPr>
        <w:t xml:space="preserve"> на картинках, разговаривать о </w:t>
      </w:r>
      <w:r w:rsidRPr="001C2A1E">
        <w:rPr>
          <w:rFonts w:ascii="Times New Roman" w:hAnsi="Times New Roman"/>
          <w:color w:val="000000"/>
          <w:sz w:val="24"/>
          <w:szCs w:val="24"/>
        </w:rPr>
        <w:t>любимых игрушках; элементарно договариваться со сверст</w:t>
      </w:r>
      <w:r>
        <w:rPr>
          <w:rFonts w:ascii="Times New Roman" w:hAnsi="Times New Roman"/>
          <w:color w:val="000000"/>
          <w:sz w:val="24"/>
          <w:szCs w:val="24"/>
        </w:rPr>
        <w:t xml:space="preserve">ником о совместных действиях в </w:t>
      </w:r>
      <w:r w:rsidRPr="001C2A1E">
        <w:rPr>
          <w:rFonts w:ascii="Times New Roman" w:hAnsi="Times New Roman"/>
          <w:color w:val="000000"/>
          <w:sz w:val="24"/>
          <w:szCs w:val="24"/>
        </w:rPr>
        <w:t>игровом общении; с помощью педагога определять и называть</w:t>
      </w:r>
      <w:r>
        <w:rPr>
          <w:rFonts w:ascii="Times New Roman" w:hAnsi="Times New Roman"/>
          <w:color w:val="000000"/>
          <w:sz w:val="24"/>
          <w:szCs w:val="24"/>
        </w:rPr>
        <w:t xml:space="preserve"> ярко выраженные эмоциональные </w:t>
      </w:r>
      <w:r w:rsidRPr="001C2A1E">
        <w:rPr>
          <w:rFonts w:ascii="Times New Roman" w:hAnsi="Times New Roman"/>
          <w:color w:val="000000"/>
          <w:sz w:val="24"/>
          <w:szCs w:val="24"/>
        </w:rPr>
        <w:t xml:space="preserve">состояния детей, учитывать их при общении: пожалеть, развеселить, использовать ласковые слова. </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Педагог закрепляет у дошкольников умения использовать осн</w:t>
      </w:r>
      <w:r>
        <w:rPr>
          <w:rFonts w:ascii="Times New Roman" w:hAnsi="Times New Roman"/>
          <w:color w:val="000000"/>
          <w:sz w:val="24"/>
          <w:szCs w:val="24"/>
        </w:rPr>
        <w:t xml:space="preserve">овные формы речевого этикета в </w:t>
      </w:r>
      <w:r w:rsidRPr="001C2A1E">
        <w:rPr>
          <w:rFonts w:ascii="Times New Roman" w:hAnsi="Times New Roman"/>
          <w:color w:val="000000"/>
          <w:sz w:val="24"/>
          <w:szCs w:val="24"/>
        </w:rPr>
        <w:t>разных ситуациях общения.</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Педагог способствует освоению умений диалогическ</w:t>
      </w:r>
      <w:r>
        <w:rPr>
          <w:rFonts w:ascii="Times New Roman" w:hAnsi="Times New Roman"/>
          <w:color w:val="000000"/>
          <w:sz w:val="24"/>
          <w:szCs w:val="24"/>
        </w:rPr>
        <w:t xml:space="preserve">ой речи: отвечать на вопросы и </w:t>
      </w:r>
      <w:r w:rsidRPr="001C2A1E">
        <w:rPr>
          <w:rFonts w:ascii="Times New Roman" w:hAnsi="Times New Roman"/>
          <w:color w:val="000000"/>
          <w:sz w:val="24"/>
          <w:szCs w:val="24"/>
        </w:rPr>
        <w:t>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w:t>
      </w:r>
      <w:r>
        <w:rPr>
          <w:rFonts w:ascii="Times New Roman" w:hAnsi="Times New Roman"/>
          <w:color w:val="000000"/>
          <w:sz w:val="24"/>
          <w:szCs w:val="24"/>
        </w:rPr>
        <w:t xml:space="preserve">я со взрослыми и сверстниками: </w:t>
      </w:r>
      <w:r w:rsidRPr="001C2A1E">
        <w:rPr>
          <w:rFonts w:ascii="Times New Roman" w:hAnsi="Times New Roman"/>
          <w:color w:val="000000"/>
          <w:sz w:val="24"/>
          <w:szCs w:val="24"/>
        </w:rPr>
        <w:t>здороваться, прощаться, благодарить, выражать просьбу, знакоми</w:t>
      </w:r>
      <w:r>
        <w:rPr>
          <w:rFonts w:ascii="Times New Roman" w:hAnsi="Times New Roman"/>
          <w:color w:val="000000"/>
          <w:sz w:val="24"/>
          <w:szCs w:val="24"/>
        </w:rPr>
        <w:t xml:space="preserve">ться, развивает у детей умения </w:t>
      </w:r>
      <w:r w:rsidRPr="001C2A1E">
        <w:rPr>
          <w:rFonts w:ascii="Times New Roman" w:hAnsi="Times New Roman"/>
          <w:color w:val="000000"/>
          <w:sz w:val="24"/>
          <w:szCs w:val="24"/>
        </w:rPr>
        <w:t>отвечать на вопросы, используя форму простого предлож</w:t>
      </w:r>
      <w:r>
        <w:rPr>
          <w:rFonts w:ascii="Times New Roman" w:hAnsi="Times New Roman"/>
          <w:color w:val="000000"/>
          <w:sz w:val="24"/>
          <w:szCs w:val="24"/>
        </w:rPr>
        <w:t xml:space="preserve">ения или высказывания из 2—3-х </w:t>
      </w:r>
      <w:r w:rsidRPr="001C2A1E">
        <w:rPr>
          <w:rFonts w:ascii="Times New Roman" w:hAnsi="Times New Roman"/>
          <w:color w:val="000000"/>
          <w:sz w:val="24"/>
          <w:szCs w:val="24"/>
        </w:rPr>
        <w:t>простых фраз.</w:t>
      </w:r>
    </w:p>
    <w:p w:rsidR="004A1062" w:rsidRDefault="004A1062" w:rsidP="004A1062">
      <w:pPr>
        <w:rPr>
          <w:rFonts w:ascii="Times New Roman" w:hAnsi="Times New Roman"/>
          <w:color w:val="000000"/>
          <w:sz w:val="24"/>
          <w:szCs w:val="24"/>
        </w:rPr>
      </w:pPr>
      <w:r w:rsidRPr="001C2A1E">
        <w:rPr>
          <w:rFonts w:ascii="Times New Roman" w:hAnsi="Times New Roman"/>
          <w:color w:val="000000"/>
          <w:sz w:val="24"/>
          <w:szCs w:val="24"/>
        </w:rPr>
        <w:t>Педагог способствует освоению умений монологическо</w:t>
      </w:r>
      <w:r>
        <w:rPr>
          <w:rFonts w:ascii="Times New Roman" w:hAnsi="Times New Roman"/>
          <w:color w:val="000000"/>
          <w:sz w:val="24"/>
          <w:szCs w:val="24"/>
        </w:rPr>
        <w:t xml:space="preserve">й речи: по вопросам составлять </w:t>
      </w:r>
      <w:r w:rsidRPr="001C2A1E">
        <w:rPr>
          <w:rFonts w:ascii="Times New Roman" w:hAnsi="Times New Roman"/>
          <w:color w:val="000000"/>
          <w:sz w:val="24"/>
          <w:szCs w:val="24"/>
        </w:rPr>
        <w:t>рассказ по картинке из 3—4-х предложений; совместно с педагогом пересказывать хорошо</w:t>
      </w:r>
      <w:r>
        <w:rPr>
          <w:rFonts w:ascii="Times New Roman" w:hAnsi="Times New Roman"/>
          <w:color w:val="000000"/>
          <w:sz w:val="24"/>
          <w:szCs w:val="24"/>
        </w:rPr>
        <w:t xml:space="preserve"> </w:t>
      </w:r>
      <w:r w:rsidRPr="001C2A1E">
        <w:rPr>
          <w:rFonts w:ascii="Times New Roman" w:hAnsi="Times New Roman"/>
          <w:color w:val="000000"/>
          <w:sz w:val="24"/>
          <w:szCs w:val="24"/>
        </w:rPr>
        <w:t>знакомые сказки; читать наизусть короткие стихотворения,</w:t>
      </w:r>
      <w:r>
        <w:rPr>
          <w:rFonts w:ascii="Times New Roman" w:hAnsi="Times New Roman"/>
          <w:color w:val="000000"/>
          <w:sz w:val="24"/>
          <w:szCs w:val="24"/>
        </w:rPr>
        <w:t xml:space="preserve"> слушать чтение детских книг и </w:t>
      </w:r>
      <w:r w:rsidRPr="001C2A1E">
        <w:rPr>
          <w:rFonts w:ascii="Times New Roman" w:hAnsi="Times New Roman"/>
          <w:color w:val="000000"/>
          <w:sz w:val="24"/>
          <w:szCs w:val="24"/>
        </w:rPr>
        <w:t xml:space="preserve">рассматривать иллюстрации. </w:t>
      </w:r>
    </w:p>
    <w:p w:rsidR="00F576E1" w:rsidRDefault="00F576E1" w:rsidP="004A1062">
      <w:pPr>
        <w:rPr>
          <w:rFonts w:ascii="Times New Roman" w:hAnsi="Times New Roman"/>
          <w:color w:val="000000"/>
          <w:sz w:val="24"/>
          <w:szCs w:val="24"/>
        </w:rPr>
      </w:pPr>
    </w:p>
    <w:p w:rsidR="00F576E1" w:rsidRPr="001C2A1E" w:rsidRDefault="00F576E1" w:rsidP="004A1062">
      <w:pPr>
        <w:rPr>
          <w:rFonts w:ascii="Times New Roman" w:hAnsi="Times New Roman"/>
          <w:color w:val="000000"/>
          <w:sz w:val="24"/>
          <w:szCs w:val="24"/>
        </w:rPr>
      </w:pPr>
      <w:r>
        <w:rPr>
          <w:rFonts w:ascii="Times New Roman" w:hAnsi="Times New Roman"/>
          <w:color w:val="000000"/>
          <w:sz w:val="24"/>
          <w:szCs w:val="24"/>
        </w:rPr>
        <w:t xml:space="preserve">                                                                82</w:t>
      </w:r>
    </w:p>
    <w:p w:rsidR="004A1062" w:rsidRPr="001C2A1E" w:rsidRDefault="004A1062" w:rsidP="004A1062">
      <w:pPr>
        <w:rPr>
          <w:rFonts w:ascii="Times New Roman" w:hAnsi="Times New Roman"/>
          <w:i/>
          <w:color w:val="000000"/>
          <w:sz w:val="24"/>
          <w:szCs w:val="24"/>
        </w:rPr>
      </w:pPr>
      <w:r w:rsidRPr="001C2A1E">
        <w:rPr>
          <w:rFonts w:ascii="Times New Roman" w:hAnsi="Times New Roman"/>
          <w:i/>
          <w:color w:val="000000"/>
          <w:sz w:val="24"/>
          <w:szCs w:val="24"/>
        </w:rPr>
        <w:t>Подготовка детей к обучению грамоте</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lastRenderedPageBreak/>
        <w:t>Педагог формирует у детей умение вслушиваться в зву</w:t>
      </w:r>
      <w:r>
        <w:rPr>
          <w:rFonts w:ascii="Times New Roman" w:hAnsi="Times New Roman"/>
          <w:color w:val="000000"/>
          <w:sz w:val="24"/>
          <w:szCs w:val="24"/>
        </w:rPr>
        <w:t xml:space="preserve">чание слова, закрепляет в речи </w:t>
      </w:r>
      <w:r w:rsidRPr="001C2A1E">
        <w:rPr>
          <w:rFonts w:ascii="Times New Roman" w:hAnsi="Times New Roman"/>
          <w:color w:val="000000"/>
          <w:sz w:val="24"/>
          <w:szCs w:val="24"/>
        </w:rPr>
        <w:t>дошкольников термины «слово», «звук» в практическом плане.</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В результате, к концу 4 года жизни ребенок вступает в речевое общен</w:t>
      </w:r>
      <w:r>
        <w:rPr>
          <w:rFonts w:ascii="Times New Roman" w:hAnsi="Times New Roman"/>
          <w:color w:val="000000"/>
          <w:sz w:val="24"/>
          <w:szCs w:val="24"/>
        </w:rPr>
        <w:t xml:space="preserve">ие со знакомыми </w:t>
      </w:r>
      <w:r w:rsidRPr="001C2A1E">
        <w:rPr>
          <w:rFonts w:ascii="Times New Roman" w:hAnsi="Times New Roman"/>
          <w:color w:val="000000"/>
          <w:sz w:val="24"/>
          <w:szCs w:val="24"/>
        </w:rPr>
        <w:t>взрослыми: понимает обращенную к нему речь, отвечает</w:t>
      </w:r>
      <w:r>
        <w:rPr>
          <w:rFonts w:ascii="Times New Roman" w:hAnsi="Times New Roman"/>
          <w:color w:val="000000"/>
          <w:sz w:val="24"/>
          <w:szCs w:val="24"/>
        </w:rPr>
        <w:t xml:space="preserve"> на вопросы, используя простые </w:t>
      </w:r>
      <w:r w:rsidRPr="001C2A1E">
        <w:rPr>
          <w:rFonts w:ascii="Times New Roman" w:hAnsi="Times New Roman"/>
          <w:color w:val="000000"/>
          <w:sz w:val="24"/>
          <w:szCs w:val="24"/>
        </w:rPr>
        <w:t xml:space="preserve">распространенные предложения; проявляет речевую активность в общении со сверстником; </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использует в речи основные формулы речевого этикета; по вопросам сост</w:t>
      </w:r>
      <w:r>
        <w:rPr>
          <w:rFonts w:ascii="Times New Roman" w:hAnsi="Times New Roman"/>
          <w:color w:val="000000"/>
          <w:sz w:val="24"/>
          <w:szCs w:val="24"/>
        </w:rPr>
        <w:t xml:space="preserve">авляет рассказ по </w:t>
      </w:r>
      <w:r w:rsidRPr="001C2A1E">
        <w:rPr>
          <w:rFonts w:ascii="Times New Roman" w:hAnsi="Times New Roman"/>
          <w:color w:val="000000"/>
          <w:sz w:val="24"/>
          <w:szCs w:val="24"/>
        </w:rPr>
        <w:t xml:space="preserve">картинке из 3-4-х простых предложений; совместно со взрослым </w:t>
      </w:r>
      <w:r>
        <w:rPr>
          <w:rFonts w:ascii="Times New Roman" w:hAnsi="Times New Roman"/>
          <w:color w:val="000000"/>
          <w:sz w:val="24"/>
          <w:szCs w:val="24"/>
        </w:rPr>
        <w:t xml:space="preserve">пересказывает знакомые сказки, </w:t>
      </w:r>
      <w:r w:rsidRPr="001C2A1E">
        <w:rPr>
          <w:rFonts w:ascii="Times New Roman" w:hAnsi="Times New Roman"/>
          <w:color w:val="000000"/>
          <w:sz w:val="24"/>
          <w:szCs w:val="24"/>
        </w:rPr>
        <w:t xml:space="preserve">читает короткие стихи. </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Ребенок называет словами предметы и объекты ближ</w:t>
      </w:r>
      <w:r>
        <w:rPr>
          <w:rFonts w:ascii="Times New Roman" w:hAnsi="Times New Roman"/>
          <w:color w:val="000000"/>
          <w:sz w:val="24"/>
          <w:szCs w:val="24"/>
        </w:rPr>
        <w:t xml:space="preserve">айшего окружения; произносит в </w:t>
      </w:r>
      <w:r w:rsidRPr="001C2A1E">
        <w:rPr>
          <w:rFonts w:ascii="Times New Roman" w:hAnsi="Times New Roman"/>
          <w:color w:val="000000"/>
          <w:sz w:val="24"/>
          <w:szCs w:val="24"/>
        </w:rPr>
        <w:t>словах все гласные и согласные звуки, кроме шипящих и с</w:t>
      </w:r>
      <w:r>
        <w:rPr>
          <w:rFonts w:ascii="Times New Roman" w:hAnsi="Times New Roman"/>
          <w:color w:val="000000"/>
          <w:sz w:val="24"/>
          <w:szCs w:val="24"/>
        </w:rPr>
        <w:t xml:space="preserve">онорных; согласовывает слова в </w:t>
      </w:r>
      <w:r w:rsidRPr="001C2A1E">
        <w:rPr>
          <w:rFonts w:ascii="Times New Roman" w:hAnsi="Times New Roman"/>
          <w:color w:val="000000"/>
          <w:sz w:val="24"/>
          <w:szCs w:val="24"/>
        </w:rPr>
        <w:t>предложении в роде, числе и падеже; употребляет существительны</w:t>
      </w:r>
      <w:r>
        <w:rPr>
          <w:rFonts w:ascii="Times New Roman" w:hAnsi="Times New Roman"/>
          <w:color w:val="000000"/>
          <w:sz w:val="24"/>
          <w:szCs w:val="24"/>
        </w:rPr>
        <w:t xml:space="preserve">е с предлогами; в практическом </w:t>
      </w:r>
      <w:r w:rsidRPr="001C2A1E">
        <w:rPr>
          <w:rFonts w:ascii="Times New Roman" w:hAnsi="Times New Roman"/>
          <w:color w:val="000000"/>
          <w:sz w:val="24"/>
          <w:szCs w:val="24"/>
        </w:rPr>
        <w:t>плане использует термины «слово» и «звук»; понимает со</w:t>
      </w:r>
      <w:r>
        <w:rPr>
          <w:rFonts w:ascii="Times New Roman" w:hAnsi="Times New Roman"/>
          <w:color w:val="000000"/>
          <w:sz w:val="24"/>
          <w:szCs w:val="24"/>
        </w:rPr>
        <w:t xml:space="preserve">держание и композицию текста в </w:t>
      </w:r>
      <w:r w:rsidRPr="001C2A1E">
        <w:rPr>
          <w:rFonts w:ascii="Times New Roman" w:hAnsi="Times New Roman"/>
          <w:color w:val="000000"/>
          <w:sz w:val="24"/>
          <w:szCs w:val="24"/>
        </w:rPr>
        <w:t>литературных произведениях; рассматривает иллюстрац</w:t>
      </w:r>
      <w:r>
        <w:rPr>
          <w:rFonts w:ascii="Times New Roman" w:hAnsi="Times New Roman"/>
          <w:color w:val="000000"/>
          <w:sz w:val="24"/>
          <w:szCs w:val="24"/>
        </w:rPr>
        <w:t xml:space="preserve">ии в книгах; узнает содержание </w:t>
      </w:r>
      <w:r w:rsidRPr="001C2A1E">
        <w:rPr>
          <w:rFonts w:ascii="Times New Roman" w:hAnsi="Times New Roman"/>
          <w:color w:val="000000"/>
          <w:sz w:val="24"/>
          <w:szCs w:val="24"/>
        </w:rPr>
        <w:t>прослушанных произведений по иллюстрациям, эмоцио</w:t>
      </w:r>
      <w:r>
        <w:rPr>
          <w:rFonts w:ascii="Times New Roman" w:hAnsi="Times New Roman"/>
          <w:color w:val="000000"/>
          <w:sz w:val="24"/>
          <w:szCs w:val="24"/>
        </w:rPr>
        <w:t xml:space="preserve">нально откликается; запоминает </w:t>
      </w:r>
      <w:r w:rsidRPr="001C2A1E">
        <w:rPr>
          <w:rFonts w:ascii="Times New Roman" w:hAnsi="Times New Roman"/>
          <w:color w:val="000000"/>
          <w:sz w:val="24"/>
          <w:szCs w:val="24"/>
        </w:rPr>
        <w:t>небольшие потешки, стихотворения, участвует в играх-драмат</w:t>
      </w:r>
      <w:r>
        <w:rPr>
          <w:rFonts w:ascii="Times New Roman" w:hAnsi="Times New Roman"/>
          <w:color w:val="000000"/>
          <w:sz w:val="24"/>
          <w:szCs w:val="24"/>
        </w:rPr>
        <w:t xml:space="preserve">изациях по сюжету литературных </w:t>
      </w:r>
      <w:r w:rsidRPr="001C2A1E">
        <w:rPr>
          <w:rFonts w:ascii="Times New Roman" w:hAnsi="Times New Roman"/>
          <w:color w:val="000000"/>
          <w:sz w:val="24"/>
          <w:szCs w:val="24"/>
        </w:rPr>
        <w:t>произведений.</w:t>
      </w:r>
    </w:p>
    <w:p w:rsidR="004A1062" w:rsidRPr="001C2A1E" w:rsidRDefault="004A1062" w:rsidP="004A1062">
      <w:pPr>
        <w:rPr>
          <w:rFonts w:ascii="Times New Roman" w:hAnsi="Times New Roman"/>
          <w:b/>
          <w:color w:val="000000"/>
          <w:sz w:val="24"/>
          <w:szCs w:val="24"/>
        </w:rPr>
      </w:pPr>
      <w:r w:rsidRPr="001C2A1E">
        <w:rPr>
          <w:rFonts w:ascii="Times New Roman" w:hAnsi="Times New Roman"/>
          <w:b/>
          <w:color w:val="000000"/>
          <w:sz w:val="24"/>
          <w:szCs w:val="24"/>
        </w:rPr>
        <w:t>От 4 лет до 5 лет.</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В области речевого развития основными задачам</w:t>
      </w:r>
      <w:r>
        <w:rPr>
          <w:rFonts w:ascii="Times New Roman" w:hAnsi="Times New Roman"/>
          <w:color w:val="000000"/>
          <w:sz w:val="24"/>
          <w:szCs w:val="24"/>
        </w:rPr>
        <w:t xml:space="preserve">и образовательной деятельности </w:t>
      </w:r>
      <w:r w:rsidRPr="001C2A1E">
        <w:rPr>
          <w:rFonts w:ascii="Times New Roman" w:hAnsi="Times New Roman"/>
          <w:color w:val="000000"/>
          <w:sz w:val="24"/>
          <w:szCs w:val="24"/>
        </w:rPr>
        <w:t>являются:</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Развитие словаря</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Обогащение словаря. Вводить в словарь детей существите</w:t>
      </w:r>
      <w:r>
        <w:rPr>
          <w:rFonts w:ascii="Times New Roman" w:hAnsi="Times New Roman"/>
          <w:color w:val="000000"/>
          <w:sz w:val="24"/>
          <w:szCs w:val="24"/>
        </w:rPr>
        <w:t xml:space="preserve">льные, обозначающие профессии, </w:t>
      </w:r>
      <w:r w:rsidRPr="001C2A1E">
        <w:rPr>
          <w:rFonts w:ascii="Times New Roman" w:hAnsi="Times New Roman"/>
          <w:color w:val="000000"/>
          <w:sz w:val="24"/>
          <w:szCs w:val="24"/>
        </w:rPr>
        <w:t xml:space="preserve">глаголы, трудовые действия. Продолжать учить детей определять и </w:t>
      </w:r>
      <w:r>
        <w:rPr>
          <w:rFonts w:ascii="Times New Roman" w:hAnsi="Times New Roman"/>
          <w:color w:val="000000"/>
          <w:sz w:val="24"/>
          <w:szCs w:val="24"/>
        </w:rPr>
        <w:t xml:space="preserve">называть местоположение </w:t>
      </w:r>
      <w:r w:rsidRPr="001C2A1E">
        <w:rPr>
          <w:rFonts w:ascii="Times New Roman" w:hAnsi="Times New Roman"/>
          <w:color w:val="000000"/>
          <w:sz w:val="24"/>
          <w:szCs w:val="24"/>
        </w:rPr>
        <w:t>предмета, время суток, характеризовать состояние и настроение людей.</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Активизация словаря. Закреплять в речи де</w:t>
      </w:r>
      <w:r>
        <w:rPr>
          <w:rFonts w:ascii="Times New Roman" w:hAnsi="Times New Roman"/>
          <w:color w:val="000000"/>
          <w:sz w:val="24"/>
          <w:szCs w:val="24"/>
        </w:rPr>
        <w:t xml:space="preserve">тей умения использовать в речи </w:t>
      </w:r>
      <w:r w:rsidRPr="001C2A1E">
        <w:rPr>
          <w:rFonts w:ascii="Times New Roman" w:hAnsi="Times New Roman"/>
          <w:color w:val="000000"/>
          <w:sz w:val="24"/>
          <w:szCs w:val="24"/>
        </w:rPr>
        <w:t>существительные, обозначающие названия частей и дета</w:t>
      </w:r>
      <w:r>
        <w:rPr>
          <w:rFonts w:ascii="Times New Roman" w:hAnsi="Times New Roman"/>
          <w:color w:val="000000"/>
          <w:sz w:val="24"/>
          <w:szCs w:val="24"/>
        </w:rPr>
        <w:t xml:space="preserve">лей предметов, прилагательные, </w:t>
      </w:r>
      <w:r w:rsidRPr="001C2A1E">
        <w:rPr>
          <w:rFonts w:ascii="Times New Roman" w:hAnsi="Times New Roman"/>
          <w:color w:val="000000"/>
          <w:sz w:val="24"/>
          <w:szCs w:val="24"/>
        </w:rPr>
        <w:t>обозначающие свойства предметов, наиболее употребительны</w:t>
      </w:r>
      <w:r>
        <w:rPr>
          <w:rFonts w:ascii="Times New Roman" w:hAnsi="Times New Roman"/>
          <w:color w:val="000000"/>
          <w:sz w:val="24"/>
          <w:szCs w:val="24"/>
        </w:rPr>
        <w:t xml:space="preserve">е глаголы, наречия и предлоги; </w:t>
      </w:r>
      <w:r w:rsidRPr="001C2A1E">
        <w:rPr>
          <w:rFonts w:ascii="Times New Roman" w:hAnsi="Times New Roman"/>
          <w:color w:val="000000"/>
          <w:sz w:val="24"/>
          <w:szCs w:val="24"/>
        </w:rPr>
        <w:t xml:space="preserve">употреблять существительные с обобщающим значением. </w:t>
      </w:r>
    </w:p>
    <w:p w:rsidR="004A1062" w:rsidRPr="001C2A1E" w:rsidRDefault="004A1062" w:rsidP="004A1062">
      <w:pPr>
        <w:rPr>
          <w:rFonts w:ascii="Times New Roman" w:hAnsi="Times New Roman"/>
          <w:i/>
          <w:color w:val="000000"/>
          <w:sz w:val="24"/>
          <w:szCs w:val="24"/>
        </w:rPr>
      </w:pPr>
      <w:r w:rsidRPr="001C2A1E">
        <w:rPr>
          <w:rFonts w:ascii="Times New Roman" w:hAnsi="Times New Roman"/>
          <w:i/>
          <w:color w:val="000000"/>
          <w:sz w:val="24"/>
          <w:szCs w:val="24"/>
        </w:rPr>
        <w:t>Звуковая культура речи</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 xml:space="preserve">Закреплять правильное произношение гласных и </w:t>
      </w:r>
      <w:r>
        <w:rPr>
          <w:rFonts w:ascii="Times New Roman" w:hAnsi="Times New Roman"/>
          <w:color w:val="000000"/>
          <w:sz w:val="24"/>
          <w:szCs w:val="24"/>
        </w:rPr>
        <w:t xml:space="preserve">согласных звуков, отрабатывать </w:t>
      </w:r>
      <w:r w:rsidRPr="001C2A1E">
        <w:rPr>
          <w:rFonts w:ascii="Times New Roman" w:hAnsi="Times New Roman"/>
          <w:color w:val="000000"/>
          <w:sz w:val="24"/>
          <w:szCs w:val="24"/>
        </w:rPr>
        <w:t xml:space="preserve">произношение свистящих, шипящих и сонорных звуков. </w:t>
      </w:r>
      <w:r>
        <w:rPr>
          <w:rFonts w:ascii="Times New Roman" w:hAnsi="Times New Roman"/>
          <w:color w:val="000000"/>
          <w:sz w:val="24"/>
          <w:szCs w:val="24"/>
        </w:rPr>
        <w:t xml:space="preserve">Продолжать работу над дикцией: </w:t>
      </w:r>
      <w:r w:rsidRPr="001C2A1E">
        <w:rPr>
          <w:rFonts w:ascii="Times New Roman" w:hAnsi="Times New Roman"/>
          <w:color w:val="000000"/>
          <w:sz w:val="24"/>
          <w:szCs w:val="24"/>
        </w:rPr>
        <w:t xml:space="preserve">совершенствовать отчетливое произношение слов и словосочетаний. Проводить работу по </w:t>
      </w:r>
    </w:p>
    <w:p w:rsidR="004A1062" w:rsidRPr="001C2A1E" w:rsidRDefault="004A1062" w:rsidP="004A1062">
      <w:pPr>
        <w:rPr>
          <w:rFonts w:ascii="Times New Roman" w:hAnsi="Times New Roman"/>
          <w:color w:val="000000"/>
          <w:sz w:val="24"/>
          <w:szCs w:val="24"/>
        </w:rPr>
      </w:pPr>
      <w:r w:rsidRPr="001C2A1E">
        <w:rPr>
          <w:rFonts w:ascii="Times New Roman" w:hAnsi="Times New Roman"/>
          <w:color w:val="000000"/>
          <w:sz w:val="24"/>
          <w:szCs w:val="24"/>
        </w:rPr>
        <w:t>развитию фонематического слуха: учить различать на слух и</w:t>
      </w:r>
      <w:r>
        <w:rPr>
          <w:rFonts w:ascii="Times New Roman" w:hAnsi="Times New Roman"/>
          <w:color w:val="000000"/>
          <w:sz w:val="24"/>
          <w:szCs w:val="24"/>
        </w:rPr>
        <w:t xml:space="preserve"> называть слова с определенным </w:t>
      </w:r>
      <w:r w:rsidRPr="001C2A1E">
        <w:rPr>
          <w:rFonts w:ascii="Times New Roman" w:hAnsi="Times New Roman"/>
          <w:color w:val="000000"/>
          <w:sz w:val="24"/>
          <w:szCs w:val="24"/>
        </w:rPr>
        <w:t>звуком. Совершенствовать интонационную выразительность речи.</w:t>
      </w:r>
    </w:p>
    <w:p w:rsidR="004A1062" w:rsidRPr="001C2A1E" w:rsidRDefault="004A1062" w:rsidP="004A1062">
      <w:pPr>
        <w:rPr>
          <w:rFonts w:ascii="Times New Roman" w:hAnsi="Times New Roman"/>
          <w:i/>
          <w:color w:val="000000"/>
          <w:sz w:val="24"/>
          <w:szCs w:val="24"/>
        </w:rPr>
      </w:pPr>
      <w:r w:rsidRPr="001C2A1E">
        <w:rPr>
          <w:rFonts w:ascii="Times New Roman" w:hAnsi="Times New Roman"/>
          <w:i/>
          <w:color w:val="000000"/>
          <w:sz w:val="24"/>
          <w:szCs w:val="24"/>
        </w:rPr>
        <w:t>Грамматический строй речи</w:t>
      </w:r>
    </w:p>
    <w:p w:rsidR="00F576E1" w:rsidRDefault="004A1062" w:rsidP="004A1062">
      <w:pPr>
        <w:rPr>
          <w:rFonts w:ascii="Times New Roman" w:hAnsi="Times New Roman"/>
          <w:color w:val="000000"/>
          <w:sz w:val="24"/>
          <w:szCs w:val="24"/>
        </w:rPr>
      </w:pPr>
      <w:r w:rsidRPr="001C2A1E">
        <w:rPr>
          <w:rFonts w:ascii="Times New Roman" w:hAnsi="Times New Roman"/>
          <w:color w:val="000000"/>
          <w:sz w:val="24"/>
          <w:szCs w:val="24"/>
        </w:rPr>
        <w:t>Продолжать формировать у детей умение правильно согл</w:t>
      </w:r>
      <w:r>
        <w:rPr>
          <w:rFonts w:ascii="Times New Roman" w:hAnsi="Times New Roman"/>
          <w:color w:val="000000"/>
          <w:sz w:val="24"/>
          <w:szCs w:val="24"/>
        </w:rPr>
        <w:t xml:space="preserve">асовывать слова в предложении. </w:t>
      </w:r>
      <w:r w:rsidRPr="001C2A1E">
        <w:rPr>
          <w:rFonts w:ascii="Times New Roman" w:hAnsi="Times New Roman"/>
          <w:color w:val="000000"/>
          <w:sz w:val="24"/>
          <w:szCs w:val="24"/>
        </w:rPr>
        <w:t>Совершенствовать умения: правильно использовать предл</w:t>
      </w:r>
      <w:r>
        <w:rPr>
          <w:rFonts w:ascii="Times New Roman" w:hAnsi="Times New Roman"/>
          <w:color w:val="000000"/>
          <w:sz w:val="24"/>
          <w:szCs w:val="24"/>
        </w:rPr>
        <w:t xml:space="preserve">оги в речи; образовывать форму </w:t>
      </w:r>
      <w:r w:rsidRPr="001C2A1E">
        <w:rPr>
          <w:rFonts w:ascii="Times New Roman" w:hAnsi="Times New Roman"/>
          <w:color w:val="000000"/>
          <w:sz w:val="24"/>
          <w:szCs w:val="24"/>
        </w:rPr>
        <w:t>множественного числа существительных, обозначающих детен</w:t>
      </w:r>
      <w:r>
        <w:rPr>
          <w:rFonts w:ascii="Times New Roman" w:hAnsi="Times New Roman"/>
          <w:color w:val="000000"/>
          <w:sz w:val="24"/>
          <w:szCs w:val="24"/>
        </w:rPr>
        <w:t>ышей животных,</w:t>
      </w:r>
    </w:p>
    <w:p w:rsidR="00F576E1" w:rsidRDefault="00F576E1" w:rsidP="004A1062">
      <w:pPr>
        <w:rPr>
          <w:rFonts w:ascii="Times New Roman" w:hAnsi="Times New Roman"/>
          <w:color w:val="000000"/>
          <w:sz w:val="24"/>
          <w:szCs w:val="24"/>
        </w:rPr>
      </w:pPr>
      <w:r>
        <w:rPr>
          <w:rFonts w:ascii="Times New Roman" w:hAnsi="Times New Roman"/>
          <w:color w:val="000000"/>
          <w:sz w:val="24"/>
          <w:szCs w:val="24"/>
        </w:rPr>
        <w:t xml:space="preserve">                                                                      83</w:t>
      </w:r>
    </w:p>
    <w:p w:rsidR="004A1062" w:rsidRPr="002E7285"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употреблять эти </w:t>
      </w:r>
      <w:r w:rsidRPr="001C2A1E">
        <w:rPr>
          <w:rFonts w:ascii="Times New Roman" w:hAnsi="Times New Roman"/>
          <w:color w:val="000000"/>
          <w:sz w:val="24"/>
          <w:szCs w:val="24"/>
        </w:rPr>
        <w:t>существительные в именительном и родительном падежах</w:t>
      </w:r>
      <w:r>
        <w:rPr>
          <w:rFonts w:ascii="Times New Roman" w:hAnsi="Times New Roman"/>
          <w:color w:val="000000"/>
          <w:sz w:val="24"/>
          <w:szCs w:val="24"/>
        </w:rPr>
        <w:t xml:space="preserve">; правильно использовать форму </w:t>
      </w:r>
      <w:r w:rsidRPr="001C2A1E">
        <w:rPr>
          <w:rFonts w:ascii="Times New Roman" w:hAnsi="Times New Roman"/>
          <w:color w:val="000000"/>
          <w:sz w:val="24"/>
          <w:szCs w:val="24"/>
        </w:rPr>
        <w:t>множественного числа родительного падежа суще</w:t>
      </w:r>
      <w:r>
        <w:rPr>
          <w:rFonts w:ascii="Times New Roman" w:hAnsi="Times New Roman"/>
          <w:color w:val="000000"/>
          <w:sz w:val="24"/>
          <w:szCs w:val="24"/>
        </w:rPr>
        <w:t xml:space="preserve">ствительных; употреблять формы </w:t>
      </w:r>
      <w:r w:rsidRPr="001C2A1E">
        <w:rPr>
          <w:rFonts w:ascii="Times New Roman" w:hAnsi="Times New Roman"/>
          <w:color w:val="000000"/>
          <w:sz w:val="24"/>
          <w:szCs w:val="24"/>
        </w:rPr>
        <w:t>повелительного наклонения глаголов; использов</w:t>
      </w:r>
      <w:r>
        <w:rPr>
          <w:rFonts w:ascii="Times New Roman" w:hAnsi="Times New Roman"/>
          <w:color w:val="000000"/>
          <w:sz w:val="24"/>
          <w:szCs w:val="24"/>
        </w:rPr>
        <w:t xml:space="preserve">ать простые сложносочиненные и </w:t>
      </w:r>
      <w:r w:rsidRPr="001C2A1E">
        <w:rPr>
          <w:rFonts w:ascii="Times New Roman" w:hAnsi="Times New Roman"/>
          <w:color w:val="000000"/>
          <w:sz w:val="24"/>
          <w:szCs w:val="24"/>
        </w:rPr>
        <w:t>сложноподчиненные предложения; правильно понимать и употреблять предлоги с</w:t>
      </w:r>
      <w:r>
        <w:rPr>
          <w:rFonts w:ascii="Times New Roman" w:hAnsi="Times New Roman"/>
          <w:color w:val="000000"/>
          <w:sz w:val="24"/>
          <w:szCs w:val="24"/>
        </w:rPr>
        <w:t xml:space="preserve"> </w:t>
      </w:r>
      <w:r w:rsidRPr="002E7285">
        <w:rPr>
          <w:rFonts w:ascii="Times New Roman" w:hAnsi="Times New Roman"/>
          <w:color w:val="000000"/>
          <w:sz w:val="24"/>
          <w:szCs w:val="24"/>
        </w:rPr>
        <w:t>пространственным значением (в, под, между, около); правильно о</w:t>
      </w:r>
      <w:r>
        <w:rPr>
          <w:rFonts w:ascii="Times New Roman" w:hAnsi="Times New Roman"/>
          <w:color w:val="000000"/>
          <w:sz w:val="24"/>
          <w:szCs w:val="24"/>
        </w:rPr>
        <w:t xml:space="preserve">бразовывать названия предметов </w:t>
      </w:r>
      <w:r w:rsidRPr="002E7285">
        <w:rPr>
          <w:rFonts w:ascii="Times New Roman" w:hAnsi="Times New Roman"/>
          <w:color w:val="000000"/>
          <w:sz w:val="24"/>
          <w:szCs w:val="24"/>
        </w:rPr>
        <w:t>посуды.</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r w:rsidR="00F576E1">
        <w:rPr>
          <w:rFonts w:ascii="Times New Roman" w:hAnsi="Times New Roman"/>
          <w:color w:val="000000"/>
          <w:sz w:val="24"/>
          <w:szCs w:val="24"/>
        </w:rPr>
        <w:t xml:space="preserve">           </w:t>
      </w:r>
    </w:p>
    <w:p w:rsidR="004A1062" w:rsidRPr="002E7285" w:rsidRDefault="004A1062" w:rsidP="004A1062">
      <w:pPr>
        <w:rPr>
          <w:rFonts w:ascii="Times New Roman" w:hAnsi="Times New Roman"/>
          <w:i/>
          <w:color w:val="000000"/>
          <w:sz w:val="24"/>
          <w:szCs w:val="24"/>
        </w:rPr>
      </w:pPr>
      <w:r w:rsidRPr="002E7285">
        <w:rPr>
          <w:rFonts w:ascii="Times New Roman" w:hAnsi="Times New Roman"/>
          <w:i/>
          <w:color w:val="000000"/>
          <w:sz w:val="24"/>
          <w:szCs w:val="24"/>
        </w:rPr>
        <w:t>Связная речь</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Продолжать совершенствовать диалогическую речь де</w:t>
      </w:r>
      <w:r>
        <w:rPr>
          <w:rFonts w:ascii="Times New Roman" w:hAnsi="Times New Roman"/>
          <w:color w:val="000000"/>
          <w:sz w:val="24"/>
          <w:szCs w:val="24"/>
        </w:rPr>
        <w:t xml:space="preserve">тей. Закреплять у детей умение </w:t>
      </w:r>
      <w:r w:rsidRPr="002E7285">
        <w:rPr>
          <w:rFonts w:ascii="Times New Roman" w:hAnsi="Times New Roman"/>
          <w:color w:val="000000"/>
          <w:sz w:val="24"/>
          <w:szCs w:val="24"/>
        </w:rPr>
        <w:t>поддерживать беседу: задавать вопросы по поводу предметов</w:t>
      </w:r>
      <w:r>
        <w:rPr>
          <w:rFonts w:ascii="Times New Roman" w:hAnsi="Times New Roman"/>
          <w:color w:val="000000"/>
          <w:sz w:val="24"/>
          <w:szCs w:val="24"/>
        </w:rPr>
        <w:t xml:space="preserve">, их качеств, действий с ними, </w:t>
      </w:r>
      <w:r w:rsidRPr="002E7285">
        <w:rPr>
          <w:rFonts w:ascii="Times New Roman" w:hAnsi="Times New Roman"/>
          <w:color w:val="000000"/>
          <w:sz w:val="24"/>
          <w:szCs w:val="24"/>
        </w:rPr>
        <w:t xml:space="preserve">взаимоотношений с окружающими, правильно по форме и содержанию отвечать на них. </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Поддерживать стремление детей рассказывать о св</w:t>
      </w:r>
      <w:r>
        <w:rPr>
          <w:rFonts w:ascii="Times New Roman" w:hAnsi="Times New Roman"/>
          <w:color w:val="000000"/>
          <w:sz w:val="24"/>
          <w:szCs w:val="24"/>
        </w:rPr>
        <w:t xml:space="preserve">оих наблюдениях, переживаниях; </w:t>
      </w:r>
      <w:r w:rsidRPr="002E7285">
        <w:rPr>
          <w:rFonts w:ascii="Times New Roman" w:hAnsi="Times New Roman"/>
          <w:color w:val="000000"/>
          <w:sz w:val="24"/>
          <w:szCs w:val="24"/>
        </w:rPr>
        <w:t>пересказывать небольшие сказки и рассказы, знакомые детям и вн</w:t>
      </w:r>
      <w:r>
        <w:rPr>
          <w:rFonts w:ascii="Times New Roman" w:hAnsi="Times New Roman"/>
          <w:color w:val="000000"/>
          <w:sz w:val="24"/>
          <w:szCs w:val="24"/>
        </w:rPr>
        <w:t xml:space="preserve">овь прочитанные; составлять по </w:t>
      </w:r>
      <w:r w:rsidRPr="002E7285">
        <w:rPr>
          <w:rFonts w:ascii="Times New Roman" w:hAnsi="Times New Roman"/>
          <w:color w:val="000000"/>
          <w:sz w:val="24"/>
          <w:szCs w:val="24"/>
        </w:rPr>
        <w:t xml:space="preserve">образцу небольшие рассказы о предмете, игрушке, по содержанию сюжетной картины. </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Воспитывать культуру общения: формирование умений приветствовать родных, знакомых, детей</w:t>
      </w:r>
      <w:r>
        <w:rPr>
          <w:rFonts w:ascii="Times New Roman" w:hAnsi="Times New Roman"/>
          <w:color w:val="000000"/>
          <w:sz w:val="24"/>
          <w:szCs w:val="24"/>
        </w:rPr>
        <w:t xml:space="preserve"> </w:t>
      </w:r>
      <w:r w:rsidRPr="002E7285">
        <w:rPr>
          <w:rFonts w:ascii="Times New Roman" w:hAnsi="Times New Roman"/>
          <w:color w:val="000000"/>
          <w:sz w:val="24"/>
          <w:szCs w:val="24"/>
        </w:rPr>
        <w:t>по группе. Использовать формулы речевого этикета при ответе</w:t>
      </w:r>
      <w:r>
        <w:rPr>
          <w:rFonts w:ascii="Times New Roman" w:hAnsi="Times New Roman"/>
          <w:color w:val="000000"/>
          <w:sz w:val="24"/>
          <w:szCs w:val="24"/>
        </w:rPr>
        <w:t xml:space="preserve"> по телефону, при вступлении в </w:t>
      </w:r>
      <w:r w:rsidRPr="002E7285">
        <w:rPr>
          <w:rFonts w:ascii="Times New Roman" w:hAnsi="Times New Roman"/>
          <w:color w:val="000000"/>
          <w:sz w:val="24"/>
          <w:szCs w:val="24"/>
        </w:rPr>
        <w:t>разговор с незнакомыми людьми, при встрече гостей. Развивать</w:t>
      </w:r>
      <w:r>
        <w:rPr>
          <w:rFonts w:ascii="Times New Roman" w:hAnsi="Times New Roman"/>
          <w:color w:val="000000"/>
          <w:sz w:val="24"/>
          <w:szCs w:val="24"/>
        </w:rPr>
        <w:t xml:space="preserve"> коммуникативно-речевые умения </w:t>
      </w:r>
      <w:r w:rsidRPr="002E7285">
        <w:rPr>
          <w:rFonts w:ascii="Times New Roman" w:hAnsi="Times New Roman"/>
          <w:color w:val="000000"/>
          <w:sz w:val="24"/>
          <w:szCs w:val="24"/>
        </w:rPr>
        <w:t xml:space="preserve">у дошкольников (умение вступить, поддержать и завершить общение). </w:t>
      </w:r>
    </w:p>
    <w:p w:rsidR="004A1062" w:rsidRPr="002E7285" w:rsidRDefault="004A1062" w:rsidP="004A1062">
      <w:pPr>
        <w:rPr>
          <w:rFonts w:ascii="Times New Roman" w:hAnsi="Times New Roman"/>
          <w:i/>
          <w:color w:val="000000"/>
          <w:sz w:val="24"/>
          <w:szCs w:val="24"/>
        </w:rPr>
      </w:pPr>
      <w:r w:rsidRPr="002E7285">
        <w:rPr>
          <w:rFonts w:ascii="Times New Roman" w:hAnsi="Times New Roman"/>
          <w:i/>
          <w:color w:val="000000"/>
          <w:sz w:val="24"/>
          <w:szCs w:val="24"/>
        </w:rPr>
        <w:t>Подготовка детей к обучению грамоте</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Продолжать знакомить с терминами «слово», «звук»</w:t>
      </w:r>
      <w:r>
        <w:rPr>
          <w:rFonts w:ascii="Times New Roman" w:hAnsi="Times New Roman"/>
          <w:color w:val="000000"/>
          <w:sz w:val="24"/>
          <w:szCs w:val="24"/>
        </w:rPr>
        <w:t xml:space="preserve"> практически, учить понимать и </w:t>
      </w:r>
      <w:r w:rsidRPr="002E7285">
        <w:rPr>
          <w:rFonts w:ascii="Times New Roman" w:hAnsi="Times New Roman"/>
          <w:color w:val="000000"/>
          <w:sz w:val="24"/>
          <w:szCs w:val="24"/>
        </w:rPr>
        <w:t>употреблять эти слова при выполнении упражнений, в речевых игр</w:t>
      </w:r>
      <w:r>
        <w:rPr>
          <w:rFonts w:ascii="Times New Roman" w:hAnsi="Times New Roman"/>
          <w:color w:val="000000"/>
          <w:sz w:val="24"/>
          <w:szCs w:val="24"/>
        </w:rPr>
        <w:t xml:space="preserve">ах. Знакомить детей с тем, что </w:t>
      </w:r>
      <w:r w:rsidRPr="002E7285">
        <w:rPr>
          <w:rFonts w:ascii="Times New Roman" w:hAnsi="Times New Roman"/>
          <w:color w:val="000000"/>
          <w:sz w:val="24"/>
          <w:szCs w:val="24"/>
        </w:rPr>
        <w:t>слова состоят из звуков, звучат по-разному и сходно, звуки в сло</w:t>
      </w:r>
      <w:r>
        <w:rPr>
          <w:rFonts w:ascii="Times New Roman" w:hAnsi="Times New Roman"/>
          <w:color w:val="000000"/>
          <w:sz w:val="24"/>
          <w:szCs w:val="24"/>
        </w:rPr>
        <w:t xml:space="preserve">ве произносятся в определенной </w:t>
      </w:r>
      <w:r w:rsidRPr="002E7285">
        <w:rPr>
          <w:rFonts w:ascii="Times New Roman" w:hAnsi="Times New Roman"/>
          <w:color w:val="000000"/>
          <w:sz w:val="24"/>
          <w:szCs w:val="24"/>
        </w:rPr>
        <w:t xml:space="preserve">последовательности, могут быть разные по длительности звучания (короткие и длинные). </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Формировать умения различать на слух твердые и мягкие согла</w:t>
      </w:r>
      <w:r>
        <w:rPr>
          <w:rFonts w:ascii="Times New Roman" w:hAnsi="Times New Roman"/>
          <w:color w:val="000000"/>
          <w:sz w:val="24"/>
          <w:szCs w:val="24"/>
        </w:rPr>
        <w:t xml:space="preserve">сные (без выделения терминов), </w:t>
      </w:r>
      <w:r w:rsidRPr="002E7285">
        <w:rPr>
          <w:rFonts w:ascii="Times New Roman" w:hAnsi="Times New Roman"/>
          <w:color w:val="000000"/>
          <w:sz w:val="24"/>
          <w:szCs w:val="24"/>
        </w:rPr>
        <w:t xml:space="preserve">определять и изолированно произносить первый звук в слове, называть слова с заданным звуком; </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выделять голосом звук в слове: произносить заданный звук п</w:t>
      </w:r>
      <w:r>
        <w:rPr>
          <w:rFonts w:ascii="Times New Roman" w:hAnsi="Times New Roman"/>
          <w:color w:val="000000"/>
          <w:sz w:val="24"/>
          <w:szCs w:val="24"/>
        </w:rPr>
        <w:t xml:space="preserve">ротяжно, громче, четче, чем он </w:t>
      </w:r>
      <w:r w:rsidRPr="002E7285">
        <w:rPr>
          <w:rFonts w:ascii="Times New Roman" w:hAnsi="Times New Roman"/>
          <w:color w:val="000000"/>
          <w:sz w:val="24"/>
          <w:szCs w:val="24"/>
        </w:rPr>
        <w:t>произносится обычно, называть изолированно.</w:t>
      </w:r>
    </w:p>
    <w:p w:rsidR="004A1062" w:rsidRPr="002E7285" w:rsidRDefault="004A1062" w:rsidP="004A1062">
      <w:pPr>
        <w:rPr>
          <w:rFonts w:ascii="Times New Roman" w:hAnsi="Times New Roman"/>
          <w:i/>
          <w:color w:val="000000"/>
          <w:sz w:val="24"/>
          <w:szCs w:val="24"/>
        </w:rPr>
      </w:pPr>
      <w:r w:rsidRPr="002E7285">
        <w:rPr>
          <w:rFonts w:ascii="Times New Roman" w:hAnsi="Times New Roman"/>
          <w:i/>
          <w:color w:val="000000"/>
          <w:sz w:val="24"/>
          <w:szCs w:val="24"/>
        </w:rPr>
        <w:t>Интерес к художественной литературе</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Обогащать опыт восприятия жанров фольклора (загадки</w:t>
      </w:r>
      <w:r>
        <w:rPr>
          <w:rFonts w:ascii="Times New Roman" w:hAnsi="Times New Roman"/>
          <w:color w:val="000000"/>
          <w:sz w:val="24"/>
          <w:szCs w:val="24"/>
        </w:rPr>
        <w:t xml:space="preserve">, считалки, заклички, сказки о </w:t>
      </w:r>
      <w:r w:rsidRPr="002E7285">
        <w:rPr>
          <w:rFonts w:ascii="Times New Roman" w:hAnsi="Times New Roman"/>
          <w:color w:val="000000"/>
          <w:sz w:val="24"/>
          <w:szCs w:val="24"/>
        </w:rPr>
        <w:t>животных, волшебные сказки) и художественной литератур</w:t>
      </w:r>
      <w:r>
        <w:rPr>
          <w:rFonts w:ascii="Times New Roman" w:hAnsi="Times New Roman"/>
          <w:color w:val="000000"/>
          <w:sz w:val="24"/>
          <w:szCs w:val="24"/>
        </w:rPr>
        <w:t xml:space="preserve">ы (авторские сказки, рассказы, </w:t>
      </w:r>
      <w:r w:rsidRPr="002E7285">
        <w:rPr>
          <w:rFonts w:ascii="Times New Roman" w:hAnsi="Times New Roman"/>
          <w:color w:val="000000"/>
          <w:sz w:val="24"/>
          <w:szCs w:val="24"/>
        </w:rPr>
        <w:t>стихотворения); знать основные особенности жанров литературных произведений.</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 xml:space="preserve">Развивать способность воспринимать содержание и форму художественных произведений </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(учить устанавливать причинные связи в повествовании, п</w:t>
      </w:r>
      <w:r>
        <w:rPr>
          <w:rFonts w:ascii="Times New Roman" w:hAnsi="Times New Roman"/>
          <w:color w:val="000000"/>
          <w:sz w:val="24"/>
          <w:szCs w:val="24"/>
        </w:rPr>
        <w:t xml:space="preserve">онимать главные характеристики </w:t>
      </w:r>
      <w:r w:rsidRPr="002E7285">
        <w:rPr>
          <w:rFonts w:ascii="Times New Roman" w:hAnsi="Times New Roman"/>
          <w:color w:val="000000"/>
          <w:sz w:val="24"/>
          <w:szCs w:val="24"/>
        </w:rPr>
        <w:t xml:space="preserve">героев; привлекать внимание детей к ритму поэтической </w:t>
      </w:r>
      <w:r>
        <w:rPr>
          <w:rFonts w:ascii="Times New Roman" w:hAnsi="Times New Roman"/>
          <w:color w:val="000000"/>
          <w:sz w:val="24"/>
          <w:szCs w:val="24"/>
        </w:rPr>
        <w:t xml:space="preserve">речи, образным характеристикам </w:t>
      </w:r>
      <w:r w:rsidRPr="002E7285">
        <w:rPr>
          <w:rFonts w:ascii="Times New Roman" w:hAnsi="Times New Roman"/>
          <w:color w:val="000000"/>
          <w:sz w:val="24"/>
          <w:szCs w:val="24"/>
        </w:rPr>
        <w:t>предметов и явлений).</w:t>
      </w:r>
    </w:p>
    <w:p w:rsidR="00F576E1" w:rsidRDefault="004A1062" w:rsidP="004A1062">
      <w:pPr>
        <w:rPr>
          <w:rFonts w:ascii="Times New Roman" w:hAnsi="Times New Roman"/>
          <w:color w:val="000000"/>
          <w:sz w:val="24"/>
          <w:szCs w:val="24"/>
        </w:rPr>
      </w:pPr>
      <w:r w:rsidRPr="002E7285">
        <w:rPr>
          <w:rFonts w:ascii="Times New Roman" w:hAnsi="Times New Roman"/>
          <w:color w:val="000000"/>
          <w:sz w:val="24"/>
          <w:szCs w:val="24"/>
        </w:rPr>
        <w:t>Развивать художественно-речевые и исполнительски</w:t>
      </w:r>
      <w:r>
        <w:rPr>
          <w:rFonts w:ascii="Times New Roman" w:hAnsi="Times New Roman"/>
          <w:color w:val="000000"/>
          <w:sz w:val="24"/>
          <w:szCs w:val="24"/>
        </w:rPr>
        <w:t xml:space="preserve">е умения (выразительное чтение </w:t>
      </w:r>
    </w:p>
    <w:p w:rsidR="00F576E1" w:rsidRDefault="00F576E1" w:rsidP="004A1062">
      <w:pPr>
        <w:rPr>
          <w:rFonts w:ascii="Times New Roman" w:hAnsi="Times New Roman"/>
          <w:color w:val="000000"/>
          <w:sz w:val="24"/>
          <w:szCs w:val="24"/>
        </w:rPr>
      </w:pPr>
      <w:r>
        <w:rPr>
          <w:rFonts w:ascii="Times New Roman" w:hAnsi="Times New Roman"/>
          <w:color w:val="000000"/>
          <w:sz w:val="24"/>
          <w:szCs w:val="24"/>
        </w:rPr>
        <w:t xml:space="preserve">                                                                               84</w:t>
      </w:r>
    </w:p>
    <w:p w:rsidR="00F576E1" w:rsidRDefault="00F576E1" w:rsidP="004A1062">
      <w:pPr>
        <w:rPr>
          <w:rFonts w:ascii="Times New Roman" w:hAnsi="Times New Roman"/>
          <w:color w:val="000000"/>
          <w:sz w:val="24"/>
          <w:szCs w:val="24"/>
        </w:rPr>
      </w:pPr>
    </w:p>
    <w:p w:rsidR="004A1062" w:rsidRPr="002E7285" w:rsidRDefault="00F576E1"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2E7285">
        <w:rPr>
          <w:rFonts w:ascii="Times New Roman" w:hAnsi="Times New Roman"/>
          <w:color w:val="000000"/>
          <w:sz w:val="24"/>
          <w:szCs w:val="24"/>
        </w:rPr>
        <w:t>наизусть потешек, прибауток, стихотворений; выразительное исп</w:t>
      </w:r>
      <w:r w:rsidR="004A1062">
        <w:rPr>
          <w:rFonts w:ascii="Times New Roman" w:hAnsi="Times New Roman"/>
          <w:color w:val="000000"/>
          <w:sz w:val="24"/>
          <w:szCs w:val="24"/>
        </w:rPr>
        <w:t xml:space="preserve">олнение ролей в инсценировках; </w:t>
      </w:r>
      <w:r w:rsidR="004A1062" w:rsidRPr="002E7285">
        <w:rPr>
          <w:rFonts w:ascii="Times New Roman" w:hAnsi="Times New Roman"/>
          <w:color w:val="000000"/>
          <w:sz w:val="24"/>
          <w:szCs w:val="24"/>
        </w:rPr>
        <w:t>пересказ небольших рассказов и сказок).</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Воспитывать ценностное отношение к книге, ува</w:t>
      </w:r>
      <w:r>
        <w:rPr>
          <w:rFonts w:ascii="Times New Roman" w:hAnsi="Times New Roman"/>
          <w:color w:val="000000"/>
          <w:sz w:val="24"/>
          <w:szCs w:val="24"/>
        </w:rPr>
        <w:t xml:space="preserve">жение к творчеству писателей и </w:t>
      </w:r>
      <w:r w:rsidRPr="002E7285">
        <w:rPr>
          <w:rFonts w:ascii="Times New Roman" w:hAnsi="Times New Roman"/>
          <w:color w:val="000000"/>
          <w:sz w:val="24"/>
          <w:szCs w:val="24"/>
        </w:rPr>
        <w:t>иллюстраторов.</w:t>
      </w:r>
    </w:p>
    <w:p w:rsidR="004A1062" w:rsidRDefault="004A1062" w:rsidP="004A1062">
      <w:pPr>
        <w:rPr>
          <w:rFonts w:ascii="Times New Roman" w:hAnsi="Times New Roman"/>
          <w:b/>
          <w:color w:val="000000"/>
          <w:sz w:val="24"/>
          <w:szCs w:val="24"/>
        </w:rPr>
      </w:pPr>
      <w:r w:rsidRPr="002E7285">
        <w:rPr>
          <w:rFonts w:ascii="Times New Roman" w:hAnsi="Times New Roman"/>
          <w:b/>
          <w:color w:val="000000"/>
          <w:sz w:val="24"/>
          <w:szCs w:val="24"/>
        </w:rPr>
        <w:t>Содержание образовательной деятельности</w:t>
      </w:r>
    </w:p>
    <w:p w:rsidR="004A1062" w:rsidRPr="00CF1AF5" w:rsidRDefault="004A1062" w:rsidP="004A1062">
      <w:pPr>
        <w:rPr>
          <w:rFonts w:ascii="Times New Roman" w:hAnsi="Times New Roman"/>
          <w:color w:val="000000"/>
          <w:sz w:val="24"/>
          <w:szCs w:val="24"/>
        </w:rPr>
      </w:pPr>
      <w:r>
        <w:rPr>
          <w:rFonts w:ascii="Times New Roman" w:hAnsi="Times New Roman"/>
          <w:b/>
          <w:color w:val="000000"/>
          <w:sz w:val="24"/>
          <w:szCs w:val="24"/>
        </w:rPr>
        <w:t xml:space="preserve">                              </w:t>
      </w:r>
      <w:r w:rsidR="00823FD8">
        <w:rPr>
          <w:rFonts w:ascii="Times New Roman" w:hAnsi="Times New Roman"/>
          <w:b/>
          <w:color w:val="000000"/>
          <w:sz w:val="24"/>
          <w:szCs w:val="24"/>
        </w:rPr>
        <w:t xml:space="preserve">                               </w:t>
      </w:r>
    </w:p>
    <w:p w:rsidR="004A1062" w:rsidRPr="002E7285" w:rsidRDefault="004A1062" w:rsidP="004A1062">
      <w:pPr>
        <w:rPr>
          <w:rFonts w:ascii="Times New Roman" w:hAnsi="Times New Roman"/>
          <w:i/>
          <w:color w:val="000000"/>
          <w:sz w:val="24"/>
          <w:szCs w:val="24"/>
        </w:rPr>
      </w:pPr>
      <w:r w:rsidRPr="002E7285">
        <w:rPr>
          <w:rFonts w:ascii="Times New Roman" w:hAnsi="Times New Roman"/>
          <w:i/>
          <w:color w:val="000000"/>
          <w:sz w:val="24"/>
          <w:szCs w:val="24"/>
        </w:rPr>
        <w:t>Развитие словаря.</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Педагог формирует у детей умение использовать в речи на</w:t>
      </w:r>
      <w:r>
        <w:rPr>
          <w:rFonts w:ascii="Times New Roman" w:hAnsi="Times New Roman"/>
          <w:color w:val="000000"/>
          <w:sz w:val="24"/>
          <w:szCs w:val="24"/>
        </w:rPr>
        <w:t xml:space="preserve">звания предметов и материалов, </w:t>
      </w:r>
      <w:r w:rsidRPr="002E7285">
        <w:rPr>
          <w:rFonts w:ascii="Times New Roman" w:hAnsi="Times New Roman"/>
          <w:color w:val="000000"/>
          <w:sz w:val="24"/>
          <w:szCs w:val="24"/>
        </w:rPr>
        <w:t>из которых они изготовлены; названия живых существ и сред их о</w:t>
      </w:r>
      <w:r>
        <w:rPr>
          <w:rFonts w:ascii="Times New Roman" w:hAnsi="Times New Roman"/>
          <w:color w:val="000000"/>
          <w:sz w:val="24"/>
          <w:szCs w:val="24"/>
        </w:rPr>
        <w:t xml:space="preserve">битания, некоторые трудовые </w:t>
      </w:r>
      <w:r w:rsidRPr="002E7285">
        <w:rPr>
          <w:rFonts w:ascii="Times New Roman" w:hAnsi="Times New Roman"/>
          <w:color w:val="000000"/>
          <w:sz w:val="24"/>
          <w:szCs w:val="24"/>
        </w:rPr>
        <w:t xml:space="preserve">процессы; слова, обозначающие части предметов, объектов и </w:t>
      </w:r>
      <w:r>
        <w:rPr>
          <w:rFonts w:ascii="Times New Roman" w:hAnsi="Times New Roman"/>
          <w:color w:val="000000"/>
          <w:sz w:val="24"/>
          <w:szCs w:val="24"/>
        </w:rPr>
        <w:t xml:space="preserve">явлений природы, их свойства и </w:t>
      </w:r>
      <w:r w:rsidRPr="002E7285">
        <w:rPr>
          <w:rFonts w:ascii="Times New Roman" w:hAnsi="Times New Roman"/>
          <w:color w:val="000000"/>
          <w:sz w:val="24"/>
          <w:szCs w:val="24"/>
        </w:rPr>
        <w:t xml:space="preserve">качества: цветовые оттенки, вкусовые качества, степени качества </w:t>
      </w:r>
      <w:r>
        <w:rPr>
          <w:rFonts w:ascii="Times New Roman" w:hAnsi="Times New Roman"/>
          <w:color w:val="000000"/>
          <w:sz w:val="24"/>
          <w:szCs w:val="24"/>
        </w:rPr>
        <w:t xml:space="preserve">объектов, явлений; употреблять </w:t>
      </w:r>
      <w:r w:rsidRPr="002E7285">
        <w:rPr>
          <w:rFonts w:ascii="Times New Roman" w:hAnsi="Times New Roman"/>
          <w:color w:val="000000"/>
          <w:sz w:val="24"/>
          <w:szCs w:val="24"/>
        </w:rPr>
        <w:t>слова, обозначающие некоторые родовые и видовые обобщения,</w:t>
      </w:r>
      <w:r>
        <w:rPr>
          <w:rFonts w:ascii="Times New Roman" w:hAnsi="Times New Roman"/>
          <w:color w:val="000000"/>
          <w:sz w:val="24"/>
          <w:szCs w:val="24"/>
        </w:rPr>
        <w:t xml:space="preserve"> а также лежащие в основе этих </w:t>
      </w:r>
      <w:r w:rsidRPr="002E7285">
        <w:rPr>
          <w:rFonts w:ascii="Times New Roman" w:hAnsi="Times New Roman"/>
          <w:color w:val="000000"/>
          <w:sz w:val="24"/>
          <w:szCs w:val="24"/>
        </w:rPr>
        <w:t>обобщений существенные признаки; слова извинения, участия, эмоционального сочувствия.</w:t>
      </w:r>
    </w:p>
    <w:p w:rsidR="004A1062" w:rsidRPr="002E7285" w:rsidRDefault="004A1062" w:rsidP="004A1062">
      <w:pPr>
        <w:rPr>
          <w:rFonts w:ascii="Times New Roman" w:hAnsi="Times New Roman"/>
          <w:i/>
          <w:color w:val="000000"/>
          <w:sz w:val="24"/>
          <w:szCs w:val="24"/>
        </w:rPr>
      </w:pPr>
      <w:r w:rsidRPr="002E7285">
        <w:rPr>
          <w:rFonts w:ascii="Times New Roman" w:hAnsi="Times New Roman"/>
          <w:i/>
          <w:color w:val="000000"/>
          <w:sz w:val="24"/>
          <w:szCs w:val="24"/>
        </w:rPr>
        <w:t>Звуковая культура речи</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Педагог помогает детям овладеть правильным произн</w:t>
      </w:r>
      <w:r>
        <w:rPr>
          <w:rFonts w:ascii="Times New Roman" w:hAnsi="Times New Roman"/>
          <w:color w:val="000000"/>
          <w:sz w:val="24"/>
          <w:szCs w:val="24"/>
        </w:rPr>
        <w:t xml:space="preserve">ошением звуков родного языка и </w:t>
      </w:r>
      <w:r w:rsidRPr="002E7285">
        <w:rPr>
          <w:rFonts w:ascii="Times New Roman" w:hAnsi="Times New Roman"/>
          <w:color w:val="000000"/>
          <w:sz w:val="24"/>
          <w:szCs w:val="24"/>
        </w:rPr>
        <w:t xml:space="preserve">словопроизношением, развивает у детей звуковую </w:t>
      </w:r>
      <w:r>
        <w:rPr>
          <w:rFonts w:ascii="Times New Roman" w:hAnsi="Times New Roman"/>
          <w:color w:val="000000"/>
          <w:sz w:val="24"/>
          <w:szCs w:val="24"/>
        </w:rPr>
        <w:t xml:space="preserve">и интонационную культуру речи, </w:t>
      </w:r>
      <w:r w:rsidRPr="002E7285">
        <w:rPr>
          <w:rFonts w:ascii="Times New Roman" w:hAnsi="Times New Roman"/>
          <w:color w:val="000000"/>
          <w:sz w:val="24"/>
          <w:szCs w:val="24"/>
        </w:rPr>
        <w:t>фонематический слух, закрепляет у дошкольников умения прави</w:t>
      </w:r>
      <w:r>
        <w:rPr>
          <w:rFonts w:ascii="Times New Roman" w:hAnsi="Times New Roman"/>
          <w:color w:val="000000"/>
          <w:sz w:val="24"/>
          <w:szCs w:val="24"/>
        </w:rPr>
        <w:t xml:space="preserve">льного произносить свистящие и </w:t>
      </w:r>
      <w:r w:rsidRPr="002E7285">
        <w:rPr>
          <w:rFonts w:ascii="Times New Roman" w:hAnsi="Times New Roman"/>
          <w:color w:val="000000"/>
          <w:sz w:val="24"/>
          <w:szCs w:val="24"/>
        </w:rPr>
        <w:t xml:space="preserve">шипящие звуки; четко воспроизводить фонетический и </w:t>
      </w:r>
      <w:r>
        <w:rPr>
          <w:rFonts w:ascii="Times New Roman" w:hAnsi="Times New Roman"/>
          <w:color w:val="000000"/>
          <w:sz w:val="24"/>
          <w:szCs w:val="24"/>
        </w:rPr>
        <w:t xml:space="preserve">морфологический рисунок слова; </w:t>
      </w:r>
      <w:r w:rsidRPr="002E7285">
        <w:rPr>
          <w:rFonts w:ascii="Times New Roman" w:hAnsi="Times New Roman"/>
          <w:color w:val="000000"/>
          <w:sz w:val="24"/>
          <w:szCs w:val="24"/>
        </w:rPr>
        <w:t>формирует умения говорить внятно, в среднем темпе, голосом сре</w:t>
      </w:r>
      <w:r>
        <w:rPr>
          <w:rFonts w:ascii="Times New Roman" w:hAnsi="Times New Roman"/>
          <w:color w:val="000000"/>
          <w:sz w:val="24"/>
          <w:szCs w:val="24"/>
        </w:rPr>
        <w:t xml:space="preserve">дней силы, выразительно читать </w:t>
      </w:r>
      <w:r w:rsidRPr="002E7285">
        <w:rPr>
          <w:rFonts w:ascii="Times New Roman" w:hAnsi="Times New Roman"/>
          <w:color w:val="000000"/>
          <w:sz w:val="24"/>
          <w:szCs w:val="24"/>
        </w:rPr>
        <w:t>стихи, регулируя интонацию, тембр, силу голоса и ритм ре</w:t>
      </w:r>
      <w:r>
        <w:rPr>
          <w:rFonts w:ascii="Times New Roman" w:hAnsi="Times New Roman"/>
          <w:color w:val="000000"/>
          <w:sz w:val="24"/>
          <w:szCs w:val="24"/>
        </w:rPr>
        <w:t xml:space="preserve">чи в зависимости от содержания </w:t>
      </w:r>
      <w:r w:rsidRPr="002E7285">
        <w:rPr>
          <w:rFonts w:ascii="Times New Roman" w:hAnsi="Times New Roman"/>
          <w:color w:val="000000"/>
          <w:sz w:val="24"/>
          <w:szCs w:val="24"/>
        </w:rPr>
        <w:t>стихотворения.</w:t>
      </w:r>
    </w:p>
    <w:p w:rsidR="004A1062" w:rsidRPr="002E7285" w:rsidRDefault="004A1062" w:rsidP="004A1062">
      <w:pPr>
        <w:rPr>
          <w:rFonts w:ascii="Times New Roman" w:hAnsi="Times New Roman"/>
          <w:i/>
          <w:color w:val="000000"/>
          <w:sz w:val="24"/>
          <w:szCs w:val="24"/>
        </w:rPr>
      </w:pPr>
      <w:r w:rsidRPr="002E7285">
        <w:rPr>
          <w:rFonts w:ascii="Times New Roman" w:hAnsi="Times New Roman"/>
          <w:i/>
          <w:color w:val="000000"/>
          <w:sz w:val="24"/>
          <w:szCs w:val="24"/>
        </w:rPr>
        <w:t>Грамматический строй речи</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Педагог формирует у детей умение использовать полн</w:t>
      </w:r>
      <w:r>
        <w:rPr>
          <w:rFonts w:ascii="Times New Roman" w:hAnsi="Times New Roman"/>
          <w:color w:val="000000"/>
          <w:sz w:val="24"/>
          <w:szCs w:val="24"/>
        </w:rPr>
        <w:t xml:space="preserve">ые, распространенные простые с </w:t>
      </w:r>
      <w:r w:rsidRPr="002E7285">
        <w:rPr>
          <w:rFonts w:ascii="Times New Roman" w:hAnsi="Times New Roman"/>
          <w:color w:val="000000"/>
          <w:sz w:val="24"/>
          <w:szCs w:val="24"/>
        </w:rPr>
        <w:t xml:space="preserve">однородными членами и сложноподчиненные предложения для передачи </w:t>
      </w:r>
      <w:r>
        <w:rPr>
          <w:rFonts w:ascii="Times New Roman" w:hAnsi="Times New Roman"/>
          <w:color w:val="000000"/>
          <w:sz w:val="24"/>
          <w:szCs w:val="24"/>
        </w:rPr>
        <w:t xml:space="preserve">временных, </w:t>
      </w:r>
      <w:r w:rsidRPr="002E7285">
        <w:rPr>
          <w:rFonts w:ascii="Times New Roman" w:hAnsi="Times New Roman"/>
          <w:color w:val="000000"/>
          <w:sz w:val="24"/>
          <w:szCs w:val="24"/>
        </w:rPr>
        <w:t>пространственных, причинно-следственных связей; правильно уп</w:t>
      </w:r>
      <w:r>
        <w:rPr>
          <w:rFonts w:ascii="Times New Roman" w:hAnsi="Times New Roman"/>
          <w:color w:val="000000"/>
          <w:sz w:val="24"/>
          <w:szCs w:val="24"/>
        </w:rPr>
        <w:t xml:space="preserve">отреблять суффиксы и приставки </w:t>
      </w:r>
      <w:r w:rsidRPr="002E7285">
        <w:rPr>
          <w:rFonts w:ascii="Times New Roman" w:hAnsi="Times New Roman"/>
          <w:color w:val="000000"/>
          <w:sz w:val="24"/>
          <w:szCs w:val="24"/>
        </w:rPr>
        <w:t>при словообразовании; использовать систему окончаний су</w:t>
      </w:r>
      <w:r>
        <w:rPr>
          <w:rFonts w:ascii="Times New Roman" w:hAnsi="Times New Roman"/>
          <w:color w:val="000000"/>
          <w:sz w:val="24"/>
          <w:szCs w:val="24"/>
        </w:rPr>
        <w:t xml:space="preserve">ществительных, прилагательных, </w:t>
      </w:r>
      <w:r w:rsidRPr="002E7285">
        <w:rPr>
          <w:rFonts w:ascii="Times New Roman" w:hAnsi="Times New Roman"/>
          <w:color w:val="000000"/>
          <w:sz w:val="24"/>
          <w:szCs w:val="24"/>
        </w:rPr>
        <w:t xml:space="preserve">глаголов для оформления речевого высказывания. </w:t>
      </w:r>
    </w:p>
    <w:p w:rsidR="004A1062" w:rsidRPr="002E7285" w:rsidRDefault="004A1062" w:rsidP="004A1062">
      <w:pPr>
        <w:rPr>
          <w:rFonts w:ascii="Times New Roman" w:hAnsi="Times New Roman"/>
          <w:i/>
          <w:color w:val="000000"/>
          <w:sz w:val="24"/>
          <w:szCs w:val="24"/>
        </w:rPr>
      </w:pPr>
      <w:r w:rsidRPr="002E7285">
        <w:rPr>
          <w:rFonts w:ascii="Times New Roman" w:hAnsi="Times New Roman"/>
          <w:i/>
          <w:color w:val="000000"/>
          <w:sz w:val="24"/>
          <w:szCs w:val="24"/>
        </w:rPr>
        <w:t>Связная речь</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Педагог развивает у детей связную, грамматиче</w:t>
      </w:r>
      <w:r>
        <w:rPr>
          <w:rFonts w:ascii="Times New Roman" w:hAnsi="Times New Roman"/>
          <w:color w:val="000000"/>
          <w:sz w:val="24"/>
          <w:szCs w:val="24"/>
        </w:rPr>
        <w:t xml:space="preserve">ски правильную диалогическую и </w:t>
      </w:r>
      <w:r w:rsidRPr="002E7285">
        <w:rPr>
          <w:rFonts w:ascii="Times New Roman" w:hAnsi="Times New Roman"/>
          <w:color w:val="000000"/>
          <w:sz w:val="24"/>
          <w:szCs w:val="24"/>
        </w:rPr>
        <w:t>монологическую речь, обучает детей использовать вопросы по</w:t>
      </w:r>
      <w:r>
        <w:rPr>
          <w:rFonts w:ascii="Times New Roman" w:hAnsi="Times New Roman"/>
          <w:color w:val="000000"/>
          <w:sz w:val="24"/>
          <w:szCs w:val="24"/>
        </w:rPr>
        <w:t xml:space="preserve">искового характера («Почему?», </w:t>
      </w:r>
      <w:r w:rsidRPr="002E7285">
        <w:rPr>
          <w:rFonts w:ascii="Times New Roman" w:hAnsi="Times New Roman"/>
          <w:color w:val="000000"/>
          <w:sz w:val="24"/>
          <w:szCs w:val="24"/>
        </w:rPr>
        <w:t>«Зачем?», «Для чего?»); составлять описательные рассказ из</w:t>
      </w:r>
      <w:r>
        <w:rPr>
          <w:rFonts w:ascii="Times New Roman" w:hAnsi="Times New Roman"/>
          <w:color w:val="000000"/>
          <w:sz w:val="24"/>
          <w:szCs w:val="24"/>
        </w:rPr>
        <w:t xml:space="preserve"> 5—6 предложений о предметах и </w:t>
      </w:r>
      <w:r w:rsidRPr="002E7285">
        <w:rPr>
          <w:rFonts w:ascii="Times New Roman" w:hAnsi="Times New Roman"/>
          <w:color w:val="000000"/>
          <w:sz w:val="24"/>
          <w:szCs w:val="24"/>
        </w:rPr>
        <w:t>повествовательные рассказы из личного опыта; и</w:t>
      </w:r>
      <w:r>
        <w:rPr>
          <w:rFonts w:ascii="Times New Roman" w:hAnsi="Times New Roman"/>
          <w:color w:val="000000"/>
          <w:sz w:val="24"/>
          <w:szCs w:val="24"/>
        </w:rPr>
        <w:t xml:space="preserve">спользовать элементарные формы </w:t>
      </w:r>
      <w:r w:rsidRPr="002E7285">
        <w:rPr>
          <w:rFonts w:ascii="Times New Roman" w:hAnsi="Times New Roman"/>
          <w:color w:val="000000"/>
          <w:sz w:val="24"/>
          <w:szCs w:val="24"/>
        </w:rPr>
        <w:t>объяснительной речи.</w:t>
      </w:r>
    </w:p>
    <w:p w:rsidR="004A1062" w:rsidRDefault="004A1062" w:rsidP="004A1062">
      <w:pPr>
        <w:rPr>
          <w:rFonts w:ascii="Times New Roman" w:hAnsi="Times New Roman"/>
          <w:color w:val="000000"/>
          <w:sz w:val="24"/>
          <w:szCs w:val="24"/>
        </w:rPr>
      </w:pPr>
      <w:r w:rsidRPr="002E7285">
        <w:rPr>
          <w:rFonts w:ascii="Times New Roman" w:hAnsi="Times New Roman"/>
          <w:color w:val="000000"/>
          <w:sz w:val="24"/>
          <w:szCs w:val="24"/>
        </w:rPr>
        <w:t>Педагог развивает у дошкольников речев</w:t>
      </w:r>
      <w:r>
        <w:rPr>
          <w:rFonts w:ascii="Times New Roman" w:hAnsi="Times New Roman"/>
          <w:color w:val="000000"/>
          <w:sz w:val="24"/>
          <w:szCs w:val="24"/>
        </w:rPr>
        <w:t xml:space="preserve">ое творчество, умения сочинять </w:t>
      </w:r>
      <w:r w:rsidRPr="002E7285">
        <w:rPr>
          <w:rFonts w:ascii="Times New Roman" w:hAnsi="Times New Roman"/>
          <w:color w:val="000000"/>
          <w:sz w:val="24"/>
          <w:szCs w:val="24"/>
        </w:rPr>
        <w:t>повествовательные рассказы по игрушкам, картинам; сост</w:t>
      </w:r>
      <w:r>
        <w:rPr>
          <w:rFonts w:ascii="Times New Roman" w:hAnsi="Times New Roman"/>
          <w:color w:val="000000"/>
          <w:sz w:val="24"/>
          <w:szCs w:val="24"/>
        </w:rPr>
        <w:t xml:space="preserve">авлять описательные загадки об </w:t>
      </w:r>
      <w:r w:rsidRPr="002E7285">
        <w:rPr>
          <w:rFonts w:ascii="Times New Roman" w:hAnsi="Times New Roman"/>
          <w:color w:val="000000"/>
          <w:sz w:val="24"/>
          <w:szCs w:val="24"/>
        </w:rPr>
        <w:t>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rsidR="00F576E1" w:rsidRPr="002E7285" w:rsidRDefault="00F576E1" w:rsidP="004A1062">
      <w:pPr>
        <w:rPr>
          <w:rFonts w:ascii="Times New Roman" w:hAnsi="Times New Roman"/>
          <w:color w:val="000000"/>
          <w:sz w:val="24"/>
          <w:szCs w:val="24"/>
        </w:rPr>
      </w:pPr>
      <w:r>
        <w:rPr>
          <w:rFonts w:ascii="Times New Roman" w:hAnsi="Times New Roman"/>
          <w:color w:val="000000"/>
          <w:sz w:val="24"/>
          <w:szCs w:val="24"/>
        </w:rPr>
        <w:t xml:space="preserve">                                                                      85</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lastRenderedPageBreak/>
        <w:t xml:space="preserve">Педагог развивает у детей умения использовать </w:t>
      </w:r>
      <w:r>
        <w:rPr>
          <w:rFonts w:ascii="Times New Roman" w:hAnsi="Times New Roman"/>
          <w:color w:val="000000"/>
          <w:sz w:val="24"/>
          <w:szCs w:val="24"/>
        </w:rPr>
        <w:t xml:space="preserve">вариативные формы приветствия, </w:t>
      </w:r>
      <w:r w:rsidRPr="002E7285">
        <w:rPr>
          <w:rFonts w:ascii="Times New Roman" w:hAnsi="Times New Roman"/>
          <w:color w:val="000000"/>
          <w:sz w:val="24"/>
          <w:szCs w:val="24"/>
        </w:rPr>
        <w:t>прощания, благодарности, обращения с просьбой, поддержива</w:t>
      </w:r>
      <w:r>
        <w:rPr>
          <w:rFonts w:ascii="Times New Roman" w:hAnsi="Times New Roman"/>
          <w:color w:val="000000"/>
          <w:sz w:val="24"/>
          <w:szCs w:val="24"/>
        </w:rPr>
        <w:t xml:space="preserve">ет стремление детей задавать и </w:t>
      </w:r>
      <w:r w:rsidRPr="002E7285">
        <w:rPr>
          <w:rFonts w:ascii="Times New Roman" w:hAnsi="Times New Roman"/>
          <w:color w:val="000000"/>
          <w:sz w:val="24"/>
          <w:szCs w:val="24"/>
        </w:rPr>
        <w:t>правильно формулировать вопросы, при ответах на</w:t>
      </w:r>
      <w:r>
        <w:rPr>
          <w:rFonts w:ascii="Times New Roman" w:hAnsi="Times New Roman"/>
          <w:color w:val="000000"/>
          <w:sz w:val="24"/>
          <w:szCs w:val="24"/>
        </w:rPr>
        <w:t xml:space="preserve"> вопросы использовать элементы </w:t>
      </w:r>
      <w:r w:rsidRPr="002E7285">
        <w:rPr>
          <w:rFonts w:ascii="Times New Roman" w:hAnsi="Times New Roman"/>
          <w:color w:val="000000"/>
          <w:sz w:val="24"/>
          <w:szCs w:val="24"/>
        </w:rPr>
        <w:t>объяснительной речи, развивает умение пересказывать сказки, со</w:t>
      </w:r>
      <w:r>
        <w:rPr>
          <w:rFonts w:ascii="Times New Roman" w:hAnsi="Times New Roman"/>
          <w:color w:val="000000"/>
          <w:sz w:val="24"/>
          <w:szCs w:val="24"/>
        </w:rPr>
        <w:t xml:space="preserve">ставлять описательные рассказы </w:t>
      </w:r>
      <w:r w:rsidRPr="002E7285">
        <w:rPr>
          <w:rFonts w:ascii="Times New Roman" w:hAnsi="Times New Roman"/>
          <w:color w:val="000000"/>
          <w:sz w:val="24"/>
          <w:szCs w:val="24"/>
        </w:rPr>
        <w:t xml:space="preserve">о предметах и объектах, по картинкам. </w:t>
      </w:r>
    </w:p>
    <w:p w:rsidR="004A1062" w:rsidRPr="002E7285" w:rsidRDefault="004A1062" w:rsidP="004A1062">
      <w:pPr>
        <w:rPr>
          <w:rFonts w:ascii="Times New Roman" w:hAnsi="Times New Roman"/>
          <w:color w:val="000000"/>
          <w:sz w:val="24"/>
          <w:szCs w:val="24"/>
        </w:rPr>
      </w:pPr>
      <w:r w:rsidRPr="002E7285">
        <w:rPr>
          <w:rFonts w:ascii="Times New Roman" w:hAnsi="Times New Roman"/>
          <w:color w:val="000000"/>
          <w:sz w:val="24"/>
          <w:szCs w:val="24"/>
        </w:rPr>
        <w:t xml:space="preserve">Педагог помогает детям осваивать умения вступать в </w:t>
      </w:r>
      <w:r>
        <w:rPr>
          <w:rFonts w:ascii="Times New Roman" w:hAnsi="Times New Roman"/>
          <w:color w:val="000000"/>
          <w:sz w:val="24"/>
          <w:szCs w:val="24"/>
        </w:rPr>
        <w:t xml:space="preserve">речевое общение с окружающими, </w:t>
      </w:r>
      <w:r w:rsidRPr="002E7285">
        <w:rPr>
          <w:rFonts w:ascii="Times New Roman" w:hAnsi="Times New Roman"/>
          <w:color w:val="000000"/>
          <w:sz w:val="24"/>
          <w:szCs w:val="24"/>
        </w:rPr>
        <w:t>задавать вопросы, отвечать на вопросы, слушать ответы других д</w:t>
      </w:r>
      <w:r>
        <w:rPr>
          <w:rFonts w:ascii="Times New Roman" w:hAnsi="Times New Roman"/>
          <w:color w:val="000000"/>
          <w:sz w:val="24"/>
          <w:szCs w:val="24"/>
        </w:rPr>
        <w:t xml:space="preserve">етей, использовать разные типы </w:t>
      </w:r>
      <w:r w:rsidRPr="002E7285">
        <w:rPr>
          <w:rFonts w:ascii="Times New Roman" w:hAnsi="Times New Roman"/>
          <w:color w:val="000000"/>
          <w:sz w:val="24"/>
          <w:szCs w:val="24"/>
        </w:rPr>
        <w:t>реплик, рассказывать о событиях, приглашать к деятельн</w:t>
      </w:r>
      <w:r w:rsidR="00F576E1">
        <w:rPr>
          <w:rFonts w:ascii="Times New Roman" w:hAnsi="Times New Roman"/>
          <w:color w:val="000000"/>
          <w:sz w:val="24"/>
          <w:szCs w:val="24"/>
        </w:rPr>
        <w:t xml:space="preserve">ости; адекватно </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r>
        <w:rPr>
          <w:rFonts w:ascii="Times New Roman" w:hAnsi="Times New Roman"/>
          <w:color w:val="000000"/>
          <w:sz w:val="24"/>
          <w:szCs w:val="24"/>
        </w:rPr>
        <w:t xml:space="preserve">реагировать на </w:t>
      </w:r>
      <w:r w:rsidRPr="002E7285">
        <w:rPr>
          <w:rFonts w:ascii="Times New Roman" w:hAnsi="Times New Roman"/>
          <w:color w:val="000000"/>
          <w:sz w:val="24"/>
          <w:szCs w:val="24"/>
        </w:rPr>
        <w:t>эмоциональное состояние собеседника речевым высказыван</w:t>
      </w:r>
      <w:r>
        <w:rPr>
          <w:rFonts w:ascii="Times New Roman" w:hAnsi="Times New Roman"/>
          <w:color w:val="000000"/>
          <w:sz w:val="24"/>
          <w:szCs w:val="24"/>
        </w:rPr>
        <w:t xml:space="preserve">ием. Педагог формирует у детей </w:t>
      </w:r>
      <w:r w:rsidRPr="002E7285">
        <w:rPr>
          <w:rFonts w:ascii="Times New Roman" w:hAnsi="Times New Roman"/>
          <w:color w:val="000000"/>
          <w:sz w:val="24"/>
          <w:szCs w:val="24"/>
        </w:rPr>
        <w:t>умение участвовать в коллективном разговоре, поддержи</w:t>
      </w:r>
      <w:r>
        <w:rPr>
          <w:rFonts w:ascii="Times New Roman" w:hAnsi="Times New Roman"/>
          <w:color w:val="000000"/>
          <w:sz w:val="24"/>
          <w:szCs w:val="24"/>
        </w:rPr>
        <w:t xml:space="preserve">вая общую беседу, не перебивая </w:t>
      </w:r>
      <w:r w:rsidRPr="002E7285">
        <w:rPr>
          <w:rFonts w:ascii="Times New Roman" w:hAnsi="Times New Roman"/>
          <w:color w:val="000000"/>
          <w:sz w:val="24"/>
          <w:szCs w:val="24"/>
        </w:rPr>
        <w:t>собеседников, использовать средства интонационной реч</w:t>
      </w:r>
      <w:r>
        <w:rPr>
          <w:rFonts w:ascii="Times New Roman" w:hAnsi="Times New Roman"/>
          <w:color w:val="000000"/>
          <w:sz w:val="24"/>
          <w:szCs w:val="24"/>
        </w:rPr>
        <w:t xml:space="preserve">евой выразительности, элементы </w:t>
      </w:r>
      <w:r w:rsidRPr="002E7285">
        <w:rPr>
          <w:rFonts w:ascii="Times New Roman" w:hAnsi="Times New Roman"/>
          <w:color w:val="000000"/>
          <w:sz w:val="24"/>
          <w:szCs w:val="24"/>
        </w:rPr>
        <w:t>объяснительной речи при разрешении конфликтов, закрепляет у де</w:t>
      </w:r>
      <w:r>
        <w:rPr>
          <w:rFonts w:ascii="Times New Roman" w:hAnsi="Times New Roman"/>
          <w:color w:val="000000"/>
          <w:sz w:val="24"/>
          <w:szCs w:val="24"/>
        </w:rPr>
        <w:t xml:space="preserve">тей умения использовать в речи </w:t>
      </w:r>
      <w:r w:rsidRPr="002E7285">
        <w:rPr>
          <w:rFonts w:ascii="Times New Roman" w:hAnsi="Times New Roman"/>
          <w:color w:val="000000"/>
          <w:sz w:val="24"/>
          <w:szCs w:val="24"/>
        </w:rPr>
        <w:t>вариативные формы приветствия; прощания; обращения к взро</w:t>
      </w:r>
      <w:r>
        <w:rPr>
          <w:rFonts w:ascii="Times New Roman" w:hAnsi="Times New Roman"/>
          <w:color w:val="000000"/>
          <w:sz w:val="24"/>
          <w:szCs w:val="24"/>
        </w:rPr>
        <w:t xml:space="preserve">слым и сверстникам с просьбой, </w:t>
      </w:r>
      <w:r w:rsidRPr="002E7285">
        <w:rPr>
          <w:rFonts w:ascii="Times New Roman" w:hAnsi="Times New Roman"/>
          <w:color w:val="000000"/>
          <w:sz w:val="24"/>
          <w:szCs w:val="24"/>
        </w:rPr>
        <w:t>благодарности, обиды, жалобы, формирует у детей навыки обращ</w:t>
      </w:r>
      <w:r>
        <w:rPr>
          <w:rFonts w:ascii="Times New Roman" w:hAnsi="Times New Roman"/>
          <w:color w:val="000000"/>
          <w:sz w:val="24"/>
          <w:szCs w:val="24"/>
        </w:rPr>
        <w:t xml:space="preserve">аться к сверстнику по имени, к </w:t>
      </w:r>
      <w:r w:rsidRPr="002E7285">
        <w:rPr>
          <w:rFonts w:ascii="Times New Roman" w:hAnsi="Times New Roman"/>
          <w:color w:val="000000"/>
          <w:sz w:val="24"/>
          <w:szCs w:val="24"/>
        </w:rPr>
        <w:t>взрослому — по имени и отчеству.</w:t>
      </w:r>
    </w:p>
    <w:p w:rsidR="004A1062" w:rsidRPr="009100DE" w:rsidRDefault="004A1062" w:rsidP="004A1062">
      <w:pPr>
        <w:rPr>
          <w:rFonts w:ascii="Times New Roman" w:hAnsi="Times New Roman"/>
          <w:i/>
          <w:color w:val="000000"/>
          <w:sz w:val="24"/>
          <w:szCs w:val="24"/>
        </w:rPr>
      </w:pPr>
      <w:r w:rsidRPr="009100DE">
        <w:rPr>
          <w:rFonts w:ascii="Times New Roman" w:hAnsi="Times New Roman"/>
          <w:i/>
          <w:color w:val="000000"/>
          <w:sz w:val="24"/>
          <w:szCs w:val="24"/>
        </w:rPr>
        <w:t>Подготовка детей к обучению грамоте</w:t>
      </w:r>
    </w:p>
    <w:p w:rsidR="004A1062" w:rsidRDefault="004A1062" w:rsidP="004A1062">
      <w:pPr>
        <w:rPr>
          <w:rFonts w:ascii="Times New Roman" w:hAnsi="Times New Roman"/>
          <w:color w:val="000000"/>
          <w:sz w:val="24"/>
          <w:szCs w:val="24"/>
        </w:rPr>
      </w:pPr>
      <w:r w:rsidRPr="002E7285">
        <w:rPr>
          <w:rFonts w:ascii="Times New Roman" w:hAnsi="Times New Roman"/>
          <w:color w:val="000000"/>
          <w:sz w:val="24"/>
          <w:szCs w:val="24"/>
        </w:rPr>
        <w:t>Педагог закрепляет у детей умение понимать термины «сло</w:t>
      </w:r>
      <w:r>
        <w:rPr>
          <w:rFonts w:ascii="Times New Roman" w:hAnsi="Times New Roman"/>
          <w:color w:val="000000"/>
          <w:sz w:val="24"/>
          <w:szCs w:val="24"/>
        </w:rPr>
        <w:t xml:space="preserve">во», «звук», использовать их в </w:t>
      </w:r>
      <w:r w:rsidRPr="002E7285">
        <w:rPr>
          <w:rFonts w:ascii="Times New Roman" w:hAnsi="Times New Roman"/>
          <w:color w:val="000000"/>
          <w:sz w:val="24"/>
          <w:szCs w:val="24"/>
        </w:rPr>
        <w:t>речи; формирует представления о том, что слова состоят из</w:t>
      </w:r>
      <w:r>
        <w:rPr>
          <w:rFonts w:ascii="Times New Roman" w:hAnsi="Times New Roman"/>
          <w:color w:val="000000"/>
          <w:sz w:val="24"/>
          <w:szCs w:val="24"/>
        </w:rPr>
        <w:t xml:space="preserve"> звуков, могут быть длинными и </w:t>
      </w:r>
      <w:r w:rsidRPr="002E7285">
        <w:rPr>
          <w:rFonts w:ascii="Times New Roman" w:hAnsi="Times New Roman"/>
          <w:color w:val="000000"/>
          <w:sz w:val="24"/>
          <w:szCs w:val="24"/>
        </w:rPr>
        <w:t>короткими; формирует умение сравнивать слова по протяжен</w:t>
      </w:r>
      <w:r>
        <w:rPr>
          <w:rFonts w:ascii="Times New Roman" w:hAnsi="Times New Roman"/>
          <w:color w:val="000000"/>
          <w:sz w:val="24"/>
          <w:szCs w:val="24"/>
        </w:rPr>
        <w:t xml:space="preserve">ности; помогает детям осваивать </w:t>
      </w:r>
      <w:r w:rsidRPr="002E7285">
        <w:rPr>
          <w:rFonts w:ascii="Times New Roman" w:hAnsi="Times New Roman"/>
          <w:color w:val="000000"/>
          <w:sz w:val="24"/>
          <w:szCs w:val="24"/>
        </w:rPr>
        <w:t>начальные умения звукового анализа слов: самостоятельно п</w:t>
      </w:r>
      <w:r>
        <w:rPr>
          <w:rFonts w:ascii="Times New Roman" w:hAnsi="Times New Roman"/>
          <w:color w:val="000000"/>
          <w:sz w:val="24"/>
          <w:szCs w:val="24"/>
        </w:rPr>
        <w:t xml:space="preserve">роизносить слова, интонационно </w:t>
      </w:r>
      <w:r w:rsidRPr="002E7285">
        <w:rPr>
          <w:rFonts w:ascii="Times New Roman" w:hAnsi="Times New Roman"/>
          <w:color w:val="000000"/>
          <w:sz w:val="24"/>
          <w:szCs w:val="24"/>
        </w:rPr>
        <w:t>подчеркивая в них первый звук; узнавать слова на заданный звук.</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В результате, к концу 5 года жизни ребенок актив</w:t>
      </w:r>
      <w:r>
        <w:rPr>
          <w:rFonts w:ascii="Times New Roman" w:hAnsi="Times New Roman"/>
          <w:color w:val="000000"/>
          <w:sz w:val="24"/>
          <w:szCs w:val="24"/>
        </w:rPr>
        <w:t xml:space="preserve">ен в общении; решает бытовые и </w:t>
      </w:r>
      <w:r w:rsidRPr="009100DE">
        <w:rPr>
          <w:rFonts w:ascii="Times New Roman" w:hAnsi="Times New Roman"/>
          <w:color w:val="000000"/>
          <w:sz w:val="24"/>
          <w:szCs w:val="24"/>
        </w:rPr>
        <w:t>игровые задачи посредством общения со взрослыми и сверстник</w:t>
      </w:r>
      <w:r>
        <w:rPr>
          <w:rFonts w:ascii="Times New Roman" w:hAnsi="Times New Roman"/>
          <w:color w:val="000000"/>
          <w:sz w:val="24"/>
          <w:szCs w:val="24"/>
        </w:rPr>
        <w:t xml:space="preserve">ами; без напоминания взрослого </w:t>
      </w:r>
      <w:r w:rsidRPr="009100DE">
        <w:rPr>
          <w:rFonts w:ascii="Times New Roman" w:hAnsi="Times New Roman"/>
          <w:color w:val="000000"/>
          <w:sz w:val="24"/>
          <w:szCs w:val="24"/>
        </w:rPr>
        <w:t>использует формулы речевого этикета; инициативен в разговор</w:t>
      </w:r>
      <w:r>
        <w:rPr>
          <w:rFonts w:ascii="Times New Roman" w:hAnsi="Times New Roman"/>
          <w:color w:val="000000"/>
          <w:sz w:val="24"/>
          <w:szCs w:val="24"/>
        </w:rPr>
        <w:t xml:space="preserve">е, отвечает на вопросы, задает </w:t>
      </w:r>
      <w:r w:rsidRPr="009100DE">
        <w:rPr>
          <w:rFonts w:ascii="Times New Roman" w:hAnsi="Times New Roman"/>
          <w:color w:val="000000"/>
          <w:sz w:val="24"/>
          <w:szCs w:val="24"/>
        </w:rPr>
        <w:t>встречные; использует разные типы реплик и простые фо</w:t>
      </w:r>
      <w:r>
        <w:rPr>
          <w:rFonts w:ascii="Times New Roman" w:hAnsi="Times New Roman"/>
          <w:color w:val="000000"/>
          <w:sz w:val="24"/>
          <w:szCs w:val="24"/>
        </w:rPr>
        <w:t xml:space="preserve">рмы объяснительной речи; умеет </w:t>
      </w:r>
      <w:r w:rsidRPr="009100DE">
        <w:rPr>
          <w:rFonts w:ascii="Times New Roman" w:hAnsi="Times New Roman"/>
          <w:color w:val="000000"/>
          <w:sz w:val="24"/>
          <w:szCs w:val="24"/>
        </w:rPr>
        <w:t>вступать в общение, его поддерживать и завершать; применяет ср</w:t>
      </w:r>
      <w:r>
        <w:rPr>
          <w:rFonts w:ascii="Times New Roman" w:hAnsi="Times New Roman"/>
          <w:color w:val="000000"/>
          <w:sz w:val="24"/>
          <w:szCs w:val="24"/>
        </w:rPr>
        <w:t xml:space="preserve">едства эмоциональной и речевой </w:t>
      </w:r>
      <w:r w:rsidRPr="009100DE">
        <w:rPr>
          <w:rFonts w:ascii="Times New Roman" w:hAnsi="Times New Roman"/>
          <w:color w:val="000000"/>
          <w:sz w:val="24"/>
          <w:szCs w:val="24"/>
        </w:rPr>
        <w:t xml:space="preserve">выразительности; самостоятельно пересказывает знакомые </w:t>
      </w:r>
      <w:r>
        <w:rPr>
          <w:rFonts w:ascii="Times New Roman" w:hAnsi="Times New Roman"/>
          <w:color w:val="000000"/>
          <w:sz w:val="24"/>
          <w:szCs w:val="24"/>
        </w:rPr>
        <w:t xml:space="preserve">сказки и рассказы; с небольшой </w:t>
      </w:r>
      <w:r w:rsidRPr="009100DE">
        <w:rPr>
          <w:rFonts w:ascii="Times New Roman" w:hAnsi="Times New Roman"/>
          <w:color w:val="000000"/>
          <w:sz w:val="24"/>
          <w:szCs w:val="24"/>
        </w:rPr>
        <w:t>помощью педагога составляет описательные рассказы и загадки; пр</w:t>
      </w:r>
      <w:r>
        <w:rPr>
          <w:rFonts w:ascii="Times New Roman" w:hAnsi="Times New Roman"/>
          <w:color w:val="000000"/>
          <w:sz w:val="24"/>
          <w:szCs w:val="24"/>
        </w:rPr>
        <w:t xml:space="preserve">оявляет словотворчество; знает </w:t>
      </w:r>
      <w:r w:rsidRPr="009100DE">
        <w:rPr>
          <w:rFonts w:ascii="Times New Roman" w:hAnsi="Times New Roman"/>
          <w:color w:val="000000"/>
          <w:sz w:val="24"/>
          <w:szCs w:val="24"/>
        </w:rPr>
        <w:t>основные жанры литературных произведений; с интересом слушает литературные тексты.</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Ребенок использует слова, обозначающие профессии, част</w:t>
      </w:r>
      <w:r>
        <w:rPr>
          <w:rFonts w:ascii="Times New Roman" w:hAnsi="Times New Roman"/>
          <w:color w:val="000000"/>
          <w:sz w:val="24"/>
          <w:szCs w:val="24"/>
        </w:rPr>
        <w:t xml:space="preserve">и и детали предметов, трудовые </w:t>
      </w:r>
      <w:r w:rsidRPr="009100DE">
        <w:rPr>
          <w:rFonts w:ascii="Times New Roman" w:hAnsi="Times New Roman"/>
          <w:color w:val="000000"/>
          <w:sz w:val="24"/>
          <w:szCs w:val="24"/>
        </w:rPr>
        <w:t>действия, пространственно-временные представления</w:t>
      </w:r>
      <w:r>
        <w:rPr>
          <w:rFonts w:ascii="Times New Roman" w:hAnsi="Times New Roman"/>
          <w:color w:val="000000"/>
          <w:sz w:val="24"/>
          <w:szCs w:val="24"/>
        </w:rPr>
        <w:t xml:space="preserve">, существительные с обобщающим </w:t>
      </w:r>
      <w:r w:rsidRPr="009100DE">
        <w:rPr>
          <w:rFonts w:ascii="Times New Roman" w:hAnsi="Times New Roman"/>
          <w:color w:val="000000"/>
          <w:sz w:val="24"/>
          <w:szCs w:val="24"/>
        </w:rPr>
        <w:t>значением; согласовывает слова в предложении; употребля</w:t>
      </w:r>
      <w:r>
        <w:rPr>
          <w:rFonts w:ascii="Times New Roman" w:hAnsi="Times New Roman"/>
          <w:color w:val="000000"/>
          <w:sz w:val="24"/>
          <w:szCs w:val="24"/>
        </w:rPr>
        <w:t xml:space="preserve">ет простые сложноподчиненные и </w:t>
      </w:r>
      <w:r w:rsidRPr="009100DE">
        <w:rPr>
          <w:rFonts w:ascii="Times New Roman" w:hAnsi="Times New Roman"/>
          <w:color w:val="000000"/>
          <w:sz w:val="24"/>
          <w:szCs w:val="24"/>
        </w:rPr>
        <w:t>сложносочиненные предложения; произносит правильно все звук</w:t>
      </w:r>
      <w:r>
        <w:rPr>
          <w:rFonts w:ascii="Times New Roman" w:hAnsi="Times New Roman"/>
          <w:color w:val="000000"/>
          <w:sz w:val="24"/>
          <w:szCs w:val="24"/>
        </w:rPr>
        <w:t xml:space="preserve">и; знает, что слова состоят из </w:t>
      </w:r>
      <w:r w:rsidRPr="009100DE">
        <w:rPr>
          <w:rFonts w:ascii="Times New Roman" w:hAnsi="Times New Roman"/>
          <w:color w:val="000000"/>
          <w:sz w:val="24"/>
          <w:szCs w:val="24"/>
        </w:rPr>
        <w:t>звуков, произносятся в слове в определенной последовательности; различает на слух твердые и</w:t>
      </w:r>
      <w:r>
        <w:rPr>
          <w:rFonts w:ascii="Times New Roman" w:hAnsi="Times New Roman"/>
          <w:color w:val="000000"/>
          <w:sz w:val="24"/>
          <w:szCs w:val="24"/>
        </w:rPr>
        <w:t xml:space="preserve"> </w:t>
      </w:r>
      <w:r w:rsidRPr="009100DE">
        <w:rPr>
          <w:rFonts w:ascii="Times New Roman" w:hAnsi="Times New Roman"/>
          <w:color w:val="000000"/>
          <w:sz w:val="24"/>
          <w:szCs w:val="24"/>
        </w:rPr>
        <w:t xml:space="preserve">мягкие согласные; определяет слова с заданным первым звуком. </w:t>
      </w:r>
    </w:p>
    <w:p w:rsidR="004A1062" w:rsidRPr="009100DE" w:rsidRDefault="004A1062" w:rsidP="004A1062">
      <w:pPr>
        <w:rPr>
          <w:rFonts w:ascii="Times New Roman" w:hAnsi="Times New Roman"/>
          <w:b/>
          <w:color w:val="000000"/>
          <w:sz w:val="24"/>
          <w:szCs w:val="24"/>
        </w:rPr>
      </w:pPr>
      <w:r w:rsidRPr="009100DE">
        <w:rPr>
          <w:rFonts w:ascii="Times New Roman" w:hAnsi="Times New Roman"/>
          <w:b/>
          <w:color w:val="000000"/>
          <w:sz w:val="24"/>
          <w:szCs w:val="24"/>
        </w:rPr>
        <w:t xml:space="preserve">От 5 лет до 6 лет </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В области речевого развития основными задачам</w:t>
      </w:r>
      <w:r>
        <w:rPr>
          <w:rFonts w:ascii="Times New Roman" w:hAnsi="Times New Roman"/>
          <w:color w:val="000000"/>
          <w:sz w:val="24"/>
          <w:szCs w:val="24"/>
        </w:rPr>
        <w:t xml:space="preserve">и образовательной деятельности </w:t>
      </w:r>
      <w:r w:rsidRPr="009100DE">
        <w:rPr>
          <w:rFonts w:ascii="Times New Roman" w:hAnsi="Times New Roman"/>
          <w:color w:val="000000"/>
          <w:sz w:val="24"/>
          <w:szCs w:val="24"/>
        </w:rPr>
        <w:t>являются:</w:t>
      </w:r>
    </w:p>
    <w:p w:rsidR="004A1062" w:rsidRDefault="004A1062" w:rsidP="004A1062">
      <w:pPr>
        <w:rPr>
          <w:rFonts w:ascii="Times New Roman" w:hAnsi="Times New Roman"/>
          <w:i/>
          <w:color w:val="000000"/>
          <w:sz w:val="24"/>
          <w:szCs w:val="24"/>
        </w:rPr>
      </w:pPr>
      <w:r w:rsidRPr="009100DE">
        <w:rPr>
          <w:rFonts w:ascii="Times New Roman" w:hAnsi="Times New Roman"/>
          <w:i/>
          <w:color w:val="000000"/>
          <w:sz w:val="24"/>
          <w:szCs w:val="24"/>
        </w:rPr>
        <w:t>Формирование словаря</w:t>
      </w:r>
    </w:p>
    <w:p w:rsidR="00F576E1" w:rsidRPr="00F576E1" w:rsidRDefault="00F576E1" w:rsidP="004A1062">
      <w:pPr>
        <w:rPr>
          <w:rFonts w:ascii="Times New Roman" w:hAnsi="Times New Roman"/>
          <w:color w:val="000000"/>
          <w:sz w:val="24"/>
          <w:szCs w:val="24"/>
        </w:rPr>
      </w:pPr>
      <w:r>
        <w:rPr>
          <w:rFonts w:ascii="Times New Roman" w:hAnsi="Times New Roman"/>
          <w:color w:val="000000"/>
          <w:sz w:val="24"/>
          <w:szCs w:val="24"/>
        </w:rPr>
        <w:t xml:space="preserve">                                                                          86</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lastRenderedPageBreak/>
        <w:t>Обогащение словаря. Вводить в словарь детей существительные, обозначающие профессии (каменщик, тракторист, швея); названия техники (экскава</w:t>
      </w:r>
      <w:r>
        <w:rPr>
          <w:rFonts w:ascii="Times New Roman" w:hAnsi="Times New Roman"/>
          <w:color w:val="000000"/>
          <w:sz w:val="24"/>
          <w:szCs w:val="24"/>
        </w:rPr>
        <w:t xml:space="preserve">тор, комбайн); прилагательные, </w:t>
      </w:r>
      <w:r w:rsidRPr="009100DE">
        <w:rPr>
          <w:rFonts w:ascii="Times New Roman" w:hAnsi="Times New Roman"/>
          <w:color w:val="000000"/>
          <w:sz w:val="24"/>
          <w:szCs w:val="24"/>
        </w:rPr>
        <w:t>обозначающие признаки предметов; наречия, характери</w:t>
      </w:r>
      <w:r>
        <w:rPr>
          <w:rFonts w:ascii="Times New Roman" w:hAnsi="Times New Roman"/>
          <w:color w:val="000000"/>
          <w:sz w:val="24"/>
          <w:szCs w:val="24"/>
        </w:rPr>
        <w:t xml:space="preserve">зующие отношение людей к труду </w:t>
      </w:r>
      <w:r w:rsidRPr="009100DE">
        <w:rPr>
          <w:rFonts w:ascii="Times New Roman" w:hAnsi="Times New Roman"/>
          <w:color w:val="000000"/>
          <w:sz w:val="24"/>
          <w:szCs w:val="24"/>
        </w:rPr>
        <w:t>(старательно, бережно); глаголы, характеризующие трудовую деятельн</w:t>
      </w:r>
      <w:r>
        <w:rPr>
          <w:rFonts w:ascii="Times New Roman" w:hAnsi="Times New Roman"/>
          <w:color w:val="000000"/>
          <w:sz w:val="24"/>
          <w:szCs w:val="24"/>
        </w:rPr>
        <w:t xml:space="preserve">ость людей. Упражнять </w:t>
      </w:r>
      <w:r w:rsidRPr="009100DE">
        <w:rPr>
          <w:rFonts w:ascii="Times New Roman" w:hAnsi="Times New Roman"/>
          <w:color w:val="000000"/>
          <w:sz w:val="24"/>
          <w:szCs w:val="24"/>
        </w:rPr>
        <w:t>детей в умении подбирать слова со сходными значениями</w:t>
      </w:r>
      <w:r>
        <w:rPr>
          <w:rFonts w:ascii="Times New Roman" w:hAnsi="Times New Roman"/>
          <w:color w:val="000000"/>
          <w:sz w:val="24"/>
          <w:szCs w:val="24"/>
        </w:rPr>
        <w:t xml:space="preserve"> (синонимы) и противоположными </w:t>
      </w:r>
      <w:r w:rsidRPr="009100DE">
        <w:rPr>
          <w:rFonts w:ascii="Times New Roman" w:hAnsi="Times New Roman"/>
          <w:color w:val="000000"/>
          <w:sz w:val="24"/>
          <w:szCs w:val="24"/>
        </w:rPr>
        <w:t>значениями (антонимы).</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Активизация словаря. Закреплять у детей умение правильн</w:t>
      </w:r>
      <w:r>
        <w:rPr>
          <w:rFonts w:ascii="Times New Roman" w:hAnsi="Times New Roman"/>
          <w:color w:val="000000"/>
          <w:sz w:val="24"/>
          <w:szCs w:val="24"/>
        </w:rPr>
        <w:t xml:space="preserve">о, точно по смыслу употреблять </w:t>
      </w:r>
      <w:r w:rsidRPr="009100DE">
        <w:rPr>
          <w:rFonts w:ascii="Times New Roman" w:hAnsi="Times New Roman"/>
          <w:color w:val="000000"/>
          <w:sz w:val="24"/>
          <w:szCs w:val="24"/>
        </w:rPr>
        <w:t>в речи существительные, прилагательные, глаголы, н</w:t>
      </w:r>
      <w:r w:rsidR="00F576E1">
        <w:rPr>
          <w:rFonts w:ascii="Times New Roman" w:hAnsi="Times New Roman"/>
          <w:color w:val="000000"/>
          <w:sz w:val="24"/>
          <w:szCs w:val="24"/>
        </w:rPr>
        <w:t xml:space="preserve">аречия, </w:t>
      </w:r>
      <w:proofErr w:type="gramStart"/>
      <w:r w:rsidR="00F576E1">
        <w:rPr>
          <w:rFonts w:ascii="Times New Roman" w:hAnsi="Times New Roman"/>
          <w:color w:val="000000"/>
          <w:sz w:val="24"/>
          <w:szCs w:val="24"/>
        </w:rPr>
        <w:t xml:space="preserve">предлоги, </w:t>
      </w:r>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r>
        <w:rPr>
          <w:rFonts w:ascii="Times New Roman" w:hAnsi="Times New Roman"/>
          <w:color w:val="000000"/>
          <w:sz w:val="24"/>
          <w:szCs w:val="24"/>
        </w:rPr>
        <w:t xml:space="preserve">использовать </w:t>
      </w:r>
      <w:r w:rsidRPr="009100DE">
        <w:rPr>
          <w:rFonts w:ascii="Times New Roman" w:hAnsi="Times New Roman"/>
          <w:color w:val="000000"/>
          <w:sz w:val="24"/>
          <w:szCs w:val="24"/>
        </w:rPr>
        <w:t>существительные с обобщающим значением (строитель, хлебороб).</w:t>
      </w:r>
    </w:p>
    <w:p w:rsidR="004A1062" w:rsidRPr="009100DE" w:rsidRDefault="004A1062" w:rsidP="004A1062">
      <w:pPr>
        <w:rPr>
          <w:rFonts w:ascii="Times New Roman" w:hAnsi="Times New Roman"/>
          <w:i/>
          <w:color w:val="000000"/>
          <w:sz w:val="24"/>
          <w:szCs w:val="24"/>
        </w:rPr>
      </w:pPr>
      <w:r w:rsidRPr="009100DE">
        <w:rPr>
          <w:rFonts w:ascii="Times New Roman" w:hAnsi="Times New Roman"/>
          <w:i/>
          <w:color w:val="000000"/>
          <w:sz w:val="24"/>
          <w:szCs w:val="24"/>
        </w:rPr>
        <w:t>Звуковая культура речи</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Закреплять правильное, отчетливое произношение все</w:t>
      </w:r>
      <w:r>
        <w:rPr>
          <w:rFonts w:ascii="Times New Roman" w:hAnsi="Times New Roman"/>
          <w:color w:val="000000"/>
          <w:sz w:val="24"/>
          <w:szCs w:val="24"/>
        </w:rPr>
        <w:t xml:space="preserve">х звуков родного языка; умение </w:t>
      </w:r>
      <w:r w:rsidRPr="009100DE">
        <w:rPr>
          <w:rFonts w:ascii="Times New Roman" w:hAnsi="Times New Roman"/>
          <w:color w:val="000000"/>
          <w:sz w:val="24"/>
          <w:szCs w:val="24"/>
        </w:rPr>
        <w:t>различать на слух и отчетливо произносить часто смешиваемые звук</w:t>
      </w:r>
      <w:r>
        <w:rPr>
          <w:rFonts w:ascii="Times New Roman" w:hAnsi="Times New Roman"/>
          <w:color w:val="000000"/>
          <w:sz w:val="24"/>
          <w:szCs w:val="24"/>
        </w:rPr>
        <w:t xml:space="preserve">и (с-ш, ж-з); определять место </w:t>
      </w:r>
      <w:r w:rsidRPr="009100DE">
        <w:rPr>
          <w:rFonts w:ascii="Times New Roman" w:hAnsi="Times New Roman"/>
          <w:color w:val="000000"/>
          <w:sz w:val="24"/>
          <w:szCs w:val="24"/>
        </w:rPr>
        <w:t>звука в слове. Продолжать развивать фонематический сл</w:t>
      </w:r>
      <w:r>
        <w:rPr>
          <w:rFonts w:ascii="Times New Roman" w:hAnsi="Times New Roman"/>
          <w:color w:val="000000"/>
          <w:sz w:val="24"/>
          <w:szCs w:val="24"/>
        </w:rPr>
        <w:t xml:space="preserve">ух. Отрабатывать интонационную </w:t>
      </w:r>
      <w:r w:rsidRPr="009100DE">
        <w:rPr>
          <w:rFonts w:ascii="Times New Roman" w:hAnsi="Times New Roman"/>
          <w:color w:val="000000"/>
          <w:sz w:val="24"/>
          <w:szCs w:val="24"/>
        </w:rPr>
        <w:t>выразительность речи.</w:t>
      </w:r>
    </w:p>
    <w:p w:rsidR="004A1062" w:rsidRPr="00CF1AF5" w:rsidRDefault="004A1062" w:rsidP="004A1062">
      <w:pPr>
        <w:rPr>
          <w:rFonts w:ascii="Times New Roman" w:hAnsi="Times New Roman"/>
          <w:i/>
          <w:color w:val="000000"/>
          <w:sz w:val="24"/>
          <w:szCs w:val="24"/>
        </w:rPr>
      </w:pPr>
      <w:r w:rsidRPr="00CF1AF5">
        <w:rPr>
          <w:rFonts w:ascii="Times New Roman" w:hAnsi="Times New Roman"/>
          <w:i/>
          <w:color w:val="000000"/>
          <w:sz w:val="24"/>
          <w:szCs w:val="24"/>
        </w:rPr>
        <w:t>Грамматический строй речи</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Совершенствовать умение детей согласовывать в</w:t>
      </w:r>
      <w:r>
        <w:rPr>
          <w:rFonts w:ascii="Times New Roman" w:hAnsi="Times New Roman"/>
          <w:color w:val="000000"/>
          <w:sz w:val="24"/>
          <w:szCs w:val="24"/>
        </w:rPr>
        <w:t xml:space="preserve"> предложении существительные с </w:t>
      </w:r>
      <w:r w:rsidRPr="009100DE">
        <w:rPr>
          <w:rFonts w:ascii="Times New Roman" w:hAnsi="Times New Roman"/>
          <w:color w:val="000000"/>
          <w:sz w:val="24"/>
          <w:szCs w:val="24"/>
        </w:rPr>
        <w:t>числительными, существительные с прилагательным, об</w:t>
      </w:r>
      <w:r>
        <w:rPr>
          <w:rFonts w:ascii="Times New Roman" w:hAnsi="Times New Roman"/>
          <w:color w:val="000000"/>
          <w:sz w:val="24"/>
          <w:szCs w:val="24"/>
        </w:rPr>
        <w:t xml:space="preserve">разовывать множественное число </w:t>
      </w:r>
      <w:r w:rsidRPr="009100DE">
        <w:rPr>
          <w:rFonts w:ascii="Times New Roman" w:hAnsi="Times New Roman"/>
          <w:color w:val="000000"/>
          <w:sz w:val="24"/>
          <w:szCs w:val="24"/>
        </w:rPr>
        <w:t>существительных, обозначающих детенышей животных.</w:t>
      </w:r>
      <w:r>
        <w:rPr>
          <w:rFonts w:ascii="Times New Roman" w:hAnsi="Times New Roman"/>
          <w:color w:val="000000"/>
          <w:sz w:val="24"/>
          <w:szCs w:val="24"/>
        </w:rPr>
        <w:t xml:space="preserve"> Развивать умения пользоваться </w:t>
      </w:r>
      <w:r w:rsidRPr="009100DE">
        <w:rPr>
          <w:rFonts w:ascii="Times New Roman" w:hAnsi="Times New Roman"/>
          <w:color w:val="000000"/>
          <w:sz w:val="24"/>
          <w:szCs w:val="24"/>
        </w:rPr>
        <w:t xml:space="preserve">несклоняемыми существительными (метро); образовывать по </w:t>
      </w:r>
      <w:r>
        <w:rPr>
          <w:rFonts w:ascii="Times New Roman" w:hAnsi="Times New Roman"/>
          <w:color w:val="000000"/>
          <w:sz w:val="24"/>
          <w:szCs w:val="24"/>
        </w:rPr>
        <w:t>образцу однокоренные слова (кот-</w:t>
      </w:r>
      <w:r w:rsidRPr="009100DE">
        <w:rPr>
          <w:rFonts w:ascii="Times New Roman" w:hAnsi="Times New Roman"/>
          <w:color w:val="000000"/>
          <w:sz w:val="24"/>
          <w:szCs w:val="24"/>
        </w:rPr>
        <w:t>котенок-котище), образовывать существительные с уве</w:t>
      </w:r>
      <w:r>
        <w:rPr>
          <w:rFonts w:ascii="Times New Roman" w:hAnsi="Times New Roman"/>
          <w:color w:val="000000"/>
          <w:sz w:val="24"/>
          <w:szCs w:val="24"/>
        </w:rPr>
        <w:t xml:space="preserve">личительными, уменьшительными, </w:t>
      </w:r>
      <w:r w:rsidRPr="009100DE">
        <w:rPr>
          <w:rFonts w:ascii="Times New Roman" w:hAnsi="Times New Roman"/>
          <w:color w:val="000000"/>
          <w:sz w:val="24"/>
          <w:szCs w:val="24"/>
        </w:rPr>
        <w:t>ласкательными суффиксами и улавливать оттенки в значении слов.</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Познакомить с разными способами образования слов. Продолжать сов</w:t>
      </w:r>
      <w:r>
        <w:rPr>
          <w:rFonts w:ascii="Times New Roman" w:hAnsi="Times New Roman"/>
          <w:color w:val="000000"/>
          <w:sz w:val="24"/>
          <w:szCs w:val="24"/>
        </w:rPr>
        <w:t xml:space="preserve">ершенствовать у </w:t>
      </w:r>
      <w:r w:rsidRPr="009100DE">
        <w:rPr>
          <w:rFonts w:ascii="Times New Roman" w:hAnsi="Times New Roman"/>
          <w:color w:val="000000"/>
          <w:sz w:val="24"/>
          <w:szCs w:val="24"/>
        </w:rPr>
        <w:t xml:space="preserve">детей умение составлять по образцу простые и сложные </w:t>
      </w:r>
      <w:r>
        <w:rPr>
          <w:rFonts w:ascii="Times New Roman" w:hAnsi="Times New Roman"/>
          <w:color w:val="000000"/>
          <w:sz w:val="24"/>
          <w:szCs w:val="24"/>
        </w:rPr>
        <w:t xml:space="preserve">предложения; при инсценировках </w:t>
      </w:r>
      <w:r w:rsidRPr="009100DE">
        <w:rPr>
          <w:rFonts w:ascii="Times New Roman" w:hAnsi="Times New Roman"/>
          <w:color w:val="000000"/>
          <w:sz w:val="24"/>
          <w:szCs w:val="24"/>
        </w:rPr>
        <w:t xml:space="preserve">пользоваться прямой и косвенной речью. </w:t>
      </w:r>
    </w:p>
    <w:p w:rsidR="004A1062" w:rsidRPr="00CF1AF5" w:rsidRDefault="004A1062" w:rsidP="004A1062">
      <w:pPr>
        <w:rPr>
          <w:rFonts w:ascii="Times New Roman" w:hAnsi="Times New Roman"/>
          <w:i/>
          <w:color w:val="000000"/>
          <w:sz w:val="24"/>
          <w:szCs w:val="24"/>
        </w:rPr>
      </w:pPr>
      <w:r w:rsidRPr="00CF1AF5">
        <w:rPr>
          <w:rFonts w:ascii="Times New Roman" w:hAnsi="Times New Roman"/>
          <w:i/>
          <w:color w:val="000000"/>
          <w:sz w:val="24"/>
          <w:szCs w:val="24"/>
        </w:rPr>
        <w:t>Связная речь</w:t>
      </w:r>
    </w:p>
    <w:p w:rsidR="004A1062" w:rsidRDefault="004A1062" w:rsidP="004A1062">
      <w:pPr>
        <w:rPr>
          <w:rFonts w:ascii="Times New Roman" w:hAnsi="Times New Roman"/>
          <w:color w:val="000000"/>
          <w:sz w:val="24"/>
          <w:szCs w:val="24"/>
        </w:rPr>
      </w:pPr>
      <w:r w:rsidRPr="009100DE">
        <w:rPr>
          <w:rFonts w:ascii="Times New Roman" w:hAnsi="Times New Roman"/>
          <w:color w:val="000000"/>
          <w:sz w:val="24"/>
          <w:szCs w:val="24"/>
        </w:rPr>
        <w:t>Совершенствовать диалогическую и монологическу</w:t>
      </w:r>
      <w:r>
        <w:rPr>
          <w:rFonts w:ascii="Times New Roman" w:hAnsi="Times New Roman"/>
          <w:color w:val="000000"/>
          <w:sz w:val="24"/>
          <w:szCs w:val="24"/>
        </w:rPr>
        <w:t xml:space="preserve">ю формы речи: закреплять умения </w:t>
      </w:r>
      <w:r w:rsidRPr="009100DE">
        <w:rPr>
          <w:rFonts w:ascii="Times New Roman" w:hAnsi="Times New Roman"/>
          <w:color w:val="000000"/>
          <w:sz w:val="24"/>
          <w:szCs w:val="24"/>
        </w:rPr>
        <w:t>поддерживать непринужденную беседу, задавать вопросы,</w:t>
      </w:r>
      <w:r>
        <w:rPr>
          <w:rFonts w:ascii="Times New Roman" w:hAnsi="Times New Roman"/>
          <w:color w:val="000000"/>
          <w:sz w:val="24"/>
          <w:szCs w:val="24"/>
        </w:rPr>
        <w:t xml:space="preserve"> правильно отвечать на вопросы </w:t>
      </w:r>
      <w:r w:rsidRPr="009100DE">
        <w:rPr>
          <w:rFonts w:ascii="Times New Roman" w:hAnsi="Times New Roman"/>
          <w:color w:val="000000"/>
          <w:sz w:val="24"/>
          <w:szCs w:val="24"/>
        </w:rPr>
        <w:t>педагога и детей; объединять в распространенном ответе реплики других детей, отвечать на один</w:t>
      </w:r>
      <w:r>
        <w:rPr>
          <w:rFonts w:ascii="Times New Roman" w:hAnsi="Times New Roman"/>
          <w:color w:val="000000"/>
          <w:sz w:val="24"/>
          <w:szCs w:val="24"/>
        </w:rPr>
        <w:t xml:space="preserve"> </w:t>
      </w:r>
      <w:r w:rsidRPr="009100DE">
        <w:rPr>
          <w:rFonts w:ascii="Times New Roman" w:hAnsi="Times New Roman"/>
          <w:color w:val="000000"/>
          <w:sz w:val="24"/>
          <w:szCs w:val="24"/>
        </w:rPr>
        <w:t>и тот же вопрос по-разному (кратко и распространенно). Закрепл</w:t>
      </w:r>
      <w:r>
        <w:rPr>
          <w:rFonts w:ascii="Times New Roman" w:hAnsi="Times New Roman"/>
          <w:color w:val="000000"/>
          <w:sz w:val="24"/>
          <w:szCs w:val="24"/>
        </w:rPr>
        <w:t xml:space="preserve">ять умение участвовать в общей </w:t>
      </w:r>
      <w:r w:rsidRPr="009100DE">
        <w:rPr>
          <w:rFonts w:ascii="Times New Roman" w:hAnsi="Times New Roman"/>
          <w:color w:val="000000"/>
          <w:sz w:val="24"/>
          <w:szCs w:val="24"/>
        </w:rPr>
        <w:t>беседе, внимательно слушать собеседника, не перебивать</w:t>
      </w:r>
      <w:r>
        <w:rPr>
          <w:rFonts w:ascii="Times New Roman" w:hAnsi="Times New Roman"/>
          <w:color w:val="000000"/>
          <w:sz w:val="24"/>
          <w:szCs w:val="24"/>
        </w:rPr>
        <w:t xml:space="preserve"> его, не отвлекаться. Поощрять </w:t>
      </w:r>
      <w:r w:rsidRPr="009100DE">
        <w:rPr>
          <w:rFonts w:ascii="Times New Roman" w:hAnsi="Times New Roman"/>
          <w:color w:val="000000"/>
          <w:sz w:val="24"/>
          <w:szCs w:val="24"/>
        </w:rPr>
        <w:t>разговоры детей по поводу игр, прочитанных книг, просмотренных фильмов. Пр</w:t>
      </w:r>
      <w:r>
        <w:rPr>
          <w:rFonts w:ascii="Times New Roman" w:hAnsi="Times New Roman"/>
          <w:color w:val="000000"/>
          <w:sz w:val="24"/>
          <w:szCs w:val="24"/>
        </w:rPr>
        <w:t xml:space="preserve">одолжать </w:t>
      </w:r>
      <w:r w:rsidRPr="009100DE">
        <w:rPr>
          <w:rFonts w:ascii="Times New Roman" w:hAnsi="Times New Roman"/>
          <w:color w:val="000000"/>
          <w:sz w:val="24"/>
          <w:szCs w:val="24"/>
        </w:rPr>
        <w:t>формировать у детей умение использовать разнообразные формулы</w:t>
      </w:r>
      <w:r>
        <w:rPr>
          <w:rFonts w:ascii="Times New Roman" w:hAnsi="Times New Roman"/>
          <w:color w:val="000000"/>
          <w:sz w:val="24"/>
          <w:szCs w:val="24"/>
        </w:rPr>
        <w:t xml:space="preserve"> речевого этикета, употреблять </w:t>
      </w:r>
      <w:r w:rsidRPr="009100DE">
        <w:rPr>
          <w:rFonts w:ascii="Times New Roman" w:hAnsi="Times New Roman"/>
          <w:color w:val="000000"/>
          <w:sz w:val="24"/>
          <w:szCs w:val="24"/>
        </w:rPr>
        <w:t>их без напоминания; формировать культуру общения: называть вз</w:t>
      </w:r>
      <w:r>
        <w:rPr>
          <w:rFonts w:ascii="Times New Roman" w:hAnsi="Times New Roman"/>
          <w:color w:val="000000"/>
          <w:sz w:val="24"/>
          <w:szCs w:val="24"/>
        </w:rPr>
        <w:t xml:space="preserve">рослых по имени и отчеству, на </w:t>
      </w:r>
      <w:r w:rsidRPr="009100DE">
        <w:rPr>
          <w:rFonts w:ascii="Times New Roman" w:hAnsi="Times New Roman"/>
          <w:color w:val="000000"/>
          <w:sz w:val="24"/>
          <w:szCs w:val="24"/>
        </w:rPr>
        <w:t xml:space="preserve">«вы», называть друг друга ласковыми именами, во время разговора </w:t>
      </w:r>
      <w:r>
        <w:rPr>
          <w:rFonts w:ascii="Times New Roman" w:hAnsi="Times New Roman"/>
          <w:color w:val="000000"/>
          <w:sz w:val="24"/>
          <w:szCs w:val="24"/>
        </w:rPr>
        <w:t xml:space="preserve">не опускать голову, смотреть в </w:t>
      </w:r>
      <w:r w:rsidRPr="009100DE">
        <w:rPr>
          <w:rFonts w:ascii="Times New Roman" w:hAnsi="Times New Roman"/>
          <w:color w:val="000000"/>
          <w:sz w:val="24"/>
          <w:szCs w:val="24"/>
        </w:rPr>
        <w:t>лицо собеседнику, не вмешиваться в разговор взрослых. Ра</w:t>
      </w:r>
      <w:r>
        <w:rPr>
          <w:rFonts w:ascii="Times New Roman" w:hAnsi="Times New Roman"/>
          <w:color w:val="000000"/>
          <w:sz w:val="24"/>
          <w:szCs w:val="24"/>
        </w:rPr>
        <w:t xml:space="preserve">звивать коммуникативно-речевые </w:t>
      </w:r>
      <w:r w:rsidRPr="009100DE">
        <w:rPr>
          <w:rFonts w:ascii="Times New Roman" w:hAnsi="Times New Roman"/>
          <w:color w:val="000000"/>
          <w:sz w:val="24"/>
          <w:szCs w:val="24"/>
        </w:rPr>
        <w:t>умения, умение связно, последовательно и выразительно переск</w:t>
      </w:r>
      <w:r>
        <w:rPr>
          <w:rFonts w:ascii="Times New Roman" w:hAnsi="Times New Roman"/>
          <w:color w:val="000000"/>
          <w:sz w:val="24"/>
          <w:szCs w:val="24"/>
        </w:rPr>
        <w:t xml:space="preserve">азывать небольшие литературные </w:t>
      </w:r>
      <w:r w:rsidRPr="009100DE">
        <w:rPr>
          <w:rFonts w:ascii="Times New Roman" w:hAnsi="Times New Roman"/>
          <w:color w:val="000000"/>
          <w:sz w:val="24"/>
          <w:szCs w:val="24"/>
        </w:rPr>
        <w:t xml:space="preserve">произведения (сказки, рассказы) без помощи вопросов педагога, </w:t>
      </w:r>
      <w:r>
        <w:rPr>
          <w:rFonts w:ascii="Times New Roman" w:hAnsi="Times New Roman"/>
          <w:color w:val="000000"/>
          <w:sz w:val="24"/>
          <w:szCs w:val="24"/>
        </w:rPr>
        <w:t xml:space="preserve">выразительно передавая диалоги </w:t>
      </w:r>
      <w:r w:rsidRPr="009100DE">
        <w:rPr>
          <w:rFonts w:ascii="Times New Roman" w:hAnsi="Times New Roman"/>
          <w:color w:val="000000"/>
          <w:sz w:val="24"/>
          <w:szCs w:val="24"/>
        </w:rPr>
        <w:t>действующих лиц, характеристики персонажей, формировать ум</w:t>
      </w:r>
      <w:r>
        <w:rPr>
          <w:rFonts w:ascii="Times New Roman" w:hAnsi="Times New Roman"/>
          <w:color w:val="000000"/>
          <w:sz w:val="24"/>
          <w:szCs w:val="24"/>
        </w:rPr>
        <w:t xml:space="preserve">ение самостоятельно составлять </w:t>
      </w:r>
      <w:r w:rsidRPr="009100DE">
        <w:rPr>
          <w:rFonts w:ascii="Times New Roman" w:hAnsi="Times New Roman"/>
          <w:color w:val="000000"/>
          <w:sz w:val="24"/>
          <w:szCs w:val="24"/>
        </w:rPr>
        <w:t>по плану и образцу небольшие рассказы о предмете, по картин</w:t>
      </w:r>
      <w:r>
        <w:rPr>
          <w:rFonts w:ascii="Times New Roman" w:hAnsi="Times New Roman"/>
          <w:color w:val="000000"/>
          <w:sz w:val="24"/>
          <w:szCs w:val="24"/>
        </w:rPr>
        <w:t xml:space="preserve">е, набору картинок, составлять </w:t>
      </w:r>
      <w:r w:rsidRPr="009100DE">
        <w:rPr>
          <w:rFonts w:ascii="Times New Roman" w:hAnsi="Times New Roman"/>
          <w:color w:val="000000"/>
          <w:sz w:val="24"/>
          <w:szCs w:val="24"/>
        </w:rPr>
        <w:t xml:space="preserve">письма (педагогу, другу); составлять рассказы из опыта, передавая хорошо знакомые события. </w:t>
      </w:r>
    </w:p>
    <w:p w:rsidR="00F576E1" w:rsidRPr="009100DE" w:rsidRDefault="00F576E1" w:rsidP="004A1062">
      <w:pPr>
        <w:rPr>
          <w:rFonts w:ascii="Times New Roman" w:hAnsi="Times New Roman"/>
          <w:color w:val="000000"/>
          <w:sz w:val="24"/>
          <w:szCs w:val="24"/>
        </w:rPr>
      </w:pPr>
      <w:r>
        <w:rPr>
          <w:rFonts w:ascii="Times New Roman" w:hAnsi="Times New Roman"/>
          <w:color w:val="000000"/>
          <w:sz w:val="24"/>
          <w:szCs w:val="24"/>
        </w:rPr>
        <w:t xml:space="preserve">                                                                 87</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lastRenderedPageBreak/>
        <w:t xml:space="preserve">Формировать умение составлять небольшие рассказы </w:t>
      </w:r>
      <w:r>
        <w:rPr>
          <w:rFonts w:ascii="Times New Roman" w:hAnsi="Times New Roman"/>
          <w:color w:val="000000"/>
          <w:sz w:val="24"/>
          <w:szCs w:val="24"/>
        </w:rPr>
        <w:t xml:space="preserve">творческого характера по теме, </w:t>
      </w:r>
      <w:r w:rsidRPr="009100DE">
        <w:rPr>
          <w:rFonts w:ascii="Times New Roman" w:hAnsi="Times New Roman"/>
          <w:color w:val="000000"/>
          <w:sz w:val="24"/>
          <w:szCs w:val="24"/>
        </w:rPr>
        <w:t xml:space="preserve">предложенной педагогом. </w:t>
      </w:r>
    </w:p>
    <w:p w:rsidR="004A1062" w:rsidRPr="009100DE" w:rsidRDefault="004A1062" w:rsidP="004A1062">
      <w:pPr>
        <w:rPr>
          <w:rFonts w:ascii="Times New Roman" w:hAnsi="Times New Roman"/>
          <w:i/>
          <w:color w:val="000000"/>
          <w:sz w:val="24"/>
          <w:szCs w:val="24"/>
        </w:rPr>
      </w:pPr>
      <w:r w:rsidRPr="009100DE">
        <w:rPr>
          <w:rFonts w:ascii="Times New Roman" w:hAnsi="Times New Roman"/>
          <w:i/>
          <w:color w:val="000000"/>
          <w:sz w:val="24"/>
          <w:szCs w:val="24"/>
        </w:rPr>
        <w:t>Подготовка детей к обучению грамоте.</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Формировать у детей умение производить анализ слов</w:t>
      </w:r>
      <w:r>
        <w:rPr>
          <w:rFonts w:ascii="Times New Roman" w:hAnsi="Times New Roman"/>
          <w:color w:val="000000"/>
          <w:sz w:val="24"/>
          <w:szCs w:val="24"/>
        </w:rPr>
        <w:t xml:space="preserve"> различной звуковой структуры, </w:t>
      </w:r>
      <w:r w:rsidRPr="009100DE">
        <w:rPr>
          <w:rFonts w:ascii="Times New Roman" w:hAnsi="Times New Roman"/>
          <w:color w:val="000000"/>
          <w:sz w:val="24"/>
          <w:szCs w:val="24"/>
        </w:rPr>
        <w:t xml:space="preserve">выделять словесное ударение и определять его место </w:t>
      </w:r>
      <w:r>
        <w:rPr>
          <w:rFonts w:ascii="Times New Roman" w:hAnsi="Times New Roman"/>
          <w:color w:val="000000"/>
          <w:sz w:val="24"/>
          <w:szCs w:val="24"/>
        </w:rPr>
        <w:t xml:space="preserve">в структуре слова, качественно </w:t>
      </w:r>
      <w:r w:rsidRPr="009100DE">
        <w:rPr>
          <w:rFonts w:ascii="Times New Roman" w:hAnsi="Times New Roman"/>
          <w:color w:val="000000"/>
          <w:sz w:val="24"/>
          <w:szCs w:val="24"/>
        </w:rPr>
        <w:t>характеризовать выделяемые звуки (гласные, твердый соглас</w:t>
      </w:r>
      <w:r>
        <w:rPr>
          <w:rFonts w:ascii="Times New Roman" w:hAnsi="Times New Roman"/>
          <w:color w:val="000000"/>
          <w:sz w:val="24"/>
          <w:szCs w:val="24"/>
        </w:rPr>
        <w:t xml:space="preserve">ный, мягкий согласный, ударный </w:t>
      </w:r>
      <w:r w:rsidRPr="009100DE">
        <w:rPr>
          <w:rFonts w:ascii="Times New Roman" w:hAnsi="Times New Roman"/>
          <w:color w:val="000000"/>
          <w:sz w:val="24"/>
          <w:szCs w:val="24"/>
        </w:rPr>
        <w:t>гласный, безударный гласный звук), правильно употре</w:t>
      </w:r>
      <w:r w:rsidR="00F576E1">
        <w:rPr>
          <w:rFonts w:ascii="Times New Roman" w:hAnsi="Times New Roman"/>
          <w:color w:val="000000"/>
          <w:sz w:val="24"/>
          <w:szCs w:val="24"/>
        </w:rPr>
        <w:t>блять соответствующие</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r>
        <w:rPr>
          <w:rFonts w:ascii="Times New Roman" w:hAnsi="Times New Roman"/>
          <w:color w:val="000000"/>
          <w:sz w:val="24"/>
          <w:szCs w:val="24"/>
        </w:rPr>
        <w:t xml:space="preserve">термины. </w:t>
      </w:r>
      <w:r w:rsidRPr="009100DE">
        <w:rPr>
          <w:rFonts w:ascii="Times New Roman" w:hAnsi="Times New Roman"/>
          <w:color w:val="000000"/>
          <w:sz w:val="24"/>
          <w:szCs w:val="24"/>
        </w:rPr>
        <w:t>Познакомить детей со словесным составом предложения и звуковым составом слова.</w:t>
      </w:r>
    </w:p>
    <w:p w:rsidR="004A1062" w:rsidRPr="009100DE" w:rsidRDefault="004A1062" w:rsidP="004A1062">
      <w:pPr>
        <w:rPr>
          <w:rFonts w:ascii="Times New Roman" w:hAnsi="Times New Roman"/>
          <w:i/>
          <w:color w:val="000000"/>
          <w:sz w:val="24"/>
          <w:szCs w:val="24"/>
        </w:rPr>
      </w:pPr>
      <w:r w:rsidRPr="009100DE">
        <w:rPr>
          <w:rFonts w:ascii="Times New Roman" w:hAnsi="Times New Roman"/>
          <w:i/>
          <w:color w:val="000000"/>
          <w:sz w:val="24"/>
          <w:szCs w:val="24"/>
        </w:rPr>
        <w:t>Интерес к художественной литературе</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Обогащать опыт восприятия жанров фольклора (потешки</w:t>
      </w:r>
      <w:r>
        <w:rPr>
          <w:rFonts w:ascii="Times New Roman" w:hAnsi="Times New Roman"/>
          <w:color w:val="000000"/>
          <w:sz w:val="24"/>
          <w:szCs w:val="24"/>
        </w:rPr>
        <w:t xml:space="preserve">, песенки, прибаутки, сказки о </w:t>
      </w:r>
      <w:r w:rsidRPr="009100DE">
        <w:rPr>
          <w:rFonts w:ascii="Times New Roman" w:hAnsi="Times New Roman"/>
          <w:color w:val="000000"/>
          <w:sz w:val="24"/>
          <w:szCs w:val="24"/>
        </w:rPr>
        <w:t>животных, волшебные сказки) и художественной литератур</w:t>
      </w:r>
      <w:r>
        <w:rPr>
          <w:rFonts w:ascii="Times New Roman" w:hAnsi="Times New Roman"/>
          <w:color w:val="000000"/>
          <w:sz w:val="24"/>
          <w:szCs w:val="24"/>
        </w:rPr>
        <w:t xml:space="preserve">ы (небольшие авторские сказки, </w:t>
      </w:r>
      <w:r w:rsidRPr="009100DE">
        <w:rPr>
          <w:rFonts w:ascii="Times New Roman" w:hAnsi="Times New Roman"/>
          <w:color w:val="000000"/>
          <w:sz w:val="24"/>
          <w:szCs w:val="24"/>
        </w:rPr>
        <w:t>рассказы, стихотворения).</w:t>
      </w:r>
    </w:p>
    <w:p w:rsidR="004A1062" w:rsidRDefault="004A1062" w:rsidP="004A1062">
      <w:pPr>
        <w:rPr>
          <w:rFonts w:ascii="Times New Roman" w:hAnsi="Times New Roman"/>
          <w:color w:val="000000"/>
          <w:sz w:val="24"/>
          <w:szCs w:val="24"/>
        </w:rPr>
      </w:pPr>
      <w:r w:rsidRPr="009100DE">
        <w:rPr>
          <w:rFonts w:ascii="Times New Roman" w:hAnsi="Times New Roman"/>
          <w:color w:val="000000"/>
          <w:sz w:val="24"/>
          <w:szCs w:val="24"/>
        </w:rPr>
        <w:t>Развивать интерес к произведе</w:t>
      </w:r>
      <w:r>
        <w:rPr>
          <w:rFonts w:ascii="Times New Roman" w:hAnsi="Times New Roman"/>
          <w:color w:val="000000"/>
          <w:sz w:val="24"/>
          <w:szCs w:val="24"/>
        </w:rPr>
        <w:t>ниям познавательного характера.</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Формировать положительное эмоциональное отнош</w:t>
      </w:r>
      <w:r>
        <w:rPr>
          <w:rFonts w:ascii="Times New Roman" w:hAnsi="Times New Roman"/>
          <w:color w:val="000000"/>
          <w:sz w:val="24"/>
          <w:szCs w:val="24"/>
        </w:rPr>
        <w:t xml:space="preserve">ение к «чтению с продолжением» </w:t>
      </w:r>
      <w:r w:rsidRPr="009100DE">
        <w:rPr>
          <w:rFonts w:ascii="Times New Roman" w:hAnsi="Times New Roman"/>
          <w:color w:val="000000"/>
          <w:sz w:val="24"/>
          <w:szCs w:val="24"/>
        </w:rPr>
        <w:t>(сказка-повесть, цикл рассказов со сквозным персонажем).</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Формировать избирательное отношение к извес</w:t>
      </w:r>
      <w:r>
        <w:rPr>
          <w:rFonts w:ascii="Times New Roman" w:hAnsi="Times New Roman"/>
          <w:color w:val="000000"/>
          <w:sz w:val="24"/>
          <w:szCs w:val="24"/>
        </w:rPr>
        <w:t xml:space="preserve">тным произведениям фольклора и </w:t>
      </w:r>
      <w:r w:rsidRPr="009100DE">
        <w:rPr>
          <w:rFonts w:ascii="Times New Roman" w:hAnsi="Times New Roman"/>
          <w:color w:val="000000"/>
          <w:sz w:val="24"/>
          <w:szCs w:val="24"/>
        </w:rPr>
        <w:t>художественной литературы, поддерживать инициативу д</w:t>
      </w:r>
      <w:r>
        <w:rPr>
          <w:rFonts w:ascii="Times New Roman" w:hAnsi="Times New Roman"/>
          <w:color w:val="000000"/>
          <w:sz w:val="24"/>
          <w:szCs w:val="24"/>
        </w:rPr>
        <w:t xml:space="preserve">етей в выборе произведений для </w:t>
      </w:r>
      <w:r w:rsidRPr="009100DE">
        <w:rPr>
          <w:rFonts w:ascii="Times New Roman" w:hAnsi="Times New Roman"/>
          <w:color w:val="000000"/>
          <w:sz w:val="24"/>
          <w:szCs w:val="24"/>
        </w:rPr>
        <w:t>совместного слушания (в том числе и повторное).</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Формировать представления о некоторых жанр</w:t>
      </w:r>
      <w:r>
        <w:rPr>
          <w:rFonts w:ascii="Times New Roman" w:hAnsi="Times New Roman"/>
          <w:color w:val="000000"/>
          <w:sz w:val="24"/>
          <w:szCs w:val="24"/>
        </w:rPr>
        <w:t xml:space="preserve">овых, композиционных, языковых </w:t>
      </w:r>
      <w:r w:rsidRPr="009100DE">
        <w:rPr>
          <w:rFonts w:ascii="Times New Roman" w:hAnsi="Times New Roman"/>
          <w:color w:val="000000"/>
          <w:sz w:val="24"/>
          <w:szCs w:val="24"/>
        </w:rPr>
        <w:t>особенностях произведений: поговорка, загадка, считалка, скорогово</w:t>
      </w:r>
      <w:r>
        <w:rPr>
          <w:rFonts w:ascii="Times New Roman" w:hAnsi="Times New Roman"/>
          <w:color w:val="000000"/>
          <w:sz w:val="24"/>
          <w:szCs w:val="24"/>
        </w:rPr>
        <w:t xml:space="preserve">рка, народная сказка, рассказ, </w:t>
      </w:r>
      <w:r w:rsidRPr="009100DE">
        <w:rPr>
          <w:rFonts w:ascii="Times New Roman" w:hAnsi="Times New Roman"/>
          <w:color w:val="000000"/>
          <w:sz w:val="24"/>
          <w:szCs w:val="24"/>
        </w:rPr>
        <w:t>стихотворение.</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 xml:space="preserve">Углублять восприятие содержания и формы произведений (оценка </w:t>
      </w:r>
      <w:r>
        <w:rPr>
          <w:rFonts w:ascii="Times New Roman" w:hAnsi="Times New Roman"/>
          <w:color w:val="000000"/>
          <w:sz w:val="24"/>
          <w:szCs w:val="24"/>
        </w:rPr>
        <w:t xml:space="preserve">характера персонажа с </w:t>
      </w:r>
      <w:r w:rsidRPr="009100DE">
        <w:rPr>
          <w:rFonts w:ascii="Times New Roman" w:hAnsi="Times New Roman"/>
          <w:color w:val="000000"/>
          <w:sz w:val="24"/>
          <w:szCs w:val="24"/>
        </w:rPr>
        <w:t>опорой на его портрет, поступки, мотивы поведения и другие сре</w:t>
      </w:r>
      <w:r>
        <w:rPr>
          <w:rFonts w:ascii="Times New Roman" w:hAnsi="Times New Roman"/>
          <w:color w:val="000000"/>
          <w:sz w:val="24"/>
          <w:szCs w:val="24"/>
        </w:rPr>
        <w:t xml:space="preserve">дства раскрытия образа; ритм в </w:t>
      </w:r>
      <w:r w:rsidRPr="009100DE">
        <w:rPr>
          <w:rFonts w:ascii="Times New Roman" w:hAnsi="Times New Roman"/>
          <w:color w:val="000000"/>
          <w:sz w:val="24"/>
          <w:szCs w:val="24"/>
        </w:rPr>
        <w:t>поэтическом тексте; рассматривание иллюстраций разных</w:t>
      </w:r>
      <w:r>
        <w:rPr>
          <w:rFonts w:ascii="Times New Roman" w:hAnsi="Times New Roman"/>
          <w:color w:val="000000"/>
          <w:sz w:val="24"/>
          <w:szCs w:val="24"/>
        </w:rPr>
        <w:t xml:space="preserve"> художников к одному и тому же </w:t>
      </w:r>
      <w:r w:rsidRPr="009100DE">
        <w:rPr>
          <w:rFonts w:ascii="Times New Roman" w:hAnsi="Times New Roman"/>
          <w:color w:val="000000"/>
          <w:sz w:val="24"/>
          <w:szCs w:val="24"/>
        </w:rPr>
        <w:t>произведению).</w:t>
      </w:r>
    </w:p>
    <w:p w:rsidR="004A1062" w:rsidRPr="009100DE" w:rsidRDefault="004A1062" w:rsidP="004A1062">
      <w:pPr>
        <w:rPr>
          <w:rFonts w:ascii="Times New Roman" w:hAnsi="Times New Roman"/>
          <w:color w:val="000000"/>
          <w:sz w:val="24"/>
          <w:szCs w:val="24"/>
        </w:rPr>
      </w:pPr>
      <w:r w:rsidRPr="009100DE">
        <w:rPr>
          <w:rFonts w:ascii="Times New Roman" w:hAnsi="Times New Roman"/>
          <w:color w:val="000000"/>
          <w:sz w:val="24"/>
          <w:szCs w:val="24"/>
        </w:rPr>
        <w:t>Совершенствовать художественно-речевые и исполни</w:t>
      </w:r>
      <w:r>
        <w:rPr>
          <w:rFonts w:ascii="Times New Roman" w:hAnsi="Times New Roman"/>
          <w:color w:val="000000"/>
          <w:sz w:val="24"/>
          <w:szCs w:val="24"/>
        </w:rPr>
        <w:t xml:space="preserve">тельские умения (выразительное </w:t>
      </w:r>
      <w:r w:rsidRPr="009100DE">
        <w:rPr>
          <w:rFonts w:ascii="Times New Roman" w:hAnsi="Times New Roman"/>
          <w:color w:val="000000"/>
          <w:sz w:val="24"/>
          <w:szCs w:val="24"/>
        </w:rPr>
        <w:t>чтение наизусть потешек, прибауток, стихотворений; в</w:t>
      </w:r>
      <w:r>
        <w:rPr>
          <w:rFonts w:ascii="Times New Roman" w:hAnsi="Times New Roman"/>
          <w:color w:val="000000"/>
          <w:sz w:val="24"/>
          <w:szCs w:val="24"/>
        </w:rPr>
        <w:t xml:space="preserve">ыразительное чтение по ролям в </w:t>
      </w:r>
      <w:r w:rsidRPr="009100DE">
        <w:rPr>
          <w:rFonts w:ascii="Times New Roman" w:hAnsi="Times New Roman"/>
          <w:color w:val="000000"/>
          <w:sz w:val="24"/>
          <w:szCs w:val="24"/>
        </w:rPr>
        <w:t>инсценировках; пересказ близко к тексту).</w:t>
      </w:r>
    </w:p>
    <w:p w:rsidR="004A1062" w:rsidRDefault="004A1062" w:rsidP="004A1062">
      <w:pPr>
        <w:rPr>
          <w:rFonts w:ascii="Times New Roman" w:hAnsi="Times New Roman"/>
          <w:color w:val="000000"/>
          <w:sz w:val="24"/>
          <w:szCs w:val="24"/>
        </w:rPr>
      </w:pPr>
      <w:r w:rsidRPr="009100DE">
        <w:rPr>
          <w:rFonts w:ascii="Times New Roman" w:hAnsi="Times New Roman"/>
          <w:color w:val="000000"/>
          <w:sz w:val="24"/>
          <w:szCs w:val="24"/>
        </w:rPr>
        <w:t>Развивать образность речи и словесное творчество (умен</w:t>
      </w:r>
      <w:r>
        <w:rPr>
          <w:rFonts w:ascii="Times New Roman" w:hAnsi="Times New Roman"/>
          <w:color w:val="000000"/>
          <w:sz w:val="24"/>
          <w:szCs w:val="24"/>
        </w:rPr>
        <w:t xml:space="preserve">ия выделять из текста образные </w:t>
      </w:r>
      <w:r w:rsidRPr="009100DE">
        <w:rPr>
          <w:rFonts w:ascii="Times New Roman" w:hAnsi="Times New Roman"/>
          <w:color w:val="000000"/>
          <w:sz w:val="24"/>
          <w:szCs w:val="24"/>
        </w:rPr>
        <w:t>единицы, понимать их значение; составлять короткие рассказы по потешке, прибаутке).</w:t>
      </w:r>
    </w:p>
    <w:p w:rsidR="004A1062" w:rsidRPr="00A52B4C" w:rsidRDefault="004A1062" w:rsidP="004A1062">
      <w:pPr>
        <w:rPr>
          <w:rFonts w:ascii="Times New Roman" w:hAnsi="Times New Roman"/>
          <w:b/>
          <w:i/>
          <w:color w:val="000000"/>
          <w:sz w:val="24"/>
          <w:szCs w:val="24"/>
        </w:rPr>
      </w:pPr>
      <w:r w:rsidRPr="00A52B4C">
        <w:rPr>
          <w:rFonts w:ascii="Times New Roman" w:hAnsi="Times New Roman"/>
          <w:b/>
          <w:i/>
          <w:color w:val="000000"/>
          <w:sz w:val="24"/>
          <w:szCs w:val="24"/>
        </w:rPr>
        <w:t>Содержание образовательной деятельности</w:t>
      </w:r>
    </w:p>
    <w:p w:rsidR="004A1062" w:rsidRPr="00A52B4C" w:rsidRDefault="004A1062" w:rsidP="004A1062">
      <w:pPr>
        <w:rPr>
          <w:rFonts w:ascii="Times New Roman" w:hAnsi="Times New Roman"/>
          <w:color w:val="000000"/>
          <w:sz w:val="24"/>
          <w:szCs w:val="24"/>
        </w:rPr>
      </w:pPr>
      <w:r w:rsidRPr="00A52B4C">
        <w:rPr>
          <w:rFonts w:ascii="Times New Roman" w:hAnsi="Times New Roman"/>
          <w:color w:val="000000"/>
          <w:sz w:val="24"/>
          <w:szCs w:val="24"/>
        </w:rPr>
        <w:t>Формирование словаря</w:t>
      </w:r>
    </w:p>
    <w:p w:rsidR="00F576E1" w:rsidRDefault="004A1062" w:rsidP="004A1062">
      <w:pPr>
        <w:rPr>
          <w:rFonts w:ascii="Times New Roman" w:hAnsi="Times New Roman"/>
          <w:color w:val="000000"/>
          <w:sz w:val="24"/>
          <w:szCs w:val="24"/>
        </w:rPr>
      </w:pPr>
      <w:r w:rsidRPr="00A52B4C">
        <w:rPr>
          <w:rFonts w:ascii="Times New Roman" w:hAnsi="Times New Roman"/>
          <w:color w:val="000000"/>
          <w:sz w:val="24"/>
          <w:szCs w:val="24"/>
        </w:rPr>
        <w:t>Педагог осуществляет обогащение словаря за счет расши</w:t>
      </w:r>
      <w:r>
        <w:rPr>
          <w:rFonts w:ascii="Times New Roman" w:hAnsi="Times New Roman"/>
          <w:color w:val="000000"/>
          <w:sz w:val="24"/>
          <w:szCs w:val="24"/>
        </w:rPr>
        <w:t xml:space="preserve">рения представлений о явлениях </w:t>
      </w:r>
      <w:r w:rsidRPr="00A52B4C">
        <w:rPr>
          <w:rFonts w:ascii="Times New Roman" w:hAnsi="Times New Roman"/>
          <w:color w:val="000000"/>
          <w:sz w:val="24"/>
          <w:szCs w:val="24"/>
        </w:rPr>
        <w:t>социальной жизни, взаимоотношениях и характерах людей; за сче</w:t>
      </w:r>
      <w:r>
        <w:rPr>
          <w:rFonts w:ascii="Times New Roman" w:hAnsi="Times New Roman"/>
          <w:color w:val="000000"/>
          <w:sz w:val="24"/>
          <w:szCs w:val="24"/>
        </w:rPr>
        <w:t xml:space="preserve">т слов, обозначающих: названия </w:t>
      </w:r>
      <w:r w:rsidRPr="00A52B4C">
        <w:rPr>
          <w:rFonts w:ascii="Times New Roman" w:hAnsi="Times New Roman"/>
          <w:color w:val="000000"/>
          <w:sz w:val="24"/>
          <w:szCs w:val="24"/>
        </w:rPr>
        <w:t>профессий, учреждений, предметов и инструментов труда,</w:t>
      </w:r>
      <w:r>
        <w:rPr>
          <w:rFonts w:ascii="Times New Roman" w:hAnsi="Times New Roman"/>
          <w:color w:val="000000"/>
          <w:sz w:val="24"/>
          <w:szCs w:val="24"/>
        </w:rPr>
        <w:t xml:space="preserve"> техники, помогающей в работе, </w:t>
      </w:r>
      <w:r w:rsidRPr="00A52B4C">
        <w:rPr>
          <w:rFonts w:ascii="Times New Roman" w:hAnsi="Times New Roman"/>
          <w:color w:val="000000"/>
          <w:sz w:val="24"/>
          <w:szCs w:val="24"/>
        </w:rPr>
        <w:t>трудовые действия и качество их выполнения; личностны</w:t>
      </w:r>
      <w:r>
        <w:rPr>
          <w:rFonts w:ascii="Times New Roman" w:hAnsi="Times New Roman"/>
          <w:color w:val="000000"/>
          <w:sz w:val="24"/>
          <w:szCs w:val="24"/>
        </w:rPr>
        <w:t xml:space="preserve">е характеристики человека, его </w:t>
      </w:r>
      <w:r w:rsidRPr="00A52B4C">
        <w:rPr>
          <w:rFonts w:ascii="Times New Roman" w:hAnsi="Times New Roman"/>
          <w:color w:val="000000"/>
          <w:sz w:val="24"/>
          <w:szCs w:val="24"/>
        </w:rPr>
        <w:t>состояния и настроения, внутренние переживания; социально-н</w:t>
      </w:r>
      <w:r>
        <w:rPr>
          <w:rFonts w:ascii="Times New Roman" w:hAnsi="Times New Roman"/>
          <w:color w:val="000000"/>
          <w:sz w:val="24"/>
          <w:szCs w:val="24"/>
        </w:rPr>
        <w:t xml:space="preserve">равственные </w:t>
      </w:r>
    </w:p>
    <w:p w:rsidR="00F576E1" w:rsidRDefault="00F576E1" w:rsidP="004A1062">
      <w:pPr>
        <w:rPr>
          <w:rFonts w:ascii="Times New Roman" w:hAnsi="Times New Roman"/>
          <w:color w:val="000000"/>
          <w:sz w:val="24"/>
          <w:szCs w:val="24"/>
        </w:rPr>
      </w:pPr>
      <w:r>
        <w:rPr>
          <w:rFonts w:ascii="Times New Roman" w:hAnsi="Times New Roman"/>
          <w:color w:val="000000"/>
          <w:sz w:val="24"/>
          <w:szCs w:val="24"/>
        </w:rPr>
        <w:t xml:space="preserve">                                                                          88</w:t>
      </w:r>
    </w:p>
    <w:p w:rsidR="00F576E1" w:rsidRDefault="00F576E1" w:rsidP="004A1062">
      <w:pPr>
        <w:rPr>
          <w:rFonts w:ascii="Times New Roman" w:hAnsi="Times New Roman"/>
          <w:color w:val="000000"/>
          <w:sz w:val="24"/>
          <w:szCs w:val="24"/>
        </w:rPr>
      </w:pPr>
    </w:p>
    <w:p w:rsidR="004A1062" w:rsidRPr="00A52B4C" w:rsidRDefault="00F576E1"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Pr>
          <w:rFonts w:ascii="Times New Roman" w:hAnsi="Times New Roman"/>
          <w:color w:val="000000"/>
          <w:sz w:val="24"/>
          <w:szCs w:val="24"/>
        </w:rPr>
        <w:t xml:space="preserve">категории, оттенки </w:t>
      </w:r>
      <w:r w:rsidR="004A1062" w:rsidRPr="00A52B4C">
        <w:rPr>
          <w:rFonts w:ascii="Times New Roman" w:hAnsi="Times New Roman"/>
          <w:color w:val="000000"/>
          <w:sz w:val="24"/>
          <w:szCs w:val="24"/>
        </w:rPr>
        <w:t>цвета, тонкое дифференцирование формы, размера и других признаков объекта; назва</w:t>
      </w:r>
      <w:r w:rsidR="004A1062">
        <w:rPr>
          <w:rFonts w:ascii="Times New Roman" w:hAnsi="Times New Roman"/>
          <w:color w:val="000000"/>
          <w:sz w:val="24"/>
          <w:szCs w:val="24"/>
        </w:rPr>
        <w:t xml:space="preserve">ния </w:t>
      </w:r>
      <w:r w:rsidR="004A1062" w:rsidRPr="00A52B4C">
        <w:rPr>
          <w:rFonts w:ascii="Times New Roman" w:hAnsi="Times New Roman"/>
          <w:color w:val="000000"/>
          <w:sz w:val="24"/>
          <w:szCs w:val="24"/>
        </w:rPr>
        <w:t>обследовательских действий, необходимых для выявления качест</w:t>
      </w:r>
      <w:r w:rsidR="004A1062">
        <w:rPr>
          <w:rFonts w:ascii="Times New Roman" w:hAnsi="Times New Roman"/>
          <w:color w:val="000000"/>
          <w:sz w:val="24"/>
          <w:szCs w:val="24"/>
        </w:rPr>
        <w:t xml:space="preserve">в и свойств предметов. Педагог </w:t>
      </w:r>
      <w:r w:rsidR="004A1062" w:rsidRPr="00A52B4C">
        <w:rPr>
          <w:rFonts w:ascii="Times New Roman" w:hAnsi="Times New Roman"/>
          <w:color w:val="000000"/>
          <w:sz w:val="24"/>
          <w:szCs w:val="24"/>
        </w:rPr>
        <w:t>закрепляет у детей умение обобщать предметы: объединя</w:t>
      </w:r>
      <w:r w:rsidR="004A1062">
        <w:rPr>
          <w:rFonts w:ascii="Times New Roman" w:hAnsi="Times New Roman"/>
          <w:color w:val="000000"/>
          <w:sz w:val="24"/>
          <w:szCs w:val="24"/>
        </w:rPr>
        <w:t xml:space="preserve">ть их в группы по существенным </w:t>
      </w:r>
      <w:r w:rsidR="004A1062" w:rsidRPr="00A52B4C">
        <w:rPr>
          <w:rFonts w:ascii="Times New Roman" w:hAnsi="Times New Roman"/>
          <w:color w:val="000000"/>
          <w:sz w:val="24"/>
          <w:szCs w:val="24"/>
        </w:rPr>
        <w:t>признакам.</w:t>
      </w:r>
    </w:p>
    <w:p w:rsidR="004A1062" w:rsidRPr="00A52B4C" w:rsidRDefault="004A1062" w:rsidP="004A1062">
      <w:pPr>
        <w:rPr>
          <w:rFonts w:ascii="Times New Roman" w:hAnsi="Times New Roman"/>
          <w:i/>
          <w:color w:val="000000"/>
          <w:sz w:val="24"/>
          <w:szCs w:val="24"/>
        </w:rPr>
      </w:pPr>
      <w:r w:rsidRPr="00A52B4C">
        <w:rPr>
          <w:rFonts w:ascii="Times New Roman" w:hAnsi="Times New Roman"/>
          <w:i/>
          <w:color w:val="000000"/>
          <w:sz w:val="24"/>
          <w:szCs w:val="24"/>
        </w:rPr>
        <w:t>Звуковая культура речи</w:t>
      </w:r>
    </w:p>
    <w:p w:rsidR="004A1062" w:rsidRPr="00A52B4C" w:rsidRDefault="004A1062" w:rsidP="004A1062">
      <w:pPr>
        <w:rPr>
          <w:rFonts w:ascii="Times New Roman" w:hAnsi="Times New Roman"/>
          <w:color w:val="000000"/>
          <w:sz w:val="24"/>
          <w:szCs w:val="24"/>
        </w:rPr>
      </w:pPr>
      <w:r w:rsidRPr="00A52B4C">
        <w:rPr>
          <w:rFonts w:ascii="Times New Roman" w:hAnsi="Times New Roman"/>
          <w:color w:val="000000"/>
          <w:sz w:val="24"/>
          <w:szCs w:val="24"/>
        </w:rPr>
        <w:t>Педагог развивает у дошкольников звуковую и интонационную культуру речи, фонематический слух, способствует освоению дошколь</w:t>
      </w:r>
      <w:r>
        <w:rPr>
          <w:rFonts w:ascii="Times New Roman" w:hAnsi="Times New Roman"/>
          <w:color w:val="000000"/>
          <w:sz w:val="24"/>
          <w:szCs w:val="24"/>
        </w:rPr>
        <w:t xml:space="preserve">никами правильного произношения </w:t>
      </w:r>
      <w:r w:rsidRPr="00A52B4C">
        <w:rPr>
          <w:rFonts w:ascii="Times New Roman" w:hAnsi="Times New Roman"/>
          <w:color w:val="000000"/>
          <w:sz w:val="24"/>
          <w:szCs w:val="24"/>
        </w:rPr>
        <w:t>сонорных звуков ([л], [л’], [р], [р’]); упражняет в чисто</w:t>
      </w:r>
      <w:r w:rsidR="00F576E1">
        <w:rPr>
          <w:rFonts w:ascii="Times New Roman" w:hAnsi="Times New Roman"/>
          <w:color w:val="000000"/>
          <w:sz w:val="24"/>
          <w:szCs w:val="24"/>
        </w:rPr>
        <w:t xml:space="preserve">м </w:t>
      </w:r>
      <w:r>
        <w:rPr>
          <w:rFonts w:ascii="Times New Roman" w:hAnsi="Times New Roman"/>
          <w:color w:val="000000"/>
          <w:sz w:val="24"/>
          <w:szCs w:val="24"/>
        </w:rPr>
        <w:t xml:space="preserve">звукопроизношении в процессе </w:t>
      </w:r>
      <w:r w:rsidRPr="00A52B4C">
        <w:rPr>
          <w:rFonts w:ascii="Times New Roman" w:hAnsi="Times New Roman"/>
          <w:color w:val="000000"/>
          <w:sz w:val="24"/>
          <w:szCs w:val="24"/>
        </w:rPr>
        <w:t>повседневного речевого общения и при звуковом анализе слов;</w:t>
      </w:r>
      <w:r>
        <w:rPr>
          <w:rFonts w:ascii="Times New Roman" w:hAnsi="Times New Roman"/>
          <w:color w:val="000000"/>
          <w:sz w:val="24"/>
          <w:szCs w:val="24"/>
        </w:rPr>
        <w:t xml:space="preserve"> формирует умение использовать </w:t>
      </w:r>
      <w:r w:rsidRPr="00A52B4C">
        <w:rPr>
          <w:rFonts w:ascii="Times New Roman" w:hAnsi="Times New Roman"/>
          <w:color w:val="000000"/>
          <w:sz w:val="24"/>
          <w:szCs w:val="24"/>
        </w:rPr>
        <w:t xml:space="preserve">средства интонационной выразительности при чтении </w:t>
      </w:r>
      <w:r>
        <w:rPr>
          <w:rFonts w:ascii="Times New Roman" w:hAnsi="Times New Roman"/>
          <w:color w:val="000000"/>
          <w:sz w:val="24"/>
          <w:szCs w:val="24"/>
        </w:rPr>
        <w:t xml:space="preserve">стихов, пересказе литературных </w:t>
      </w:r>
      <w:r w:rsidRPr="00A52B4C">
        <w:rPr>
          <w:rFonts w:ascii="Times New Roman" w:hAnsi="Times New Roman"/>
          <w:color w:val="000000"/>
          <w:sz w:val="24"/>
          <w:szCs w:val="24"/>
        </w:rPr>
        <w:t>произведений, в процессе общения (самостоятельное изменение те</w:t>
      </w:r>
      <w:r>
        <w:rPr>
          <w:rFonts w:ascii="Times New Roman" w:hAnsi="Times New Roman"/>
          <w:color w:val="000000"/>
          <w:sz w:val="24"/>
          <w:szCs w:val="24"/>
        </w:rPr>
        <w:t xml:space="preserve">мпа, ритма речи, силы и тембра </w:t>
      </w:r>
      <w:r w:rsidRPr="00A52B4C">
        <w:rPr>
          <w:rFonts w:ascii="Times New Roman" w:hAnsi="Times New Roman"/>
          <w:color w:val="000000"/>
          <w:sz w:val="24"/>
          <w:szCs w:val="24"/>
        </w:rPr>
        <w:t>голоса в зависимости от содержания).</w:t>
      </w:r>
    </w:p>
    <w:p w:rsidR="004A1062" w:rsidRPr="00A52B4C" w:rsidRDefault="004A1062" w:rsidP="004A1062">
      <w:pPr>
        <w:rPr>
          <w:rFonts w:ascii="Times New Roman" w:hAnsi="Times New Roman"/>
          <w:i/>
          <w:color w:val="000000"/>
          <w:sz w:val="24"/>
          <w:szCs w:val="24"/>
        </w:rPr>
      </w:pPr>
      <w:r w:rsidRPr="00A52B4C">
        <w:rPr>
          <w:rFonts w:ascii="Times New Roman" w:hAnsi="Times New Roman"/>
          <w:i/>
          <w:color w:val="000000"/>
          <w:sz w:val="24"/>
          <w:szCs w:val="24"/>
        </w:rPr>
        <w:t>Грамматический строй речи</w:t>
      </w:r>
    </w:p>
    <w:p w:rsidR="004A1062" w:rsidRPr="00A52B4C" w:rsidRDefault="004A1062" w:rsidP="004A1062">
      <w:pPr>
        <w:rPr>
          <w:rFonts w:ascii="Times New Roman" w:hAnsi="Times New Roman"/>
          <w:color w:val="000000"/>
          <w:sz w:val="24"/>
          <w:szCs w:val="24"/>
        </w:rPr>
      </w:pPr>
      <w:r w:rsidRPr="00A52B4C">
        <w:rPr>
          <w:rFonts w:ascii="Times New Roman" w:hAnsi="Times New Roman"/>
          <w:color w:val="000000"/>
          <w:sz w:val="24"/>
          <w:szCs w:val="24"/>
        </w:rPr>
        <w:t xml:space="preserve">Педагог формирует у детей умение грамматически </w:t>
      </w:r>
      <w:r>
        <w:rPr>
          <w:rFonts w:ascii="Times New Roman" w:hAnsi="Times New Roman"/>
          <w:color w:val="000000"/>
          <w:sz w:val="24"/>
          <w:szCs w:val="24"/>
        </w:rPr>
        <w:t xml:space="preserve">правильно использовать в речи: </w:t>
      </w:r>
      <w:r w:rsidRPr="00A52B4C">
        <w:rPr>
          <w:rFonts w:ascii="Times New Roman" w:hAnsi="Times New Roman"/>
          <w:color w:val="000000"/>
          <w:sz w:val="24"/>
          <w:szCs w:val="24"/>
        </w:rPr>
        <w:t>несклоняемые существительные, слова, имеющие только множест</w:t>
      </w:r>
      <w:r>
        <w:rPr>
          <w:rFonts w:ascii="Times New Roman" w:hAnsi="Times New Roman"/>
          <w:color w:val="000000"/>
          <w:sz w:val="24"/>
          <w:szCs w:val="24"/>
        </w:rPr>
        <w:t xml:space="preserve">венное или только единственное </w:t>
      </w:r>
      <w:r w:rsidRPr="00A52B4C">
        <w:rPr>
          <w:rFonts w:ascii="Times New Roman" w:hAnsi="Times New Roman"/>
          <w:color w:val="000000"/>
          <w:sz w:val="24"/>
          <w:szCs w:val="24"/>
        </w:rPr>
        <w:t>число, глаголы «одеть» и «надеть», существительные множественно</w:t>
      </w:r>
      <w:r>
        <w:rPr>
          <w:rFonts w:ascii="Times New Roman" w:hAnsi="Times New Roman"/>
          <w:color w:val="000000"/>
          <w:sz w:val="24"/>
          <w:szCs w:val="24"/>
        </w:rPr>
        <w:t xml:space="preserve">го числа в родительном </w:t>
      </w:r>
      <w:r w:rsidRPr="00A52B4C">
        <w:rPr>
          <w:rFonts w:ascii="Times New Roman" w:hAnsi="Times New Roman"/>
          <w:color w:val="000000"/>
          <w:sz w:val="24"/>
          <w:szCs w:val="24"/>
        </w:rPr>
        <w:t>падеже; образовывать слова, пользуясь суффиксами, приставками.</w:t>
      </w:r>
    </w:p>
    <w:p w:rsidR="004A1062" w:rsidRPr="00CF1AF5" w:rsidRDefault="004A1062" w:rsidP="004A1062">
      <w:pPr>
        <w:rPr>
          <w:rFonts w:ascii="Times New Roman" w:hAnsi="Times New Roman"/>
          <w:i/>
          <w:color w:val="000000"/>
          <w:sz w:val="24"/>
          <w:szCs w:val="24"/>
        </w:rPr>
      </w:pPr>
      <w:r w:rsidRPr="00CF1AF5">
        <w:rPr>
          <w:rFonts w:ascii="Times New Roman" w:hAnsi="Times New Roman"/>
          <w:i/>
          <w:color w:val="000000"/>
          <w:sz w:val="24"/>
          <w:szCs w:val="24"/>
        </w:rPr>
        <w:t>Связная речь</w:t>
      </w:r>
    </w:p>
    <w:p w:rsidR="004A1062" w:rsidRPr="00A52B4C" w:rsidRDefault="004A1062" w:rsidP="004A1062">
      <w:pPr>
        <w:rPr>
          <w:rFonts w:ascii="Times New Roman" w:hAnsi="Times New Roman"/>
          <w:color w:val="000000"/>
          <w:sz w:val="24"/>
          <w:szCs w:val="24"/>
        </w:rPr>
      </w:pPr>
      <w:r w:rsidRPr="00A52B4C">
        <w:rPr>
          <w:rFonts w:ascii="Times New Roman" w:hAnsi="Times New Roman"/>
          <w:color w:val="000000"/>
          <w:sz w:val="24"/>
          <w:szCs w:val="24"/>
        </w:rPr>
        <w:t>Педагог способствует развитию у детей монологической р</w:t>
      </w:r>
      <w:r>
        <w:rPr>
          <w:rFonts w:ascii="Times New Roman" w:hAnsi="Times New Roman"/>
          <w:color w:val="000000"/>
          <w:sz w:val="24"/>
          <w:szCs w:val="24"/>
        </w:rPr>
        <w:t xml:space="preserve">ечи, формирует умение замечать </w:t>
      </w:r>
      <w:r w:rsidRPr="00A52B4C">
        <w:rPr>
          <w:rFonts w:ascii="Times New Roman" w:hAnsi="Times New Roman"/>
          <w:color w:val="000000"/>
          <w:sz w:val="24"/>
          <w:szCs w:val="24"/>
        </w:rPr>
        <w:t>и доброжелательно исправлять ошибки в речи сверстников, о</w:t>
      </w:r>
      <w:r>
        <w:rPr>
          <w:rFonts w:ascii="Times New Roman" w:hAnsi="Times New Roman"/>
          <w:color w:val="000000"/>
          <w:sz w:val="24"/>
          <w:szCs w:val="24"/>
        </w:rPr>
        <w:t xml:space="preserve">богащает представления детей о </w:t>
      </w:r>
      <w:r w:rsidRPr="00A52B4C">
        <w:rPr>
          <w:rFonts w:ascii="Times New Roman" w:hAnsi="Times New Roman"/>
          <w:color w:val="000000"/>
          <w:sz w:val="24"/>
          <w:szCs w:val="24"/>
        </w:rPr>
        <w:t>правилах речевого этикета, развивает умение соблюдать этику об</w:t>
      </w:r>
      <w:r>
        <w:rPr>
          <w:rFonts w:ascii="Times New Roman" w:hAnsi="Times New Roman"/>
          <w:color w:val="000000"/>
          <w:sz w:val="24"/>
          <w:szCs w:val="24"/>
        </w:rPr>
        <w:t xml:space="preserve">щения в условиях коллективного </w:t>
      </w:r>
      <w:r w:rsidRPr="00A52B4C">
        <w:rPr>
          <w:rFonts w:ascii="Times New Roman" w:hAnsi="Times New Roman"/>
          <w:color w:val="000000"/>
          <w:sz w:val="24"/>
          <w:szCs w:val="24"/>
        </w:rPr>
        <w:t>взаимодействия, поддерживает интерес детей к рассказыванию по собственной</w:t>
      </w:r>
      <w:r>
        <w:rPr>
          <w:rFonts w:ascii="Times New Roman" w:hAnsi="Times New Roman"/>
          <w:color w:val="000000"/>
          <w:sz w:val="24"/>
          <w:szCs w:val="24"/>
        </w:rPr>
        <w:t xml:space="preserve"> инициативе, </w:t>
      </w:r>
      <w:r w:rsidRPr="00A52B4C">
        <w:rPr>
          <w:rFonts w:ascii="Times New Roman" w:hAnsi="Times New Roman"/>
          <w:color w:val="000000"/>
          <w:sz w:val="24"/>
          <w:szCs w:val="24"/>
        </w:rPr>
        <w:t xml:space="preserve">поощряет использование в диалоге разных типов реплик. </w:t>
      </w:r>
    </w:p>
    <w:p w:rsidR="004A1062" w:rsidRPr="00A52B4C" w:rsidRDefault="004A1062" w:rsidP="004A1062">
      <w:pPr>
        <w:rPr>
          <w:rFonts w:ascii="Times New Roman" w:hAnsi="Times New Roman"/>
          <w:color w:val="000000"/>
          <w:sz w:val="24"/>
          <w:szCs w:val="24"/>
        </w:rPr>
      </w:pPr>
      <w:r w:rsidRPr="00A52B4C">
        <w:rPr>
          <w:rFonts w:ascii="Times New Roman" w:hAnsi="Times New Roman"/>
          <w:color w:val="000000"/>
          <w:sz w:val="24"/>
          <w:szCs w:val="24"/>
        </w:rPr>
        <w:t>Педагог помогает дошкольникам осваивать этикет тел</w:t>
      </w:r>
      <w:r>
        <w:rPr>
          <w:rFonts w:ascii="Times New Roman" w:hAnsi="Times New Roman"/>
          <w:color w:val="000000"/>
          <w:sz w:val="24"/>
          <w:szCs w:val="24"/>
        </w:rPr>
        <w:t xml:space="preserve">ефонного разговора, столового, </w:t>
      </w:r>
      <w:r w:rsidRPr="00A52B4C">
        <w:rPr>
          <w:rFonts w:ascii="Times New Roman" w:hAnsi="Times New Roman"/>
          <w:color w:val="000000"/>
          <w:sz w:val="24"/>
          <w:szCs w:val="24"/>
        </w:rPr>
        <w:t>гостевого этикета, этикет взаимодействия в общественных мес</w:t>
      </w:r>
      <w:r>
        <w:rPr>
          <w:rFonts w:ascii="Times New Roman" w:hAnsi="Times New Roman"/>
          <w:color w:val="000000"/>
          <w:sz w:val="24"/>
          <w:szCs w:val="24"/>
        </w:rPr>
        <w:t xml:space="preserve">тах; использовать невербальные </w:t>
      </w:r>
      <w:r w:rsidRPr="00A52B4C">
        <w:rPr>
          <w:rFonts w:ascii="Times New Roman" w:hAnsi="Times New Roman"/>
          <w:color w:val="000000"/>
          <w:sz w:val="24"/>
          <w:szCs w:val="24"/>
        </w:rPr>
        <w:t xml:space="preserve">средства общения (мимика, жесты, позы); принятые нормы вежливого речевого общения; </w:t>
      </w:r>
    </w:p>
    <w:p w:rsidR="004A1062" w:rsidRPr="00A52B4C" w:rsidRDefault="004A1062" w:rsidP="004A1062">
      <w:pPr>
        <w:rPr>
          <w:rFonts w:ascii="Times New Roman" w:hAnsi="Times New Roman"/>
          <w:color w:val="000000"/>
          <w:sz w:val="24"/>
          <w:szCs w:val="24"/>
        </w:rPr>
      </w:pPr>
      <w:r w:rsidRPr="00A52B4C">
        <w:rPr>
          <w:rFonts w:ascii="Times New Roman" w:hAnsi="Times New Roman"/>
          <w:color w:val="000000"/>
          <w:sz w:val="24"/>
          <w:szCs w:val="24"/>
        </w:rPr>
        <w:t>участвовать в коллективных разговорах, использовать разн</w:t>
      </w:r>
      <w:r>
        <w:rPr>
          <w:rFonts w:ascii="Times New Roman" w:hAnsi="Times New Roman"/>
          <w:color w:val="000000"/>
          <w:sz w:val="24"/>
          <w:szCs w:val="24"/>
        </w:rPr>
        <w:t xml:space="preserve">ые виды деятельности и речевые </w:t>
      </w:r>
      <w:r w:rsidRPr="00A52B4C">
        <w:rPr>
          <w:rFonts w:ascii="Times New Roman" w:hAnsi="Times New Roman"/>
          <w:color w:val="000000"/>
          <w:sz w:val="24"/>
          <w:szCs w:val="24"/>
        </w:rPr>
        <w:t>ситуации для развития диалогической речи дошкольников.</w:t>
      </w:r>
    </w:p>
    <w:p w:rsidR="004A1062" w:rsidRPr="00A52B4C" w:rsidRDefault="004A1062" w:rsidP="004A1062">
      <w:pPr>
        <w:rPr>
          <w:rFonts w:ascii="Times New Roman" w:hAnsi="Times New Roman"/>
          <w:color w:val="000000"/>
          <w:sz w:val="24"/>
          <w:szCs w:val="24"/>
        </w:rPr>
      </w:pPr>
      <w:r w:rsidRPr="00A52B4C">
        <w:rPr>
          <w:rFonts w:ascii="Times New Roman" w:hAnsi="Times New Roman"/>
          <w:color w:val="000000"/>
          <w:sz w:val="24"/>
          <w:szCs w:val="24"/>
        </w:rPr>
        <w:t>Педагог формирует у детей умения самостоятельно стро</w:t>
      </w:r>
      <w:r>
        <w:rPr>
          <w:rFonts w:ascii="Times New Roman" w:hAnsi="Times New Roman"/>
          <w:color w:val="000000"/>
          <w:sz w:val="24"/>
          <w:szCs w:val="24"/>
        </w:rPr>
        <w:t xml:space="preserve">ить игровые и деловые диалоги; </w:t>
      </w:r>
      <w:r w:rsidRPr="00A52B4C">
        <w:rPr>
          <w:rFonts w:ascii="Times New Roman" w:hAnsi="Times New Roman"/>
          <w:color w:val="000000"/>
          <w:sz w:val="24"/>
          <w:szCs w:val="24"/>
        </w:rPr>
        <w:t xml:space="preserve">пересказывать литературные произведения самостоятельно </w:t>
      </w:r>
      <w:r>
        <w:rPr>
          <w:rFonts w:ascii="Times New Roman" w:hAnsi="Times New Roman"/>
          <w:color w:val="000000"/>
          <w:sz w:val="24"/>
          <w:szCs w:val="24"/>
        </w:rPr>
        <w:t xml:space="preserve">по ролям, по частям, правильно </w:t>
      </w:r>
      <w:r w:rsidRPr="00A52B4C">
        <w:rPr>
          <w:rFonts w:ascii="Times New Roman" w:hAnsi="Times New Roman"/>
          <w:color w:val="000000"/>
          <w:sz w:val="24"/>
          <w:szCs w:val="24"/>
        </w:rPr>
        <w:t>передавая идею и содержание, пользоваться прямой и косв</w:t>
      </w:r>
      <w:r>
        <w:rPr>
          <w:rFonts w:ascii="Times New Roman" w:hAnsi="Times New Roman"/>
          <w:color w:val="000000"/>
          <w:sz w:val="24"/>
          <w:szCs w:val="24"/>
        </w:rPr>
        <w:t xml:space="preserve">енной речью; с помощью педагога </w:t>
      </w:r>
      <w:r w:rsidRPr="00A52B4C">
        <w:rPr>
          <w:rFonts w:ascii="Times New Roman" w:hAnsi="Times New Roman"/>
          <w:color w:val="000000"/>
          <w:sz w:val="24"/>
          <w:szCs w:val="24"/>
        </w:rPr>
        <w:t>определять и воспроизводить логику описательного расска</w:t>
      </w:r>
      <w:r>
        <w:rPr>
          <w:rFonts w:ascii="Times New Roman" w:hAnsi="Times New Roman"/>
          <w:color w:val="000000"/>
          <w:sz w:val="24"/>
          <w:szCs w:val="24"/>
        </w:rPr>
        <w:t xml:space="preserve">за; в описательных рассказах о </w:t>
      </w:r>
      <w:r w:rsidRPr="00A52B4C">
        <w:rPr>
          <w:rFonts w:ascii="Times New Roman" w:hAnsi="Times New Roman"/>
          <w:color w:val="000000"/>
          <w:sz w:val="24"/>
          <w:szCs w:val="24"/>
        </w:rPr>
        <w:t>предметах, объектах и явлениях природы использовать прил</w:t>
      </w:r>
      <w:r>
        <w:rPr>
          <w:rFonts w:ascii="Times New Roman" w:hAnsi="Times New Roman"/>
          <w:color w:val="000000"/>
          <w:sz w:val="24"/>
          <w:szCs w:val="24"/>
        </w:rPr>
        <w:t xml:space="preserve">агательные и наречия; сочинять </w:t>
      </w:r>
      <w:r w:rsidRPr="00A52B4C">
        <w:rPr>
          <w:rFonts w:ascii="Times New Roman" w:hAnsi="Times New Roman"/>
          <w:color w:val="000000"/>
          <w:sz w:val="24"/>
          <w:szCs w:val="24"/>
        </w:rPr>
        <w:t>сюжетные рассказы по картине, из личного опыта; с помощью п</w:t>
      </w:r>
      <w:r>
        <w:rPr>
          <w:rFonts w:ascii="Times New Roman" w:hAnsi="Times New Roman"/>
          <w:color w:val="000000"/>
          <w:sz w:val="24"/>
          <w:szCs w:val="24"/>
        </w:rPr>
        <w:t xml:space="preserve">едагога строить свой рассказ в </w:t>
      </w:r>
      <w:r w:rsidRPr="00A52B4C">
        <w:rPr>
          <w:rFonts w:ascii="Times New Roman" w:hAnsi="Times New Roman"/>
          <w:color w:val="000000"/>
          <w:sz w:val="24"/>
          <w:szCs w:val="24"/>
        </w:rPr>
        <w:t>соответствии с логикой повествования; в повествовании отраж</w:t>
      </w:r>
      <w:r>
        <w:rPr>
          <w:rFonts w:ascii="Times New Roman" w:hAnsi="Times New Roman"/>
          <w:color w:val="000000"/>
          <w:sz w:val="24"/>
          <w:szCs w:val="24"/>
        </w:rPr>
        <w:t xml:space="preserve">ать типичные особенности жанра </w:t>
      </w:r>
      <w:r w:rsidRPr="00A52B4C">
        <w:rPr>
          <w:rFonts w:ascii="Times New Roman" w:hAnsi="Times New Roman"/>
          <w:color w:val="000000"/>
          <w:sz w:val="24"/>
          <w:szCs w:val="24"/>
        </w:rPr>
        <w:t>сказки или рассказа.</w:t>
      </w:r>
    </w:p>
    <w:p w:rsidR="00F576E1" w:rsidRDefault="004A1062" w:rsidP="004A1062">
      <w:pPr>
        <w:rPr>
          <w:rFonts w:ascii="Times New Roman" w:hAnsi="Times New Roman"/>
          <w:color w:val="000000"/>
          <w:sz w:val="24"/>
          <w:szCs w:val="24"/>
        </w:rPr>
      </w:pPr>
      <w:r w:rsidRPr="00A52B4C">
        <w:rPr>
          <w:rFonts w:ascii="Times New Roman" w:hAnsi="Times New Roman"/>
          <w:color w:val="000000"/>
          <w:sz w:val="24"/>
          <w:szCs w:val="24"/>
        </w:rPr>
        <w:t>Педагог развивает у дошкольников речевое т</w:t>
      </w:r>
      <w:r>
        <w:rPr>
          <w:rFonts w:ascii="Times New Roman" w:hAnsi="Times New Roman"/>
          <w:color w:val="000000"/>
          <w:sz w:val="24"/>
          <w:szCs w:val="24"/>
        </w:rPr>
        <w:t xml:space="preserve">ворчество, формирует интерес к </w:t>
      </w:r>
      <w:r w:rsidRPr="00A52B4C">
        <w:rPr>
          <w:rFonts w:ascii="Times New Roman" w:hAnsi="Times New Roman"/>
          <w:color w:val="000000"/>
          <w:sz w:val="24"/>
          <w:szCs w:val="24"/>
        </w:rPr>
        <w:t>самостоятельному сочинению, созданию разнообразных видов творческих рассказов:</w:t>
      </w:r>
      <w:r>
        <w:rPr>
          <w:rFonts w:ascii="Times New Roman" w:hAnsi="Times New Roman"/>
          <w:color w:val="000000"/>
          <w:sz w:val="24"/>
          <w:szCs w:val="24"/>
        </w:rPr>
        <w:t xml:space="preserve"> </w:t>
      </w:r>
    </w:p>
    <w:p w:rsidR="00F576E1" w:rsidRDefault="00F576E1" w:rsidP="004A1062">
      <w:pPr>
        <w:rPr>
          <w:rFonts w:ascii="Times New Roman" w:hAnsi="Times New Roman"/>
          <w:color w:val="000000"/>
          <w:sz w:val="24"/>
          <w:szCs w:val="24"/>
        </w:rPr>
      </w:pPr>
      <w:r>
        <w:rPr>
          <w:rFonts w:ascii="Times New Roman" w:hAnsi="Times New Roman"/>
          <w:color w:val="000000"/>
          <w:sz w:val="24"/>
          <w:szCs w:val="24"/>
        </w:rPr>
        <w:t xml:space="preserve">                                                          89</w:t>
      </w:r>
    </w:p>
    <w:p w:rsidR="004A1062" w:rsidRPr="00A52B4C" w:rsidRDefault="00F576E1"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sidRPr="00A52B4C">
        <w:rPr>
          <w:rFonts w:ascii="Times New Roman" w:hAnsi="Times New Roman"/>
          <w:color w:val="000000"/>
          <w:sz w:val="24"/>
          <w:szCs w:val="24"/>
        </w:rPr>
        <w:t xml:space="preserve">придумывание продолжения и окончания к рассказу, рассказы </w:t>
      </w:r>
      <w:r w:rsidR="004A1062">
        <w:rPr>
          <w:rFonts w:ascii="Times New Roman" w:hAnsi="Times New Roman"/>
          <w:color w:val="000000"/>
          <w:sz w:val="24"/>
          <w:szCs w:val="24"/>
        </w:rPr>
        <w:t xml:space="preserve">по аналогии, рассказы по плану </w:t>
      </w:r>
      <w:r w:rsidR="004A1062" w:rsidRPr="00A52B4C">
        <w:rPr>
          <w:rFonts w:ascii="Times New Roman" w:hAnsi="Times New Roman"/>
          <w:color w:val="000000"/>
          <w:sz w:val="24"/>
          <w:szCs w:val="24"/>
        </w:rPr>
        <w:t>педагога, по модели. Педагог закрепляет у детей умение вн</w:t>
      </w:r>
      <w:r w:rsidR="004A1062">
        <w:rPr>
          <w:rFonts w:ascii="Times New Roman" w:hAnsi="Times New Roman"/>
          <w:color w:val="000000"/>
          <w:sz w:val="24"/>
          <w:szCs w:val="24"/>
        </w:rPr>
        <w:t xml:space="preserve">имательно выслушивать рассказы </w:t>
      </w:r>
      <w:r w:rsidR="004A1062" w:rsidRPr="00A52B4C">
        <w:rPr>
          <w:rFonts w:ascii="Times New Roman" w:hAnsi="Times New Roman"/>
          <w:color w:val="000000"/>
          <w:sz w:val="24"/>
          <w:szCs w:val="24"/>
        </w:rPr>
        <w:t>сверстников, замечать речевые ошибки и доброжелательно исправ</w:t>
      </w:r>
      <w:r w:rsidR="004A1062">
        <w:rPr>
          <w:rFonts w:ascii="Times New Roman" w:hAnsi="Times New Roman"/>
          <w:color w:val="000000"/>
          <w:sz w:val="24"/>
          <w:szCs w:val="24"/>
        </w:rPr>
        <w:t xml:space="preserve">лять их; использовать элементы </w:t>
      </w:r>
      <w:r w:rsidR="004A1062" w:rsidRPr="00A52B4C">
        <w:rPr>
          <w:rFonts w:ascii="Times New Roman" w:hAnsi="Times New Roman"/>
          <w:color w:val="000000"/>
          <w:sz w:val="24"/>
          <w:szCs w:val="24"/>
        </w:rPr>
        <w:t xml:space="preserve">речи- доказательства при отгадывании загадок, в процессе </w:t>
      </w:r>
      <w:r w:rsidR="004A1062">
        <w:rPr>
          <w:rFonts w:ascii="Times New Roman" w:hAnsi="Times New Roman"/>
          <w:color w:val="000000"/>
          <w:sz w:val="24"/>
          <w:szCs w:val="24"/>
        </w:rPr>
        <w:t xml:space="preserve">совместных игр, в повседневном </w:t>
      </w:r>
      <w:r w:rsidR="004A1062" w:rsidRPr="00A52B4C">
        <w:rPr>
          <w:rFonts w:ascii="Times New Roman" w:hAnsi="Times New Roman"/>
          <w:color w:val="000000"/>
          <w:sz w:val="24"/>
          <w:szCs w:val="24"/>
        </w:rPr>
        <w:t>общении, помогает дошкольникам осваивать умения н</w:t>
      </w:r>
      <w:r w:rsidR="004A1062">
        <w:rPr>
          <w:rFonts w:ascii="Times New Roman" w:hAnsi="Times New Roman"/>
          <w:color w:val="000000"/>
          <w:sz w:val="24"/>
          <w:szCs w:val="24"/>
        </w:rPr>
        <w:t xml:space="preserve">аходить в текстах литературных </w:t>
      </w:r>
      <w:r w:rsidR="004A1062" w:rsidRPr="00A52B4C">
        <w:rPr>
          <w:rFonts w:ascii="Times New Roman" w:hAnsi="Times New Roman"/>
          <w:color w:val="000000"/>
          <w:sz w:val="24"/>
          <w:szCs w:val="24"/>
        </w:rPr>
        <w:t>произведений сравнения, эпитеты; использовать их при сочинении загадок, сказок, рассказов.</w:t>
      </w:r>
    </w:p>
    <w:p w:rsidR="004A1062" w:rsidRPr="00F576E1" w:rsidRDefault="004A1062" w:rsidP="004A1062">
      <w:pPr>
        <w:rPr>
          <w:rFonts w:ascii="Times New Roman" w:hAnsi="Times New Roman"/>
          <w:i/>
          <w:color w:val="000000"/>
          <w:sz w:val="24"/>
          <w:szCs w:val="24"/>
        </w:rPr>
      </w:pPr>
      <w:r w:rsidRPr="00A52B4C">
        <w:rPr>
          <w:rFonts w:ascii="Times New Roman" w:hAnsi="Times New Roman"/>
          <w:i/>
          <w:color w:val="000000"/>
          <w:sz w:val="24"/>
          <w:szCs w:val="24"/>
        </w:rPr>
        <w:t>Подготовка детей к обучению грамоте.</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A52B4C" w:rsidRDefault="004A1062" w:rsidP="004A1062">
      <w:pPr>
        <w:rPr>
          <w:rFonts w:ascii="Times New Roman" w:hAnsi="Times New Roman"/>
          <w:color w:val="000000"/>
          <w:sz w:val="24"/>
          <w:szCs w:val="24"/>
        </w:rPr>
      </w:pPr>
      <w:r w:rsidRPr="00A52B4C">
        <w:rPr>
          <w:rFonts w:ascii="Times New Roman" w:hAnsi="Times New Roman"/>
          <w:color w:val="000000"/>
          <w:sz w:val="24"/>
          <w:szCs w:val="24"/>
        </w:rPr>
        <w:t xml:space="preserve">Педагог помогает дошкольникам осваивать представления </w:t>
      </w:r>
      <w:r>
        <w:rPr>
          <w:rFonts w:ascii="Times New Roman" w:hAnsi="Times New Roman"/>
          <w:color w:val="000000"/>
          <w:sz w:val="24"/>
          <w:szCs w:val="24"/>
        </w:rPr>
        <w:t xml:space="preserve">о существовании разных языков, </w:t>
      </w:r>
      <w:r w:rsidRPr="00A52B4C">
        <w:rPr>
          <w:rFonts w:ascii="Times New Roman" w:hAnsi="Times New Roman"/>
          <w:color w:val="000000"/>
          <w:sz w:val="24"/>
          <w:szCs w:val="24"/>
        </w:rPr>
        <w:t>термины «слово», «звук», «буква», «предложение», «гласный звук» и «согласн</w:t>
      </w:r>
      <w:r>
        <w:rPr>
          <w:rFonts w:ascii="Times New Roman" w:hAnsi="Times New Roman"/>
          <w:color w:val="000000"/>
          <w:sz w:val="24"/>
          <w:szCs w:val="24"/>
        </w:rPr>
        <w:t xml:space="preserve">ый звук», </w:t>
      </w:r>
      <w:r w:rsidRPr="00A52B4C">
        <w:rPr>
          <w:rFonts w:ascii="Times New Roman" w:hAnsi="Times New Roman"/>
          <w:color w:val="000000"/>
          <w:sz w:val="24"/>
          <w:szCs w:val="24"/>
        </w:rPr>
        <w:t>проводить звуковой анализ слова, делить на слоги двух-, тр</w:t>
      </w:r>
      <w:r>
        <w:rPr>
          <w:rFonts w:ascii="Times New Roman" w:hAnsi="Times New Roman"/>
          <w:color w:val="000000"/>
          <w:sz w:val="24"/>
          <w:szCs w:val="24"/>
        </w:rPr>
        <w:t xml:space="preserve">ех слоговые слова; осуществлять </w:t>
      </w:r>
      <w:r w:rsidRPr="00A52B4C">
        <w:rPr>
          <w:rFonts w:ascii="Times New Roman" w:hAnsi="Times New Roman"/>
          <w:color w:val="000000"/>
          <w:sz w:val="24"/>
          <w:szCs w:val="24"/>
        </w:rPr>
        <w:t>звуковой анализ простых трех</w:t>
      </w:r>
      <w:r>
        <w:rPr>
          <w:rFonts w:ascii="Times New Roman" w:hAnsi="Times New Roman"/>
          <w:color w:val="000000"/>
          <w:sz w:val="24"/>
          <w:szCs w:val="24"/>
        </w:rPr>
        <w:t xml:space="preserve"> </w:t>
      </w:r>
      <w:r w:rsidRPr="00A52B4C">
        <w:rPr>
          <w:rFonts w:ascii="Times New Roman" w:hAnsi="Times New Roman"/>
          <w:color w:val="000000"/>
          <w:sz w:val="24"/>
          <w:szCs w:val="24"/>
        </w:rPr>
        <w:t>звуковых слов: интонационно выд</w:t>
      </w:r>
      <w:r>
        <w:rPr>
          <w:rFonts w:ascii="Times New Roman" w:hAnsi="Times New Roman"/>
          <w:color w:val="000000"/>
          <w:sz w:val="24"/>
          <w:szCs w:val="24"/>
        </w:rPr>
        <w:t xml:space="preserve">елять звуки в слове, различать </w:t>
      </w:r>
      <w:r w:rsidRPr="00A52B4C">
        <w:rPr>
          <w:rFonts w:ascii="Times New Roman" w:hAnsi="Times New Roman"/>
          <w:color w:val="000000"/>
          <w:sz w:val="24"/>
          <w:szCs w:val="24"/>
        </w:rPr>
        <w:t>гласные и согласные звуки, определять твердость и мягкость согла</w:t>
      </w:r>
      <w:r>
        <w:rPr>
          <w:rFonts w:ascii="Times New Roman" w:hAnsi="Times New Roman"/>
          <w:color w:val="000000"/>
          <w:sz w:val="24"/>
          <w:szCs w:val="24"/>
        </w:rPr>
        <w:t xml:space="preserve">сных, составлять схемы </w:t>
      </w:r>
      <w:r w:rsidRPr="00A52B4C">
        <w:rPr>
          <w:rFonts w:ascii="Times New Roman" w:hAnsi="Times New Roman"/>
          <w:color w:val="000000"/>
          <w:sz w:val="24"/>
          <w:szCs w:val="24"/>
        </w:rPr>
        <w:t>звукового состава слова; составлять предложения по живой м</w:t>
      </w:r>
      <w:r>
        <w:rPr>
          <w:rFonts w:ascii="Times New Roman" w:hAnsi="Times New Roman"/>
          <w:color w:val="000000"/>
          <w:sz w:val="24"/>
          <w:szCs w:val="24"/>
        </w:rPr>
        <w:t xml:space="preserve">одели; определять количество и </w:t>
      </w:r>
      <w:r w:rsidRPr="00A52B4C">
        <w:rPr>
          <w:rFonts w:ascii="Times New Roman" w:hAnsi="Times New Roman"/>
          <w:color w:val="000000"/>
          <w:sz w:val="24"/>
          <w:szCs w:val="24"/>
        </w:rPr>
        <w:t>последовательность слов в предложении. Педагог развивает мелк</w:t>
      </w:r>
      <w:r>
        <w:rPr>
          <w:rFonts w:ascii="Times New Roman" w:hAnsi="Times New Roman"/>
          <w:color w:val="000000"/>
          <w:sz w:val="24"/>
          <w:szCs w:val="24"/>
        </w:rPr>
        <w:t xml:space="preserve">ую моторику кистей рук детей с </w:t>
      </w:r>
      <w:r w:rsidRPr="00A52B4C">
        <w:rPr>
          <w:rFonts w:ascii="Times New Roman" w:hAnsi="Times New Roman"/>
          <w:color w:val="000000"/>
          <w:sz w:val="24"/>
          <w:szCs w:val="24"/>
        </w:rPr>
        <w:t>помощью раскрашивания, штриховки, мелких мозаик.</w:t>
      </w:r>
    </w:p>
    <w:p w:rsidR="004A1062" w:rsidRPr="00A52B4C" w:rsidRDefault="004A1062" w:rsidP="004A1062">
      <w:pPr>
        <w:rPr>
          <w:rFonts w:ascii="Times New Roman" w:hAnsi="Times New Roman"/>
          <w:color w:val="000000"/>
          <w:sz w:val="24"/>
          <w:szCs w:val="24"/>
        </w:rPr>
      </w:pPr>
      <w:r w:rsidRPr="00A52B4C">
        <w:rPr>
          <w:rFonts w:ascii="Times New Roman" w:hAnsi="Times New Roman"/>
          <w:color w:val="000000"/>
          <w:sz w:val="24"/>
          <w:szCs w:val="24"/>
        </w:rPr>
        <w:t>В результате, к концу 6 года жизни ребенок проявля</w:t>
      </w:r>
      <w:r>
        <w:rPr>
          <w:rFonts w:ascii="Times New Roman" w:hAnsi="Times New Roman"/>
          <w:color w:val="000000"/>
          <w:sz w:val="24"/>
          <w:szCs w:val="24"/>
        </w:rPr>
        <w:t xml:space="preserve">ет познавательную активность в </w:t>
      </w:r>
      <w:r w:rsidRPr="00A52B4C">
        <w:rPr>
          <w:rFonts w:ascii="Times New Roman" w:hAnsi="Times New Roman"/>
          <w:color w:val="000000"/>
          <w:sz w:val="24"/>
          <w:szCs w:val="24"/>
        </w:rPr>
        <w:t>общении со взрослыми и сверстниками, делится знаниям</w:t>
      </w:r>
      <w:r>
        <w:rPr>
          <w:rFonts w:ascii="Times New Roman" w:hAnsi="Times New Roman"/>
          <w:color w:val="000000"/>
          <w:sz w:val="24"/>
          <w:szCs w:val="24"/>
        </w:rPr>
        <w:t xml:space="preserve">и, задает вопросы; умеет вести </w:t>
      </w:r>
      <w:r w:rsidRPr="00A52B4C">
        <w:rPr>
          <w:rFonts w:ascii="Times New Roman" w:hAnsi="Times New Roman"/>
          <w:color w:val="000000"/>
          <w:sz w:val="24"/>
          <w:szCs w:val="24"/>
        </w:rPr>
        <w:t>непринужденную беседу; использовать формулы речевого этикета без напоминания; составляет п</w:t>
      </w:r>
      <w:r>
        <w:rPr>
          <w:rFonts w:ascii="Times New Roman" w:hAnsi="Times New Roman"/>
          <w:color w:val="000000"/>
          <w:sz w:val="24"/>
          <w:szCs w:val="24"/>
        </w:rPr>
        <w:t xml:space="preserve">о </w:t>
      </w:r>
      <w:r w:rsidRPr="00A52B4C">
        <w:rPr>
          <w:rFonts w:ascii="Times New Roman" w:hAnsi="Times New Roman"/>
          <w:color w:val="000000"/>
          <w:sz w:val="24"/>
          <w:szCs w:val="24"/>
        </w:rPr>
        <w:t xml:space="preserve">плану и по образцу небольшие рассказы, рассказы из опыта, </w:t>
      </w:r>
      <w:r>
        <w:rPr>
          <w:rFonts w:ascii="Times New Roman" w:hAnsi="Times New Roman"/>
          <w:color w:val="000000"/>
          <w:sz w:val="24"/>
          <w:szCs w:val="24"/>
        </w:rPr>
        <w:t xml:space="preserve">небольшие творческие рассказы; </w:t>
      </w:r>
      <w:r w:rsidRPr="00A52B4C">
        <w:rPr>
          <w:rFonts w:ascii="Times New Roman" w:hAnsi="Times New Roman"/>
          <w:color w:val="000000"/>
          <w:sz w:val="24"/>
          <w:szCs w:val="24"/>
        </w:rPr>
        <w:t xml:space="preserve">самостоятельно пересказывает рассказы и сказки; инициативен </w:t>
      </w:r>
      <w:r>
        <w:rPr>
          <w:rFonts w:ascii="Times New Roman" w:hAnsi="Times New Roman"/>
          <w:color w:val="000000"/>
          <w:sz w:val="24"/>
          <w:szCs w:val="24"/>
        </w:rPr>
        <w:t xml:space="preserve">и самостоятелен в придумывании </w:t>
      </w:r>
      <w:r w:rsidRPr="00A52B4C">
        <w:rPr>
          <w:rFonts w:ascii="Times New Roman" w:hAnsi="Times New Roman"/>
          <w:color w:val="000000"/>
          <w:sz w:val="24"/>
          <w:szCs w:val="24"/>
        </w:rPr>
        <w:t xml:space="preserve">загадок, сказок, рассказов; имеет богатый словарный запас, безошибочно </w:t>
      </w:r>
      <w:r>
        <w:rPr>
          <w:rFonts w:ascii="Times New Roman" w:hAnsi="Times New Roman"/>
          <w:color w:val="000000"/>
          <w:sz w:val="24"/>
          <w:szCs w:val="24"/>
        </w:rPr>
        <w:t xml:space="preserve">пользуется </w:t>
      </w:r>
      <w:r w:rsidRPr="00A52B4C">
        <w:rPr>
          <w:rFonts w:ascii="Times New Roman" w:hAnsi="Times New Roman"/>
          <w:color w:val="000000"/>
          <w:sz w:val="24"/>
          <w:szCs w:val="24"/>
        </w:rPr>
        <w:t>обобщающими словами и понятиями; правильно произноси</w:t>
      </w:r>
      <w:r>
        <w:rPr>
          <w:rFonts w:ascii="Times New Roman" w:hAnsi="Times New Roman"/>
          <w:color w:val="000000"/>
          <w:sz w:val="24"/>
          <w:szCs w:val="24"/>
        </w:rPr>
        <w:t xml:space="preserve">т все звуки; различает на слух </w:t>
      </w:r>
      <w:r w:rsidRPr="00A52B4C">
        <w:rPr>
          <w:rFonts w:ascii="Times New Roman" w:hAnsi="Times New Roman"/>
          <w:color w:val="000000"/>
          <w:sz w:val="24"/>
          <w:szCs w:val="24"/>
        </w:rPr>
        <w:t>смешиваемые звуки; владеет средствами звукового ана</w:t>
      </w:r>
      <w:r>
        <w:rPr>
          <w:rFonts w:ascii="Times New Roman" w:hAnsi="Times New Roman"/>
          <w:color w:val="000000"/>
          <w:sz w:val="24"/>
          <w:szCs w:val="24"/>
        </w:rPr>
        <w:t xml:space="preserve">лиза слов; определяет основные </w:t>
      </w:r>
      <w:r w:rsidRPr="00A52B4C">
        <w:rPr>
          <w:rFonts w:ascii="Times New Roman" w:hAnsi="Times New Roman"/>
          <w:color w:val="000000"/>
          <w:sz w:val="24"/>
          <w:szCs w:val="24"/>
        </w:rPr>
        <w:t>качественные характеристики звуков в слове, место звука в</w:t>
      </w:r>
      <w:r>
        <w:rPr>
          <w:rFonts w:ascii="Times New Roman" w:hAnsi="Times New Roman"/>
          <w:color w:val="000000"/>
          <w:sz w:val="24"/>
          <w:szCs w:val="24"/>
        </w:rPr>
        <w:t xml:space="preserve"> слове; производит анализ слов </w:t>
      </w:r>
      <w:r w:rsidRPr="00A52B4C">
        <w:rPr>
          <w:rFonts w:ascii="Times New Roman" w:hAnsi="Times New Roman"/>
          <w:color w:val="000000"/>
          <w:sz w:val="24"/>
          <w:szCs w:val="24"/>
        </w:rPr>
        <w:t>различной звуковой структуры.</w:t>
      </w:r>
    </w:p>
    <w:p w:rsidR="004A1062" w:rsidRPr="00A52B4C" w:rsidRDefault="004A1062" w:rsidP="004A1062">
      <w:pPr>
        <w:rPr>
          <w:rFonts w:ascii="Times New Roman" w:hAnsi="Times New Roman"/>
          <w:color w:val="000000"/>
          <w:sz w:val="24"/>
          <w:szCs w:val="24"/>
        </w:rPr>
      </w:pPr>
      <w:r w:rsidRPr="00A52B4C">
        <w:rPr>
          <w:rFonts w:ascii="Times New Roman" w:hAnsi="Times New Roman"/>
          <w:color w:val="000000"/>
          <w:sz w:val="24"/>
          <w:szCs w:val="24"/>
        </w:rPr>
        <w:t>Ребенок обладает грамматически правильной выразит</w:t>
      </w:r>
      <w:r>
        <w:rPr>
          <w:rFonts w:ascii="Times New Roman" w:hAnsi="Times New Roman"/>
          <w:color w:val="000000"/>
          <w:sz w:val="24"/>
          <w:szCs w:val="24"/>
        </w:rPr>
        <w:t xml:space="preserve">ельной речью; умеет без ошибок </w:t>
      </w:r>
      <w:r w:rsidRPr="00A52B4C">
        <w:rPr>
          <w:rFonts w:ascii="Times New Roman" w:hAnsi="Times New Roman"/>
          <w:color w:val="000000"/>
          <w:sz w:val="24"/>
          <w:szCs w:val="24"/>
        </w:rPr>
        <w:t>согласовывать слова в предложении; отвечает на вопросы п</w:t>
      </w:r>
      <w:r>
        <w:rPr>
          <w:rFonts w:ascii="Times New Roman" w:hAnsi="Times New Roman"/>
          <w:color w:val="000000"/>
          <w:sz w:val="24"/>
          <w:szCs w:val="24"/>
        </w:rPr>
        <w:t xml:space="preserve">о содержанию литературного </w:t>
      </w:r>
      <w:r w:rsidRPr="00A52B4C">
        <w:rPr>
          <w:rFonts w:ascii="Times New Roman" w:hAnsi="Times New Roman"/>
          <w:color w:val="000000"/>
          <w:sz w:val="24"/>
          <w:szCs w:val="24"/>
        </w:rPr>
        <w:t>произведения; устанавливает причинно-следственные связи; про</w:t>
      </w:r>
      <w:r>
        <w:rPr>
          <w:rFonts w:ascii="Times New Roman" w:hAnsi="Times New Roman"/>
          <w:color w:val="000000"/>
          <w:sz w:val="24"/>
          <w:szCs w:val="24"/>
        </w:rPr>
        <w:t xml:space="preserve">являет избирательное отношение </w:t>
      </w:r>
      <w:r w:rsidRPr="00A52B4C">
        <w:rPr>
          <w:rFonts w:ascii="Times New Roman" w:hAnsi="Times New Roman"/>
          <w:color w:val="000000"/>
          <w:sz w:val="24"/>
          <w:szCs w:val="24"/>
        </w:rPr>
        <w:t xml:space="preserve">к произведениям определенной тематики и жанра; внимание к языку литературного произведения; </w:t>
      </w:r>
    </w:p>
    <w:p w:rsidR="004A1062" w:rsidRPr="00A52B4C" w:rsidRDefault="004A1062" w:rsidP="004A1062">
      <w:pPr>
        <w:rPr>
          <w:rFonts w:ascii="Times New Roman" w:hAnsi="Times New Roman"/>
          <w:color w:val="000000"/>
          <w:sz w:val="24"/>
          <w:szCs w:val="24"/>
        </w:rPr>
      </w:pPr>
      <w:r w:rsidRPr="00A52B4C">
        <w:rPr>
          <w:rFonts w:ascii="Times New Roman" w:hAnsi="Times New Roman"/>
          <w:color w:val="000000"/>
          <w:sz w:val="24"/>
          <w:szCs w:val="24"/>
        </w:rPr>
        <w:t>различает основные жанры, имеет представления о некот</w:t>
      </w:r>
      <w:r>
        <w:rPr>
          <w:rFonts w:ascii="Times New Roman" w:hAnsi="Times New Roman"/>
          <w:color w:val="000000"/>
          <w:sz w:val="24"/>
          <w:szCs w:val="24"/>
        </w:rPr>
        <w:t xml:space="preserve">орых жанровых, композиционных, </w:t>
      </w:r>
      <w:r w:rsidRPr="00A52B4C">
        <w:rPr>
          <w:rFonts w:ascii="Times New Roman" w:hAnsi="Times New Roman"/>
          <w:color w:val="000000"/>
          <w:sz w:val="24"/>
          <w:szCs w:val="24"/>
        </w:rPr>
        <w:t>языковых особенностях литературных произведений, умеет выделя</w:t>
      </w:r>
      <w:r>
        <w:rPr>
          <w:rFonts w:ascii="Times New Roman" w:hAnsi="Times New Roman"/>
          <w:color w:val="000000"/>
          <w:sz w:val="24"/>
          <w:szCs w:val="24"/>
        </w:rPr>
        <w:t xml:space="preserve">ть из текста образные единицы, </w:t>
      </w:r>
      <w:r w:rsidRPr="00A52B4C">
        <w:rPr>
          <w:rFonts w:ascii="Times New Roman" w:hAnsi="Times New Roman"/>
          <w:color w:val="000000"/>
          <w:sz w:val="24"/>
          <w:szCs w:val="24"/>
        </w:rPr>
        <w:t>понимает их значение.</w:t>
      </w:r>
    </w:p>
    <w:p w:rsidR="004A1062" w:rsidRPr="00A52B4C" w:rsidRDefault="004A1062" w:rsidP="004A1062">
      <w:pPr>
        <w:rPr>
          <w:rFonts w:ascii="Times New Roman" w:hAnsi="Times New Roman"/>
          <w:b/>
          <w:color w:val="000000"/>
          <w:sz w:val="24"/>
          <w:szCs w:val="24"/>
        </w:rPr>
      </w:pPr>
      <w:r w:rsidRPr="00A52B4C">
        <w:rPr>
          <w:rFonts w:ascii="Times New Roman" w:hAnsi="Times New Roman"/>
          <w:b/>
          <w:color w:val="000000"/>
          <w:sz w:val="24"/>
          <w:szCs w:val="24"/>
        </w:rPr>
        <w:t xml:space="preserve">От 6 лет до 7 лет. </w:t>
      </w:r>
    </w:p>
    <w:p w:rsidR="004A1062" w:rsidRPr="00A52B4C" w:rsidRDefault="004A1062" w:rsidP="004A1062">
      <w:pPr>
        <w:rPr>
          <w:rFonts w:ascii="Times New Roman" w:hAnsi="Times New Roman"/>
          <w:color w:val="000000"/>
          <w:sz w:val="24"/>
          <w:szCs w:val="24"/>
        </w:rPr>
      </w:pPr>
      <w:r w:rsidRPr="00A52B4C">
        <w:rPr>
          <w:rFonts w:ascii="Times New Roman" w:hAnsi="Times New Roman"/>
          <w:color w:val="000000"/>
          <w:sz w:val="24"/>
          <w:szCs w:val="24"/>
        </w:rPr>
        <w:t>В области речевого развития основными задачам</w:t>
      </w:r>
      <w:r>
        <w:rPr>
          <w:rFonts w:ascii="Times New Roman" w:hAnsi="Times New Roman"/>
          <w:color w:val="000000"/>
          <w:sz w:val="24"/>
          <w:szCs w:val="24"/>
        </w:rPr>
        <w:t xml:space="preserve">и образовательной деятельности </w:t>
      </w:r>
      <w:r w:rsidRPr="00A52B4C">
        <w:rPr>
          <w:rFonts w:ascii="Times New Roman" w:hAnsi="Times New Roman"/>
          <w:color w:val="000000"/>
          <w:sz w:val="24"/>
          <w:szCs w:val="24"/>
        </w:rPr>
        <w:t>являются:</w:t>
      </w:r>
    </w:p>
    <w:p w:rsidR="004A1062" w:rsidRPr="00A52B4C" w:rsidRDefault="004A1062" w:rsidP="004A1062">
      <w:pPr>
        <w:rPr>
          <w:rFonts w:ascii="Times New Roman" w:hAnsi="Times New Roman"/>
          <w:i/>
          <w:color w:val="000000"/>
          <w:sz w:val="24"/>
          <w:szCs w:val="24"/>
        </w:rPr>
      </w:pPr>
      <w:r w:rsidRPr="00A52B4C">
        <w:rPr>
          <w:rFonts w:ascii="Times New Roman" w:hAnsi="Times New Roman"/>
          <w:i/>
          <w:color w:val="000000"/>
          <w:sz w:val="24"/>
          <w:szCs w:val="24"/>
        </w:rPr>
        <w:t>Формирование словаря</w:t>
      </w:r>
    </w:p>
    <w:p w:rsidR="00F576E1" w:rsidRDefault="004A1062" w:rsidP="004A1062">
      <w:pPr>
        <w:rPr>
          <w:rFonts w:ascii="Times New Roman" w:hAnsi="Times New Roman"/>
          <w:color w:val="000000"/>
          <w:sz w:val="24"/>
          <w:szCs w:val="24"/>
        </w:rPr>
      </w:pPr>
      <w:r w:rsidRPr="00A52B4C">
        <w:rPr>
          <w:rFonts w:ascii="Times New Roman" w:hAnsi="Times New Roman"/>
          <w:color w:val="000000"/>
          <w:sz w:val="24"/>
          <w:szCs w:val="24"/>
        </w:rPr>
        <w:t>Обогащение словаря. Расширять запас слов, обозначающих</w:t>
      </w:r>
      <w:r>
        <w:rPr>
          <w:rFonts w:ascii="Times New Roman" w:hAnsi="Times New Roman"/>
          <w:color w:val="000000"/>
          <w:sz w:val="24"/>
          <w:szCs w:val="24"/>
        </w:rPr>
        <w:t xml:space="preserve"> название предметов, действий, </w:t>
      </w:r>
      <w:r w:rsidRPr="00A52B4C">
        <w:rPr>
          <w:rFonts w:ascii="Times New Roman" w:hAnsi="Times New Roman"/>
          <w:color w:val="000000"/>
          <w:sz w:val="24"/>
          <w:szCs w:val="24"/>
        </w:rPr>
        <w:t>признаков. Закреплять у детей умения использовать в ре</w:t>
      </w:r>
      <w:r>
        <w:rPr>
          <w:rFonts w:ascii="Times New Roman" w:hAnsi="Times New Roman"/>
          <w:color w:val="000000"/>
          <w:sz w:val="24"/>
          <w:szCs w:val="24"/>
        </w:rPr>
        <w:t xml:space="preserve">чи синонимы, </w:t>
      </w:r>
    </w:p>
    <w:p w:rsidR="00F576E1" w:rsidRDefault="00F576E1" w:rsidP="004A1062">
      <w:pPr>
        <w:rPr>
          <w:rFonts w:ascii="Times New Roman" w:hAnsi="Times New Roman"/>
          <w:color w:val="000000"/>
          <w:sz w:val="24"/>
          <w:szCs w:val="24"/>
        </w:rPr>
      </w:pPr>
      <w:r>
        <w:rPr>
          <w:rFonts w:ascii="Times New Roman" w:hAnsi="Times New Roman"/>
          <w:color w:val="000000"/>
          <w:sz w:val="24"/>
          <w:szCs w:val="24"/>
        </w:rPr>
        <w:t xml:space="preserve">                                                    90</w:t>
      </w:r>
    </w:p>
    <w:p w:rsidR="00F576E1" w:rsidRDefault="00F576E1" w:rsidP="004A1062">
      <w:pPr>
        <w:rPr>
          <w:rFonts w:ascii="Times New Roman" w:hAnsi="Times New Roman"/>
          <w:color w:val="000000"/>
          <w:sz w:val="24"/>
          <w:szCs w:val="24"/>
        </w:rPr>
      </w:pPr>
    </w:p>
    <w:p w:rsidR="004A1062" w:rsidRPr="00A52B4C"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существительные с </w:t>
      </w:r>
      <w:r w:rsidRPr="00A52B4C">
        <w:rPr>
          <w:rFonts w:ascii="Times New Roman" w:hAnsi="Times New Roman"/>
          <w:color w:val="000000"/>
          <w:sz w:val="24"/>
          <w:szCs w:val="24"/>
        </w:rPr>
        <w:t>обобщающими значениями. Вводить в словарь детей антонимы, многозначные слова.</w:t>
      </w:r>
    </w:p>
    <w:p w:rsidR="004A1062" w:rsidRPr="00A52B4C" w:rsidRDefault="004A1062" w:rsidP="004A1062">
      <w:pPr>
        <w:rPr>
          <w:rFonts w:ascii="Times New Roman" w:hAnsi="Times New Roman"/>
          <w:color w:val="000000"/>
          <w:sz w:val="24"/>
          <w:szCs w:val="24"/>
        </w:rPr>
      </w:pPr>
      <w:r w:rsidRPr="00A52B4C">
        <w:rPr>
          <w:rFonts w:ascii="Times New Roman" w:hAnsi="Times New Roman"/>
          <w:color w:val="000000"/>
          <w:sz w:val="24"/>
          <w:szCs w:val="24"/>
        </w:rPr>
        <w:t>Активизация словаря. Совершенствовать умение использов</w:t>
      </w:r>
      <w:r>
        <w:rPr>
          <w:rFonts w:ascii="Times New Roman" w:hAnsi="Times New Roman"/>
          <w:color w:val="000000"/>
          <w:sz w:val="24"/>
          <w:szCs w:val="24"/>
        </w:rPr>
        <w:t xml:space="preserve">ать разные части речи точно по </w:t>
      </w:r>
      <w:r w:rsidRPr="00A52B4C">
        <w:rPr>
          <w:rFonts w:ascii="Times New Roman" w:hAnsi="Times New Roman"/>
          <w:color w:val="000000"/>
          <w:sz w:val="24"/>
          <w:szCs w:val="24"/>
        </w:rPr>
        <w:t xml:space="preserve">смыслу. </w:t>
      </w:r>
    </w:p>
    <w:p w:rsidR="004A1062" w:rsidRPr="00A52B4C" w:rsidRDefault="004A1062" w:rsidP="004A1062">
      <w:pPr>
        <w:rPr>
          <w:rFonts w:ascii="Times New Roman" w:hAnsi="Times New Roman"/>
          <w:i/>
          <w:color w:val="000000"/>
          <w:sz w:val="24"/>
          <w:szCs w:val="24"/>
        </w:rPr>
      </w:pPr>
      <w:r w:rsidRPr="00A52B4C">
        <w:rPr>
          <w:rFonts w:ascii="Times New Roman" w:hAnsi="Times New Roman"/>
          <w:i/>
          <w:color w:val="000000"/>
          <w:sz w:val="24"/>
          <w:szCs w:val="24"/>
        </w:rPr>
        <w:t>Звуковая культура речи</w:t>
      </w:r>
    </w:p>
    <w:p w:rsidR="004A1062" w:rsidRPr="0002475E" w:rsidRDefault="004A1062" w:rsidP="004A1062">
      <w:pPr>
        <w:rPr>
          <w:rFonts w:ascii="Times New Roman" w:hAnsi="Times New Roman"/>
          <w:color w:val="000000"/>
          <w:sz w:val="24"/>
          <w:szCs w:val="24"/>
        </w:rPr>
      </w:pPr>
      <w:r w:rsidRPr="00A52B4C">
        <w:rPr>
          <w:rFonts w:ascii="Times New Roman" w:hAnsi="Times New Roman"/>
          <w:color w:val="000000"/>
          <w:sz w:val="24"/>
          <w:szCs w:val="24"/>
        </w:rPr>
        <w:t>Совершенствовать умение различать на слух и в произно</w:t>
      </w:r>
      <w:r>
        <w:rPr>
          <w:rFonts w:ascii="Times New Roman" w:hAnsi="Times New Roman"/>
          <w:color w:val="000000"/>
          <w:sz w:val="24"/>
          <w:szCs w:val="24"/>
        </w:rPr>
        <w:t xml:space="preserve">шении все звуки родного языка. </w:t>
      </w:r>
      <w:r w:rsidRPr="00A52B4C">
        <w:rPr>
          <w:rFonts w:ascii="Times New Roman" w:hAnsi="Times New Roman"/>
          <w:color w:val="000000"/>
          <w:sz w:val="24"/>
          <w:szCs w:val="24"/>
        </w:rPr>
        <w:t>Отрабатывать дикцию: внятно и отчетливо произносить слова и словосочетания с естественной</w:t>
      </w:r>
      <w:r>
        <w:rPr>
          <w:rFonts w:ascii="Times New Roman" w:hAnsi="Times New Roman"/>
          <w:color w:val="000000"/>
          <w:sz w:val="24"/>
          <w:szCs w:val="24"/>
        </w:rPr>
        <w:t xml:space="preserve"> </w:t>
      </w:r>
      <w:r w:rsidRPr="0002475E">
        <w:rPr>
          <w:rFonts w:ascii="Times New Roman" w:hAnsi="Times New Roman"/>
          <w:color w:val="000000"/>
          <w:sz w:val="24"/>
          <w:szCs w:val="24"/>
        </w:rPr>
        <w:t>интонацией. Совершенствовать фонематический слух: называт</w:t>
      </w:r>
      <w:r>
        <w:rPr>
          <w:rFonts w:ascii="Times New Roman" w:hAnsi="Times New Roman"/>
          <w:color w:val="000000"/>
          <w:sz w:val="24"/>
          <w:szCs w:val="24"/>
        </w:rPr>
        <w:t xml:space="preserve">ь слова с определенным звуком, </w:t>
      </w:r>
      <w:r w:rsidRPr="0002475E">
        <w:rPr>
          <w:rFonts w:ascii="Times New Roman" w:hAnsi="Times New Roman"/>
          <w:color w:val="000000"/>
          <w:sz w:val="24"/>
          <w:szCs w:val="24"/>
        </w:rPr>
        <w:t>находить слова с этим звуком в предложении, определять место звука в слове (в начале, в середине, в конце). Развивать интонационную сторону речи (мелод</w:t>
      </w:r>
      <w:r>
        <w:rPr>
          <w:rFonts w:ascii="Times New Roman" w:hAnsi="Times New Roman"/>
          <w:color w:val="000000"/>
          <w:sz w:val="24"/>
          <w:szCs w:val="24"/>
        </w:rPr>
        <w:t xml:space="preserve">ика, ритм, тембр, сила голоса, </w:t>
      </w:r>
      <w:r w:rsidRPr="0002475E">
        <w:rPr>
          <w:rFonts w:ascii="Times New Roman" w:hAnsi="Times New Roman"/>
          <w:color w:val="000000"/>
          <w:sz w:val="24"/>
          <w:szCs w:val="24"/>
        </w:rPr>
        <w:t>темп).</w:t>
      </w:r>
    </w:p>
    <w:p w:rsidR="004A1062" w:rsidRPr="0002475E" w:rsidRDefault="004A1062" w:rsidP="004A1062">
      <w:pPr>
        <w:rPr>
          <w:rFonts w:ascii="Times New Roman" w:hAnsi="Times New Roman"/>
          <w:color w:val="000000"/>
          <w:sz w:val="24"/>
          <w:szCs w:val="24"/>
        </w:rPr>
      </w:pPr>
      <w:r w:rsidRPr="0002475E">
        <w:rPr>
          <w:rFonts w:ascii="Times New Roman" w:hAnsi="Times New Roman"/>
          <w:i/>
          <w:color w:val="000000"/>
          <w:sz w:val="24"/>
          <w:szCs w:val="24"/>
        </w:rPr>
        <w:t>Грамматический строй речи</w:t>
      </w:r>
      <w:r w:rsidRPr="0002475E">
        <w:rPr>
          <w:rFonts w:ascii="Times New Roman" w:hAnsi="Times New Roman"/>
          <w:color w:val="000000"/>
          <w:sz w:val="24"/>
          <w:szCs w:val="24"/>
        </w:rPr>
        <w:t>.</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Закреплять умение согласовывать существительные с чи</w:t>
      </w:r>
      <w:r>
        <w:rPr>
          <w:rFonts w:ascii="Times New Roman" w:hAnsi="Times New Roman"/>
          <w:color w:val="000000"/>
          <w:sz w:val="24"/>
          <w:szCs w:val="24"/>
        </w:rPr>
        <w:t xml:space="preserve">слительными, существительные с </w:t>
      </w:r>
      <w:r w:rsidRPr="0002475E">
        <w:rPr>
          <w:rFonts w:ascii="Times New Roman" w:hAnsi="Times New Roman"/>
          <w:color w:val="000000"/>
          <w:sz w:val="24"/>
          <w:szCs w:val="24"/>
        </w:rPr>
        <w:t>прилагательными, образовывать по образцу существительные с с</w:t>
      </w:r>
      <w:r>
        <w:rPr>
          <w:rFonts w:ascii="Times New Roman" w:hAnsi="Times New Roman"/>
          <w:color w:val="000000"/>
          <w:sz w:val="24"/>
          <w:szCs w:val="24"/>
        </w:rPr>
        <w:t xml:space="preserve">уффиксами, глаголы с </w:t>
      </w:r>
      <w:r w:rsidRPr="0002475E">
        <w:rPr>
          <w:rFonts w:ascii="Times New Roman" w:hAnsi="Times New Roman"/>
          <w:color w:val="000000"/>
          <w:sz w:val="24"/>
          <w:szCs w:val="24"/>
        </w:rPr>
        <w:t>приставками, сравнительную и превосходную степени имен пр</w:t>
      </w:r>
      <w:r>
        <w:rPr>
          <w:rFonts w:ascii="Times New Roman" w:hAnsi="Times New Roman"/>
          <w:color w:val="000000"/>
          <w:sz w:val="24"/>
          <w:szCs w:val="24"/>
        </w:rPr>
        <w:t xml:space="preserve">илагательных. Совершенствовать </w:t>
      </w:r>
      <w:r w:rsidRPr="0002475E">
        <w:rPr>
          <w:rFonts w:ascii="Times New Roman" w:hAnsi="Times New Roman"/>
          <w:color w:val="000000"/>
          <w:sz w:val="24"/>
          <w:szCs w:val="24"/>
        </w:rPr>
        <w:t>умение детей образовывать однокоренные слова, использов</w:t>
      </w:r>
      <w:r>
        <w:rPr>
          <w:rFonts w:ascii="Times New Roman" w:hAnsi="Times New Roman"/>
          <w:color w:val="000000"/>
          <w:sz w:val="24"/>
          <w:szCs w:val="24"/>
        </w:rPr>
        <w:t xml:space="preserve">ать в речи сложные предложения </w:t>
      </w:r>
      <w:r w:rsidRPr="0002475E">
        <w:rPr>
          <w:rFonts w:ascii="Times New Roman" w:hAnsi="Times New Roman"/>
          <w:color w:val="000000"/>
          <w:sz w:val="24"/>
          <w:szCs w:val="24"/>
        </w:rPr>
        <w:t>разных видов.</w:t>
      </w:r>
    </w:p>
    <w:p w:rsidR="004A1062" w:rsidRPr="0002475E" w:rsidRDefault="004A1062" w:rsidP="004A1062">
      <w:pPr>
        <w:rPr>
          <w:rFonts w:ascii="Times New Roman" w:hAnsi="Times New Roman"/>
          <w:i/>
          <w:color w:val="000000"/>
          <w:sz w:val="24"/>
          <w:szCs w:val="24"/>
        </w:rPr>
      </w:pPr>
      <w:r w:rsidRPr="0002475E">
        <w:rPr>
          <w:rFonts w:ascii="Times New Roman" w:hAnsi="Times New Roman"/>
          <w:i/>
          <w:color w:val="000000"/>
          <w:sz w:val="24"/>
          <w:szCs w:val="24"/>
        </w:rPr>
        <w:t>Связная речь</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Совершенствовать диалогическую и монологическую</w:t>
      </w:r>
      <w:r>
        <w:rPr>
          <w:rFonts w:ascii="Times New Roman" w:hAnsi="Times New Roman"/>
          <w:color w:val="000000"/>
          <w:sz w:val="24"/>
          <w:szCs w:val="24"/>
        </w:rPr>
        <w:t xml:space="preserve"> формы речи. Закреплять умение </w:t>
      </w:r>
      <w:r w:rsidRPr="0002475E">
        <w:rPr>
          <w:rFonts w:ascii="Times New Roman" w:hAnsi="Times New Roman"/>
          <w:color w:val="000000"/>
          <w:sz w:val="24"/>
          <w:szCs w:val="24"/>
        </w:rPr>
        <w:t>отвечать на вопросы и задавать их, воспитывать культур</w:t>
      </w:r>
      <w:r>
        <w:rPr>
          <w:rFonts w:ascii="Times New Roman" w:hAnsi="Times New Roman"/>
          <w:color w:val="000000"/>
          <w:sz w:val="24"/>
          <w:szCs w:val="24"/>
        </w:rPr>
        <w:t xml:space="preserve">у речевого общения. Продолжать </w:t>
      </w:r>
      <w:r w:rsidRPr="0002475E">
        <w:rPr>
          <w:rFonts w:ascii="Times New Roman" w:hAnsi="Times New Roman"/>
          <w:color w:val="000000"/>
          <w:sz w:val="24"/>
          <w:szCs w:val="24"/>
        </w:rPr>
        <w:t>развивать коммуникативно-речевые умения у детей. Продолжа</w:t>
      </w:r>
      <w:r>
        <w:rPr>
          <w:rFonts w:ascii="Times New Roman" w:hAnsi="Times New Roman"/>
          <w:color w:val="000000"/>
          <w:sz w:val="24"/>
          <w:szCs w:val="24"/>
        </w:rPr>
        <w:t xml:space="preserve">ть учить детей самостоятельно, </w:t>
      </w:r>
      <w:r w:rsidRPr="0002475E">
        <w:rPr>
          <w:rFonts w:ascii="Times New Roman" w:hAnsi="Times New Roman"/>
          <w:color w:val="000000"/>
          <w:sz w:val="24"/>
          <w:szCs w:val="24"/>
        </w:rPr>
        <w:t>выразительно, последовательно, без повторов передавать со</w:t>
      </w:r>
      <w:r>
        <w:rPr>
          <w:rFonts w:ascii="Times New Roman" w:hAnsi="Times New Roman"/>
          <w:color w:val="000000"/>
          <w:sz w:val="24"/>
          <w:szCs w:val="24"/>
        </w:rPr>
        <w:t xml:space="preserve">держание литературного текста, </w:t>
      </w:r>
      <w:r w:rsidRPr="0002475E">
        <w:rPr>
          <w:rFonts w:ascii="Times New Roman" w:hAnsi="Times New Roman"/>
          <w:color w:val="000000"/>
          <w:sz w:val="24"/>
          <w:szCs w:val="24"/>
        </w:rPr>
        <w:t xml:space="preserve">использовать в пересказе выразительные средства, характерные для произведения. </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Совершенствовать умение составлять рассказы о предмете,</w:t>
      </w:r>
      <w:r>
        <w:rPr>
          <w:rFonts w:ascii="Times New Roman" w:hAnsi="Times New Roman"/>
          <w:color w:val="000000"/>
          <w:sz w:val="24"/>
          <w:szCs w:val="24"/>
        </w:rPr>
        <w:t xml:space="preserve"> по картине, по серии сюжетных </w:t>
      </w:r>
      <w:r w:rsidRPr="0002475E">
        <w:rPr>
          <w:rFonts w:ascii="Times New Roman" w:hAnsi="Times New Roman"/>
          <w:color w:val="000000"/>
          <w:sz w:val="24"/>
          <w:szCs w:val="24"/>
        </w:rPr>
        <w:t>картинок. Продолжать учить детей составлять небольшие рассказ</w:t>
      </w:r>
      <w:r>
        <w:rPr>
          <w:rFonts w:ascii="Times New Roman" w:hAnsi="Times New Roman"/>
          <w:color w:val="000000"/>
          <w:sz w:val="24"/>
          <w:szCs w:val="24"/>
        </w:rPr>
        <w:t xml:space="preserve">ы из личного опыта, творческие </w:t>
      </w:r>
      <w:r w:rsidRPr="0002475E">
        <w:rPr>
          <w:rFonts w:ascii="Times New Roman" w:hAnsi="Times New Roman"/>
          <w:color w:val="000000"/>
          <w:sz w:val="24"/>
          <w:szCs w:val="24"/>
        </w:rPr>
        <w:t xml:space="preserve">рассказы без наглядного материала. Закреплять умение составлять рассказы и небольшие сказки. </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Формировать умения строить разные типы высказывания (описание, повество</w:t>
      </w:r>
      <w:r>
        <w:rPr>
          <w:rFonts w:ascii="Times New Roman" w:hAnsi="Times New Roman"/>
          <w:color w:val="000000"/>
          <w:sz w:val="24"/>
          <w:szCs w:val="24"/>
        </w:rPr>
        <w:t xml:space="preserve">вание, рассуждение), </w:t>
      </w:r>
      <w:r w:rsidRPr="0002475E">
        <w:rPr>
          <w:rFonts w:ascii="Times New Roman" w:hAnsi="Times New Roman"/>
          <w:color w:val="000000"/>
          <w:sz w:val="24"/>
          <w:szCs w:val="24"/>
        </w:rPr>
        <w:t>соблюдая их структуру и используя разнообразные типы связ</w:t>
      </w:r>
      <w:r>
        <w:rPr>
          <w:rFonts w:ascii="Times New Roman" w:hAnsi="Times New Roman"/>
          <w:color w:val="000000"/>
          <w:sz w:val="24"/>
          <w:szCs w:val="24"/>
        </w:rPr>
        <w:t xml:space="preserve">ей между предложениями и между </w:t>
      </w:r>
      <w:r w:rsidRPr="0002475E">
        <w:rPr>
          <w:rFonts w:ascii="Times New Roman" w:hAnsi="Times New Roman"/>
          <w:color w:val="000000"/>
          <w:sz w:val="24"/>
          <w:szCs w:val="24"/>
        </w:rPr>
        <w:t>частями высказывания.</w:t>
      </w:r>
    </w:p>
    <w:p w:rsidR="004A1062" w:rsidRPr="0002475E" w:rsidRDefault="004A1062" w:rsidP="004A1062">
      <w:pPr>
        <w:rPr>
          <w:rFonts w:ascii="Times New Roman" w:hAnsi="Times New Roman"/>
          <w:i/>
          <w:color w:val="000000"/>
          <w:sz w:val="24"/>
          <w:szCs w:val="24"/>
        </w:rPr>
      </w:pPr>
      <w:r w:rsidRPr="0002475E">
        <w:rPr>
          <w:rFonts w:ascii="Times New Roman" w:hAnsi="Times New Roman"/>
          <w:i/>
          <w:color w:val="000000"/>
          <w:sz w:val="24"/>
          <w:szCs w:val="24"/>
        </w:rPr>
        <w:t>Подготовка детей к обучению грамоте.</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Упражнять в составлении предложений из 2-4 слов, ч</w:t>
      </w:r>
      <w:r>
        <w:rPr>
          <w:rFonts w:ascii="Times New Roman" w:hAnsi="Times New Roman"/>
          <w:color w:val="000000"/>
          <w:sz w:val="24"/>
          <w:szCs w:val="24"/>
        </w:rPr>
        <w:t xml:space="preserve">ленении простых предложений на </w:t>
      </w:r>
      <w:r w:rsidRPr="0002475E">
        <w:rPr>
          <w:rFonts w:ascii="Times New Roman" w:hAnsi="Times New Roman"/>
          <w:color w:val="000000"/>
          <w:sz w:val="24"/>
          <w:szCs w:val="24"/>
        </w:rPr>
        <w:t>слова с указанием их последовательности. Формировать у детей</w:t>
      </w:r>
      <w:r>
        <w:rPr>
          <w:rFonts w:ascii="Times New Roman" w:hAnsi="Times New Roman"/>
          <w:color w:val="000000"/>
          <w:sz w:val="24"/>
          <w:szCs w:val="24"/>
        </w:rPr>
        <w:t xml:space="preserve"> умение делить слова на слоги, </w:t>
      </w:r>
      <w:r w:rsidRPr="0002475E">
        <w:rPr>
          <w:rFonts w:ascii="Times New Roman" w:hAnsi="Times New Roman"/>
          <w:color w:val="000000"/>
          <w:sz w:val="24"/>
          <w:szCs w:val="24"/>
        </w:rPr>
        <w:t xml:space="preserve">составлять слова из слогов, делить на слоги трехсложные слова </w:t>
      </w:r>
      <w:r>
        <w:rPr>
          <w:rFonts w:ascii="Times New Roman" w:hAnsi="Times New Roman"/>
          <w:color w:val="000000"/>
          <w:sz w:val="24"/>
          <w:szCs w:val="24"/>
        </w:rPr>
        <w:t xml:space="preserve">с открытыми слогами; знакомить </w:t>
      </w:r>
      <w:r w:rsidRPr="0002475E">
        <w:rPr>
          <w:rFonts w:ascii="Times New Roman" w:hAnsi="Times New Roman"/>
          <w:color w:val="000000"/>
          <w:sz w:val="24"/>
          <w:szCs w:val="24"/>
        </w:rPr>
        <w:t>детей с буквами; выкладывать слова из букв разрезной азбуки.</w:t>
      </w:r>
    </w:p>
    <w:p w:rsidR="004A1062" w:rsidRPr="0002475E" w:rsidRDefault="004A1062" w:rsidP="004A1062">
      <w:pPr>
        <w:rPr>
          <w:rFonts w:ascii="Times New Roman" w:hAnsi="Times New Roman"/>
          <w:i/>
          <w:color w:val="000000"/>
          <w:sz w:val="24"/>
          <w:szCs w:val="24"/>
        </w:rPr>
      </w:pPr>
      <w:r w:rsidRPr="0002475E">
        <w:rPr>
          <w:rFonts w:ascii="Times New Roman" w:hAnsi="Times New Roman"/>
          <w:i/>
          <w:color w:val="000000"/>
          <w:sz w:val="24"/>
          <w:szCs w:val="24"/>
        </w:rPr>
        <w:t>Интерес к художественной литературе</w:t>
      </w:r>
    </w:p>
    <w:p w:rsidR="004A1062" w:rsidRDefault="004A1062" w:rsidP="004A1062">
      <w:pPr>
        <w:rPr>
          <w:rFonts w:ascii="Times New Roman" w:hAnsi="Times New Roman"/>
          <w:color w:val="000000"/>
          <w:sz w:val="24"/>
          <w:szCs w:val="24"/>
        </w:rPr>
      </w:pPr>
      <w:r w:rsidRPr="0002475E">
        <w:rPr>
          <w:rFonts w:ascii="Times New Roman" w:hAnsi="Times New Roman"/>
          <w:color w:val="000000"/>
          <w:sz w:val="24"/>
          <w:szCs w:val="24"/>
        </w:rPr>
        <w:t>Формировать отношение детей к книге как эстет</w:t>
      </w:r>
      <w:r>
        <w:rPr>
          <w:rFonts w:ascii="Times New Roman" w:hAnsi="Times New Roman"/>
          <w:color w:val="000000"/>
          <w:sz w:val="24"/>
          <w:szCs w:val="24"/>
        </w:rPr>
        <w:t xml:space="preserve">ическому объекту, поддерживать </w:t>
      </w:r>
      <w:r w:rsidRPr="0002475E">
        <w:rPr>
          <w:rFonts w:ascii="Times New Roman" w:hAnsi="Times New Roman"/>
          <w:color w:val="000000"/>
          <w:sz w:val="24"/>
          <w:szCs w:val="24"/>
        </w:rPr>
        <w:t>положительные эмоциональные проявления детей (радо</w:t>
      </w:r>
      <w:r>
        <w:rPr>
          <w:rFonts w:ascii="Times New Roman" w:hAnsi="Times New Roman"/>
          <w:color w:val="000000"/>
          <w:sz w:val="24"/>
          <w:szCs w:val="24"/>
        </w:rPr>
        <w:t xml:space="preserve">сть, удовольствие при слушании </w:t>
      </w:r>
      <w:r w:rsidRPr="0002475E">
        <w:rPr>
          <w:rFonts w:ascii="Times New Roman" w:hAnsi="Times New Roman"/>
          <w:color w:val="000000"/>
          <w:sz w:val="24"/>
          <w:szCs w:val="24"/>
        </w:rPr>
        <w:t>произведений).</w:t>
      </w:r>
    </w:p>
    <w:p w:rsidR="00F576E1" w:rsidRPr="0002475E" w:rsidRDefault="00F576E1" w:rsidP="004A1062">
      <w:pPr>
        <w:rPr>
          <w:rFonts w:ascii="Times New Roman" w:hAnsi="Times New Roman"/>
          <w:color w:val="000000"/>
          <w:sz w:val="24"/>
          <w:szCs w:val="24"/>
        </w:rPr>
      </w:pPr>
      <w:r>
        <w:rPr>
          <w:rFonts w:ascii="Times New Roman" w:hAnsi="Times New Roman"/>
          <w:color w:val="000000"/>
          <w:sz w:val="24"/>
          <w:szCs w:val="24"/>
        </w:rPr>
        <w:t xml:space="preserve">                                                                   91</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lastRenderedPageBreak/>
        <w:t>Развивать интерес к изданиям познавательного и энциклопедич</w:t>
      </w:r>
      <w:r>
        <w:rPr>
          <w:rFonts w:ascii="Times New Roman" w:hAnsi="Times New Roman"/>
          <w:color w:val="000000"/>
          <w:sz w:val="24"/>
          <w:szCs w:val="24"/>
        </w:rPr>
        <w:t xml:space="preserve">еского характера; знакомить </w:t>
      </w:r>
      <w:r w:rsidRPr="0002475E">
        <w:rPr>
          <w:rFonts w:ascii="Times New Roman" w:hAnsi="Times New Roman"/>
          <w:color w:val="000000"/>
          <w:sz w:val="24"/>
          <w:szCs w:val="24"/>
        </w:rPr>
        <w:t>с разнообразными по жанру и тематике художественными произведениями.</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Формировать положительное эмоциональное отнош</w:t>
      </w:r>
      <w:r>
        <w:rPr>
          <w:rFonts w:ascii="Times New Roman" w:hAnsi="Times New Roman"/>
          <w:color w:val="000000"/>
          <w:sz w:val="24"/>
          <w:szCs w:val="24"/>
        </w:rPr>
        <w:t xml:space="preserve">ение к «чтению с продолжением» </w:t>
      </w:r>
      <w:r w:rsidRPr="0002475E">
        <w:rPr>
          <w:rFonts w:ascii="Times New Roman" w:hAnsi="Times New Roman"/>
          <w:color w:val="000000"/>
          <w:sz w:val="24"/>
          <w:szCs w:val="24"/>
        </w:rPr>
        <w:t>(сказка-повесть, цикл рассказов со сквозным персонажем)</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Формировать представления о жанровых, композиц</w:t>
      </w:r>
      <w:r>
        <w:rPr>
          <w:rFonts w:ascii="Times New Roman" w:hAnsi="Times New Roman"/>
          <w:color w:val="000000"/>
          <w:sz w:val="24"/>
          <w:szCs w:val="24"/>
        </w:rPr>
        <w:t xml:space="preserve">ионных и языковых особенностях </w:t>
      </w:r>
      <w:r w:rsidRPr="0002475E">
        <w:rPr>
          <w:rFonts w:ascii="Times New Roman" w:hAnsi="Times New Roman"/>
          <w:color w:val="000000"/>
          <w:sz w:val="24"/>
          <w:szCs w:val="24"/>
        </w:rPr>
        <w:t>жанров литературы: литературная сказка, рассказ, стихотворени</w:t>
      </w:r>
      <w:r>
        <w:rPr>
          <w:rFonts w:ascii="Times New Roman" w:hAnsi="Times New Roman"/>
          <w:color w:val="000000"/>
          <w:sz w:val="24"/>
          <w:szCs w:val="24"/>
        </w:rPr>
        <w:t xml:space="preserve">е, басня, пословица, небылица, </w:t>
      </w:r>
      <w:r w:rsidRPr="0002475E">
        <w:rPr>
          <w:rFonts w:ascii="Times New Roman" w:hAnsi="Times New Roman"/>
          <w:color w:val="000000"/>
          <w:sz w:val="24"/>
          <w:szCs w:val="24"/>
        </w:rPr>
        <w:t>былина.</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Углублять восприятие содержания и формы произведений</w:t>
      </w:r>
      <w:r>
        <w:rPr>
          <w:rFonts w:ascii="Times New Roman" w:hAnsi="Times New Roman"/>
          <w:color w:val="000000"/>
          <w:sz w:val="24"/>
          <w:szCs w:val="24"/>
        </w:rPr>
        <w:t xml:space="preserve"> (оценка характера персонажа с </w:t>
      </w:r>
      <w:r w:rsidRPr="0002475E">
        <w:rPr>
          <w:rFonts w:ascii="Times New Roman" w:hAnsi="Times New Roman"/>
          <w:color w:val="000000"/>
          <w:sz w:val="24"/>
          <w:szCs w:val="24"/>
        </w:rPr>
        <w:t>опорой на его портрет, поступки, мотивы поведения и другие средс</w:t>
      </w:r>
      <w:r>
        <w:rPr>
          <w:rFonts w:ascii="Times New Roman" w:hAnsi="Times New Roman"/>
          <w:color w:val="000000"/>
          <w:sz w:val="24"/>
          <w:szCs w:val="24"/>
        </w:rPr>
        <w:t xml:space="preserve">тва раскрытия образа; развитие </w:t>
      </w:r>
      <w:r w:rsidRPr="0002475E">
        <w:rPr>
          <w:rFonts w:ascii="Times New Roman" w:hAnsi="Times New Roman"/>
          <w:color w:val="000000"/>
          <w:sz w:val="24"/>
          <w:szCs w:val="24"/>
        </w:rPr>
        <w:t>поэтического слуха).</w:t>
      </w:r>
    </w:p>
    <w:p w:rsidR="004A1062" w:rsidRDefault="004A1062" w:rsidP="004A1062">
      <w:pPr>
        <w:rPr>
          <w:rFonts w:ascii="Times New Roman" w:hAnsi="Times New Roman"/>
          <w:color w:val="000000"/>
          <w:sz w:val="24"/>
          <w:szCs w:val="24"/>
        </w:rPr>
      </w:pPr>
      <w:r w:rsidRPr="0002475E">
        <w:rPr>
          <w:rFonts w:ascii="Times New Roman" w:hAnsi="Times New Roman"/>
          <w:color w:val="000000"/>
          <w:sz w:val="24"/>
          <w:szCs w:val="24"/>
        </w:rPr>
        <w:t>Поддерживать избирательные интересы детей к произ</w:t>
      </w:r>
      <w:r>
        <w:rPr>
          <w:rFonts w:ascii="Times New Roman" w:hAnsi="Times New Roman"/>
          <w:color w:val="000000"/>
          <w:sz w:val="24"/>
          <w:szCs w:val="24"/>
        </w:rPr>
        <w:t xml:space="preserve">ведениям определенного жанра и </w:t>
      </w:r>
      <w:r w:rsidRPr="0002475E">
        <w:rPr>
          <w:rFonts w:ascii="Times New Roman" w:hAnsi="Times New Roman"/>
          <w:color w:val="000000"/>
          <w:sz w:val="24"/>
          <w:szCs w:val="24"/>
        </w:rPr>
        <w:t>тематики</w:t>
      </w:r>
      <w:r>
        <w:rPr>
          <w:rFonts w:ascii="Times New Roman" w:hAnsi="Times New Roman"/>
          <w:color w:val="000000"/>
          <w:sz w:val="24"/>
          <w:szCs w:val="24"/>
        </w:rPr>
        <w:t>.</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Развивать образность речи и словесное творчество (с</w:t>
      </w:r>
      <w:r>
        <w:rPr>
          <w:rFonts w:ascii="Times New Roman" w:hAnsi="Times New Roman"/>
          <w:color w:val="000000"/>
          <w:sz w:val="24"/>
          <w:szCs w:val="24"/>
        </w:rPr>
        <w:t xml:space="preserve">оставление сравнений, метафор, </w:t>
      </w:r>
      <w:r w:rsidRPr="0002475E">
        <w:rPr>
          <w:rFonts w:ascii="Times New Roman" w:hAnsi="Times New Roman"/>
          <w:color w:val="000000"/>
          <w:sz w:val="24"/>
          <w:szCs w:val="24"/>
        </w:rPr>
        <w:t>описательных и метафорических загадок, сочинение тексто</w:t>
      </w:r>
      <w:r>
        <w:rPr>
          <w:rFonts w:ascii="Times New Roman" w:hAnsi="Times New Roman"/>
          <w:color w:val="000000"/>
          <w:sz w:val="24"/>
          <w:szCs w:val="24"/>
        </w:rPr>
        <w:t xml:space="preserve">в сказочного и реалистического </w:t>
      </w:r>
      <w:r w:rsidRPr="0002475E">
        <w:rPr>
          <w:rFonts w:ascii="Times New Roman" w:hAnsi="Times New Roman"/>
          <w:color w:val="000000"/>
          <w:sz w:val="24"/>
          <w:szCs w:val="24"/>
        </w:rPr>
        <w:t>характера, создание рифмованных строк).</w:t>
      </w:r>
    </w:p>
    <w:p w:rsidR="004A1062" w:rsidRPr="0002475E" w:rsidRDefault="004A1062" w:rsidP="004A1062">
      <w:pPr>
        <w:rPr>
          <w:rFonts w:ascii="Times New Roman" w:hAnsi="Times New Roman"/>
          <w:b/>
          <w:i/>
          <w:color w:val="000000"/>
          <w:sz w:val="24"/>
          <w:szCs w:val="24"/>
        </w:rPr>
      </w:pPr>
      <w:r w:rsidRPr="0002475E">
        <w:rPr>
          <w:rFonts w:ascii="Times New Roman" w:hAnsi="Times New Roman"/>
          <w:b/>
          <w:i/>
          <w:color w:val="000000"/>
          <w:sz w:val="24"/>
          <w:szCs w:val="24"/>
        </w:rPr>
        <w:t>Содержание образовательной деятельности.</w:t>
      </w:r>
    </w:p>
    <w:p w:rsidR="004A1062" w:rsidRPr="0002475E" w:rsidRDefault="004A1062" w:rsidP="004A1062">
      <w:pPr>
        <w:rPr>
          <w:rFonts w:ascii="Times New Roman" w:hAnsi="Times New Roman"/>
          <w:i/>
          <w:color w:val="000000"/>
          <w:sz w:val="24"/>
          <w:szCs w:val="24"/>
        </w:rPr>
      </w:pPr>
      <w:r w:rsidRPr="0002475E">
        <w:rPr>
          <w:rFonts w:ascii="Times New Roman" w:hAnsi="Times New Roman"/>
          <w:i/>
          <w:color w:val="000000"/>
          <w:sz w:val="24"/>
          <w:szCs w:val="24"/>
        </w:rPr>
        <w:t>Формирование словаря</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Педагог формирует у детей умения подбирать точ</w:t>
      </w:r>
      <w:r>
        <w:rPr>
          <w:rFonts w:ascii="Times New Roman" w:hAnsi="Times New Roman"/>
          <w:color w:val="000000"/>
          <w:sz w:val="24"/>
          <w:szCs w:val="24"/>
        </w:rPr>
        <w:t xml:space="preserve">ные слова для выражения мысли; </w:t>
      </w:r>
      <w:r w:rsidRPr="0002475E">
        <w:rPr>
          <w:rFonts w:ascii="Times New Roman" w:hAnsi="Times New Roman"/>
          <w:color w:val="000000"/>
          <w:sz w:val="24"/>
          <w:szCs w:val="24"/>
        </w:rPr>
        <w:t>выполнять операцию классификации - деления освоенн</w:t>
      </w:r>
      <w:r>
        <w:rPr>
          <w:rFonts w:ascii="Times New Roman" w:hAnsi="Times New Roman"/>
          <w:color w:val="000000"/>
          <w:sz w:val="24"/>
          <w:szCs w:val="24"/>
        </w:rPr>
        <w:t xml:space="preserve">ых понятий на группы на основе </w:t>
      </w:r>
      <w:r w:rsidRPr="0002475E">
        <w:rPr>
          <w:rFonts w:ascii="Times New Roman" w:hAnsi="Times New Roman"/>
          <w:color w:val="000000"/>
          <w:sz w:val="24"/>
          <w:szCs w:val="24"/>
        </w:rPr>
        <w:t>выявленных признаков, использовать в речи средства языко</w:t>
      </w:r>
      <w:r>
        <w:rPr>
          <w:rFonts w:ascii="Times New Roman" w:hAnsi="Times New Roman"/>
          <w:color w:val="000000"/>
          <w:sz w:val="24"/>
          <w:szCs w:val="24"/>
        </w:rPr>
        <w:t xml:space="preserve">вой выразительности: антонимы, </w:t>
      </w:r>
      <w:r w:rsidRPr="0002475E">
        <w:rPr>
          <w:rFonts w:ascii="Times New Roman" w:hAnsi="Times New Roman"/>
          <w:color w:val="000000"/>
          <w:sz w:val="24"/>
          <w:szCs w:val="24"/>
        </w:rPr>
        <w:t>синонимы, многозначные слова, метафоры, олицетворения.</w:t>
      </w:r>
    </w:p>
    <w:p w:rsidR="004A1062" w:rsidRPr="0002475E" w:rsidRDefault="004A1062" w:rsidP="004A1062">
      <w:pPr>
        <w:rPr>
          <w:rFonts w:ascii="Times New Roman" w:hAnsi="Times New Roman"/>
          <w:i/>
          <w:color w:val="000000"/>
          <w:sz w:val="24"/>
          <w:szCs w:val="24"/>
        </w:rPr>
      </w:pPr>
      <w:r w:rsidRPr="0002475E">
        <w:rPr>
          <w:rFonts w:ascii="Times New Roman" w:hAnsi="Times New Roman"/>
          <w:i/>
          <w:color w:val="000000"/>
          <w:sz w:val="24"/>
          <w:szCs w:val="24"/>
        </w:rPr>
        <w:t>Звуковая культура речи</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Педагог способствует автоматизации и дифференц</w:t>
      </w:r>
      <w:r>
        <w:rPr>
          <w:rFonts w:ascii="Times New Roman" w:hAnsi="Times New Roman"/>
          <w:color w:val="000000"/>
          <w:sz w:val="24"/>
          <w:szCs w:val="24"/>
        </w:rPr>
        <w:t xml:space="preserve">иации сложных для произношения </w:t>
      </w:r>
      <w:r w:rsidRPr="0002475E">
        <w:rPr>
          <w:rFonts w:ascii="Times New Roman" w:hAnsi="Times New Roman"/>
          <w:color w:val="000000"/>
          <w:sz w:val="24"/>
          <w:szCs w:val="24"/>
        </w:rPr>
        <w:t>звуков в речи; проводит работу по исправлению имеющихся нарушений в звукопроизношении.</w:t>
      </w:r>
    </w:p>
    <w:p w:rsidR="004A1062" w:rsidRPr="0002475E" w:rsidRDefault="004A1062" w:rsidP="004A1062">
      <w:pPr>
        <w:rPr>
          <w:rFonts w:ascii="Times New Roman" w:hAnsi="Times New Roman"/>
          <w:i/>
          <w:color w:val="000000"/>
          <w:sz w:val="24"/>
          <w:szCs w:val="24"/>
        </w:rPr>
      </w:pPr>
      <w:r w:rsidRPr="0002475E">
        <w:rPr>
          <w:rFonts w:ascii="Times New Roman" w:hAnsi="Times New Roman"/>
          <w:i/>
          <w:color w:val="000000"/>
          <w:sz w:val="24"/>
          <w:szCs w:val="24"/>
        </w:rPr>
        <w:t>Грамматический строй речи.</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Педагог развивает у детей умения образовывать сло</w:t>
      </w:r>
      <w:r>
        <w:rPr>
          <w:rFonts w:ascii="Times New Roman" w:hAnsi="Times New Roman"/>
          <w:color w:val="000000"/>
          <w:sz w:val="24"/>
          <w:szCs w:val="24"/>
        </w:rPr>
        <w:t xml:space="preserve">жные слова посредством слияния </w:t>
      </w:r>
      <w:r w:rsidRPr="0002475E">
        <w:rPr>
          <w:rFonts w:ascii="Times New Roman" w:hAnsi="Times New Roman"/>
          <w:color w:val="000000"/>
          <w:sz w:val="24"/>
          <w:szCs w:val="24"/>
        </w:rPr>
        <w:t>основ, самостоятельно использовать в речи разные типы предлож</w:t>
      </w:r>
      <w:r>
        <w:rPr>
          <w:rFonts w:ascii="Times New Roman" w:hAnsi="Times New Roman"/>
          <w:color w:val="000000"/>
          <w:sz w:val="24"/>
          <w:szCs w:val="24"/>
        </w:rPr>
        <w:t xml:space="preserve">ений в соответствии с </w:t>
      </w:r>
      <w:r w:rsidRPr="0002475E">
        <w:rPr>
          <w:rFonts w:ascii="Times New Roman" w:hAnsi="Times New Roman"/>
          <w:color w:val="000000"/>
          <w:sz w:val="24"/>
          <w:szCs w:val="24"/>
        </w:rPr>
        <w:t>содержанием высказывания, с помощью игр и упражн</w:t>
      </w:r>
      <w:r>
        <w:rPr>
          <w:rFonts w:ascii="Times New Roman" w:hAnsi="Times New Roman"/>
          <w:color w:val="000000"/>
          <w:sz w:val="24"/>
          <w:szCs w:val="24"/>
        </w:rPr>
        <w:t xml:space="preserve">ений у детей закрепляет умения </w:t>
      </w:r>
      <w:r w:rsidRPr="0002475E">
        <w:rPr>
          <w:rFonts w:ascii="Times New Roman" w:hAnsi="Times New Roman"/>
          <w:color w:val="000000"/>
          <w:sz w:val="24"/>
          <w:szCs w:val="24"/>
        </w:rPr>
        <w:t>согласовывать существительные с числительными, суще</w:t>
      </w:r>
      <w:r>
        <w:rPr>
          <w:rFonts w:ascii="Times New Roman" w:hAnsi="Times New Roman"/>
          <w:color w:val="000000"/>
          <w:sz w:val="24"/>
          <w:szCs w:val="24"/>
        </w:rPr>
        <w:t xml:space="preserve">ствительные с прилагательными, </w:t>
      </w:r>
      <w:r w:rsidRPr="0002475E">
        <w:rPr>
          <w:rFonts w:ascii="Times New Roman" w:hAnsi="Times New Roman"/>
          <w:color w:val="000000"/>
          <w:sz w:val="24"/>
          <w:szCs w:val="24"/>
        </w:rPr>
        <w:t>образовывать по образцу существительные с суффиксами, глаголы с приста</w:t>
      </w:r>
      <w:r>
        <w:rPr>
          <w:rFonts w:ascii="Times New Roman" w:hAnsi="Times New Roman"/>
          <w:color w:val="000000"/>
          <w:sz w:val="24"/>
          <w:szCs w:val="24"/>
        </w:rPr>
        <w:t xml:space="preserve">вками, сравнительную </w:t>
      </w:r>
      <w:r w:rsidRPr="0002475E">
        <w:rPr>
          <w:rFonts w:ascii="Times New Roman" w:hAnsi="Times New Roman"/>
          <w:color w:val="000000"/>
          <w:sz w:val="24"/>
          <w:szCs w:val="24"/>
        </w:rPr>
        <w:t>и превосходную степени имен прилагательных.</w:t>
      </w:r>
    </w:p>
    <w:p w:rsidR="004A1062" w:rsidRPr="0002475E" w:rsidRDefault="004A1062" w:rsidP="004A1062">
      <w:pPr>
        <w:rPr>
          <w:rFonts w:ascii="Times New Roman" w:hAnsi="Times New Roman"/>
          <w:i/>
          <w:color w:val="000000"/>
          <w:sz w:val="24"/>
          <w:szCs w:val="24"/>
        </w:rPr>
      </w:pPr>
      <w:r w:rsidRPr="0002475E">
        <w:rPr>
          <w:rFonts w:ascii="Times New Roman" w:hAnsi="Times New Roman"/>
          <w:i/>
          <w:color w:val="000000"/>
          <w:sz w:val="24"/>
          <w:szCs w:val="24"/>
        </w:rPr>
        <w:t>Связная речь</w:t>
      </w:r>
    </w:p>
    <w:p w:rsidR="00F576E1" w:rsidRDefault="004A1062" w:rsidP="004A1062">
      <w:pPr>
        <w:rPr>
          <w:rFonts w:ascii="Times New Roman" w:hAnsi="Times New Roman"/>
          <w:color w:val="000000"/>
          <w:sz w:val="24"/>
          <w:szCs w:val="24"/>
        </w:rPr>
      </w:pPr>
      <w:r w:rsidRPr="0002475E">
        <w:rPr>
          <w:rFonts w:ascii="Times New Roman" w:hAnsi="Times New Roman"/>
          <w:color w:val="000000"/>
          <w:sz w:val="24"/>
          <w:szCs w:val="24"/>
        </w:rPr>
        <w:t>Педагог подводит дошкольников осознанному выбору эт</w:t>
      </w:r>
      <w:r>
        <w:rPr>
          <w:rFonts w:ascii="Times New Roman" w:hAnsi="Times New Roman"/>
          <w:color w:val="000000"/>
          <w:sz w:val="24"/>
          <w:szCs w:val="24"/>
        </w:rPr>
        <w:t xml:space="preserve">икетной формы в зависимости от </w:t>
      </w:r>
      <w:r w:rsidRPr="0002475E">
        <w:rPr>
          <w:rFonts w:ascii="Times New Roman" w:hAnsi="Times New Roman"/>
          <w:color w:val="000000"/>
          <w:sz w:val="24"/>
          <w:szCs w:val="24"/>
        </w:rPr>
        <w:t>ситуации общения, возраста собеседника, цели взаимодейств</w:t>
      </w:r>
      <w:r>
        <w:rPr>
          <w:rFonts w:ascii="Times New Roman" w:hAnsi="Times New Roman"/>
          <w:color w:val="000000"/>
          <w:sz w:val="24"/>
          <w:szCs w:val="24"/>
        </w:rPr>
        <w:t xml:space="preserve">ия, учит использовать средства </w:t>
      </w:r>
      <w:r w:rsidRPr="0002475E">
        <w:rPr>
          <w:rFonts w:ascii="Times New Roman" w:hAnsi="Times New Roman"/>
          <w:color w:val="000000"/>
          <w:sz w:val="24"/>
          <w:szCs w:val="24"/>
        </w:rPr>
        <w:t>языковой выразительности при сочинении загадок, сказок,</w:t>
      </w:r>
      <w:r>
        <w:rPr>
          <w:rFonts w:ascii="Times New Roman" w:hAnsi="Times New Roman"/>
          <w:color w:val="000000"/>
          <w:sz w:val="24"/>
          <w:szCs w:val="24"/>
        </w:rPr>
        <w:t xml:space="preserve"> стихотворений, помогает детям </w:t>
      </w:r>
      <w:r w:rsidRPr="0002475E">
        <w:rPr>
          <w:rFonts w:ascii="Times New Roman" w:hAnsi="Times New Roman"/>
          <w:color w:val="000000"/>
          <w:sz w:val="24"/>
          <w:szCs w:val="24"/>
        </w:rPr>
        <w:t xml:space="preserve">осваивать умения коллективного речевого взаимодействия при </w:t>
      </w:r>
      <w:r>
        <w:rPr>
          <w:rFonts w:ascii="Times New Roman" w:hAnsi="Times New Roman"/>
          <w:color w:val="000000"/>
          <w:sz w:val="24"/>
          <w:szCs w:val="24"/>
        </w:rPr>
        <w:t xml:space="preserve">выполнении поручений и игровых </w:t>
      </w:r>
      <w:r w:rsidRPr="0002475E">
        <w:rPr>
          <w:rFonts w:ascii="Times New Roman" w:hAnsi="Times New Roman"/>
          <w:color w:val="000000"/>
          <w:sz w:val="24"/>
          <w:szCs w:val="24"/>
        </w:rPr>
        <w:t>заданий, учит использовать вариативные э</w:t>
      </w:r>
      <w:r>
        <w:rPr>
          <w:rFonts w:ascii="Times New Roman" w:hAnsi="Times New Roman"/>
          <w:color w:val="000000"/>
          <w:sz w:val="24"/>
          <w:szCs w:val="24"/>
        </w:rPr>
        <w:t xml:space="preserve">тикетные формулы эмоционального </w:t>
      </w:r>
      <w:r w:rsidRPr="0002475E">
        <w:rPr>
          <w:rFonts w:ascii="Times New Roman" w:hAnsi="Times New Roman"/>
          <w:color w:val="000000"/>
          <w:sz w:val="24"/>
          <w:szCs w:val="24"/>
        </w:rPr>
        <w:t>взаимодейст</w:t>
      </w:r>
      <w:r>
        <w:rPr>
          <w:rFonts w:ascii="Times New Roman" w:hAnsi="Times New Roman"/>
          <w:color w:val="000000"/>
          <w:sz w:val="24"/>
          <w:szCs w:val="24"/>
        </w:rPr>
        <w:t xml:space="preserve">вия с </w:t>
      </w:r>
      <w:r w:rsidRPr="0002475E">
        <w:rPr>
          <w:rFonts w:ascii="Times New Roman" w:hAnsi="Times New Roman"/>
          <w:color w:val="000000"/>
          <w:sz w:val="24"/>
          <w:szCs w:val="24"/>
        </w:rPr>
        <w:t xml:space="preserve">людьми, правила этикета в новых ситуациях. </w:t>
      </w:r>
    </w:p>
    <w:p w:rsidR="00F576E1" w:rsidRDefault="00F576E1" w:rsidP="004A1062">
      <w:pPr>
        <w:rPr>
          <w:rFonts w:ascii="Times New Roman" w:hAnsi="Times New Roman"/>
          <w:color w:val="000000"/>
          <w:sz w:val="24"/>
          <w:szCs w:val="24"/>
        </w:rPr>
      </w:pPr>
      <w:r>
        <w:rPr>
          <w:rFonts w:ascii="Times New Roman" w:hAnsi="Times New Roman"/>
          <w:color w:val="000000"/>
          <w:sz w:val="24"/>
          <w:szCs w:val="24"/>
        </w:rPr>
        <w:t xml:space="preserve">                                                                 92</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lastRenderedPageBreak/>
        <w:t>Например, учит у</w:t>
      </w:r>
      <w:r>
        <w:rPr>
          <w:rFonts w:ascii="Times New Roman" w:hAnsi="Times New Roman"/>
          <w:color w:val="000000"/>
          <w:sz w:val="24"/>
          <w:szCs w:val="24"/>
        </w:rPr>
        <w:t xml:space="preserve">мению представить своего друга </w:t>
      </w:r>
      <w:r w:rsidRPr="0002475E">
        <w:rPr>
          <w:rFonts w:ascii="Times New Roman" w:hAnsi="Times New Roman"/>
          <w:color w:val="000000"/>
          <w:sz w:val="24"/>
          <w:szCs w:val="24"/>
        </w:rPr>
        <w:t>родителям, сверстникам. Педагог использует речевые ситуации</w:t>
      </w:r>
      <w:r>
        <w:rPr>
          <w:rFonts w:ascii="Times New Roman" w:hAnsi="Times New Roman"/>
          <w:color w:val="000000"/>
          <w:sz w:val="24"/>
          <w:szCs w:val="24"/>
        </w:rPr>
        <w:t xml:space="preserve"> и совместную деятельность для </w:t>
      </w:r>
      <w:r w:rsidRPr="0002475E">
        <w:rPr>
          <w:rFonts w:ascii="Times New Roman" w:hAnsi="Times New Roman"/>
          <w:color w:val="000000"/>
          <w:sz w:val="24"/>
          <w:szCs w:val="24"/>
        </w:rPr>
        <w:t>формирования коммуникативно-речевых умений у дошкольников, закрепля</w:t>
      </w:r>
      <w:r>
        <w:rPr>
          <w:rFonts w:ascii="Times New Roman" w:hAnsi="Times New Roman"/>
          <w:color w:val="000000"/>
          <w:sz w:val="24"/>
          <w:szCs w:val="24"/>
        </w:rPr>
        <w:t xml:space="preserve">ет у детей умение </w:t>
      </w:r>
      <w:r w:rsidRPr="0002475E">
        <w:rPr>
          <w:rFonts w:ascii="Times New Roman" w:hAnsi="Times New Roman"/>
          <w:color w:val="000000"/>
          <w:sz w:val="24"/>
          <w:szCs w:val="24"/>
        </w:rPr>
        <w:t>пересказывать литературные произведения по ролям, близко к</w:t>
      </w:r>
      <w:r>
        <w:rPr>
          <w:rFonts w:ascii="Times New Roman" w:hAnsi="Times New Roman"/>
          <w:color w:val="000000"/>
          <w:sz w:val="24"/>
          <w:szCs w:val="24"/>
        </w:rPr>
        <w:t xml:space="preserve"> тексту, от лица литературного </w:t>
      </w:r>
      <w:r w:rsidRPr="0002475E">
        <w:rPr>
          <w:rFonts w:ascii="Times New Roman" w:hAnsi="Times New Roman"/>
          <w:color w:val="000000"/>
          <w:sz w:val="24"/>
          <w:szCs w:val="24"/>
        </w:rPr>
        <w:t>героя, передавая идею и содержание, выразительно воспрои</w:t>
      </w:r>
      <w:r>
        <w:rPr>
          <w:rFonts w:ascii="Times New Roman" w:hAnsi="Times New Roman"/>
          <w:color w:val="000000"/>
          <w:sz w:val="24"/>
          <w:szCs w:val="24"/>
        </w:rPr>
        <w:t xml:space="preserve">зводя диалоги действующих лиц, </w:t>
      </w:r>
      <w:r w:rsidRPr="0002475E">
        <w:rPr>
          <w:rFonts w:ascii="Times New Roman" w:hAnsi="Times New Roman"/>
          <w:color w:val="000000"/>
          <w:sz w:val="24"/>
          <w:szCs w:val="24"/>
        </w:rPr>
        <w:t>подводит к пониманию и запоминанию авторских средств вырази</w:t>
      </w:r>
      <w:r>
        <w:rPr>
          <w:rFonts w:ascii="Times New Roman" w:hAnsi="Times New Roman"/>
          <w:color w:val="000000"/>
          <w:sz w:val="24"/>
          <w:szCs w:val="24"/>
        </w:rPr>
        <w:t xml:space="preserve">тельности, использованию их </w:t>
      </w:r>
      <w:r w:rsidRPr="0002475E">
        <w:rPr>
          <w:rFonts w:ascii="Times New Roman" w:hAnsi="Times New Roman"/>
          <w:color w:val="000000"/>
          <w:sz w:val="24"/>
          <w:szCs w:val="24"/>
        </w:rPr>
        <w:t xml:space="preserve">при пересказе, в собственной речи, умению замечать в рассказах сверстников. </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В описательных рассказах педагог формирует у детей у</w:t>
      </w:r>
      <w:r>
        <w:rPr>
          <w:rFonts w:ascii="Times New Roman" w:hAnsi="Times New Roman"/>
          <w:color w:val="000000"/>
          <w:sz w:val="24"/>
          <w:szCs w:val="24"/>
        </w:rPr>
        <w:t xml:space="preserve">мения передавать эмоциональное </w:t>
      </w:r>
      <w:r w:rsidRPr="0002475E">
        <w:rPr>
          <w:rFonts w:ascii="Times New Roman" w:hAnsi="Times New Roman"/>
          <w:color w:val="000000"/>
          <w:sz w:val="24"/>
          <w:szCs w:val="24"/>
        </w:rPr>
        <w:t xml:space="preserve">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использовать разнообразные средства выразительнос</w:t>
      </w:r>
      <w:r>
        <w:rPr>
          <w:rFonts w:ascii="Times New Roman" w:hAnsi="Times New Roman"/>
          <w:color w:val="000000"/>
          <w:sz w:val="24"/>
          <w:szCs w:val="24"/>
        </w:rPr>
        <w:t xml:space="preserve">ти; формирует умение составлять </w:t>
      </w:r>
      <w:r w:rsidRPr="0002475E">
        <w:rPr>
          <w:rFonts w:ascii="Times New Roman" w:hAnsi="Times New Roman"/>
          <w:color w:val="000000"/>
          <w:sz w:val="24"/>
          <w:szCs w:val="24"/>
        </w:rPr>
        <w:t>повествовательные рассказы по картине, из личного и коллектив</w:t>
      </w:r>
      <w:r>
        <w:rPr>
          <w:rFonts w:ascii="Times New Roman" w:hAnsi="Times New Roman"/>
          <w:color w:val="000000"/>
          <w:sz w:val="24"/>
          <w:szCs w:val="24"/>
        </w:rPr>
        <w:t xml:space="preserve">ного опыта, по набору игрушек, </w:t>
      </w:r>
      <w:r w:rsidRPr="0002475E">
        <w:rPr>
          <w:rFonts w:ascii="Times New Roman" w:hAnsi="Times New Roman"/>
          <w:color w:val="000000"/>
          <w:sz w:val="24"/>
          <w:szCs w:val="24"/>
        </w:rPr>
        <w:t>закрепляет у детей умение строить свой рассказ, соблюдая струк</w:t>
      </w:r>
      <w:r>
        <w:rPr>
          <w:rFonts w:ascii="Times New Roman" w:hAnsi="Times New Roman"/>
          <w:color w:val="000000"/>
          <w:sz w:val="24"/>
          <w:szCs w:val="24"/>
        </w:rPr>
        <w:t xml:space="preserve">туру повествования, составлять </w:t>
      </w:r>
      <w:r w:rsidRPr="0002475E">
        <w:rPr>
          <w:rFonts w:ascii="Times New Roman" w:hAnsi="Times New Roman"/>
          <w:color w:val="000000"/>
          <w:sz w:val="24"/>
          <w:szCs w:val="24"/>
        </w:rPr>
        <w:t>рассказы-контаминации (сочетание описания и повествования; описания и рассуждения).</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Педагог развивает у детей способность самостоятельно и</w:t>
      </w:r>
      <w:r>
        <w:rPr>
          <w:rFonts w:ascii="Times New Roman" w:hAnsi="Times New Roman"/>
          <w:color w:val="000000"/>
          <w:sz w:val="24"/>
          <w:szCs w:val="24"/>
        </w:rPr>
        <w:t xml:space="preserve">спользовать в процессе общения </w:t>
      </w:r>
      <w:r w:rsidRPr="0002475E">
        <w:rPr>
          <w:rFonts w:ascii="Times New Roman" w:hAnsi="Times New Roman"/>
          <w:color w:val="000000"/>
          <w:sz w:val="24"/>
          <w:szCs w:val="24"/>
        </w:rPr>
        <w:t>со взрослыми и сверстниками объяснительную речь, речь-доказат</w:t>
      </w:r>
      <w:r>
        <w:rPr>
          <w:rFonts w:ascii="Times New Roman" w:hAnsi="Times New Roman"/>
          <w:color w:val="000000"/>
          <w:sz w:val="24"/>
          <w:szCs w:val="24"/>
        </w:rPr>
        <w:t xml:space="preserve">ельство, речевое планирование, </w:t>
      </w:r>
      <w:r w:rsidRPr="0002475E">
        <w:rPr>
          <w:rFonts w:ascii="Times New Roman" w:hAnsi="Times New Roman"/>
          <w:color w:val="000000"/>
          <w:sz w:val="24"/>
          <w:szCs w:val="24"/>
        </w:rPr>
        <w:t xml:space="preserve">помогает дошкольникам осваивать умения самостоятельно сочинять разнообразные </w:t>
      </w:r>
      <w:r>
        <w:rPr>
          <w:rFonts w:ascii="Times New Roman" w:hAnsi="Times New Roman"/>
          <w:color w:val="000000"/>
          <w:sz w:val="24"/>
          <w:szCs w:val="24"/>
        </w:rPr>
        <w:t xml:space="preserve">виды </w:t>
      </w:r>
      <w:r w:rsidRPr="0002475E">
        <w:rPr>
          <w:rFonts w:ascii="Times New Roman" w:hAnsi="Times New Roman"/>
          <w:color w:val="000000"/>
          <w:sz w:val="24"/>
          <w:szCs w:val="24"/>
        </w:rPr>
        <w:t>творческих рассказов. В творческих рассказах закрепляе</w:t>
      </w:r>
      <w:r>
        <w:rPr>
          <w:rFonts w:ascii="Times New Roman" w:hAnsi="Times New Roman"/>
          <w:color w:val="000000"/>
          <w:sz w:val="24"/>
          <w:szCs w:val="24"/>
        </w:rPr>
        <w:t xml:space="preserve">т умение использовать личный и </w:t>
      </w:r>
      <w:r w:rsidRPr="0002475E">
        <w:rPr>
          <w:rFonts w:ascii="Times New Roman" w:hAnsi="Times New Roman"/>
          <w:color w:val="000000"/>
          <w:sz w:val="24"/>
          <w:szCs w:val="24"/>
        </w:rPr>
        <w:t>литературный опыт в зависимости от индивидуальных интересов и способностей; развивает у</w:t>
      </w:r>
      <w:r>
        <w:rPr>
          <w:rFonts w:ascii="Times New Roman" w:hAnsi="Times New Roman"/>
          <w:color w:val="000000"/>
          <w:sz w:val="24"/>
          <w:szCs w:val="24"/>
        </w:rPr>
        <w:t xml:space="preserve"> </w:t>
      </w:r>
      <w:r w:rsidRPr="0002475E">
        <w:rPr>
          <w:rFonts w:ascii="Times New Roman" w:hAnsi="Times New Roman"/>
          <w:color w:val="000000"/>
          <w:sz w:val="24"/>
          <w:szCs w:val="24"/>
        </w:rPr>
        <w:t>детей умение внимательно выслушивать рассказы сверстников, пом</w:t>
      </w:r>
      <w:r>
        <w:rPr>
          <w:rFonts w:ascii="Times New Roman" w:hAnsi="Times New Roman"/>
          <w:color w:val="000000"/>
          <w:sz w:val="24"/>
          <w:szCs w:val="24"/>
        </w:rPr>
        <w:t xml:space="preserve">огать им в случае затруднений, </w:t>
      </w:r>
      <w:r w:rsidRPr="0002475E">
        <w:rPr>
          <w:rFonts w:ascii="Times New Roman" w:hAnsi="Times New Roman"/>
          <w:color w:val="000000"/>
          <w:sz w:val="24"/>
          <w:szCs w:val="24"/>
        </w:rPr>
        <w:t>замечать речевые и логические ошибки, доброжелательно и конструктивно исправлять их.</w:t>
      </w:r>
    </w:p>
    <w:p w:rsidR="004A1062" w:rsidRPr="0002475E" w:rsidRDefault="004A1062" w:rsidP="004A1062">
      <w:pPr>
        <w:rPr>
          <w:rFonts w:ascii="Times New Roman" w:hAnsi="Times New Roman"/>
          <w:i/>
          <w:color w:val="000000"/>
          <w:sz w:val="24"/>
          <w:szCs w:val="24"/>
        </w:rPr>
      </w:pPr>
      <w:r w:rsidRPr="0002475E">
        <w:rPr>
          <w:rFonts w:ascii="Times New Roman" w:hAnsi="Times New Roman"/>
          <w:i/>
          <w:color w:val="000000"/>
          <w:sz w:val="24"/>
          <w:szCs w:val="24"/>
        </w:rPr>
        <w:t>Подготовка детей к обучению грамоте</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Педагог продолжает формировать у дошкольников интерес</w:t>
      </w:r>
      <w:r>
        <w:rPr>
          <w:rFonts w:ascii="Times New Roman" w:hAnsi="Times New Roman"/>
          <w:color w:val="000000"/>
          <w:sz w:val="24"/>
          <w:szCs w:val="24"/>
        </w:rPr>
        <w:t xml:space="preserve"> к языку, осознанное отношение </w:t>
      </w:r>
      <w:r w:rsidRPr="0002475E">
        <w:rPr>
          <w:rFonts w:ascii="Times New Roman" w:hAnsi="Times New Roman"/>
          <w:color w:val="000000"/>
          <w:sz w:val="24"/>
          <w:szCs w:val="24"/>
        </w:rPr>
        <w:t>к языковым явлениям, помогает освоить звуковой анализ четырех</w:t>
      </w:r>
      <w:r>
        <w:rPr>
          <w:rFonts w:ascii="Times New Roman" w:hAnsi="Times New Roman"/>
          <w:color w:val="000000"/>
          <w:sz w:val="24"/>
          <w:szCs w:val="24"/>
        </w:rPr>
        <w:t xml:space="preserve"> </w:t>
      </w:r>
      <w:r w:rsidRPr="0002475E">
        <w:rPr>
          <w:rFonts w:ascii="Times New Roman" w:hAnsi="Times New Roman"/>
          <w:color w:val="000000"/>
          <w:sz w:val="24"/>
          <w:szCs w:val="24"/>
        </w:rPr>
        <w:t>звуковых и пяти</w:t>
      </w:r>
      <w:r>
        <w:rPr>
          <w:rFonts w:ascii="Times New Roman" w:hAnsi="Times New Roman"/>
          <w:color w:val="000000"/>
          <w:sz w:val="24"/>
          <w:szCs w:val="24"/>
        </w:rPr>
        <w:t xml:space="preserve"> </w:t>
      </w:r>
      <w:r w:rsidRPr="0002475E">
        <w:rPr>
          <w:rFonts w:ascii="Times New Roman" w:hAnsi="Times New Roman"/>
          <w:color w:val="000000"/>
          <w:sz w:val="24"/>
          <w:szCs w:val="24"/>
        </w:rPr>
        <w:t xml:space="preserve">звуковых слов; </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закрепляет умение интонационно выделять звуки в слове, оп</w:t>
      </w:r>
      <w:r>
        <w:rPr>
          <w:rFonts w:ascii="Times New Roman" w:hAnsi="Times New Roman"/>
          <w:color w:val="000000"/>
          <w:sz w:val="24"/>
          <w:szCs w:val="24"/>
        </w:rPr>
        <w:t xml:space="preserve">ределять их последовательность, </w:t>
      </w:r>
      <w:r w:rsidRPr="0002475E">
        <w:rPr>
          <w:rFonts w:ascii="Times New Roman" w:hAnsi="Times New Roman"/>
          <w:color w:val="000000"/>
          <w:sz w:val="24"/>
          <w:szCs w:val="24"/>
        </w:rPr>
        <w:t xml:space="preserve">давать им характеристику, составлять схемы слова, выделять ударный гласный звука в слове; </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определять количество и последовательность слов в предлож</w:t>
      </w:r>
      <w:r>
        <w:rPr>
          <w:rFonts w:ascii="Times New Roman" w:hAnsi="Times New Roman"/>
          <w:color w:val="000000"/>
          <w:sz w:val="24"/>
          <w:szCs w:val="24"/>
        </w:rPr>
        <w:t xml:space="preserve">ении; составлять предложения с </w:t>
      </w:r>
      <w:r w:rsidRPr="0002475E">
        <w:rPr>
          <w:rFonts w:ascii="Times New Roman" w:hAnsi="Times New Roman"/>
          <w:color w:val="000000"/>
          <w:sz w:val="24"/>
          <w:szCs w:val="24"/>
        </w:rPr>
        <w:t xml:space="preserve">заданным количеством слов; ориентироваться на листе, выполнять графические диктанты; </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 xml:space="preserve">штриховку в разных направлениях, обводку; знать названия букв, </w:t>
      </w:r>
      <w:r>
        <w:rPr>
          <w:rFonts w:ascii="Times New Roman" w:hAnsi="Times New Roman"/>
          <w:color w:val="000000"/>
          <w:sz w:val="24"/>
          <w:szCs w:val="24"/>
        </w:rPr>
        <w:t xml:space="preserve">разгадывать детские кроссворды </w:t>
      </w:r>
      <w:r w:rsidRPr="0002475E">
        <w:rPr>
          <w:rFonts w:ascii="Times New Roman" w:hAnsi="Times New Roman"/>
          <w:color w:val="000000"/>
          <w:sz w:val="24"/>
          <w:szCs w:val="24"/>
        </w:rPr>
        <w:t xml:space="preserve">и решать ребусы. </w:t>
      </w:r>
    </w:p>
    <w:p w:rsidR="004A1062" w:rsidRDefault="004A1062" w:rsidP="004A1062">
      <w:pPr>
        <w:rPr>
          <w:rFonts w:ascii="Times New Roman" w:hAnsi="Times New Roman"/>
          <w:color w:val="000000"/>
          <w:sz w:val="24"/>
          <w:szCs w:val="24"/>
        </w:rPr>
      </w:pPr>
      <w:r w:rsidRPr="0002475E">
        <w:rPr>
          <w:rFonts w:ascii="Times New Roman" w:hAnsi="Times New Roman"/>
          <w:color w:val="000000"/>
          <w:sz w:val="24"/>
          <w:szCs w:val="24"/>
        </w:rPr>
        <w:t>В результате, к концу 7 года жизни ребенок ведет диалог с</w:t>
      </w:r>
      <w:r>
        <w:rPr>
          <w:rFonts w:ascii="Times New Roman" w:hAnsi="Times New Roman"/>
          <w:color w:val="000000"/>
          <w:sz w:val="24"/>
          <w:szCs w:val="24"/>
        </w:rPr>
        <w:t xml:space="preserve">о взрослыми и сверстниками, </w:t>
      </w:r>
      <w:r w:rsidRPr="0002475E">
        <w:rPr>
          <w:rFonts w:ascii="Times New Roman" w:hAnsi="Times New Roman"/>
          <w:color w:val="000000"/>
          <w:sz w:val="24"/>
          <w:szCs w:val="24"/>
        </w:rPr>
        <w:t>задает вопросы, интересуется мнением других, расспрашивает</w:t>
      </w:r>
      <w:r>
        <w:rPr>
          <w:rFonts w:ascii="Times New Roman" w:hAnsi="Times New Roman"/>
          <w:color w:val="000000"/>
          <w:sz w:val="24"/>
          <w:szCs w:val="24"/>
        </w:rPr>
        <w:t xml:space="preserve"> об их деятельности и событиях </w:t>
      </w:r>
      <w:r w:rsidRPr="0002475E">
        <w:rPr>
          <w:rFonts w:ascii="Times New Roman" w:hAnsi="Times New Roman"/>
          <w:color w:val="000000"/>
          <w:sz w:val="24"/>
          <w:szCs w:val="24"/>
        </w:rPr>
        <w:t>жизни; владеет формулами речевого этикета; коммуникативн</w:t>
      </w:r>
      <w:r>
        <w:rPr>
          <w:rFonts w:ascii="Times New Roman" w:hAnsi="Times New Roman"/>
          <w:color w:val="000000"/>
          <w:sz w:val="24"/>
          <w:szCs w:val="24"/>
        </w:rPr>
        <w:t xml:space="preserve">о-речевыми умениями; успешен в </w:t>
      </w:r>
      <w:r w:rsidRPr="0002475E">
        <w:rPr>
          <w:rFonts w:ascii="Times New Roman" w:hAnsi="Times New Roman"/>
          <w:color w:val="000000"/>
          <w:sz w:val="24"/>
          <w:szCs w:val="24"/>
        </w:rPr>
        <w:t xml:space="preserve">творческой речевой деятельности: сочиняет загадки, </w:t>
      </w:r>
      <w:r>
        <w:rPr>
          <w:rFonts w:ascii="Times New Roman" w:hAnsi="Times New Roman"/>
          <w:color w:val="000000"/>
          <w:sz w:val="24"/>
          <w:szCs w:val="24"/>
        </w:rPr>
        <w:t xml:space="preserve">сказки, рассказы; речь ребенка </w:t>
      </w:r>
      <w:r w:rsidRPr="0002475E">
        <w:rPr>
          <w:rFonts w:ascii="Times New Roman" w:hAnsi="Times New Roman"/>
          <w:color w:val="000000"/>
          <w:sz w:val="24"/>
          <w:szCs w:val="24"/>
        </w:rPr>
        <w:t>грамматически правильная и выразительная.</w:t>
      </w:r>
    </w:p>
    <w:p w:rsidR="00F576E1" w:rsidRPr="0002475E" w:rsidRDefault="00F576E1" w:rsidP="004A1062">
      <w:pPr>
        <w:rPr>
          <w:rFonts w:ascii="Times New Roman" w:hAnsi="Times New Roman"/>
          <w:color w:val="000000"/>
          <w:sz w:val="24"/>
          <w:szCs w:val="24"/>
        </w:rPr>
      </w:pPr>
      <w:r>
        <w:rPr>
          <w:rFonts w:ascii="Times New Roman" w:hAnsi="Times New Roman"/>
          <w:color w:val="000000"/>
          <w:sz w:val="24"/>
          <w:szCs w:val="24"/>
        </w:rPr>
        <w:t xml:space="preserve">                                                                  93</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lastRenderedPageBreak/>
        <w:t>Ребенок использует в речи синонимы, антонимы, многозн</w:t>
      </w:r>
      <w:r>
        <w:rPr>
          <w:rFonts w:ascii="Times New Roman" w:hAnsi="Times New Roman"/>
          <w:color w:val="000000"/>
          <w:sz w:val="24"/>
          <w:szCs w:val="24"/>
        </w:rPr>
        <w:t xml:space="preserve">ачные слова, существительные с </w:t>
      </w:r>
      <w:r w:rsidRPr="0002475E">
        <w:rPr>
          <w:rFonts w:ascii="Times New Roman" w:hAnsi="Times New Roman"/>
          <w:color w:val="000000"/>
          <w:sz w:val="24"/>
          <w:szCs w:val="24"/>
        </w:rPr>
        <w:t>обобщающими значениями; согласовывает слова в</w:t>
      </w:r>
      <w:r>
        <w:rPr>
          <w:rFonts w:ascii="Times New Roman" w:hAnsi="Times New Roman"/>
          <w:color w:val="000000"/>
          <w:sz w:val="24"/>
          <w:szCs w:val="24"/>
        </w:rPr>
        <w:t xml:space="preserve"> предложении; владеет навыками </w:t>
      </w:r>
      <w:r w:rsidRPr="0002475E">
        <w:rPr>
          <w:rFonts w:ascii="Times New Roman" w:hAnsi="Times New Roman"/>
          <w:color w:val="000000"/>
          <w:sz w:val="24"/>
          <w:szCs w:val="24"/>
        </w:rPr>
        <w:t xml:space="preserve">словообразования; употребляет в речи сложные предложения; </w:t>
      </w:r>
      <w:r>
        <w:rPr>
          <w:rFonts w:ascii="Times New Roman" w:hAnsi="Times New Roman"/>
          <w:color w:val="000000"/>
          <w:sz w:val="24"/>
          <w:szCs w:val="24"/>
        </w:rPr>
        <w:t xml:space="preserve">умеет пересказывать содержание </w:t>
      </w:r>
      <w:r w:rsidRPr="0002475E">
        <w:rPr>
          <w:rFonts w:ascii="Times New Roman" w:hAnsi="Times New Roman"/>
          <w:color w:val="000000"/>
          <w:sz w:val="24"/>
          <w:szCs w:val="24"/>
        </w:rPr>
        <w:t>литературного произведения, пользоваться выразительными сред</w:t>
      </w:r>
      <w:r>
        <w:rPr>
          <w:rFonts w:ascii="Times New Roman" w:hAnsi="Times New Roman"/>
          <w:color w:val="000000"/>
          <w:sz w:val="24"/>
          <w:szCs w:val="24"/>
        </w:rPr>
        <w:t xml:space="preserve">ствами; составляет разные виды </w:t>
      </w:r>
      <w:r w:rsidRPr="0002475E">
        <w:rPr>
          <w:rFonts w:ascii="Times New Roman" w:hAnsi="Times New Roman"/>
          <w:color w:val="000000"/>
          <w:sz w:val="24"/>
          <w:szCs w:val="24"/>
        </w:rPr>
        <w:t>связных высказываний; различает на слух и в произношении все</w:t>
      </w:r>
      <w:r>
        <w:rPr>
          <w:rFonts w:ascii="Times New Roman" w:hAnsi="Times New Roman"/>
          <w:color w:val="000000"/>
          <w:sz w:val="24"/>
          <w:szCs w:val="24"/>
        </w:rPr>
        <w:t xml:space="preserve"> звуки родного языка, называет </w:t>
      </w:r>
      <w:r w:rsidRPr="0002475E">
        <w:rPr>
          <w:rFonts w:ascii="Times New Roman" w:hAnsi="Times New Roman"/>
          <w:color w:val="000000"/>
          <w:sz w:val="24"/>
          <w:szCs w:val="24"/>
        </w:rPr>
        <w:t>слова с определенным звуком, определяет место звука в слове</w:t>
      </w:r>
      <w:r>
        <w:rPr>
          <w:rFonts w:ascii="Times New Roman" w:hAnsi="Times New Roman"/>
          <w:color w:val="000000"/>
          <w:sz w:val="24"/>
          <w:szCs w:val="24"/>
        </w:rPr>
        <w:t xml:space="preserve">, осуществляет словесный анализ </w:t>
      </w:r>
      <w:r w:rsidRPr="0002475E">
        <w:rPr>
          <w:rFonts w:ascii="Times New Roman" w:hAnsi="Times New Roman"/>
          <w:color w:val="000000"/>
          <w:sz w:val="24"/>
          <w:szCs w:val="24"/>
        </w:rPr>
        <w:t>предложений из 2-4 слов, слоговой и звуковой анализ слов, знает б</w:t>
      </w:r>
      <w:r>
        <w:rPr>
          <w:rFonts w:ascii="Times New Roman" w:hAnsi="Times New Roman"/>
          <w:color w:val="000000"/>
          <w:sz w:val="24"/>
          <w:szCs w:val="24"/>
        </w:rPr>
        <w:t xml:space="preserve">уквы; участвует в разгадывании </w:t>
      </w:r>
      <w:r w:rsidRPr="0002475E">
        <w:rPr>
          <w:rFonts w:ascii="Times New Roman" w:hAnsi="Times New Roman"/>
          <w:color w:val="000000"/>
          <w:sz w:val="24"/>
          <w:szCs w:val="24"/>
        </w:rPr>
        <w:t>кроссвордов, ребусов.</w:t>
      </w:r>
    </w:p>
    <w:p w:rsidR="004A1062" w:rsidRPr="0002475E" w:rsidRDefault="004A1062" w:rsidP="004A1062">
      <w:pPr>
        <w:rPr>
          <w:rFonts w:ascii="Times New Roman" w:hAnsi="Times New Roman"/>
          <w:color w:val="000000"/>
          <w:sz w:val="24"/>
          <w:szCs w:val="24"/>
        </w:rPr>
      </w:pPr>
      <w:r w:rsidRPr="0002475E">
        <w:rPr>
          <w:rFonts w:ascii="Times New Roman" w:hAnsi="Times New Roman"/>
          <w:color w:val="000000"/>
          <w:sz w:val="24"/>
          <w:szCs w:val="24"/>
        </w:rPr>
        <w:t>Ребенок проявляет интерес к книгам познавательного и</w:t>
      </w:r>
      <w:r>
        <w:rPr>
          <w:rFonts w:ascii="Times New Roman" w:hAnsi="Times New Roman"/>
          <w:color w:val="000000"/>
          <w:sz w:val="24"/>
          <w:szCs w:val="24"/>
        </w:rPr>
        <w:t xml:space="preserve"> энциклопедического характера, </w:t>
      </w:r>
      <w:r w:rsidRPr="0002475E">
        <w:rPr>
          <w:rFonts w:ascii="Times New Roman" w:hAnsi="Times New Roman"/>
          <w:color w:val="000000"/>
          <w:sz w:val="24"/>
          <w:szCs w:val="24"/>
        </w:rPr>
        <w:t>определяет характеры персонажей, их поступки и мотивы поведения; имеет предпочтения в жанрах литературы.</w:t>
      </w:r>
    </w:p>
    <w:p w:rsidR="004A1062" w:rsidRPr="00D53699" w:rsidRDefault="00F576E1" w:rsidP="004A1062">
      <w:pPr>
        <w:rPr>
          <w:rFonts w:ascii="Times New Roman" w:hAnsi="Times New Roman"/>
          <w:b/>
          <w:color w:val="000000"/>
          <w:sz w:val="24"/>
          <w:szCs w:val="24"/>
        </w:rPr>
      </w:pPr>
      <w:r>
        <w:rPr>
          <w:rFonts w:ascii="Times New Roman" w:hAnsi="Times New Roman"/>
          <w:b/>
          <w:color w:val="000000"/>
          <w:sz w:val="24"/>
          <w:szCs w:val="24"/>
        </w:rPr>
        <w:t>2.1</w:t>
      </w:r>
      <w:r w:rsidR="004A1062" w:rsidRPr="00D53699">
        <w:rPr>
          <w:rFonts w:ascii="Times New Roman" w:hAnsi="Times New Roman"/>
          <w:b/>
          <w:color w:val="000000"/>
          <w:sz w:val="24"/>
          <w:szCs w:val="24"/>
        </w:rPr>
        <w:t>.4. Художественно-эстетическое развитие</w:t>
      </w:r>
    </w:p>
    <w:p w:rsidR="004A1062" w:rsidRPr="003639BA" w:rsidRDefault="004A1062" w:rsidP="004A1062">
      <w:pPr>
        <w:rPr>
          <w:rFonts w:ascii="Times New Roman" w:hAnsi="Times New Roman"/>
          <w:b/>
          <w:color w:val="000000"/>
          <w:sz w:val="24"/>
          <w:szCs w:val="24"/>
        </w:rPr>
      </w:pPr>
      <w:r w:rsidRPr="003639BA">
        <w:rPr>
          <w:rFonts w:ascii="Times New Roman" w:hAnsi="Times New Roman"/>
          <w:b/>
          <w:color w:val="000000"/>
          <w:sz w:val="24"/>
          <w:szCs w:val="24"/>
        </w:rPr>
        <w:t>От 1 года до 2 лет</w:t>
      </w:r>
    </w:p>
    <w:p w:rsidR="004A1062" w:rsidRPr="003639BA" w:rsidRDefault="004A1062" w:rsidP="004A1062">
      <w:pPr>
        <w:rPr>
          <w:rFonts w:ascii="Times New Roman" w:hAnsi="Times New Roman"/>
          <w:color w:val="000000"/>
          <w:sz w:val="24"/>
          <w:szCs w:val="24"/>
        </w:rPr>
      </w:pPr>
      <w:r w:rsidRPr="003639BA">
        <w:rPr>
          <w:rFonts w:ascii="Times New Roman" w:hAnsi="Times New Roman"/>
          <w:color w:val="000000"/>
          <w:sz w:val="24"/>
          <w:szCs w:val="24"/>
        </w:rPr>
        <w:t>В области художественно-эстетического развития основными з</w:t>
      </w:r>
      <w:r>
        <w:rPr>
          <w:rFonts w:ascii="Times New Roman" w:hAnsi="Times New Roman"/>
          <w:color w:val="000000"/>
          <w:sz w:val="24"/>
          <w:szCs w:val="24"/>
        </w:rPr>
        <w:t xml:space="preserve">адачами образовательной </w:t>
      </w:r>
      <w:r w:rsidRPr="003639BA">
        <w:rPr>
          <w:rFonts w:ascii="Times New Roman" w:hAnsi="Times New Roman"/>
          <w:color w:val="000000"/>
          <w:sz w:val="24"/>
          <w:szCs w:val="24"/>
        </w:rPr>
        <w:t>деятельности являются:</w:t>
      </w:r>
    </w:p>
    <w:p w:rsidR="004A1062" w:rsidRPr="003639BA" w:rsidRDefault="004A1062" w:rsidP="004A1062">
      <w:pPr>
        <w:rPr>
          <w:rFonts w:ascii="Times New Roman" w:hAnsi="Times New Roman"/>
          <w:i/>
          <w:color w:val="000000"/>
          <w:sz w:val="24"/>
          <w:szCs w:val="24"/>
        </w:rPr>
      </w:pPr>
      <w:r w:rsidRPr="003639BA">
        <w:rPr>
          <w:rFonts w:ascii="Times New Roman" w:hAnsi="Times New Roman"/>
          <w:i/>
          <w:color w:val="000000"/>
          <w:sz w:val="24"/>
          <w:szCs w:val="24"/>
        </w:rPr>
        <w:t>От 1 года до 1 года 6 месяцев</w:t>
      </w:r>
    </w:p>
    <w:p w:rsidR="004A1062" w:rsidRPr="003639BA" w:rsidRDefault="004A1062" w:rsidP="004A1062">
      <w:pPr>
        <w:rPr>
          <w:rFonts w:ascii="Times New Roman" w:hAnsi="Times New Roman"/>
          <w:color w:val="000000"/>
          <w:sz w:val="24"/>
          <w:szCs w:val="24"/>
        </w:rPr>
      </w:pPr>
      <w:r w:rsidRPr="003639BA">
        <w:rPr>
          <w:rFonts w:ascii="Times New Roman" w:hAnsi="Times New Roman"/>
          <w:color w:val="000000"/>
          <w:sz w:val="24"/>
          <w:szCs w:val="24"/>
        </w:rPr>
        <w:t xml:space="preserve">формировать у детей эмоциональный отклик на музыку </w:t>
      </w:r>
      <w:r>
        <w:rPr>
          <w:rFonts w:ascii="Times New Roman" w:hAnsi="Times New Roman"/>
          <w:color w:val="000000"/>
          <w:sz w:val="24"/>
          <w:szCs w:val="24"/>
        </w:rPr>
        <w:t xml:space="preserve">(жестом, мимикой, подпеванием, </w:t>
      </w:r>
      <w:r w:rsidRPr="003639BA">
        <w:rPr>
          <w:rFonts w:ascii="Times New Roman" w:hAnsi="Times New Roman"/>
          <w:color w:val="000000"/>
          <w:sz w:val="24"/>
          <w:szCs w:val="24"/>
        </w:rPr>
        <w:t>движениями), желание слушать музыкальные произведения;</w:t>
      </w:r>
    </w:p>
    <w:p w:rsidR="004A1062" w:rsidRPr="003639BA" w:rsidRDefault="004A1062" w:rsidP="004A1062">
      <w:pPr>
        <w:rPr>
          <w:rFonts w:ascii="Times New Roman" w:hAnsi="Times New Roman"/>
          <w:color w:val="000000"/>
          <w:sz w:val="24"/>
          <w:szCs w:val="24"/>
        </w:rPr>
      </w:pPr>
      <w:r w:rsidRPr="003639BA">
        <w:rPr>
          <w:rFonts w:ascii="Times New Roman" w:hAnsi="Times New Roman"/>
          <w:color w:val="000000"/>
          <w:sz w:val="24"/>
          <w:szCs w:val="24"/>
        </w:rPr>
        <w:t>создавать у детей радостное настроение при пении, дви</w:t>
      </w:r>
      <w:r>
        <w:rPr>
          <w:rFonts w:ascii="Times New Roman" w:hAnsi="Times New Roman"/>
          <w:color w:val="000000"/>
          <w:sz w:val="24"/>
          <w:szCs w:val="24"/>
        </w:rPr>
        <w:t xml:space="preserve">жениях и игровых действиях под </w:t>
      </w:r>
      <w:r w:rsidRPr="003639BA">
        <w:rPr>
          <w:rFonts w:ascii="Times New Roman" w:hAnsi="Times New Roman"/>
          <w:color w:val="000000"/>
          <w:sz w:val="24"/>
          <w:szCs w:val="24"/>
        </w:rPr>
        <w:t>музыку.</w:t>
      </w:r>
    </w:p>
    <w:p w:rsidR="004A1062" w:rsidRPr="003639BA" w:rsidRDefault="004A1062" w:rsidP="004A1062">
      <w:pPr>
        <w:rPr>
          <w:rFonts w:ascii="Times New Roman" w:hAnsi="Times New Roman"/>
          <w:i/>
          <w:color w:val="000000"/>
          <w:sz w:val="24"/>
          <w:szCs w:val="24"/>
        </w:rPr>
      </w:pPr>
      <w:r w:rsidRPr="003639BA">
        <w:rPr>
          <w:rFonts w:ascii="Times New Roman" w:hAnsi="Times New Roman"/>
          <w:i/>
          <w:color w:val="000000"/>
          <w:sz w:val="24"/>
          <w:szCs w:val="24"/>
        </w:rPr>
        <w:t>От 1 года 6 месяцев до 2 лет</w:t>
      </w:r>
    </w:p>
    <w:p w:rsidR="004A1062" w:rsidRPr="003639BA" w:rsidRDefault="004A1062" w:rsidP="004A1062">
      <w:pPr>
        <w:rPr>
          <w:rFonts w:ascii="Times New Roman" w:hAnsi="Times New Roman"/>
          <w:color w:val="000000"/>
          <w:sz w:val="24"/>
          <w:szCs w:val="24"/>
        </w:rPr>
      </w:pPr>
      <w:r w:rsidRPr="003639BA">
        <w:rPr>
          <w:rFonts w:ascii="Times New Roman" w:hAnsi="Times New Roman"/>
          <w:color w:val="000000"/>
          <w:sz w:val="24"/>
          <w:szCs w:val="24"/>
        </w:rPr>
        <w:t xml:space="preserve">развивать у детей способность слушать художественный </w:t>
      </w:r>
      <w:r>
        <w:rPr>
          <w:rFonts w:ascii="Times New Roman" w:hAnsi="Times New Roman"/>
          <w:color w:val="000000"/>
          <w:sz w:val="24"/>
          <w:szCs w:val="24"/>
        </w:rPr>
        <w:t xml:space="preserve">текст и активно (эмоционально) </w:t>
      </w:r>
      <w:r w:rsidRPr="003639BA">
        <w:rPr>
          <w:rFonts w:ascii="Times New Roman" w:hAnsi="Times New Roman"/>
          <w:color w:val="000000"/>
          <w:sz w:val="24"/>
          <w:szCs w:val="24"/>
        </w:rPr>
        <w:t>реагировать на его содержание;</w:t>
      </w:r>
    </w:p>
    <w:p w:rsidR="004A1062" w:rsidRPr="003639BA" w:rsidRDefault="004A1062" w:rsidP="004A1062">
      <w:pPr>
        <w:rPr>
          <w:rFonts w:ascii="Times New Roman" w:hAnsi="Times New Roman"/>
          <w:color w:val="000000"/>
          <w:sz w:val="24"/>
          <w:szCs w:val="24"/>
        </w:rPr>
      </w:pPr>
      <w:r w:rsidRPr="003639BA">
        <w:rPr>
          <w:rFonts w:ascii="Times New Roman" w:hAnsi="Times New Roman"/>
          <w:color w:val="000000"/>
          <w:sz w:val="24"/>
          <w:szCs w:val="24"/>
        </w:rPr>
        <w:t>обеспечивать возможности наблюдать за процессом рисования,</w:t>
      </w:r>
      <w:r>
        <w:rPr>
          <w:rFonts w:ascii="Times New Roman" w:hAnsi="Times New Roman"/>
          <w:color w:val="000000"/>
          <w:sz w:val="24"/>
          <w:szCs w:val="24"/>
        </w:rPr>
        <w:t xml:space="preserve"> лепки взрослого, вызывать </w:t>
      </w:r>
      <w:r w:rsidRPr="003639BA">
        <w:rPr>
          <w:rFonts w:ascii="Times New Roman" w:hAnsi="Times New Roman"/>
          <w:color w:val="000000"/>
          <w:sz w:val="24"/>
          <w:szCs w:val="24"/>
        </w:rPr>
        <w:t>к ним интерес;</w:t>
      </w:r>
    </w:p>
    <w:p w:rsidR="004A1062" w:rsidRPr="003639BA" w:rsidRDefault="004A1062" w:rsidP="004A1062">
      <w:pPr>
        <w:rPr>
          <w:rFonts w:ascii="Times New Roman" w:hAnsi="Times New Roman"/>
          <w:color w:val="000000"/>
          <w:sz w:val="24"/>
          <w:szCs w:val="24"/>
        </w:rPr>
      </w:pPr>
      <w:r w:rsidRPr="003639BA">
        <w:rPr>
          <w:rFonts w:ascii="Times New Roman" w:hAnsi="Times New Roman"/>
          <w:color w:val="000000"/>
          <w:sz w:val="24"/>
          <w:szCs w:val="24"/>
        </w:rPr>
        <w:t>поощрять у детей желание рисовать красками, карандаша</w:t>
      </w:r>
      <w:r>
        <w:rPr>
          <w:rFonts w:ascii="Times New Roman" w:hAnsi="Times New Roman"/>
          <w:color w:val="000000"/>
          <w:sz w:val="24"/>
          <w:szCs w:val="24"/>
        </w:rPr>
        <w:t xml:space="preserve">ми, фломастерами, предоставляя </w:t>
      </w:r>
      <w:r w:rsidRPr="003639BA">
        <w:rPr>
          <w:rFonts w:ascii="Times New Roman" w:hAnsi="Times New Roman"/>
          <w:color w:val="000000"/>
          <w:sz w:val="24"/>
          <w:szCs w:val="24"/>
        </w:rPr>
        <w:t>возможность ритмично заполнять лист бумаги яркими пятнами, мазками, линиями;</w:t>
      </w:r>
    </w:p>
    <w:p w:rsidR="004A1062" w:rsidRDefault="004A1062" w:rsidP="004A1062">
      <w:pPr>
        <w:rPr>
          <w:rFonts w:ascii="Times New Roman" w:hAnsi="Times New Roman"/>
          <w:color w:val="000000"/>
          <w:sz w:val="24"/>
          <w:szCs w:val="24"/>
        </w:rPr>
      </w:pPr>
      <w:r w:rsidRPr="003639BA">
        <w:rPr>
          <w:rFonts w:ascii="Times New Roman" w:hAnsi="Times New Roman"/>
          <w:color w:val="000000"/>
          <w:sz w:val="24"/>
          <w:szCs w:val="24"/>
        </w:rPr>
        <w:t>развивать у детей умение прислушиваться к</w:t>
      </w:r>
      <w:r>
        <w:rPr>
          <w:rFonts w:ascii="Times New Roman" w:hAnsi="Times New Roman"/>
          <w:color w:val="000000"/>
          <w:sz w:val="24"/>
          <w:szCs w:val="24"/>
        </w:rPr>
        <w:t xml:space="preserve"> словам песен и воспроизводить </w:t>
      </w:r>
      <w:r w:rsidRPr="003639BA">
        <w:rPr>
          <w:rFonts w:ascii="Times New Roman" w:hAnsi="Times New Roman"/>
          <w:color w:val="000000"/>
          <w:sz w:val="24"/>
          <w:szCs w:val="24"/>
        </w:rPr>
        <w:t>звукоподражания и простейшие интонации;</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развивать у детей умение выполнять под музык</w:t>
      </w:r>
      <w:r>
        <w:rPr>
          <w:rFonts w:ascii="Times New Roman" w:hAnsi="Times New Roman"/>
          <w:color w:val="000000"/>
          <w:sz w:val="24"/>
          <w:szCs w:val="24"/>
        </w:rPr>
        <w:t xml:space="preserve">у игровые и плясовые движения, </w:t>
      </w:r>
      <w:r w:rsidRPr="00EF53C1">
        <w:rPr>
          <w:rFonts w:ascii="Times New Roman" w:hAnsi="Times New Roman"/>
          <w:color w:val="000000"/>
          <w:sz w:val="24"/>
          <w:szCs w:val="24"/>
        </w:rPr>
        <w:t>соответствующие словам песни и характеру музыки.</w:t>
      </w:r>
    </w:p>
    <w:p w:rsidR="004A1062" w:rsidRPr="00EF53C1" w:rsidRDefault="004A1062" w:rsidP="004A1062">
      <w:pPr>
        <w:rPr>
          <w:rFonts w:ascii="Times New Roman" w:hAnsi="Times New Roman"/>
          <w:b/>
          <w:color w:val="000000"/>
          <w:sz w:val="24"/>
          <w:szCs w:val="24"/>
        </w:rPr>
      </w:pPr>
      <w:r w:rsidRPr="00EF53C1">
        <w:rPr>
          <w:rFonts w:ascii="Times New Roman" w:hAnsi="Times New Roman"/>
          <w:b/>
          <w:color w:val="000000"/>
          <w:sz w:val="24"/>
          <w:szCs w:val="24"/>
        </w:rPr>
        <w:t>Содержание образовательной деятельности</w:t>
      </w:r>
    </w:p>
    <w:p w:rsidR="00F576E1" w:rsidRDefault="004A1062" w:rsidP="004A1062">
      <w:pPr>
        <w:rPr>
          <w:rFonts w:ascii="Times New Roman" w:hAnsi="Times New Roman"/>
          <w:color w:val="000000"/>
          <w:sz w:val="24"/>
          <w:szCs w:val="24"/>
        </w:rPr>
      </w:pPr>
      <w:r w:rsidRPr="00EF53C1">
        <w:rPr>
          <w:rFonts w:ascii="Times New Roman" w:hAnsi="Times New Roman"/>
          <w:i/>
          <w:color w:val="000000"/>
          <w:sz w:val="24"/>
          <w:szCs w:val="24"/>
        </w:rPr>
        <w:t>От 1 года до 1 года 6 месяцев</w:t>
      </w:r>
      <w:r w:rsidRPr="00EF53C1">
        <w:rPr>
          <w:rFonts w:ascii="Times New Roman" w:hAnsi="Times New Roman"/>
          <w:color w:val="000000"/>
          <w:sz w:val="24"/>
          <w:szCs w:val="24"/>
        </w:rPr>
        <w:t xml:space="preserve"> – педагог приобщае</w:t>
      </w:r>
      <w:r>
        <w:rPr>
          <w:rFonts w:ascii="Times New Roman" w:hAnsi="Times New Roman"/>
          <w:color w:val="000000"/>
          <w:sz w:val="24"/>
          <w:szCs w:val="24"/>
        </w:rPr>
        <w:t xml:space="preserve">т детей к восприятию веселой и </w:t>
      </w:r>
      <w:r w:rsidRPr="00EF53C1">
        <w:rPr>
          <w:rFonts w:ascii="Times New Roman" w:hAnsi="Times New Roman"/>
          <w:color w:val="000000"/>
          <w:sz w:val="24"/>
          <w:szCs w:val="24"/>
        </w:rPr>
        <w:t xml:space="preserve">спокойной музыки. Формирует умение различать на </w:t>
      </w:r>
      <w:r>
        <w:rPr>
          <w:rFonts w:ascii="Times New Roman" w:hAnsi="Times New Roman"/>
          <w:color w:val="000000"/>
          <w:sz w:val="24"/>
          <w:szCs w:val="24"/>
        </w:rPr>
        <w:t xml:space="preserve">слух звучание разных по тембру </w:t>
      </w:r>
      <w:r w:rsidRPr="00EF53C1">
        <w:rPr>
          <w:rFonts w:ascii="Times New Roman" w:hAnsi="Times New Roman"/>
          <w:color w:val="000000"/>
          <w:sz w:val="24"/>
          <w:szCs w:val="24"/>
        </w:rPr>
        <w:t>музыкальных инструментов (барабан, флейта или дудочка).</w:t>
      </w:r>
      <w:r>
        <w:rPr>
          <w:rFonts w:ascii="Times New Roman" w:hAnsi="Times New Roman"/>
          <w:color w:val="000000"/>
          <w:sz w:val="24"/>
          <w:szCs w:val="24"/>
        </w:rPr>
        <w:t xml:space="preserve"> Педагог содействует пониманию </w:t>
      </w:r>
      <w:r w:rsidRPr="00EF53C1">
        <w:rPr>
          <w:rFonts w:ascii="Times New Roman" w:hAnsi="Times New Roman"/>
          <w:color w:val="000000"/>
          <w:sz w:val="24"/>
          <w:szCs w:val="24"/>
        </w:rPr>
        <w:t>детьми содержания понравившейся песенки, помогает подпевать (</w:t>
      </w:r>
      <w:r>
        <w:rPr>
          <w:rFonts w:ascii="Times New Roman" w:hAnsi="Times New Roman"/>
          <w:color w:val="000000"/>
          <w:sz w:val="24"/>
          <w:szCs w:val="24"/>
        </w:rPr>
        <w:t xml:space="preserve">как могут, умеют). Формирует у </w:t>
      </w:r>
      <w:r w:rsidRPr="00EF53C1">
        <w:rPr>
          <w:rFonts w:ascii="Times New Roman" w:hAnsi="Times New Roman"/>
          <w:color w:val="000000"/>
          <w:sz w:val="24"/>
          <w:szCs w:val="24"/>
        </w:rPr>
        <w:t>детей умение заканчивать петь вместе с взрослым. П</w:t>
      </w:r>
      <w:r>
        <w:rPr>
          <w:rFonts w:ascii="Times New Roman" w:hAnsi="Times New Roman"/>
          <w:color w:val="000000"/>
          <w:sz w:val="24"/>
          <w:szCs w:val="24"/>
        </w:rPr>
        <w:t xml:space="preserve">едагог развивает у детей умение ходить под </w:t>
      </w:r>
      <w:r w:rsidRPr="00EF53C1">
        <w:rPr>
          <w:rFonts w:ascii="Times New Roman" w:hAnsi="Times New Roman"/>
          <w:color w:val="000000"/>
          <w:sz w:val="24"/>
          <w:szCs w:val="24"/>
        </w:rPr>
        <w:t>музыку, выполнять простейшие плясовые движения</w:t>
      </w:r>
    </w:p>
    <w:p w:rsidR="00F576E1" w:rsidRDefault="00F576E1" w:rsidP="004A1062">
      <w:pPr>
        <w:rPr>
          <w:rFonts w:ascii="Times New Roman" w:hAnsi="Times New Roman"/>
          <w:color w:val="000000"/>
          <w:sz w:val="24"/>
          <w:szCs w:val="24"/>
        </w:rPr>
      </w:pPr>
      <w:r>
        <w:rPr>
          <w:rFonts w:ascii="Times New Roman" w:hAnsi="Times New Roman"/>
          <w:color w:val="000000"/>
          <w:sz w:val="24"/>
          <w:szCs w:val="24"/>
        </w:rPr>
        <w:t xml:space="preserve">                                                                   94</w:t>
      </w:r>
      <w:r w:rsidR="004A1062" w:rsidRPr="00EF53C1">
        <w:rPr>
          <w:rFonts w:ascii="Times New Roman" w:hAnsi="Times New Roman"/>
          <w:color w:val="000000"/>
          <w:sz w:val="24"/>
          <w:szCs w:val="24"/>
        </w:rPr>
        <w:t xml:space="preserve"> </w:t>
      </w:r>
    </w:p>
    <w:p w:rsidR="004A1062" w:rsidRPr="00EF53C1" w:rsidRDefault="00F576E1"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Pr>
          <w:rFonts w:ascii="Times New Roman" w:hAnsi="Times New Roman"/>
          <w:color w:val="000000"/>
          <w:sz w:val="24"/>
          <w:szCs w:val="24"/>
        </w:rPr>
        <w:t xml:space="preserve">(пружинка, притопывание ногой, </w:t>
      </w:r>
      <w:r w:rsidR="004A1062" w:rsidRPr="00EF53C1">
        <w:rPr>
          <w:rFonts w:ascii="Times New Roman" w:hAnsi="Times New Roman"/>
          <w:color w:val="000000"/>
          <w:sz w:val="24"/>
          <w:szCs w:val="24"/>
        </w:rPr>
        <w:t>переступание с ноги на ногу, прихлопывание в ладоши, помах</w:t>
      </w:r>
      <w:r w:rsidR="004A1062">
        <w:rPr>
          <w:rFonts w:ascii="Times New Roman" w:hAnsi="Times New Roman"/>
          <w:color w:val="000000"/>
          <w:sz w:val="24"/>
          <w:szCs w:val="24"/>
        </w:rPr>
        <w:t xml:space="preserve">ивание погремушкой, платочком; </w:t>
      </w:r>
      <w:r w:rsidR="004A1062" w:rsidRPr="00EF53C1">
        <w:rPr>
          <w:rFonts w:ascii="Times New Roman" w:hAnsi="Times New Roman"/>
          <w:color w:val="000000"/>
          <w:sz w:val="24"/>
          <w:szCs w:val="24"/>
        </w:rPr>
        <w:t>кружение, вращение руками — «фонарики»). В процессе игровых</w:t>
      </w:r>
      <w:r w:rsidR="004A1062">
        <w:rPr>
          <w:rFonts w:ascii="Times New Roman" w:hAnsi="Times New Roman"/>
          <w:color w:val="000000"/>
          <w:sz w:val="24"/>
          <w:szCs w:val="24"/>
        </w:rPr>
        <w:t xml:space="preserve"> действий, педагог развивает у </w:t>
      </w:r>
      <w:r w:rsidR="004A1062" w:rsidRPr="00EF53C1">
        <w:rPr>
          <w:rFonts w:ascii="Times New Roman" w:hAnsi="Times New Roman"/>
          <w:color w:val="000000"/>
          <w:sz w:val="24"/>
          <w:szCs w:val="24"/>
        </w:rPr>
        <w:t>детей интерес и желание передавать движения, связанные с образом (птичка, мишка, зайка).</w:t>
      </w:r>
    </w:p>
    <w:p w:rsidR="004A1062" w:rsidRPr="00EF53C1" w:rsidRDefault="004A1062" w:rsidP="004A1062">
      <w:pPr>
        <w:rPr>
          <w:rFonts w:ascii="Times New Roman" w:hAnsi="Times New Roman"/>
          <w:color w:val="000000"/>
          <w:sz w:val="24"/>
          <w:szCs w:val="24"/>
        </w:rPr>
      </w:pPr>
      <w:r w:rsidRPr="00EF53C1">
        <w:rPr>
          <w:rFonts w:ascii="Times New Roman" w:hAnsi="Times New Roman"/>
          <w:i/>
          <w:color w:val="000000"/>
          <w:sz w:val="24"/>
          <w:szCs w:val="24"/>
        </w:rPr>
        <w:t>От 1 года 6 месяцев до 2 лет</w:t>
      </w:r>
      <w:r w:rsidRPr="00EF53C1">
        <w:rPr>
          <w:rFonts w:ascii="Times New Roman" w:hAnsi="Times New Roman"/>
          <w:color w:val="000000"/>
          <w:sz w:val="24"/>
          <w:szCs w:val="24"/>
        </w:rPr>
        <w:t xml:space="preserve"> – педагог формирует у </w:t>
      </w:r>
      <w:r>
        <w:rPr>
          <w:rFonts w:ascii="Times New Roman" w:hAnsi="Times New Roman"/>
          <w:color w:val="000000"/>
          <w:sz w:val="24"/>
          <w:szCs w:val="24"/>
        </w:rPr>
        <w:t xml:space="preserve">детей эмоциональное восприятие </w:t>
      </w:r>
      <w:r w:rsidRPr="00EF53C1">
        <w:rPr>
          <w:rFonts w:ascii="Times New Roman" w:hAnsi="Times New Roman"/>
          <w:color w:val="000000"/>
          <w:sz w:val="24"/>
          <w:szCs w:val="24"/>
        </w:rPr>
        <w:t>знакомого музыкального произведения, желание дослушать е</w:t>
      </w:r>
      <w:r>
        <w:rPr>
          <w:rFonts w:ascii="Times New Roman" w:hAnsi="Times New Roman"/>
          <w:color w:val="000000"/>
          <w:sz w:val="24"/>
          <w:szCs w:val="24"/>
        </w:rPr>
        <w:t xml:space="preserve">го до конца. Формирует у детей </w:t>
      </w:r>
      <w:r w:rsidRPr="00EF53C1">
        <w:rPr>
          <w:rFonts w:ascii="Times New Roman" w:hAnsi="Times New Roman"/>
          <w:color w:val="000000"/>
          <w:sz w:val="24"/>
          <w:szCs w:val="24"/>
        </w:rPr>
        <w:t>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Педагог поощряет самостоятельную активность у дете</w:t>
      </w:r>
      <w:r>
        <w:rPr>
          <w:rFonts w:ascii="Times New Roman" w:hAnsi="Times New Roman"/>
          <w:color w:val="000000"/>
          <w:sz w:val="24"/>
          <w:szCs w:val="24"/>
        </w:rPr>
        <w:t xml:space="preserve">й (звукоподражание, подпевание </w:t>
      </w:r>
      <w:r w:rsidRPr="00EF53C1">
        <w:rPr>
          <w:rFonts w:ascii="Times New Roman" w:hAnsi="Times New Roman"/>
          <w:color w:val="000000"/>
          <w:sz w:val="24"/>
          <w:szCs w:val="24"/>
        </w:rPr>
        <w:t>слов, фраз, несложных попевок и песенок). Продолжает развивать умение у де</w:t>
      </w:r>
      <w:r>
        <w:rPr>
          <w:rFonts w:ascii="Times New Roman" w:hAnsi="Times New Roman"/>
          <w:color w:val="000000"/>
          <w:sz w:val="24"/>
          <w:szCs w:val="24"/>
        </w:rPr>
        <w:t xml:space="preserve">тей двигаться под </w:t>
      </w:r>
      <w:r w:rsidRPr="00EF53C1">
        <w:rPr>
          <w:rFonts w:ascii="Times New Roman" w:hAnsi="Times New Roman"/>
          <w:color w:val="000000"/>
          <w:sz w:val="24"/>
          <w:szCs w:val="24"/>
        </w:rPr>
        <w:t>музыку в соответствии с ее характером, выполнять движения сам</w:t>
      </w:r>
      <w:r>
        <w:rPr>
          <w:rFonts w:ascii="Times New Roman" w:hAnsi="Times New Roman"/>
          <w:color w:val="000000"/>
          <w:sz w:val="24"/>
          <w:szCs w:val="24"/>
        </w:rPr>
        <w:t xml:space="preserve">остоятельно. Педагог развивает </w:t>
      </w:r>
      <w:r w:rsidRPr="00EF53C1">
        <w:rPr>
          <w:rFonts w:ascii="Times New Roman" w:hAnsi="Times New Roman"/>
          <w:color w:val="000000"/>
          <w:sz w:val="24"/>
          <w:szCs w:val="24"/>
        </w:rPr>
        <w:t>умение у детей вслушиваться в музыку и с изменением характера</w:t>
      </w:r>
      <w:r>
        <w:rPr>
          <w:rFonts w:ascii="Times New Roman" w:hAnsi="Times New Roman"/>
          <w:color w:val="000000"/>
          <w:sz w:val="24"/>
          <w:szCs w:val="24"/>
        </w:rPr>
        <w:t xml:space="preserve"> ее звучания изменять движения </w:t>
      </w:r>
      <w:r w:rsidRPr="00EF53C1">
        <w:rPr>
          <w:rFonts w:ascii="Times New Roman" w:hAnsi="Times New Roman"/>
          <w:color w:val="000000"/>
          <w:sz w:val="24"/>
          <w:szCs w:val="24"/>
        </w:rPr>
        <w:t>(переходить с ходьбы на притопывание, кружение). Формир</w:t>
      </w:r>
      <w:r>
        <w:rPr>
          <w:rFonts w:ascii="Times New Roman" w:hAnsi="Times New Roman"/>
          <w:color w:val="000000"/>
          <w:sz w:val="24"/>
          <w:szCs w:val="24"/>
        </w:rPr>
        <w:t xml:space="preserve">ует у детей умение чувствовать </w:t>
      </w:r>
      <w:r w:rsidRPr="00EF53C1">
        <w:rPr>
          <w:rFonts w:ascii="Times New Roman" w:hAnsi="Times New Roman"/>
          <w:color w:val="000000"/>
          <w:sz w:val="24"/>
          <w:szCs w:val="24"/>
        </w:rPr>
        <w:t>характер музыки и передавать его игровыми действиями (миш</w:t>
      </w:r>
      <w:r>
        <w:rPr>
          <w:rFonts w:ascii="Times New Roman" w:hAnsi="Times New Roman"/>
          <w:color w:val="000000"/>
          <w:sz w:val="24"/>
          <w:szCs w:val="24"/>
        </w:rPr>
        <w:t xml:space="preserve">ка идет, зайка прыгает, птичка </w:t>
      </w:r>
      <w:r w:rsidRPr="00EF53C1">
        <w:rPr>
          <w:rFonts w:ascii="Times New Roman" w:hAnsi="Times New Roman"/>
          <w:color w:val="000000"/>
          <w:sz w:val="24"/>
          <w:szCs w:val="24"/>
        </w:rPr>
        <w:t>клюет).</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Педагог поощряет экспериментирование детей с красками</w:t>
      </w:r>
      <w:r>
        <w:rPr>
          <w:rFonts w:ascii="Times New Roman" w:hAnsi="Times New Roman"/>
          <w:color w:val="000000"/>
          <w:sz w:val="24"/>
          <w:szCs w:val="24"/>
        </w:rPr>
        <w:t xml:space="preserve">, глиной, пластилином. Педагог </w:t>
      </w:r>
      <w:r w:rsidRPr="00EF53C1">
        <w:rPr>
          <w:rFonts w:ascii="Times New Roman" w:hAnsi="Times New Roman"/>
          <w:color w:val="000000"/>
          <w:sz w:val="24"/>
          <w:szCs w:val="24"/>
        </w:rPr>
        <w:t>формирует у детей умение рисовать на больших цветных лист</w:t>
      </w:r>
      <w:r>
        <w:rPr>
          <w:rFonts w:ascii="Times New Roman" w:hAnsi="Times New Roman"/>
          <w:color w:val="000000"/>
          <w:sz w:val="24"/>
          <w:szCs w:val="24"/>
        </w:rPr>
        <w:t xml:space="preserve">ах бумаги, обращая внимание на </w:t>
      </w:r>
      <w:r w:rsidRPr="00EF53C1">
        <w:rPr>
          <w:rFonts w:ascii="Times New Roman" w:hAnsi="Times New Roman"/>
          <w:color w:val="000000"/>
          <w:sz w:val="24"/>
          <w:szCs w:val="24"/>
        </w:rPr>
        <w:t>красоту цветовых пятен. Процесс рисования, лепки носит характер совместных действий</w:t>
      </w:r>
    </w:p>
    <w:p w:rsidR="004A1062" w:rsidRPr="00EF53C1" w:rsidRDefault="004A1062" w:rsidP="004A1062">
      <w:pPr>
        <w:rPr>
          <w:rFonts w:ascii="Times New Roman" w:hAnsi="Times New Roman"/>
          <w:b/>
          <w:color w:val="000000"/>
          <w:sz w:val="24"/>
          <w:szCs w:val="24"/>
        </w:rPr>
      </w:pPr>
      <w:r w:rsidRPr="00EF53C1">
        <w:rPr>
          <w:rFonts w:ascii="Times New Roman" w:hAnsi="Times New Roman"/>
          <w:b/>
          <w:color w:val="000000"/>
          <w:sz w:val="24"/>
          <w:szCs w:val="24"/>
        </w:rPr>
        <w:t>В результате, к концу 2 года жизни ребенок</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В изобразительной деятельности: проявляет интереси желание рисовать красками, карандашами, фломастерами; рисует «каракули», оставл</w:t>
      </w:r>
      <w:r>
        <w:rPr>
          <w:rFonts w:ascii="Times New Roman" w:hAnsi="Times New Roman"/>
          <w:color w:val="000000"/>
          <w:sz w:val="24"/>
          <w:szCs w:val="24"/>
        </w:rPr>
        <w:t xml:space="preserve">яемые на бумаге карандашом или </w:t>
      </w:r>
      <w:r w:rsidRPr="00EF53C1">
        <w:rPr>
          <w:rFonts w:ascii="Times New Roman" w:hAnsi="Times New Roman"/>
          <w:color w:val="000000"/>
          <w:sz w:val="24"/>
          <w:szCs w:val="24"/>
        </w:rPr>
        <w:t>красками в зависимости от движения руки, начинает давать им</w:t>
      </w:r>
      <w:r>
        <w:rPr>
          <w:rFonts w:ascii="Times New Roman" w:hAnsi="Times New Roman"/>
          <w:color w:val="000000"/>
          <w:sz w:val="24"/>
          <w:szCs w:val="24"/>
        </w:rPr>
        <w:t xml:space="preserve"> название; овладевает приемами </w:t>
      </w:r>
      <w:r w:rsidRPr="00EF53C1">
        <w:rPr>
          <w:rFonts w:ascii="Times New Roman" w:hAnsi="Times New Roman"/>
          <w:color w:val="000000"/>
          <w:sz w:val="24"/>
          <w:szCs w:val="24"/>
        </w:rPr>
        <w:t>раскатывания (колбаски), сплющивания (тарелочки, блины), круговыми движениями (я</w:t>
      </w:r>
      <w:r>
        <w:rPr>
          <w:rFonts w:ascii="Times New Roman" w:hAnsi="Times New Roman"/>
          <w:color w:val="000000"/>
          <w:sz w:val="24"/>
          <w:szCs w:val="24"/>
        </w:rPr>
        <w:t xml:space="preserve">блочки, </w:t>
      </w:r>
      <w:r w:rsidRPr="00EF53C1">
        <w:rPr>
          <w:rFonts w:ascii="Times New Roman" w:hAnsi="Times New Roman"/>
          <w:color w:val="000000"/>
          <w:sz w:val="24"/>
          <w:szCs w:val="24"/>
        </w:rPr>
        <w:t>шарики, конфеты), используя глину, пластилин.</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В музыкальной деятельности: активно проявляет интерес</w:t>
      </w:r>
      <w:r>
        <w:rPr>
          <w:rFonts w:ascii="Times New Roman" w:hAnsi="Times New Roman"/>
          <w:color w:val="000000"/>
          <w:sz w:val="24"/>
          <w:szCs w:val="24"/>
        </w:rPr>
        <w:t xml:space="preserve"> к несложным песням, попевкам; </w:t>
      </w:r>
      <w:r w:rsidRPr="00EF53C1">
        <w:rPr>
          <w:rFonts w:ascii="Times New Roman" w:hAnsi="Times New Roman"/>
          <w:color w:val="000000"/>
          <w:sz w:val="24"/>
          <w:szCs w:val="24"/>
        </w:rPr>
        <w:t>пытается подражать певческим интонациям взрослых; подыг</w:t>
      </w:r>
      <w:r>
        <w:rPr>
          <w:rFonts w:ascii="Times New Roman" w:hAnsi="Times New Roman"/>
          <w:color w:val="000000"/>
          <w:sz w:val="24"/>
          <w:szCs w:val="24"/>
        </w:rPr>
        <w:t xml:space="preserve">рывает на шумовых инструментах </w:t>
      </w:r>
      <w:r w:rsidRPr="00EF53C1">
        <w:rPr>
          <w:rFonts w:ascii="Times New Roman" w:hAnsi="Times New Roman"/>
          <w:color w:val="000000"/>
          <w:sz w:val="24"/>
          <w:szCs w:val="24"/>
        </w:rPr>
        <w:t>под музыку; использует предметы в игре (листики, снеж</w:t>
      </w:r>
      <w:r>
        <w:rPr>
          <w:rFonts w:ascii="Times New Roman" w:hAnsi="Times New Roman"/>
          <w:color w:val="000000"/>
          <w:sz w:val="24"/>
          <w:szCs w:val="24"/>
        </w:rPr>
        <w:t xml:space="preserve">ки, шишки, грибочки и др.) под </w:t>
      </w:r>
      <w:r w:rsidRPr="00EF53C1">
        <w:rPr>
          <w:rFonts w:ascii="Times New Roman" w:hAnsi="Times New Roman"/>
          <w:color w:val="000000"/>
          <w:sz w:val="24"/>
          <w:szCs w:val="24"/>
        </w:rPr>
        <w:t>музыкальное сопровождение; исполняет простейшие ритмически</w:t>
      </w:r>
      <w:r>
        <w:rPr>
          <w:rFonts w:ascii="Times New Roman" w:hAnsi="Times New Roman"/>
          <w:color w:val="000000"/>
          <w:sz w:val="24"/>
          <w:szCs w:val="24"/>
        </w:rPr>
        <w:t xml:space="preserve">е движения под музыку (хлопки, </w:t>
      </w:r>
      <w:r w:rsidRPr="00EF53C1">
        <w:rPr>
          <w:rFonts w:ascii="Times New Roman" w:hAnsi="Times New Roman"/>
          <w:color w:val="000000"/>
          <w:sz w:val="24"/>
          <w:szCs w:val="24"/>
        </w:rPr>
        <w:t xml:space="preserve">«фонарики», притопы); выполняет несложные плясовые действия в паре. </w:t>
      </w:r>
    </w:p>
    <w:p w:rsidR="004A1062" w:rsidRPr="00EF53C1" w:rsidRDefault="004A1062" w:rsidP="004A1062">
      <w:pPr>
        <w:rPr>
          <w:rFonts w:ascii="Times New Roman" w:hAnsi="Times New Roman"/>
          <w:b/>
          <w:color w:val="000000"/>
          <w:sz w:val="24"/>
          <w:szCs w:val="24"/>
        </w:rPr>
      </w:pPr>
      <w:r w:rsidRPr="00EF53C1">
        <w:rPr>
          <w:rFonts w:ascii="Times New Roman" w:hAnsi="Times New Roman"/>
          <w:b/>
          <w:color w:val="000000"/>
          <w:sz w:val="24"/>
          <w:szCs w:val="24"/>
        </w:rPr>
        <w:t xml:space="preserve">От 2 лет до 3 лет </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В области художественно-эстетического развития осно</w:t>
      </w:r>
      <w:r>
        <w:rPr>
          <w:rFonts w:ascii="Times New Roman" w:hAnsi="Times New Roman"/>
          <w:color w:val="000000"/>
          <w:sz w:val="24"/>
          <w:szCs w:val="24"/>
        </w:rPr>
        <w:t xml:space="preserve">вными задачами образовательной </w:t>
      </w:r>
      <w:r w:rsidRPr="00EF53C1">
        <w:rPr>
          <w:rFonts w:ascii="Times New Roman" w:hAnsi="Times New Roman"/>
          <w:color w:val="000000"/>
          <w:sz w:val="24"/>
          <w:szCs w:val="24"/>
        </w:rPr>
        <w:t>деятельности являются:</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Приобщение к искусству: </w:t>
      </w:r>
      <w:r w:rsidRPr="00EF53C1">
        <w:rPr>
          <w:rFonts w:ascii="Times New Roman" w:hAnsi="Times New Roman"/>
          <w:color w:val="000000"/>
          <w:sz w:val="24"/>
          <w:szCs w:val="24"/>
        </w:rPr>
        <w:t>развивать у детей художественное восприятие (смотреть, с</w:t>
      </w:r>
      <w:r>
        <w:rPr>
          <w:rFonts w:ascii="Times New Roman" w:hAnsi="Times New Roman"/>
          <w:color w:val="000000"/>
          <w:sz w:val="24"/>
          <w:szCs w:val="24"/>
        </w:rPr>
        <w:t xml:space="preserve">лушать и испытывать радость) в </w:t>
      </w:r>
      <w:r w:rsidRPr="00EF53C1">
        <w:rPr>
          <w:rFonts w:ascii="Times New Roman" w:hAnsi="Times New Roman"/>
          <w:color w:val="000000"/>
          <w:sz w:val="24"/>
          <w:szCs w:val="24"/>
        </w:rPr>
        <w:t>процессе ознакомления с произведениями музыкального, изобразительного искусства, природой;</w:t>
      </w:r>
    </w:p>
    <w:p w:rsidR="004A1062" w:rsidRDefault="004A1062" w:rsidP="004A1062">
      <w:pPr>
        <w:rPr>
          <w:rFonts w:ascii="Times New Roman" w:hAnsi="Times New Roman"/>
          <w:color w:val="000000"/>
          <w:sz w:val="24"/>
          <w:szCs w:val="24"/>
        </w:rPr>
      </w:pPr>
      <w:r w:rsidRPr="00EF53C1">
        <w:rPr>
          <w:rFonts w:ascii="Times New Roman" w:hAnsi="Times New Roman"/>
          <w:color w:val="000000"/>
          <w:sz w:val="24"/>
          <w:szCs w:val="24"/>
        </w:rPr>
        <w:t>интерес, внимание, любознательность, стремлению к э</w:t>
      </w:r>
      <w:r>
        <w:rPr>
          <w:rFonts w:ascii="Times New Roman" w:hAnsi="Times New Roman"/>
          <w:color w:val="000000"/>
          <w:sz w:val="24"/>
          <w:szCs w:val="24"/>
        </w:rPr>
        <w:t xml:space="preserve">моциональному отклику детей на </w:t>
      </w:r>
      <w:r w:rsidRPr="00EF53C1">
        <w:rPr>
          <w:rFonts w:ascii="Times New Roman" w:hAnsi="Times New Roman"/>
          <w:color w:val="000000"/>
          <w:sz w:val="24"/>
          <w:szCs w:val="24"/>
        </w:rPr>
        <w:t>отдельные эстетические свойства и качества предметов и явлений окружающей действительности;</w:t>
      </w:r>
    </w:p>
    <w:p w:rsidR="00F576E1" w:rsidRPr="00EF53C1" w:rsidRDefault="00F576E1" w:rsidP="004A1062">
      <w:pPr>
        <w:rPr>
          <w:rFonts w:ascii="Times New Roman" w:hAnsi="Times New Roman"/>
          <w:color w:val="000000"/>
          <w:sz w:val="24"/>
          <w:szCs w:val="24"/>
        </w:rPr>
      </w:pPr>
      <w:r>
        <w:rPr>
          <w:rFonts w:ascii="Times New Roman" w:hAnsi="Times New Roman"/>
          <w:color w:val="000000"/>
          <w:sz w:val="24"/>
          <w:szCs w:val="24"/>
        </w:rPr>
        <w:t xml:space="preserve">                                                                95</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lastRenderedPageBreak/>
        <w:t>развивать отзывчивость на доступное понимание про</w:t>
      </w:r>
      <w:r>
        <w:rPr>
          <w:rFonts w:ascii="Times New Roman" w:hAnsi="Times New Roman"/>
          <w:color w:val="000000"/>
          <w:sz w:val="24"/>
          <w:szCs w:val="24"/>
        </w:rPr>
        <w:t xml:space="preserve">изведений искусства, интерес к </w:t>
      </w:r>
      <w:r w:rsidRPr="00EF53C1">
        <w:rPr>
          <w:rFonts w:ascii="Times New Roman" w:hAnsi="Times New Roman"/>
          <w:color w:val="000000"/>
          <w:sz w:val="24"/>
          <w:szCs w:val="24"/>
        </w:rPr>
        <w:t>музыке (в процессе прослушивания классической и наро</w:t>
      </w:r>
      <w:r>
        <w:rPr>
          <w:rFonts w:ascii="Times New Roman" w:hAnsi="Times New Roman"/>
          <w:color w:val="000000"/>
          <w:sz w:val="24"/>
          <w:szCs w:val="24"/>
        </w:rPr>
        <w:t xml:space="preserve">дной музыки), изобразительному </w:t>
      </w:r>
      <w:r w:rsidRPr="00EF53C1">
        <w:rPr>
          <w:rFonts w:ascii="Times New Roman" w:hAnsi="Times New Roman"/>
          <w:color w:val="000000"/>
          <w:sz w:val="24"/>
          <w:szCs w:val="24"/>
        </w:rPr>
        <w:t xml:space="preserve">искусству (в процессе рассматривания и восприятия красоты </w:t>
      </w:r>
      <w:r>
        <w:rPr>
          <w:rFonts w:ascii="Times New Roman" w:hAnsi="Times New Roman"/>
          <w:color w:val="000000"/>
          <w:sz w:val="24"/>
          <w:szCs w:val="24"/>
        </w:rPr>
        <w:t xml:space="preserve">иллюстраций, рисунков, изделии </w:t>
      </w:r>
      <w:r w:rsidRPr="00EF53C1">
        <w:rPr>
          <w:rFonts w:ascii="Times New Roman" w:hAnsi="Times New Roman"/>
          <w:color w:val="000000"/>
          <w:sz w:val="24"/>
          <w:szCs w:val="24"/>
        </w:rPr>
        <w:t>декоративно-прикладного искусства);</w:t>
      </w:r>
    </w:p>
    <w:p w:rsidR="004A1062" w:rsidRDefault="004A1062" w:rsidP="004A1062">
      <w:pPr>
        <w:rPr>
          <w:rFonts w:ascii="Times New Roman" w:hAnsi="Times New Roman"/>
          <w:color w:val="000000"/>
          <w:sz w:val="24"/>
          <w:szCs w:val="24"/>
        </w:rPr>
      </w:pPr>
      <w:r w:rsidRPr="00EF53C1">
        <w:rPr>
          <w:rFonts w:ascii="Times New Roman" w:hAnsi="Times New Roman"/>
          <w:color w:val="000000"/>
          <w:sz w:val="24"/>
          <w:szCs w:val="24"/>
        </w:rPr>
        <w:t>познакомить детей с народными игрушками (дымков</w:t>
      </w:r>
      <w:r>
        <w:rPr>
          <w:rFonts w:ascii="Times New Roman" w:hAnsi="Times New Roman"/>
          <w:color w:val="000000"/>
          <w:sz w:val="24"/>
          <w:szCs w:val="24"/>
        </w:rPr>
        <w:t>ской, богородской, матрешкой и другими);</w:t>
      </w:r>
    </w:p>
    <w:p w:rsidR="004A1062" w:rsidRDefault="004A1062" w:rsidP="004A1062">
      <w:pPr>
        <w:rPr>
          <w:rFonts w:ascii="Times New Roman" w:hAnsi="Times New Roman"/>
          <w:color w:val="000000"/>
          <w:sz w:val="24"/>
          <w:szCs w:val="24"/>
        </w:rPr>
      </w:pPr>
      <w:r w:rsidRPr="00EF53C1">
        <w:rPr>
          <w:rFonts w:ascii="Times New Roman" w:hAnsi="Times New Roman"/>
          <w:color w:val="000000"/>
          <w:sz w:val="24"/>
          <w:szCs w:val="24"/>
        </w:rPr>
        <w:t xml:space="preserve">поддерживать интерес к малым формам фольклора </w:t>
      </w:r>
      <w:r>
        <w:rPr>
          <w:rFonts w:ascii="Times New Roman" w:hAnsi="Times New Roman"/>
          <w:color w:val="000000"/>
          <w:sz w:val="24"/>
          <w:szCs w:val="24"/>
        </w:rPr>
        <w:t>(пестушки, заклички, прибаутки);</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поддерживать стремление детей выражать свои ч</w:t>
      </w:r>
      <w:r>
        <w:rPr>
          <w:rFonts w:ascii="Times New Roman" w:hAnsi="Times New Roman"/>
          <w:color w:val="000000"/>
          <w:sz w:val="24"/>
          <w:szCs w:val="24"/>
        </w:rPr>
        <w:t xml:space="preserve">увства и впечатления на основе </w:t>
      </w:r>
      <w:r w:rsidRPr="00EF53C1">
        <w:rPr>
          <w:rFonts w:ascii="Times New Roman" w:hAnsi="Times New Roman"/>
          <w:color w:val="000000"/>
          <w:sz w:val="24"/>
          <w:szCs w:val="24"/>
        </w:rPr>
        <w:t>эмоционально содержательного восприятия доступных для понимания произведений искусства или наблюдений за природными явлениями;</w:t>
      </w:r>
    </w:p>
    <w:p w:rsidR="004A1062" w:rsidRPr="00EF53C1" w:rsidRDefault="004A1062" w:rsidP="004A1062">
      <w:pPr>
        <w:rPr>
          <w:rFonts w:ascii="Times New Roman" w:hAnsi="Times New Roman"/>
          <w:i/>
          <w:color w:val="000000"/>
          <w:sz w:val="24"/>
          <w:szCs w:val="24"/>
        </w:rPr>
      </w:pPr>
      <w:r w:rsidRPr="00EF53C1">
        <w:rPr>
          <w:rFonts w:ascii="Times New Roman" w:hAnsi="Times New Roman"/>
          <w:i/>
          <w:color w:val="000000"/>
          <w:sz w:val="24"/>
          <w:szCs w:val="24"/>
        </w:rPr>
        <w:t>Изобразительная деятельность:</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воспитывать интерес к изобразительной деятельности (</w:t>
      </w:r>
      <w:r>
        <w:rPr>
          <w:rFonts w:ascii="Times New Roman" w:hAnsi="Times New Roman"/>
          <w:color w:val="000000"/>
          <w:sz w:val="24"/>
          <w:szCs w:val="24"/>
        </w:rPr>
        <w:t xml:space="preserve">рисованию, лепке) совместно со </w:t>
      </w:r>
      <w:r w:rsidRPr="00EF53C1">
        <w:rPr>
          <w:rFonts w:ascii="Times New Roman" w:hAnsi="Times New Roman"/>
          <w:color w:val="000000"/>
          <w:sz w:val="24"/>
          <w:szCs w:val="24"/>
        </w:rPr>
        <w:t>взрослым и самостоятельно;</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развивать положительные эмоции на предложение нарисовать, слепить;</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научить правильно держать карандаш, кисть;</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развивать сенсорные основы изобразительной деятельнос</w:t>
      </w:r>
      <w:r>
        <w:rPr>
          <w:rFonts w:ascii="Times New Roman" w:hAnsi="Times New Roman"/>
          <w:color w:val="000000"/>
          <w:sz w:val="24"/>
          <w:szCs w:val="24"/>
        </w:rPr>
        <w:t xml:space="preserve">ти: восприятие предмета разной </w:t>
      </w:r>
      <w:r w:rsidRPr="00EF53C1">
        <w:rPr>
          <w:rFonts w:ascii="Times New Roman" w:hAnsi="Times New Roman"/>
          <w:color w:val="000000"/>
          <w:sz w:val="24"/>
          <w:szCs w:val="24"/>
        </w:rPr>
        <w:t>формы, цвета (начиная с контрастных цветов);</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включать движение рук по предмету при знакомстве с его формой;</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познакомить со свойствами глины, пластилина, пластической массы;</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развивать эмоциональный отклик детей на отдельные эс</w:t>
      </w:r>
      <w:r>
        <w:rPr>
          <w:rFonts w:ascii="Times New Roman" w:hAnsi="Times New Roman"/>
          <w:color w:val="000000"/>
          <w:sz w:val="24"/>
          <w:szCs w:val="24"/>
        </w:rPr>
        <w:t xml:space="preserve">тетические свойства и качества </w:t>
      </w:r>
      <w:r w:rsidRPr="00EF53C1">
        <w:rPr>
          <w:rFonts w:ascii="Times New Roman" w:hAnsi="Times New Roman"/>
          <w:color w:val="000000"/>
          <w:sz w:val="24"/>
          <w:szCs w:val="24"/>
        </w:rPr>
        <w:t>предметов в процессе рассматривания игрушек, приро</w:t>
      </w:r>
      <w:r>
        <w:rPr>
          <w:rFonts w:ascii="Times New Roman" w:hAnsi="Times New Roman"/>
          <w:color w:val="000000"/>
          <w:sz w:val="24"/>
          <w:szCs w:val="24"/>
        </w:rPr>
        <w:t xml:space="preserve">дных объектов, предметов быта, </w:t>
      </w:r>
      <w:r w:rsidRPr="00EF53C1">
        <w:rPr>
          <w:rFonts w:ascii="Times New Roman" w:hAnsi="Times New Roman"/>
          <w:color w:val="000000"/>
          <w:sz w:val="24"/>
          <w:szCs w:val="24"/>
        </w:rPr>
        <w:t>произведений искусства.</w:t>
      </w:r>
    </w:p>
    <w:p w:rsidR="004A1062" w:rsidRPr="00F96803" w:rsidRDefault="004A1062" w:rsidP="004A1062">
      <w:pPr>
        <w:rPr>
          <w:rFonts w:ascii="Times New Roman" w:hAnsi="Times New Roman"/>
          <w:i/>
          <w:color w:val="000000"/>
          <w:sz w:val="24"/>
          <w:szCs w:val="24"/>
        </w:rPr>
      </w:pPr>
      <w:r w:rsidRPr="00F96803">
        <w:rPr>
          <w:rFonts w:ascii="Times New Roman" w:hAnsi="Times New Roman"/>
          <w:i/>
          <w:color w:val="000000"/>
          <w:sz w:val="24"/>
          <w:szCs w:val="24"/>
        </w:rPr>
        <w:t>Конструктивная деятельность:</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знакомить детей с деталями (кубик, кирпичик, трехгранная</w:t>
      </w:r>
      <w:r>
        <w:rPr>
          <w:rFonts w:ascii="Times New Roman" w:hAnsi="Times New Roman"/>
          <w:color w:val="000000"/>
          <w:sz w:val="24"/>
          <w:szCs w:val="24"/>
        </w:rPr>
        <w:t xml:space="preserve"> призма, пластина, цилиндр), с </w:t>
      </w:r>
      <w:r w:rsidRPr="00EF53C1">
        <w:rPr>
          <w:rFonts w:ascii="Times New Roman" w:hAnsi="Times New Roman"/>
          <w:color w:val="000000"/>
          <w:sz w:val="24"/>
          <w:szCs w:val="24"/>
        </w:rPr>
        <w:t>вариантами расположения строительных форм на плоскости;</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развивать интерес к конструктивной деятельности, подд</w:t>
      </w:r>
      <w:r>
        <w:rPr>
          <w:rFonts w:ascii="Times New Roman" w:hAnsi="Times New Roman"/>
          <w:color w:val="000000"/>
          <w:sz w:val="24"/>
          <w:szCs w:val="24"/>
        </w:rPr>
        <w:t xml:space="preserve">ерживать желание детей строить </w:t>
      </w:r>
      <w:r w:rsidRPr="00EF53C1">
        <w:rPr>
          <w:rFonts w:ascii="Times New Roman" w:hAnsi="Times New Roman"/>
          <w:color w:val="000000"/>
          <w:sz w:val="24"/>
          <w:szCs w:val="24"/>
        </w:rPr>
        <w:t>самостоятельно.</w:t>
      </w:r>
    </w:p>
    <w:p w:rsidR="004A1062" w:rsidRPr="00F96803" w:rsidRDefault="004A1062" w:rsidP="004A1062">
      <w:pPr>
        <w:rPr>
          <w:rFonts w:ascii="Times New Roman" w:hAnsi="Times New Roman"/>
          <w:i/>
          <w:color w:val="000000"/>
          <w:sz w:val="24"/>
          <w:szCs w:val="24"/>
        </w:rPr>
      </w:pPr>
      <w:r w:rsidRPr="00F96803">
        <w:rPr>
          <w:rFonts w:ascii="Times New Roman" w:hAnsi="Times New Roman"/>
          <w:i/>
          <w:color w:val="000000"/>
          <w:sz w:val="24"/>
          <w:szCs w:val="24"/>
        </w:rPr>
        <w:t>Музыкальная деятельность:</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воспитывать интерес к музыке, желание слушат</w:t>
      </w:r>
      <w:r>
        <w:rPr>
          <w:rFonts w:ascii="Times New Roman" w:hAnsi="Times New Roman"/>
          <w:color w:val="000000"/>
          <w:sz w:val="24"/>
          <w:szCs w:val="24"/>
        </w:rPr>
        <w:t xml:space="preserve">ь музыку, подпевать, выполнять </w:t>
      </w:r>
      <w:r w:rsidRPr="00EF53C1">
        <w:rPr>
          <w:rFonts w:ascii="Times New Roman" w:hAnsi="Times New Roman"/>
          <w:color w:val="000000"/>
          <w:sz w:val="24"/>
          <w:szCs w:val="24"/>
        </w:rPr>
        <w:t>простейшие танцевальные движения;</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t>приобщать к восприятию музыки, соблюдая первоначал</w:t>
      </w:r>
      <w:r>
        <w:rPr>
          <w:rFonts w:ascii="Times New Roman" w:hAnsi="Times New Roman"/>
          <w:color w:val="000000"/>
          <w:sz w:val="24"/>
          <w:szCs w:val="24"/>
        </w:rPr>
        <w:t xml:space="preserve">ьные правила: не мешать соседу </w:t>
      </w:r>
      <w:r w:rsidRPr="00EF53C1">
        <w:rPr>
          <w:rFonts w:ascii="Times New Roman" w:hAnsi="Times New Roman"/>
          <w:color w:val="000000"/>
          <w:sz w:val="24"/>
          <w:szCs w:val="24"/>
        </w:rPr>
        <w:t>вслушиваться в музыкальное произведение и эмоционально на него реагировать.</w:t>
      </w:r>
    </w:p>
    <w:p w:rsidR="004A1062" w:rsidRPr="00F96803" w:rsidRDefault="004A1062" w:rsidP="004A1062">
      <w:pPr>
        <w:rPr>
          <w:rFonts w:ascii="Times New Roman" w:hAnsi="Times New Roman"/>
          <w:i/>
          <w:color w:val="000000"/>
          <w:sz w:val="24"/>
          <w:szCs w:val="24"/>
        </w:rPr>
      </w:pPr>
      <w:r w:rsidRPr="00F96803">
        <w:rPr>
          <w:rFonts w:ascii="Times New Roman" w:hAnsi="Times New Roman"/>
          <w:i/>
          <w:color w:val="000000"/>
          <w:sz w:val="24"/>
          <w:szCs w:val="24"/>
        </w:rPr>
        <w:t>Театрализованная деятельность:</w:t>
      </w:r>
    </w:p>
    <w:p w:rsidR="004A1062" w:rsidRDefault="004A1062" w:rsidP="004A1062">
      <w:pPr>
        <w:rPr>
          <w:rFonts w:ascii="Times New Roman" w:hAnsi="Times New Roman"/>
          <w:color w:val="000000"/>
          <w:sz w:val="24"/>
          <w:szCs w:val="24"/>
        </w:rPr>
      </w:pPr>
      <w:r w:rsidRPr="00EF53C1">
        <w:rPr>
          <w:rFonts w:ascii="Times New Roman" w:hAnsi="Times New Roman"/>
          <w:color w:val="000000"/>
          <w:sz w:val="24"/>
          <w:szCs w:val="24"/>
        </w:rPr>
        <w:t>пробуждать интерес к театрализованной игре путем перв</w:t>
      </w:r>
      <w:r>
        <w:rPr>
          <w:rFonts w:ascii="Times New Roman" w:hAnsi="Times New Roman"/>
          <w:color w:val="000000"/>
          <w:sz w:val="24"/>
          <w:szCs w:val="24"/>
        </w:rPr>
        <w:t xml:space="preserve">ого опыта общения с персонажем </w:t>
      </w:r>
      <w:r w:rsidRPr="00EF53C1">
        <w:rPr>
          <w:rFonts w:ascii="Times New Roman" w:hAnsi="Times New Roman"/>
          <w:color w:val="000000"/>
          <w:sz w:val="24"/>
          <w:szCs w:val="24"/>
        </w:rPr>
        <w:t>(кукла Катя показывает концерт), расширения контактов со в</w:t>
      </w:r>
      <w:r>
        <w:rPr>
          <w:rFonts w:ascii="Times New Roman" w:hAnsi="Times New Roman"/>
          <w:color w:val="000000"/>
          <w:sz w:val="24"/>
          <w:szCs w:val="24"/>
        </w:rPr>
        <w:t xml:space="preserve">зрослым (бабушка приглашает на </w:t>
      </w:r>
      <w:r w:rsidRPr="00EF53C1">
        <w:rPr>
          <w:rFonts w:ascii="Times New Roman" w:hAnsi="Times New Roman"/>
          <w:color w:val="000000"/>
          <w:sz w:val="24"/>
          <w:szCs w:val="24"/>
        </w:rPr>
        <w:t>деревенский двор);</w:t>
      </w:r>
    </w:p>
    <w:p w:rsidR="00F576E1" w:rsidRPr="00EF53C1" w:rsidRDefault="00F576E1" w:rsidP="004A1062">
      <w:pPr>
        <w:rPr>
          <w:rFonts w:ascii="Times New Roman" w:hAnsi="Times New Roman"/>
          <w:color w:val="000000"/>
          <w:sz w:val="24"/>
          <w:szCs w:val="24"/>
        </w:rPr>
      </w:pPr>
      <w:r>
        <w:rPr>
          <w:rFonts w:ascii="Times New Roman" w:hAnsi="Times New Roman"/>
          <w:color w:val="000000"/>
          <w:sz w:val="24"/>
          <w:szCs w:val="24"/>
        </w:rPr>
        <w:t xml:space="preserve">                                                                      96</w:t>
      </w:r>
    </w:p>
    <w:p w:rsidR="004A1062" w:rsidRPr="00EF53C1" w:rsidRDefault="004A1062" w:rsidP="004A1062">
      <w:pPr>
        <w:rPr>
          <w:rFonts w:ascii="Times New Roman" w:hAnsi="Times New Roman"/>
          <w:color w:val="000000"/>
          <w:sz w:val="24"/>
          <w:szCs w:val="24"/>
        </w:rPr>
      </w:pPr>
      <w:r w:rsidRPr="00EF53C1">
        <w:rPr>
          <w:rFonts w:ascii="Times New Roman" w:hAnsi="Times New Roman"/>
          <w:color w:val="000000"/>
          <w:sz w:val="24"/>
          <w:szCs w:val="24"/>
        </w:rPr>
        <w:lastRenderedPageBreak/>
        <w:t>побуждать детей отзываться на игры-действия со звук</w:t>
      </w:r>
      <w:r>
        <w:rPr>
          <w:rFonts w:ascii="Times New Roman" w:hAnsi="Times New Roman"/>
          <w:color w:val="000000"/>
          <w:sz w:val="24"/>
          <w:szCs w:val="24"/>
        </w:rPr>
        <w:t xml:space="preserve">ами (живой и неживой природы), </w:t>
      </w:r>
      <w:r w:rsidRPr="00EF53C1">
        <w:rPr>
          <w:rFonts w:ascii="Times New Roman" w:hAnsi="Times New Roman"/>
          <w:color w:val="000000"/>
          <w:sz w:val="24"/>
          <w:szCs w:val="24"/>
        </w:rPr>
        <w:t>подражать движениям животных и птиц под музыку, под звучаще</w:t>
      </w:r>
      <w:r>
        <w:rPr>
          <w:rFonts w:ascii="Times New Roman" w:hAnsi="Times New Roman"/>
          <w:color w:val="000000"/>
          <w:sz w:val="24"/>
          <w:szCs w:val="24"/>
        </w:rPr>
        <w:t xml:space="preserve">е слово (в произведениях малых </w:t>
      </w:r>
      <w:r w:rsidRPr="00EF53C1">
        <w:rPr>
          <w:rFonts w:ascii="Times New Roman" w:hAnsi="Times New Roman"/>
          <w:color w:val="000000"/>
          <w:sz w:val="24"/>
          <w:szCs w:val="24"/>
        </w:rPr>
        <w:t>фольклорных форм);</w:t>
      </w:r>
    </w:p>
    <w:p w:rsidR="004A1062" w:rsidRDefault="004A1062" w:rsidP="004A1062">
      <w:pPr>
        <w:rPr>
          <w:rFonts w:ascii="Times New Roman" w:hAnsi="Times New Roman"/>
          <w:color w:val="000000"/>
          <w:sz w:val="24"/>
          <w:szCs w:val="24"/>
        </w:rPr>
      </w:pPr>
      <w:r w:rsidRPr="00EF53C1">
        <w:rPr>
          <w:rFonts w:ascii="Times New Roman" w:hAnsi="Times New Roman"/>
          <w:color w:val="000000"/>
          <w:sz w:val="24"/>
          <w:szCs w:val="24"/>
        </w:rPr>
        <w:t xml:space="preserve">способствовать проявлению самостоятельности, </w:t>
      </w:r>
      <w:r>
        <w:rPr>
          <w:rFonts w:ascii="Times New Roman" w:hAnsi="Times New Roman"/>
          <w:color w:val="000000"/>
          <w:sz w:val="24"/>
          <w:szCs w:val="24"/>
        </w:rPr>
        <w:t>активности в игре с персонажами-</w:t>
      </w:r>
      <w:r w:rsidRPr="00EF53C1">
        <w:rPr>
          <w:rFonts w:ascii="Times New Roman" w:hAnsi="Times New Roman"/>
          <w:color w:val="000000"/>
          <w:sz w:val="24"/>
          <w:szCs w:val="24"/>
        </w:rPr>
        <w:t>игрушками;</w:t>
      </w:r>
    </w:p>
    <w:p w:rsidR="004A1062" w:rsidRDefault="004A1062" w:rsidP="004A1062">
      <w:pPr>
        <w:rPr>
          <w:rFonts w:ascii="Times New Roman" w:hAnsi="Times New Roman"/>
          <w:color w:val="000000"/>
          <w:sz w:val="24"/>
          <w:szCs w:val="24"/>
        </w:rPr>
      </w:pPr>
      <w:r w:rsidRPr="00EF53C1">
        <w:rPr>
          <w:rFonts w:ascii="Times New Roman" w:hAnsi="Times New Roman"/>
          <w:color w:val="000000"/>
          <w:sz w:val="24"/>
          <w:szCs w:val="24"/>
        </w:rPr>
        <w:t>развивать умение следить за действиями заводных игрушек, с</w:t>
      </w:r>
      <w:r>
        <w:rPr>
          <w:rFonts w:ascii="Times New Roman" w:hAnsi="Times New Roman"/>
          <w:color w:val="000000"/>
          <w:sz w:val="24"/>
          <w:szCs w:val="24"/>
        </w:rPr>
        <w:t xml:space="preserve">казочных героев, адекватно </w:t>
      </w:r>
      <w:r w:rsidRPr="00EF53C1">
        <w:rPr>
          <w:rFonts w:ascii="Times New Roman" w:hAnsi="Times New Roman"/>
          <w:color w:val="000000"/>
          <w:sz w:val="24"/>
          <w:szCs w:val="24"/>
        </w:rPr>
        <w:t>реагировать на них;</w:t>
      </w:r>
    </w:p>
    <w:p w:rsidR="004A1062" w:rsidRPr="00F96803" w:rsidRDefault="004A1062" w:rsidP="004A1062">
      <w:pPr>
        <w:rPr>
          <w:rFonts w:ascii="Times New Roman" w:hAnsi="Times New Roman"/>
          <w:color w:val="000000"/>
          <w:sz w:val="24"/>
          <w:szCs w:val="24"/>
        </w:rPr>
      </w:pPr>
      <w:r w:rsidRPr="00F96803">
        <w:rPr>
          <w:rFonts w:ascii="Times New Roman" w:hAnsi="Times New Roman"/>
          <w:color w:val="000000"/>
          <w:sz w:val="24"/>
          <w:szCs w:val="24"/>
        </w:rPr>
        <w:t>способствовать формированию навыка перевоплощения в образы сказочных героев;</w:t>
      </w:r>
    </w:p>
    <w:p w:rsidR="004A1062" w:rsidRPr="00F96803" w:rsidRDefault="004A1062" w:rsidP="004A1062">
      <w:pPr>
        <w:rPr>
          <w:rFonts w:ascii="Times New Roman" w:hAnsi="Times New Roman"/>
          <w:color w:val="000000"/>
          <w:sz w:val="24"/>
          <w:szCs w:val="24"/>
        </w:rPr>
      </w:pPr>
      <w:r w:rsidRPr="00F96803">
        <w:rPr>
          <w:rFonts w:ascii="Times New Roman" w:hAnsi="Times New Roman"/>
          <w:color w:val="000000"/>
          <w:sz w:val="24"/>
          <w:szCs w:val="24"/>
        </w:rPr>
        <w:t>создавать условия для систематического восприятия театрализованных выступл</w:t>
      </w:r>
      <w:r>
        <w:rPr>
          <w:rFonts w:ascii="Times New Roman" w:hAnsi="Times New Roman"/>
          <w:color w:val="000000"/>
          <w:sz w:val="24"/>
          <w:szCs w:val="24"/>
        </w:rPr>
        <w:t xml:space="preserve">ений </w:t>
      </w:r>
      <w:r w:rsidRPr="00F96803">
        <w:rPr>
          <w:rFonts w:ascii="Times New Roman" w:hAnsi="Times New Roman"/>
          <w:color w:val="000000"/>
          <w:sz w:val="24"/>
          <w:szCs w:val="24"/>
        </w:rPr>
        <w:t>педагогического театра (взрослых).</w:t>
      </w:r>
    </w:p>
    <w:p w:rsidR="004A1062" w:rsidRPr="00FF18A2" w:rsidRDefault="004A1062" w:rsidP="004A1062">
      <w:pPr>
        <w:rPr>
          <w:rFonts w:ascii="Times New Roman" w:hAnsi="Times New Roman"/>
          <w:i/>
          <w:color w:val="000000"/>
          <w:sz w:val="24"/>
          <w:szCs w:val="24"/>
        </w:rPr>
      </w:pPr>
      <w:r w:rsidRPr="00FF18A2">
        <w:rPr>
          <w:rFonts w:ascii="Times New Roman" w:hAnsi="Times New Roman"/>
          <w:i/>
          <w:color w:val="000000"/>
          <w:sz w:val="24"/>
          <w:szCs w:val="24"/>
        </w:rPr>
        <w:t>Культурно-досуговая деятельность:</w:t>
      </w:r>
    </w:p>
    <w:p w:rsidR="004A1062" w:rsidRPr="00F96803" w:rsidRDefault="004A1062" w:rsidP="004A1062">
      <w:pPr>
        <w:rPr>
          <w:rFonts w:ascii="Times New Roman" w:hAnsi="Times New Roman"/>
          <w:color w:val="000000"/>
          <w:sz w:val="24"/>
          <w:szCs w:val="24"/>
        </w:rPr>
      </w:pPr>
      <w:r w:rsidRPr="00F96803">
        <w:rPr>
          <w:rFonts w:ascii="Times New Roman" w:hAnsi="Times New Roman"/>
          <w:color w:val="000000"/>
          <w:sz w:val="24"/>
          <w:szCs w:val="24"/>
        </w:rPr>
        <w:t>создавать эмоционально-положительный климат в гру</w:t>
      </w:r>
      <w:r>
        <w:rPr>
          <w:rFonts w:ascii="Times New Roman" w:hAnsi="Times New Roman"/>
          <w:color w:val="000000"/>
          <w:sz w:val="24"/>
          <w:szCs w:val="24"/>
        </w:rPr>
        <w:t xml:space="preserve">ппе и ДОО, обеспечение у детей </w:t>
      </w:r>
      <w:r w:rsidRPr="00F96803">
        <w:rPr>
          <w:rFonts w:ascii="Times New Roman" w:hAnsi="Times New Roman"/>
          <w:color w:val="000000"/>
          <w:sz w:val="24"/>
          <w:szCs w:val="24"/>
        </w:rPr>
        <w:t>чувства комфортности, уюта и защищенности; формировать</w:t>
      </w:r>
      <w:r>
        <w:rPr>
          <w:rFonts w:ascii="Times New Roman" w:hAnsi="Times New Roman"/>
          <w:color w:val="000000"/>
          <w:sz w:val="24"/>
          <w:szCs w:val="24"/>
        </w:rPr>
        <w:t xml:space="preserve"> умение самостоятельной работы </w:t>
      </w:r>
      <w:r w:rsidRPr="00F96803">
        <w:rPr>
          <w:rFonts w:ascii="Times New Roman" w:hAnsi="Times New Roman"/>
          <w:color w:val="000000"/>
          <w:sz w:val="24"/>
          <w:szCs w:val="24"/>
        </w:rPr>
        <w:t>детей с художественными материалами;</w:t>
      </w:r>
    </w:p>
    <w:p w:rsidR="004A1062" w:rsidRPr="00F96803" w:rsidRDefault="004A1062" w:rsidP="004A1062">
      <w:pPr>
        <w:rPr>
          <w:rFonts w:ascii="Times New Roman" w:hAnsi="Times New Roman"/>
          <w:color w:val="000000"/>
          <w:sz w:val="24"/>
          <w:szCs w:val="24"/>
        </w:rPr>
      </w:pPr>
      <w:r w:rsidRPr="00F96803">
        <w:rPr>
          <w:rFonts w:ascii="Times New Roman" w:hAnsi="Times New Roman"/>
          <w:color w:val="000000"/>
          <w:sz w:val="24"/>
          <w:szCs w:val="24"/>
        </w:rPr>
        <w:t>привлекать детей к посильному участию в играх, те</w:t>
      </w:r>
      <w:r>
        <w:rPr>
          <w:rFonts w:ascii="Times New Roman" w:hAnsi="Times New Roman"/>
          <w:color w:val="000000"/>
          <w:sz w:val="24"/>
          <w:szCs w:val="24"/>
        </w:rPr>
        <w:t xml:space="preserve">атрализованных представлениях, </w:t>
      </w:r>
      <w:r w:rsidRPr="00F96803">
        <w:rPr>
          <w:rFonts w:ascii="Times New Roman" w:hAnsi="Times New Roman"/>
          <w:color w:val="000000"/>
          <w:sz w:val="24"/>
          <w:szCs w:val="24"/>
        </w:rPr>
        <w:t>забавах, развлечениях и праздниках;</w:t>
      </w:r>
    </w:p>
    <w:p w:rsidR="004A1062" w:rsidRPr="00F96803" w:rsidRDefault="004A1062" w:rsidP="004A1062">
      <w:pPr>
        <w:rPr>
          <w:rFonts w:ascii="Times New Roman" w:hAnsi="Times New Roman"/>
          <w:color w:val="000000"/>
          <w:sz w:val="24"/>
          <w:szCs w:val="24"/>
        </w:rPr>
      </w:pPr>
      <w:r w:rsidRPr="00F96803">
        <w:rPr>
          <w:rFonts w:ascii="Times New Roman" w:hAnsi="Times New Roman"/>
          <w:color w:val="000000"/>
          <w:sz w:val="24"/>
          <w:szCs w:val="24"/>
        </w:rPr>
        <w:t>развивать умение следить за действиями игруше</w:t>
      </w:r>
      <w:r>
        <w:rPr>
          <w:rFonts w:ascii="Times New Roman" w:hAnsi="Times New Roman"/>
          <w:color w:val="000000"/>
          <w:sz w:val="24"/>
          <w:szCs w:val="24"/>
        </w:rPr>
        <w:t xml:space="preserve">к, сказочных героев, адекватно </w:t>
      </w:r>
      <w:r w:rsidRPr="00F96803">
        <w:rPr>
          <w:rFonts w:ascii="Times New Roman" w:hAnsi="Times New Roman"/>
          <w:color w:val="000000"/>
          <w:sz w:val="24"/>
          <w:szCs w:val="24"/>
        </w:rPr>
        <w:t>реагировать на них;</w:t>
      </w:r>
    </w:p>
    <w:p w:rsidR="004A1062" w:rsidRPr="00F96803" w:rsidRDefault="004A1062" w:rsidP="004A1062">
      <w:pPr>
        <w:rPr>
          <w:rFonts w:ascii="Times New Roman" w:hAnsi="Times New Roman"/>
          <w:color w:val="000000"/>
          <w:sz w:val="24"/>
          <w:szCs w:val="24"/>
        </w:rPr>
      </w:pPr>
      <w:r w:rsidRPr="00F96803">
        <w:rPr>
          <w:rFonts w:ascii="Times New Roman" w:hAnsi="Times New Roman"/>
          <w:color w:val="000000"/>
          <w:sz w:val="24"/>
          <w:szCs w:val="24"/>
        </w:rPr>
        <w:t>формировать навык перевоплощения детей в образы сказочных героев.</w:t>
      </w:r>
    </w:p>
    <w:p w:rsidR="004A1062" w:rsidRPr="00FF18A2" w:rsidRDefault="004A1062" w:rsidP="004A1062">
      <w:pPr>
        <w:rPr>
          <w:rFonts w:ascii="Times New Roman" w:hAnsi="Times New Roman"/>
          <w:b/>
          <w:i/>
          <w:color w:val="000000"/>
          <w:sz w:val="24"/>
          <w:szCs w:val="24"/>
        </w:rPr>
      </w:pPr>
      <w:r w:rsidRPr="00FF18A2">
        <w:rPr>
          <w:rFonts w:ascii="Times New Roman" w:hAnsi="Times New Roman"/>
          <w:b/>
          <w:i/>
          <w:color w:val="000000"/>
          <w:sz w:val="24"/>
          <w:szCs w:val="24"/>
        </w:rPr>
        <w:t>Содержание образовательной деятельности</w:t>
      </w:r>
    </w:p>
    <w:p w:rsidR="004A1062" w:rsidRPr="00F96803" w:rsidRDefault="004A1062" w:rsidP="004A1062">
      <w:pPr>
        <w:rPr>
          <w:rFonts w:ascii="Times New Roman" w:hAnsi="Times New Roman"/>
          <w:color w:val="000000"/>
          <w:sz w:val="24"/>
          <w:szCs w:val="24"/>
        </w:rPr>
      </w:pPr>
      <w:r w:rsidRPr="00FF18A2">
        <w:rPr>
          <w:rFonts w:ascii="Times New Roman" w:hAnsi="Times New Roman"/>
          <w:i/>
          <w:color w:val="000000"/>
          <w:sz w:val="24"/>
          <w:szCs w:val="24"/>
        </w:rPr>
        <w:t>Приобщение к искусству</w:t>
      </w:r>
      <w:r w:rsidRPr="00F96803">
        <w:rPr>
          <w:rFonts w:ascii="Times New Roman" w:hAnsi="Times New Roman"/>
          <w:color w:val="000000"/>
          <w:sz w:val="24"/>
          <w:szCs w:val="24"/>
        </w:rPr>
        <w:t>. Педагог развивает у де</w:t>
      </w:r>
      <w:r>
        <w:rPr>
          <w:rFonts w:ascii="Times New Roman" w:hAnsi="Times New Roman"/>
          <w:color w:val="000000"/>
          <w:sz w:val="24"/>
          <w:szCs w:val="24"/>
        </w:rPr>
        <w:t xml:space="preserve">тей художественное восприятие; </w:t>
      </w:r>
      <w:r w:rsidRPr="00F96803">
        <w:rPr>
          <w:rFonts w:ascii="Times New Roman" w:hAnsi="Times New Roman"/>
          <w:color w:val="000000"/>
          <w:sz w:val="24"/>
          <w:szCs w:val="24"/>
        </w:rPr>
        <w:t>воспитывает эмоциональную отзывчивость на доступные пониманию детей прои</w:t>
      </w:r>
      <w:r>
        <w:rPr>
          <w:rFonts w:ascii="Times New Roman" w:hAnsi="Times New Roman"/>
          <w:color w:val="000000"/>
          <w:sz w:val="24"/>
          <w:szCs w:val="24"/>
        </w:rPr>
        <w:t xml:space="preserve">зведения </w:t>
      </w:r>
      <w:r w:rsidRPr="00F96803">
        <w:rPr>
          <w:rFonts w:ascii="Times New Roman" w:hAnsi="Times New Roman"/>
          <w:color w:val="000000"/>
          <w:sz w:val="24"/>
          <w:szCs w:val="24"/>
        </w:rPr>
        <w:t>изобразительного искусства. Знакомит с народными игруш</w:t>
      </w:r>
      <w:r>
        <w:rPr>
          <w:rFonts w:ascii="Times New Roman" w:hAnsi="Times New Roman"/>
          <w:color w:val="000000"/>
          <w:sz w:val="24"/>
          <w:szCs w:val="24"/>
        </w:rPr>
        <w:t xml:space="preserve">ками: дымковской, богородской, </w:t>
      </w:r>
      <w:r w:rsidRPr="00F96803">
        <w:rPr>
          <w:rFonts w:ascii="Times New Roman" w:hAnsi="Times New Roman"/>
          <w:color w:val="000000"/>
          <w:sz w:val="24"/>
          <w:szCs w:val="24"/>
        </w:rPr>
        <w:t>матрешкой, ванькой-встанькой и другими, соответствующими во</w:t>
      </w:r>
      <w:r>
        <w:rPr>
          <w:rFonts w:ascii="Times New Roman" w:hAnsi="Times New Roman"/>
          <w:color w:val="000000"/>
          <w:sz w:val="24"/>
          <w:szCs w:val="24"/>
        </w:rPr>
        <w:t xml:space="preserve">зрасту детей. Педагог обращает </w:t>
      </w:r>
      <w:r w:rsidRPr="00F96803">
        <w:rPr>
          <w:rFonts w:ascii="Times New Roman" w:hAnsi="Times New Roman"/>
          <w:color w:val="000000"/>
          <w:sz w:val="24"/>
          <w:szCs w:val="24"/>
        </w:rPr>
        <w:t xml:space="preserve">внимание детей на характер игрушек (веселая, забавная и др.), их форму, цветовое оформление. </w:t>
      </w:r>
    </w:p>
    <w:p w:rsidR="004A1062" w:rsidRPr="00F96803" w:rsidRDefault="004A1062" w:rsidP="004A1062">
      <w:pPr>
        <w:rPr>
          <w:rFonts w:ascii="Times New Roman" w:hAnsi="Times New Roman"/>
          <w:color w:val="000000"/>
          <w:sz w:val="24"/>
          <w:szCs w:val="24"/>
        </w:rPr>
      </w:pPr>
      <w:r w:rsidRPr="00F96803">
        <w:rPr>
          <w:rFonts w:ascii="Times New Roman" w:hAnsi="Times New Roman"/>
          <w:color w:val="000000"/>
          <w:sz w:val="24"/>
          <w:szCs w:val="24"/>
        </w:rPr>
        <w:t>Педагог воспитывает интерес к природе и отражению представл</w:t>
      </w:r>
      <w:r>
        <w:rPr>
          <w:rFonts w:ascii="Times New Roman" w:hAnsi="Times New Roman"/>
          <w:color w:val="000000"/>
          <w:sz w:val="24"/>
          <w:szCs w:val="24"/>
        </w:rPr>
        <w:t xml:space="preserve">ений (впечатлений) в доступной </w:t>
      </w:r>
      <w:r w:rsidRPr="00F96803">
        <w:rPr>
          <w:rFonts w:ascii="Times New Roman" w:hAnsi="Times New Roman"/>
          <w:color w:val="000000"/>
          <w:sz w:val="24"/>
          <w:szCs w:val="24"/>
        </w:rPr>
        <w:t>изобразительной и музыкальной деятельности.</w:t>
      </w:r>
    </w:p>
    <w:p w:rsidR="004A1062" w:rsidRPr="00FF18A2" w:rsidRDefault="004A1062" w:rsidP="004A1062">
      <w:pPr>
        <w:rPr>
          <w:rFonts w:ascii="Times New Roman" w:hAnsi="Times New Roman"/>
          <w:i/>
          <w:color w:val="000000"/>
          <w:sz w:val="24"/>
          <w:szCs w:val="24"/>
        </w:rPr>
      </w:pPr>
      <w:r w:rsidRPr="00FF18A2">
        <w:rPr>
          <w:rFonts w:ascii="Times New Roman" w:hAnsi="Times New Roman"/>
          <w:i/>
          <w:color w:val="000000"/>
          <w:sz w:val="24"/>
          <w:szCs w:val="24"/>
        </w:rPr>
        <w:t>Изобразительная деятельность:</w:t>
      </w:r>
    </w:p>
    <w:p w:rsidR="004A1062" w:rsidRPr="00F96803" w:rsidRDefault="004A1062" w:rsidP="004A1062">
      <w:pPr>
        <w:rPr>
          <w:rFonts w:ascii="Times New Roman" w:hAnsi="Times New Roman"/>
          <w:color w:val="000000"/>
          <w:sz w:val="24"/>
          <w:szCs w:val="24"/>
        </w:rPr>
      </w:pPr>
      <w:r w:rsidRPr="00FF18A2">
        <w:rPr>
          <w:rFonts w:ascii="Times New Roman" w:hAnsi="Times New Roman"/>
          <w:i/>
          <w:color w:val="000000"/>
          <w:sz w:val="24"/>
          <w:szCs w:val="24"/>
        </w:rPr>
        <w:t>Рисование.</w:t>
      </w:r>
      <w:r w:rsidRPr="00F96803">
        <w:rPr>
          <w:rFonts w:ascii="Times New Roman" w:hAnsi="Times New Roman"/>
          <w:color w:val="000000"/>
          <w:sz w:val="24"/>
          <w:szCs w:val="24"/>
        </w:rPr>
        <w:t xml:space="preserve"> Педагог продолжает развивать у детей художественное вос</w:t>
      </w:r>
      <w:r>
        <w:rPr>
          <w:rFonts w:ascii="Times New Roman" w:hAnsi="Times New Roman"/>
          <w:color w:val="000000"/>
          <w:sz w:val="24"/>
          <w:szCs w:val="24"/>
        </w:rPr>
        <w:t xml:space="preserve">приятие; </w:t>
      </w:r>
      <w:r w:rsidRPr="00F96803">
        <w:rPr>
          <w:rFonts w:ascii="Times New Roman" w:hAnsi="Times New Roman"/>
          <w:color w:val="000000"/>
          <w:sz w:val="24"/>
          <w:szCs w:val="24"/>
        </w:rPr>
        <w:t>способствует обогащению их сенсорного опыта путем выделения</w:t>
      </w:r>
      <w:r>
        <w:rPr>
          <w:rFonts w:ascii="Times New Roman" w:hAnsi="Times New Roman"/>
          <w:color w:val="000000"/>
          <w:sz w:val="24"/>
          <w:szCs w:val="24"/>
        </w:rPr>
        <w:t xml:space="preserve"> формы предметов, обведения их </w:t>
      </w:r>
      <w:r w:rsidRPr="00F96803">
        <w:rPr>
          <w:rFonts w:ascii="Times New Roman" w:hAnsi="Times New Roman"/>
          <w:color w:val="000000"/>
          <w:sz w:val="24"/>
          <w:szCs w:val="24"/>
        </w:rPr>
        <w:t>по контуру поочередно то одной, то другой рукой. Побуждае</w:t>
      </w:r>
      <w:r>
        <w:rPr>
          <w:rFonts w:ascii="Times New Roman" w:hAnsi="Times New Roman"/>
          <w:color w:val="000000"/>
          <w:sz w:val="24"/>
          <w:szCs w:val="24"/>
        </w:rPr>
        <w:t xml:space="preserve">т, поощряет и подводит детей к </w:t>
      </w:r>
      <w:r w:rsidRPr="00F96803">
        <w:rPr>
          <w:rFonts w:ascii="Times New Roman" w:hAnsi="Times New Roman"/>
          <w:color w:val="000000"/>
          <w:sz w:val="24"/>
          <w:szCs w:val="24"/>
        </w:rPr>
        <w:t>изображению знакомых предметов, предоставляя им свободу выбора.</w:t>
      </w:r>
    </w:p>
    <w:p w:rsidR="004A1062" w:rsidRPr="00F96803" w:rsidRDefault="004A1062" w:rsidP="004A1062">
      <w:pPr>
        <w:rPr>
          <w:rFonts w:ascii="Times New Roman" w:hAnsi="Times New Roman"/>
          <w:color w:val="000000"/>
          <w:sz w:val="24"/>
          <w:szCs w:val="24"/>
        </w:rPr>
      </w:pPr>
      <w:r w:rsidRPr="00F96803">
        <w:rPr>
          <w:rFonts w:ascii="Times New Roman" w:hAnsi="Times New Roman"/>
          <w:color w:val="000000"/>
          <w:sz w:val="24"/>
          <w:szCs w:val="24"/>
        </w:rPr>
        <w:t>Педагог обращает внимание детей на то, что карандаш (кисть</w:t>
      </w:r>
      <w:r>
        <w:rPr>
          <w:rFonts w:ascii="Times New Roman" w:hAnsi="Times New Roman"/>
          <w:color w:val="000000"/>
          <w:sz w:val="24"/>
          <w:szCs w:val="24"/>
        </w:rPr>
        <w:t xml:space="preserve">, фломастер) оставляет след на </w:t>
      </w:r>
      <w:r w:rsidRPr="00F96803">
        <w:rPr>
          <w:rFonts w:ascii="Times New Roman" w:hAnsi="Times New Roman"/>
          <w:color w:val="000000"/>
          <w:sz w:val="24"/>
          <w:szCs w:val="24"/>
        </w:rPr>
        <w:t>бумаге, если провести по ней отточенным концом карандаша (фл</w:t>
      </w:r>
      <w:r>
        <w:rPr>
          <w:rFonts w:ascii="Times New Roman" w:hAnsi="Times New Roman"/>
          <w:color w:val="000000"/>
          <w:sz w:val="24"/>
          <w:szCs w:val="24"/>
        </w:rPr>
        <w:t xml:space="preserve">омастером, ворсом кисти). Учит </w:t>
      </w:r>
      <w:r w:rsidRPr="00F96803">
        <w:rPr>
          <w:rFonts w:ascii="Times New Roman" w:hAnsi="Times New Roman"/>
          <w:color w:val="000000"/>
          <w:sz w:val="24"/>
          <w:szCs w:val="24"/>
        </w:rPr>
        <w:t>следить за движением карандаша по бумаге.</w:t>
      </w:r>
    </w:p>
    <w:p w:rsidR="00F576E1" w:rsidRDefault="004A1062" w:rsidP="004A1062">
      <w:pPr>
        <w:rPr>
          <w:rFonts w:ascii="Times New Roman" w:hAnsi="Times New Roman"/>
          <w:color w:val="000000"/>
          <w:sz w:val="24"/>
          <w:szCs w:val="24"/>
        </w:rPr>
      </w:pPr>
      <w:r w:rsidRPr="00F96803">
        <w:rPr>
          <w:rFonts w:ascii="Times New Roman" w:hAnsi="Times New Roman"/>
          <w:color w:val="000000"/>
          <w:sz w:val="24"/>
          <w:szCs w:val="24"/>
        </w:rPr>
        <w:t>Педагог привлекает внимание детей к изображенн</w:t>
      </w:r>
      <w:r>
        <w:rPr>
          <w:rFonts w:ascii="Times New Roman" w:hAnsi="Times New Roman"/>
          <w:color w:val="000000"/>
          <w:sz w:val="24"/>
          <w:szCs w:val="24"/>
        </w:rPr>
        <w:t xml:space="preserve">ым ими на бумаге разнообразным </w:t>
      </w:r>
      <w:r w:rsidRPr="00F96803">
        <w:rPr>
          <w:rFonts w:ascii="Times New Roman" w:hAnsi="Times New Roman"/>
          <w:color w:val="000000"/>
          <w:sz w:val="24"/>
          <w:szCs w:val="24"/>
        </w:rPr>
        <w:t xml:space="preserve">линиям, конфигурациям. Побуждает задумываться над тем, </w:t>
      </w:r>
      <w:r>
        <w:rPr>
          <w:rFonts w:ascii="Times New Roman" w:hAnsi="Times New Roman"/>
          <w:color w:val="000000"/>
          <w:sz w:val="24"/>
          <w:szCs w:val="24"/>
        </w:rPr>
        <w:t xml:space="preserve">что они нарисовали, на что </w:t>
      </w:r>
    </w:p>
    <w:p w:rsidR="00F576E1" w:rsidRDefault="00F576E1" w:rsidP="004A1062">
      <w:pPr>
        <w:rPr>
          <w:rFonts w:ascii="Times New Roman" w:hAnsi="Times New Roman"/>
          <w:color w:val="000000"/>
          <w:sz w:val="24"/>
          <w:szCs w:val="24"/>
        </w:rPr>
      </w:pPr>
      <w:r>
        <w:rPr>
          <w:rFonts w:ascii="Times New Roman" w:hAnsi="Times New Roman"/>
          <w:color w:val="000000"/>
          <w:sz w:val="24"/>
          <w:szCs w:val="24"/>
        </w:rPr>
        <w:t xml:space="preserve">                                                                      97</w:t>
      </w:r>
    </w:p>
    <w:p w:rsidR="004A1062" w:rsidRPr="00F96803"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это </w:t>
      </w:r>
      <w:r w:rsidRPr="00F96803">
        <w:rPr>
          <w:rFonts w:ascii="Times New Roman" w:hAnsi="Times New Roman"/>
          <w:color w:val="000000"/>
          <w:sz w:val="24"/>
          <w:szCs w:val="24"/>
        </w:rPr>
        <w:t>похоже; вызывать чувство радости от штрихов и линий, которые</w:t>
      </w:r>
      <w:r>
        <w:rPr>
          <w:rFonts w:ascii="Times New Roman" w:hAnsi="Times New Roman"/>
          <w:color w:val="000000"/>
          <w:sz w:val="24"/>
          <w:szCs w:val="24"/>
        </w:rPr>
        <w:t xml:space="preserve"> дети нарисовали сами. Педагог </w:t>
      </w:r>
      <w:r w:rsidRPr="00F96803">
        <w:rPr>
          <w:rFonts w:ascii="Times New Roman" w:hAnsi="Times New Roman"/>
          <w:color w:val="000000"/>
          <w:sz w:val="24"/>
          <w:szCs w:val="24"/>
        </w:rPr>
        <w:t>побуждает детей к дополнению нарисованного изобра</w:t>
      </w:r>
      <w:r>
        <w:rPr>
          <w:rFonts w:ascii="Times New Roman" w:hAnsi="Times New Roman"/>
          <w:color w:val="000000"/>
          <w:sz w:val="24"/>
          <w:szCs w:val="24"/>
        </w:rPr>
        <w:t xml:space="preserve">жения характерными деталями; к </w:t>
      </w:r>
      <w:r w:rsidRPr="00F96803">
        <w:rPr>
          <w:rFonts w:ascii="Times New Roman" w:hAnsi="Times New Roman"/>
          <w:color w:val="000000"/>
          <w:sz w:val="24"/>
          <w:szCs w:val="24"/>
        </w:rPr>
        <w:t>осознанному повторению ранее получившихся штрихов, линий, пятен, форм.</w:t>
      </w:r>
    </w:p>
    <w:p w:rsidR="004A1062" w:rsidRPr="00F96803" w:rsidRDefault="004A1062" w:rsidP="004A1062">
      <w:pPr>
        <w:rPr>
          <w:rFonts w:ascii="Times New Roman" w:hAnsi="Times New Roman"/>
          <w:color w:val="000000"/>
          <w:sz w:val="24"/>
          <w:szCs w:val="24"/>
        </w:rPr>
      </w:pPr>
      <w:r w:rsidRPr="00F96803">
        <w:rPr>
          <w:rFonts w:ascii="Times New Roman" w:hAnsi="Times New Roman"/>
          <w:color w:val="000000"/>
          <w:sz w:val="24"/>
          <w:szCs w:val="24"/>
        </w:rPr>
        <w:t>Педагог развивает у детей эстетическое восприятие ок</w:t>
      </w:r>
      <w:r>
        <w:rPr>
          <w:rFonts w:ascii="Times New Roman" w:hAnsi="Times New Roman"/>
          <w:color w:val="000000"/>
          <w:sz w:val="24"/>
          <w:szCs w:val="24"/>
        </w:rPr>
        <w:t>ружающих предметов. Уч</w:t>
      </w:r>
      <w:r w:rsidR="00F576E1">
        <w:rPr>
          <w:rFonts w:ascii="Times New Roman" w:hAnsi="Times New Roman"/>
          <w:color w:val="000000"/>
          <w:sz w:val="24"/>
          <w:szCs w:val="24"/>
        </w:rPr>
        <w:t xml:space="preserve">ит детей </w:t>
      </w:r>
      <w:r w:rsidRPr="00F96803">
        <w:rPr>
          <w:rFonts w:ascii="Times New Roman" w:hAnsi="Times New Roman"/>
          <w:color w:val="000000"/>
          <w:sz w:val="24"/>
          <w:szCs w:val="24"/>
        </w:rPr>
        <w:t>различать цвета карандашей, фломастеров, правильно назы</w:t>
      </w:r>
      <w:r>
        <w:rPr>
          <w:rFonts w:ascii="Times New Roman" w:hAnsi="Times New Roman"/>
          <w:color w:val="000000"/>
          <w:sz w:val="24"/>
          <w:szCs w:val="24"/>
        </w:rPr>
        <w:t xml:space="preserve">вать их; рисовать разные линии </w:t>
      </w:r>
      <w:r w:rsidRPr="00F96803">
        <w:rPr>
          <w:rFonts w:ascii="Times New Roman" w:hAnsi="Times New Roman"/>
          <w:color w:val="000000"/>
          <w:sz w:val="24"/>
          <w:szCs w:val="24"/>
        </w:rPr>
        <w:t>(длинные, короткие, вертикальные, горизонтальные, наклон</w:t>
      </w:r>
      <w:r>
        <w:rPr>
          <w:rFonts w:ascii="Times New Roman" w:hAnsi="Times New Roman"/>
          <w:color w:val="000000"/>
          <w:sz w:val="24"/>
          <w:szCs w:val="24"/>
        </w:rPr>
        <w:t xml:space="preserve">ные), пересекать их, уподобляя </w:t>
      </w:r>
      <w:r w:rsidRPr="00F96803">
        <w:rPr>
          <w:rFonts w:ascii="Times New Roman" w:hAnsi="Times New Roman"/>
          <w:color w:val="000000"/>
          <w:sz w:val="24"/>
          <w:szCs w:val="24"/>
        </w:rPr>
        <w:t>предметам: ленточкам, платочкам, дорожкам, ручейкам, сосул</w:t>
      </w:r>
      <w:r>
        <w:rPr>
          <w:rFonts w:ascii="Times New Roman" w:hAnsi="Times New Roman"/>
          <w:color w:val="000000"/>
          <w:sz w:val="24"/>
          <w:szCs w:val="24"/>
        </w:rPr>
        <w:t xml:space="preserve">ькам, заборчику и др. Подводит </w:t>
      </w:r>
      <w:r w:rsidRPr="00F96803">
        <w:rPr>
          <w:rFonts w:ascii="Times New Roman" w:hAnsi="Times New Roman"/>
          <w:color w:val="000000"/>
          <w:sz w:val="24"/>
          <w:szCs w:val="24"/>
        </w:rPr>
        <w:t>детей к рисованию предметов округлой формы.</w:t>
      </w:r>
    </w:p>
    <w:p w:rsidR="004A1062" w:rsidRPr="00F96803" w:rsidRDefault="004A1062" w:rsidP="004A1062">
      <w:pPr>
        <w:rPr>
          <w:rFonts w:ascii="Times New Roman" w:hAnsi="Times New Roman"/>
          <w:color w:val="000000"/>
          <w:sz w:val="24"/>
          <w:szCs w:val="24"/>
        </w:rPr>
      </w:pPr>
      <w:r w:rsidRPr="00F96803">
        <w:rPr>
          <w:rFonts w:ascii="Times New Roman" w:hAnsi="Times New Roman"/>
          <w:color w:val="000000"/>
          <w:sz w:val="24"/>
          <w:szCs w:val="24"/>
        </w:rPr>
        <w:t>При рисовании, педагог формирует у ребенка правил</w:t>
      </w:r>
      <w:r>
        <w:rPr>
          <w:rFonts w:ascii="Times New Roman" w:hAnsi="Times New Roman"/>
          <w:color w:val="000000"/>
          <w:sz w:val="24"/>
          <w:szCs w:val="24"/>
        </w:rPr>
        <w:t xml:space="preserve">ьную позу (сидеть свободно, не </w:t>
      </w:r>
      <w:r w:rsidRPr="00F96803">
        <w:rPr>
          <w:rFonts w:ascii="Times New Roman" w:hAnsi="Times New Roman"/>
          <w:color w:val="000000"/>
          <w:sz w:val="24"/>
          <w:szCs w:val="24"/>
        </w:rPr>
        <w:t>наклоняться низко над листом бумаги), свободная рука поддер</w:t>
      </w:r>
      <w:r>
        <w:rPr>
          <w:rFonts w:ascii="Times New Roman" w:hAnsi="Times New Roman"/>
          <w:color w:val="000000"/>
          <w:sz w:val="24"/>
          <w:szCs w:val="24"/>
        </w:rPr>
        <w:t xml:space="preserve">живает лист бумаги, на котором </w:t>
      </w:r>
      <w:r w:rsidRPr="00F96803">
        <w:rPr>
          <w:rFonts w:ascii="Times New Roman" w:hAnsi="Times New Roman"/>
          <w:color w:val="000000"/>
          <w:sz w:val="24"/>
          <w:szCs w:val="24"/>
        </w:rPr>
        <w:t>рисует малыш. Педагог учит держать карандаш и кисть свободно: карандаш — тремя пальц</w:t>
      </w:r>
      <w:r>
        <w:rPr>
          <w:rFonts w:ascii="Times New Roman" w:hAnsi="Times New Roman"/>
          <w:color w:val="000000"/>
          <w:sz w:val="24"/>
          <w:szCs w:val="24"/>
        </w:rPr>
        <w:t xml:space="preserve">ами </w:t>
      </w:r>
      <w:r w:rsidRPr="00F96803">
        <w:rPr>
          <w:rFonts w:ascii="Times New Roman" w:hAnsi="Times New Roman"/>
          <w:color w:val="000000"/>
          <w:sz w:val="24"/>
          <w:szCs w:val="24"/>
        </w:rPr>
        <w:t>выше отточенного конца, кисть — чуть выше железного наконечн</w:t>
      </w:r>
      <w:r>
        <w:rPr>
          <w:rFonts w:ascii="Times New Roman" w:hAnsi="Times New Roman"/>
          <w:color w:val="000000"/>
          <w:sz w:val="24"/>
          <w:szCs w:val="24"/>
        </w:rPr>
        <w:t xml:space="preserve">ика; набирать краску на кисть, </w:t>
      </w:r>
      <w:r w:rsidRPr="00F96803">
        <w:rPr>
          <w:rFonts w:ascii="Times New Roman" w:hAnsi="Times New Roman"/>
          <w:color w:val="000000"/>
          <w:sz w:val="24"/>
          <w:szCs w:val="24"/>
        </w:rPr>
        <w:t>макая ее всем ворсом в баночку, снимать лишнюю краску, прикасаясь ворсом к краю баночки.</w:t>
      </w:r>
    </w:p>
    <w:p w:rsidR="004A1062" w:rsidRPr="00FF18A2" w:rsidRDefault="004A1062" w:rsidP="004A1062">
      <w:pPr>
        <w:rPr>
          <w:rFonts w:ascii="Times New Roman" w:hAnsi="Times New Roman"/>
          <w:color w:val="000000"/>
          <w:sz w:val="24"/>
          <w:szCs w:val="24"/>
        </w:rPr>
      </w:pPr>
      <w:r w:rsidRPr="00FF18A2">
        <w:rPr>
          <w:rFonts w:ascii="Times New Roman" w:hAnsi="Times New Roman"/>
          <w:i/>
          <w:color w:val="000000"/>
          <w:sz w:val="24"/>
          <w:szCs w:val="24"/>
        </w:rPr>
        <w:t>Лепка.</w:t>
      </w:r>
      <w:r w:rsidRPr="00F96803">
        <w:rPr>
          <w:rFonts w:ascii="Times New Roman" w:hAnsi="Times New Roman"/>
          <w:color w:val="000000"/>
          <w:sz w:val="24"/>
          <w:szCs w:val="24"/>
        </w:rPr>
        <w:t xml:space="preserve"> Педагог поощряет у детей интерес к лепке. Знакомит с пластическ</w:t>
      </w:r>
      <w:r>
        <w:rPr>
          <w:rFonts w:ascii="Times New Roman" w:hAnsi="Times New Roman"/>
          <w:color w:val="000000"/>
          <w:sz w:val="24"/>
          <w:szCs w:val="24"/>
        </w:rPr>
        <w:t xml:space="preserve">ими материалами: </w:t>
      </w:r>
      <w:r w:rsidRPr="00F96803">
        <w:rPr>
          <w:rFonts w:ascii="Times New Roman" w:hAnsi="Times New Roman"/>
          <w:color w:val="000000"/>
          <w:sz w:val="24"/>
          <w:szCs w:val="24"/>
        </w:rPr>
        <w:t>глиной, пластилином, пластической массой (отдавая предпочтение глине). Учит аккуратно</w:t>
      </w:r>
      <w:r>
        <w:rPr>
          <w:rFonts w:ascii="Times New Roman" w:hAnsi="Times New Roman"/>
          <w:color w:val="000000"/>
          <w:sz w:val="24"/>
          <w:szCs w:val="24"/>
        </w:rPr>
        <w:t xml:space="preserve"> </w:t>
      </w:r>
      <w:r w:rsidRPr="00FF18A2">
        <w:rPr>
          <w:rFonts w:ascii="Times New Roman" w:hAnsi="Times New Roman"/>
          <w:color w:val="000000"/>
          <w:sz w:val="24"/>
          <w:szCs w:val="24"/>
        </w:rPr>
        <w:t xml:space="preserve">пользоваться материалами. Педагог учит детей отламывать комочки глины от большого куска; </w:t>
      </w:r>
    </w:p>
    <w:p w:rsidR="004A1062" w:rsidRPr="00FF18A2" w:rsidRDefault="004A1062" w:rsidP="004A1062">
      <w:pPr>
        <w:rPr>
          <w:rFonts w:ascii="Times New Roman" w:hAnsi="Times New Roman"/>
          <w:color w:val="000000"/>
          <w:sz w:val="24"/>
          <w:szCs w:val="24"/>
        </w:rPr>
      </w:pPr>
      <w:r w:rsidRPr="00FF18A2">
        <w:rPr>
          <w:rFonts w:ascii="Times New Roman" w:hAnsi="Times New Roman"/>
          <w:color w:val="000000"/>
          <w:sz w:val="24"/>
          <w:szCs w:val="24"/>
        </w:rPr>
        <w:t xml:space="preserve">лепить палочки и колбаски, раскатывая комочек между ладонями прямыми движениями; </w:t>
      </w:r>
    </w:p>
    <w:p w:rsidR="004A1062" w:rsidRPr="00FF18A2" w:rsidRDefault="004A1062" w:rsidP="004A1062">
      <w:pPr>
        <w:rPr>
          <w:rFonts w:ascii="Times New Roman" w:hAnsi="Times New Roman"/>
          <w:color w:val="000000"/>
          <w:sz w:val="24"/>
          <w:szCs w:val="24"/>
        </w:rPr>
      </w:pPr>
      <w:r w:rsidRPr="00FF18A2">
        <w:rPr>
          <w:rFonts w:ascii="Times New Roman" w:hAnsi="Times New Roman"/>
          <w:color w:val="000000"/>
          <w:sz w:val="24"/>
          <w:szCs w:val="24"/>
        </w:rPr>
        <w:t xml:space="preserve">соединять концы палочки, плотно прижимая их друг к другу (колечко, бараночка, колесо и др.). </w:t>
      </w:r>
    </w:p>
    <w:p w:rsidR="004A1062" w:rsidRPr="00FF18A2" w:rsidRDefault="004A1062" w:rsidP="004A1062">
      <w:pPr>
        <w:rPr>
          <w:rFonts w:ascii="Times New Roman" w:hAnsi="Times New Roman"/>
          <w:color w:val="000000"/>
          <w:sz w:val="24"/>
          <w:szCs w:val="24"/>
        </w:rPr>
      </w:pPr>
      <w:r w:rsidRPr="00FF18A2">
        <w:rPr>
          <w:rFonts w:ascii="Times New Roman" w:hAnsi="Times New Roman"/>
          <w:color w:val="000000"/>
          <w:sz w:val="24"/>
          <w:szCs w:val="24"/>
        </w:rPr>
        <w:t>Педагог учит раскатывать комочек глины круговыми движениями ладоней для изоб</w:t>
      </w:r>
      <w:r>
        <w:rPr>
          <w:rFonts w:ascii="Times New Roman" w:hAnsi="Times New Roman"/>
          <w:color w:val="000000"/>
          <w:sz w:val="24"/>
          <w:szCs w:val="24"/>
        </w:rPr>
        <w:t xml:space="preserve">ражения </w:t>
      </w:r>
      <w:r w:rsidRPr="00FF18A2">
        <w:rPr>
          <w:rFonts w:ascii="Times New Roman" w:hAnsi="Times New Roman"/>
          <w:color w:val="000000"/>
          <w:sz w:val="24"/>
          <w:szCs w:val="24"/>
        </w:rPr>
        <w:t>предметов круглой формы (шарик, яблоко, ягода и др.), спл</w:t>
      </w:r>
      <w:r>
        <w:rPr>
          <w:rFonts w:ascii="Times New Roman" w:hAnsi="Times New Roman"/>
          <w:color w:val="000000"/>
          <w:sz w:val="24"/>
          <w:szCs w:val="24"/>
        </w:rPr>
        <w:t xml:space="preserve">ющивать комочек между ладонями </w:t>
      </w:r>
      <w:r w:rsidRPr="00FF18A2">
        <w:rPr>
          <w:rFonts w:ascii="Times New Roman" w:hAnsi="Times New Roman"/>
          <w:color w:val="000000"/>
          <w:sz w:val="24"/>
          <w:szCs w:val="24"/>
        </w:rPr>
        <w:t xml:space="preserve">(лепешки, печенье, пряники); делать пальцами углубление </w:t>
      </w:r>
      <w:r>
        <w:rPr>
          <w:rFonts w:ascii="Times New Roman" w:hAnsi="Times New Roman"/>
          <w:color w:val="000000"/>
          <w:sz w:val="24"/>
          <w:szCs w:val="24"/>
        </w:rPr>
        <w:t xml:space="preserve">в середине сплющенного комочка </w:t>
      </w:r>
      <w:r w:rsidRPr="00FF18A2">
        <w:rPr>
          <w:rFonts w:ascii="Times New Roman" w:hAnsi="Times New Roman"/>
          <w:color w:val="000000"/>
          <w:sz w:val="24"/>
          <w:szCs w:val="24"/>
        </w:rPr>
        <w:t>(миска, блюдце). Педагог учит соединять две вылепленные формы в один п</w:t>
      </w:r>
      <w:r>
        <w:rPr>
          <w:rFonts w:ascii="Times New Roman" w:hAnsi="Times New Roman"/>
          <w:color w:val="000000"/>
          <w:sz w:val="24"/>
          <w:szCs w:val="24"/>
        </w:rPr>
        <w:t xml:space="preserve">редмет: палочка и </w:t>
      </w:r>
      <w:r w:rsidRPr="00FF18A2">
        <w:rPr>
          <w:rFonts w:ascii="Times New Roman" w:hAnsi="Times New Roman"/>
          <w:color w:val="000000"/>
          <w:sz w:val="24"/>
          <w:szCs w:val="24"/>
        </w:rPr>
        <w:t>шарик (погремушка или грибок), два шарика (неваляшка) и т. п.</w:t>
      </w:r>
      <w:r>
        <w:rPr>
          <w:rFonts w:ascii="Times New Roman" w:hAnsi="Times New Roman"/>
          <w:color w:val="000000"/>
          <w:sz w:val="24"/>
          <w:szCs w:val="24"/>
        </w:rPr>
        <w:t xml:space="preserve"> Педагог приучает детей класть </w:t>
      </w:r>
      <w:r w:rsidRPr="00FF18A2">
        <w:rPr>
          <w:rFonts w:ascii="Times New Roman" w:hAnsi="Times New Roman"/>
          <w:color w:val="000000"/>
          <w:sz w:val="24"/>
          <w:szCs w:val="24"/>
        </w:rPr>
        <w:t>глину и вылепленные предметы на дощечку или специальную заранее подготовленную клеенку</w:t>
      </w:r>
    </w:p>
    <w:p w:rsidR="004A1062" w:rsidRPr="00FF18A2" w:rsidRDefault="004A1062" w:rsidP="004A1062">
      <w:pPr>
        <w:rPr>
          <w:rFonts w:ascii="Times New Roman" w:hAnsi="Times New Roman"/>
          <w:color w:val="000000"/>
          <w:sz w:val="24"/>
          <w:szCs w:val="24"/>
        </w:rPr>
      </w:pPr>
      <w:r w:rsidRPr="00FF18A2">
        <w:rPr>
          <w:rFonts w:ascii="Times New Roman" w:hAnsi="Times New Roman"/>
          <w:i/>
          <w:color w:val="000000"/>
          <w:sz w:val="24"/>
          <w:szCs w:val="24"/>
        </w:rPr>
        <w:t>Конструктивная деятельность</w:t>
      </w:r>
      <w:r w:rsidRPr="00FF18A2">
        <w:rPr>
          <w:rFonts w:ascii="Times New Roman" w:hAnsi="Times New Roman"/>
          <w:color w:val="000000"/>
          <w:sz w:val="24"/>
          <w:szCs w:val="24"/>
        </w:rPr>
        <w:t>. В процессе</w:t>
      </w:r>
      <w:r>
        <w:rPr>
          <w:rFonts w:ascii="Times New Roman" w:hAnsi="Times New Roman"/>
          <w:color w:val="000000"/>
          <w:sz w:val="24"/>
          <w:szCs w:val="24"/>
        </w:rPr>
        <w:t xml:space="preserve"> игры с настольным и напольным </w:t>
      </w:r>
      <w:r w:rsidRPr="00FF18A2">
        <w:rPr>
          <w:rFonts w:ascii="Times New Roman" w:hAnsi="Times New Roman"/>
          <w:color w:val="000000"/>
          <w:sz w:val="24"/>
          <w:szCs w:val="24"/>
        </w:rPr>
        <w:t xml:space="preserve">строительным материалом педагог продолжает знакомить детей с деталями (кубик, </w:t>
      </w:r>
      <w:r>
        <w:rPr>
          <w:rFonts w:ascii="Times New Roman" w:hAnsi="Times New Roman"/>
          <w:color w:val="000000"/>
          <w:sz w:val="24"/>
          <w:szCs w:val="24"/>
        </w:rPr>
        <w:t xml:space="preserve">кирпичик, </w:t>
      </w:r>
      <w:r w:rsidRPr="00FF18A2">
        <w:rPr>
          <w:rFonts w:ascii="Times New Roman" w:hAnsi="Times New Roman"/>
          <w:color w:val="000000"/>
          <w:sz w:val="24"/>
          <w:szCs w:val="24"/>
        </w:rPr>
        <w:t>трехгранная призма, пластина, цилиндр), с вариантами расположения строительных форм</w:t>
      </w:r>
      <w:r>
        <w:rPr>
          <w:rFonts w:ascii="Times New Roman" w:hAnsi="Times New Roman"/>
          <w:color w:val="000000"/>
          <w:sz w:val="24"/>
          <w:szCs w:val="24"/>
        </w:rPr>
        <w:t xml:space="preserve"> на </w:t>
      </w:r>
      <w:r w:rsidRPr="00FF18A2">
        <w:rPr>
          <w:rFonts w:ascii="Times New Roman" w:hAnsi="Times New Roman"/>
          <w:color w:val="000000"/>
          <w:sz w:val="24"/>
          <w:szCs w:val="24"/>
        </w:rPr>
        <w:t xml:space="preserve">плоскости. Педагог продолжает учить детей сооружать элементарные постройки по образцу, </w:t>
      </w:r>
    </w:p>
    <w:p w:rsidR="004A1062" w:rsidRDefault="004A1062" w:rsidP="004A1062">
      <w:pPr>
        <w:rPr>
          <w:rFonts w:ascii="Times New Roman" w:hAnsi="Times New Roman"/>
          <w:color w:val="000000"/>
          <w:sz w:val="24"/>
          <w:szCs w:val="24"/>
        </w:rPr>
      </w:pPr>
      <w:r w:rsidRPr="00FF18A2">
        <w:rPr>
          <w:rFonts w:ascii="Times New Roman" w:hAnsi="Times New Roman"/>
          <w:color w:val="000000"/>
          <w:sz w:val="24"/>
          <w:szCs w:val="24"/>
        </w:rPr>
        <w:t>поддерживает желание строить что-то самостоя</w:t>
      </w:r>
      <w:r>
        <w:rPr>
          <w:rFonts w:ascii="Times New Roman" w:hAnsi="Times New Roman"/>
          <w:color w:val="000000"/>
          <w:sz w:val="24"/>
          <w:szCs w:val="24"/>
        </w:rPr>
        <w:t xml:space="preserve">тельно; способствует пониманию </w:t>
      </w:r>
      <w:r w:rsidRPr="00FF18A2">
        <w:rPr>
          <w:rFonts w:ascii="Times New Roman" w:hAnsi="Times New Roman"/>
          <w:color w:val="000000"/>
          <w:sz w:val="24"/>
          <w:szCs w:val="24"/>
        </w:rPr>
        <w:t>пространственных соотношений. Педагог учит детей пользова</w:t>
      </w:r>
      <w:r>
        <w:rPr>
          <w:rFonts w:ascii="Times New Roman" w:hAnsi="Times New Roman"/>
          <w:color w:val="000000"/>
          <w:sz w:val="24"/>
          <w:szCs w:val="24"/>
        </w:rPr>
        <w:t xml:space="preserve">ться дополнительными сюжетными </w:t>
      </w:r>
      <w:r w:rsidRPr="00FF18A2">
        <w:rPr>
          <w:rFonts w:ascii="Times New Roman" w:hAnsi="Times New Roman"/>
          <w:color w:val="000000"/>
          <w:sz w:val="24"/>
          <w:szCs w:val="24"/>
        </w:rPr>
        <w:t>игрушками, соразмерными масштабам построек (маленькие маши</w:t>
      </w:r>
      <w:r>
        <w:rPr>
          <w:rFonts w:ascii="Times New Roman" w:hAnsi="Times New Roman"/>
          <w:color w:val="000000"/>
          <w:sz w:val="24"/>
          <w:szCs w:val="24"/>
        </w:rPr>
        <w:t xml:space="preserve">нки для маленьких гаражей и т. </w:t>
      </w:r>
      <w:r w:rsidRPr="00FF18A2">
        <w:rPr>
          <w:rFonts w:ascii="Times New Roman" w:hAnsi="Times New Roman"/>
          <w:color w:val="000000"/>
          <w:sz w:val="24"/>
          <w:szCs w:val="24"/>
        </w:rPr>
        <w:t>п.). По окончании игры приучает убирать все на место</w:t>
      </w:r>
      <w:r>
        <w:rPr>
          <w:rFonts w:ascii="Times New Roman" w:hAnsi="Times New Roman"/>
          <w:color w:val="000000"/>
          <w:sz w:val="24"/>
          <w:szCs w:val="24"/>
        </w:rPr>
        <w:t xml:space="preserve">. Знакомит детей с простейшими </w:t>
      </w:r>
      <w:r w:rsidRPr="00FF18A2">
        <w:rPr>
          <w:rFonts w:ascii="Times New Roman" w:hAnsi="Times New Roman"/>
          <w:color w:val="000000"/>
          <w:sz w:val="24"/>
          <w:szCs w:val="24"/>
        </w:rPr>
        <w:t>пластмассовыми конструкторами. Учит совместно с взрослым к</w:t>
      </w:r>
      <w:r>
        <w:rPr>
          <w:rFonts w:ascii="Times New Roman" w:hAnsi="Times New Roman"/>
          <w:color w:val="000000"/>
          <w:sz w:val="24"/>
          <w:szCs w:val="24"/>
        </w:rPr>
        <w:t xml:space="preserve">онструировать башенки, домики, </w:t>
      </w:r>
      <w:r w:rsidRPr="00FF18A2">
        <w:rPr>
          <w:rFonts w:ascii="Times New Roman" w:hAnsi="Times New Roman"/>
          <w:color w:val="000000"/>
          <w:sz w:val="24"/>
          <w:szCs w:val="24"/>
        </w:rPr>
        <w:t xml:space="preserve">машины. В летнее время педагог развивает интерес </w:t>
      </w:r>
      <w:r>
        <w:rPr>
          <w:rFonts w:ascii="Times New Roman" w:hAnsi="Times New Roman"/>
          <w:color w:val="000000"/>
          <w:sz w:val="24"/>
          <w:szCs w:val="24"/>
        </w:rPr>
        <w:t xml:space="preserve">у детей к строительным играм с </w:t>
      </w:r>
      <w:r w:rsidRPr="00FF18A2">
        <w:rPr>
          <w:rFonts w:ascii="Times New Roman" w:hAnsi="Times New Roman"/>
          <w:color w:val="000000"/>
          <w:sz w:val="24"/>
          <w:szCs w:val="24"/>
        </w:rPr>
        <w:t>использованием природного материала (песок, вода, желуди, камешки и т. п.).</w:t>
      </w:r>
    </w:p>
    <w:p w:rsidR="00F576E1" w:rsidRDefault="00F576E1" w:rsidP="004A1062">
      <w:pPr>
        <w:rPr>
          <w:rFonts w:ascii="Times New Roman" w:hAnsi="Times New Roman"/>
          <w:color w:val="000000"/>
          <w:sz w:val="24"/>
          <w:szCs w:val="24"/>
        </w:rPr>
      </w:pPr>
    </w:p>
    <w:p w:rsidR="00F576E1" w:rsidRPr="00FF18A2" w:rsidRDefault="00F576E1" w:rsidP="004A1062">
      <w:pPr>
        <w:rPr>
          <w:rFonts w:ascii="Times New Roman" w:hAnsi="Times New Roman"/>
          <w:color w:val="000000"/>
          <w:sz w:val="24"/>
          <w:szCs w:val="24"/>
        </w:rPr>
      </w:pPr>
      <w:r>
        <w:rPr>
          <w:rFonts w:ascii="Times New Roman" w:hAnsi="Times New Roman"/>
          <w:color w:val="000000"/>
          <w:sz w:val="24"/>
          <w:szCs w:val="24"/>
        </w:rPr>
        <w:t xml:space="preserve">                                                                 98</w:t>
      </w:r>
    </w:p>
    <w:p w:rsidR="004A1062" w:rsidRPr="00FF18A2" w:rsidRDefault="004A1062" w:rsidP="004A1062">
      <w:pPr>
        <w:rPr>
          <w:rFonts w:ascii="Times New Roman" w:hAnsi="Times New Roman"/>
          <w:i/>
          <w:color w:val="000000"/>
          <w:sz w:val="24"/>
          <w:szCs w:val="24"/>
        </w:rPr>
      </w:pPr>
      <w:r w:rsidRPr="00FF18A2">
        <w:rPr>
          <w:rFonts w:ascii="Times New Roman" w:hAnsi="Times New Roman"/>
          <w:i/>
          <w:color w:val="000000"/>
          <w:sz w:val="24"/>
          <w:szCs w:val="24"/>
        </w:rPr>
        <w:lastRenderedPageBreak/>
        <w:t>Музыкальная деятельность:</w:t>
      </w:r>
    </w:p>
    <w:p w:rsidR="004A1062" w:rsidRPr="00FF18A2" w:rsidRDefault="004A1062" w:rsidP="004A1062">
      <w:pPr>
        <w:rPr>
          <w:rFonts w:ascii="Times New Roman" w:hAnsi="Times New Roman"/>
          <w:color w:val="000000"/>
          <w:sz w:val="24"/>
          <w:szCs w:val="24"/>
        </w:rPr>
      </w:pPr>
      <w:r w:rsidRPr="00FF18A2">
        <w:rPr>
          <w:rFonts w:ascii="Times New Roman" w:hAnsi="Times New Roman"/>
          <w:color w:val="000000"/>
          <w:sz w:val="24"/>
          <w:szCs w:val="24"/>
        </w:rPr>
        <w:t>Слушание. Педагог учит детей внимательно слу</w:t>
      </w:r>
      <w:r>
        <w:rPr>
          <w:rFonts w:ascii="Times New Roman" w:hAnsi="Times New Roman"/>
          <w:color w:val="000000"/>
          <w:sz w:val="24"/>
          <w:szCs w:val="24"/>
        </w:rPr>
        <w:t xml:space="preserve">шать спокойные и бодрые песни, </w:t>
      </w:r>
      <w:r w:rsidRPr="00FF18A2">
        <w:rPr>
          <w:rFonts w:ascii="Times New Roman" w:hAnsi="Times New Roman"/>
          <w:color w:val="000000"/>
          <w:sz w:val="24"/>
          <w:szCs w:val="24"/>
        </w:rPr>
        <w:t xml:space="preserve">музыкальные пьесы разного характера, понимать, о чем </w:t>
      </w:r>
      <w:r>
        <w:rPr>
          <w:rFonts w:ascii="Times New Roman" w:hAnsi="Times New Roman"/>
          <w:color w:val="000000"/>
          <w:sz w:val="24"/>
          <w:szCs w:val="24"/>
        </w:rPr>
        <w:t xml:space="preserve">(о ком) поется, и эмоционально </w:t>
      </w:r>
      <w:r w:rsidRPr="00FF18A2">
        <w:rPr>
          <w:rFonts w:ascii="Times New Roman" w:hAnsi="Times New Roman"/>
          <w:color w:val="000000"/>
          <w:sz w:val="24"/>
          <w:szCs w:val="24"/>
        </w:rPr>
        <w:t>реагировать на содержание. Учит детей различать звуки по выс</w:t>
      </w:r>
      <w:r>
        <w:rPr>
          <w:rFonts w:ascii="Times New Roman" w:hAnsi="Times New Roman"/>
          <w:color w:val="000000"/>
          <w:sz w:val="24"/>
          <w:szCs w:val="24"/>
        </w:rPr>
        <w:t xml:space="preserve">оте (высокое и низкое звучание </w:t>
      </w:r>
      <w:r w:rsidRPr="00FF18A2">
        <w:rPr>
          <w:rFonts w:ascii="Times New Roman" w:hAnsi="Times New Roman"/>
          <w:color w:val="000000"/>
          <w:sz w:val="24"/>
          <w:szCs w:val="24"/>
        </w:rPr>
        <w:t>колокольчика, фортепьяно, металлофона).</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FF18A2" w:rsidRDefault="004A1062" w:rsidP="004A1062">
      <w:pPr>
        <w:rPr>
          <w:rFonts w:ascii="Times New Roman" w:hAnsi="Times New Roman"/>
          <w:color w:val="000000"/>
          <w:sz w:val="24"/>
          <w:szCs w:val="24"/>
        </w:rPr>
      </w:pPr>
      <w:r w:rsidRPr="00FF18A2">
        <w:rPr>
          <w:rFonts w:ascii="Times New Roman" w:hAnsi="Times New Roman"/>
          <w:i/>
          <w:color w:val="000000"/>
          <w:sz w:val="24"/>
          <w:szCs w:val="24"/>
        </w:rPr>
        <w:t>Пение</w:t>
      </w:r>
      <w:r w:rsidRPr="00FF18A2">
        <w:rPr>
          <w:rFonts w:ascii="Times New Roman" w:hAnsi="Times New Roman"/>
          <w:color w:val="000000"/>
          <w:sz w:val="24"/>
          <w:szCs w:val="24"/>
        </w:rPr>
        <w:t>. Педагог вызывает активность детей при подпев</w:t>
      </w:r>
      <w:r>
        <w:rPr>
          <w:rFonts w:ascii="Times New Roman" w:hAnsi="Times New Roman"/>
          <w:color w:val="000000"/>
          <w:sz w:val="24"/>
          <w:szCs w:val="24"/>
        </w:rPr>
        <w:t xml:space="preserve">ании и пении. Развивает умение </w:t>
      </w:r>
      <w:r w:rsidRPr="00FF18A2">
        <w:rPr>
          <w:rFonts w:ascii="Times New Roman" w:hAnsi="Times New Roman"/>
          <w:color w:val="000000"/>
          <w:sz w:val="24"/>
          <w:szCs w:val="24"/>
        </w:rPr>
        <w:t xml:space="preserve">подпевать фразы в песне (совместно с педагогом). Поощряет сольное пение. </w:t>
      </w:r>
    </w:p>
    <w:p w:rsidR="004A1062" w:rsidRPr="00FF18A2" w:rsidRDefault="004A1062" w:rsidP="004A1062">
      <w:pPr>
        <w:rPr>
          <w:rFonts w:ascii="Times New Roman" w:hAnsi="Times New Roman"/>
          <w:color w:val="000000"/>
          <w:sz w:val="24"/>
          <w:szCs w:val="24"/>
        </w:rPr>
      </w:pPr>
      <w:r w:rsidRPr="00FF18A2">
        <w:rPr>
          <w:rFonts w:ascii="Times New Roman" w:hAnsi="Times New Roman"/>
          <w:i/>
          <w:color w:val="000000"/>
          <w:sz w:val="24"/>
          <w:szCs w:val="24"/>
        </w:rPr>
        <w:t>Музыкально-ритмические движения</w:t>
      </w:r>
      <w:r w:rsidRPr="00FF18A2">
        <w:rPr>
          <w:rFonts w:ascii="Times New Roman" w:hAnsi="Times New Roman"/>
          <w:color w:val="000000"/>
          <w:sz w:val="24"/>
          <w:szCs w:val="24"/>
        </w:rPr>
        <w:t>. Педагог разви</w:t>
      </w:r>
      <w:r>
        <w:rPr>
          <w:rFonts w:ascii="Times New Roman" w:hAnsi="Times New Roman"/>
          <w:color w:val="000000"/>
          <w:sz w:val="24"/>
          <w:szCs w:val="24"/>
        </w:rPr>
        <w:t xml:space="preserve">вает у детей эмоциональность и </w:t>
      </w:r>
      <w:r w:rsidRPr="00FF18A2">
        <w:rPr>
          <w:rFonts w:ascii="Times New Roman" w:hAnsi="Times New Roman"/>
          <w:color w:val="000000"/>
          <w:sz w:val="24"/>
          <w:szCs w:val="24"/>
        </w:rPr>
        <w:t>образность восприятия музыки через движения. Педагог продолж</w:t>
      </w:r>
      <w:r>
        <w:rPr>
          <w:rFonts w:ascii="Times New Roman" w:hAnsi="Times New Roman"/>
          <w:color w:val="000000"/>
          <w:sz w:val="24"/>
          <w:szCs w:val="24"/>
        </w:rPr>
        <w:t xml:space="preserve">ает формировать у детей </w:t>
      </w:r>
      <w:r w:rsidRPr="00FF18A2">
        <w:rPr>
          <w:rFonts w:ascii="Times New Roman" w:hAnsi="Times New Roman"/>
          <w:color w:val="000000"/>
          <w:sz w:val="24"/>
          <w:szCs w:val="24"/>
        </w:rPr>
        <w:t>способность воспринимать и воспроизводить движения, п</w:t>
      </w:r>
      <w:r>
        <w:rPr>
          <w:rFonts w:ascii="Times New Roman" w:hAnsi="Times New Roman"/>
          <w:color w:val="000000"/>
          <w:sz w:val="24"/>
          <w:szCs w:val="24"/>
        </w:rPr>
        <w:t xml:space="preserve">оказываемые взрослым (хлопать, </w:t>
      </w:r>
      <w:r w:rsidRPr="00FF18A2">
        <w:rPr>
          <w:rFonts w:ascii="Times New Roman" w:hAnsi="Times New Roman"/>
          <w:color w:val="000000"/>
          <w:sz w:val="24"/>
          <w:szCs w:val="24"/>
        </w:rPr>
        <w:t>притопывать ногой, полуприседать, совершать повороты кистей рук</w:t>
      </w:r>
      <w:r>
        <w:rPr>
          <w:rFonts w:ascii="Times New Roman" w:hAnsi="Times New Roman"/>
          <w:color w:val="000000"/>
          <w:sz w:val="24"/>
          <w:szCs w:val="24"/>
        </w:rPr>
        <w:t xml:space="preserve"> и т. д.). Учит детей начинать </w:t>
      </w:r>
      <w:r w:rsidRPr="00FF18A2">
        <w:rPr>
          <w:rFonts w:ascii="Times New Roman" w:hAnsi="Times New Roman"/>
          <w:color w:val="000000"/>
          <w:sz w:val="24"/>
          <w:szCs w:val="24"/>
        </w:rPr>
        <w:t>движение с началом музыки и заканчивать с ее окончанием; пер</w:t>
      </w:r>
      <w:r>
        <w:rPr>
          <w:rFonts w:ascii="Times New Roman" w:hAnsi="Times New Roman"/>
          <w:color w:val="000000"/>
          <w:sz w:val="24"/>
          <w:szCs w:val="24"/>
        </w:rPr>
        <w:t xml:space="preserve">едавать образы (птичка летает, </w:t>
      </w:r>
      <w:r w:rsidRPr="00FF18A2">
        <w:rPr>
          <w:rFonts w:ascii="Times New Roman" w:hAnsi="Times New Roman"/>
          <w:color w:val="000000"/>
          <w:sz w:val="24"/>
          <w:szCs w:val="24"/>
        </w:rPr>
        <w:t>зайка прыгает, мишка косолапый идет). Педагог совершенств</w:t>
      </w:r>
      <w:r>
        <w:rPr>
          <w:rFonts w:ascii="Times New Roman" w:hAnsi="Times New Roman"/>
          <w:color w:val="000000"/>
          <w:sz w:val="24"/>
          <w:szCs w:val="24"/>
        </w:rPr>
        <w:t xml:space="preserve">ует умение ходить и бегать (на </w:t>
      </w:r>
      <w:r w:rsidRPr="00FF18A2">
        <w:rPr>
          <w:rFonts w:ascii="Times New Roman" w:hAnsi="Times New Roman"/>
          <w:color w:val="000000"/>
          <w:sz w:val="24"/>
          <w:szCs w:val="24"/>
        </w:rPr>
        <w:t>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A1062" w:rsidRPr="00FF18A2" w:rsidRDefault="004A1062" w:rsidP="004A1062">
      <w:pPr>
        <w:rPr>
          <w:rFonts w:ascii="Times New Roman" w:hAnsi="Times New Roman"/>
          <w:i/>
          <w:color w:val="000000"/>
          <w:sz w:val="24"/>
          <w:szCs w:val="24"/>
        </w:rPr>
      </w:pPr>
      <w:r w:rsidRPr="00FF18A2">
        <w:rPr>
          <w:rFonts w:ascii="Times New Roman" w:hAnsi="Times New Roman"/>
          <w:i/>
          <w:color w:val="000000"/>
          <w:sz w:val="24"/>
          <w:szCs w:val="24"/>
        </w:rPr>
        <w:t>Театрализованная деятельность:</w:t>
      </w:r>
    </w:p>
    <w:p w:rsidR="004A1062" w:rsidRPr="00FF18A2" w:rsidRDefault="004A1062" w:rsidP="004A1062">
      <w:pPr>
        <w:rPr>
          <w:rFonts w:ascii="Times New Roman" w:hAnsi="Times New Roman"/>
          <w:color w:val="000000"/>
          <w:sz w:val="24"/>
          <w:szCs w:val="24"/>
        </w:rPr>
      </w:pPr>
      <w:r w:rsidRPr="00FF18A2">
        <w:rPr>
          <w:rFonts w:ascii="Times New Roman" w:hAnsi="Times New Roman"/>
          <w:color w:val="000000"/>
          <w:sz w:val="24"/>
          <w:szCs w:val="24"/>
        </w:rPr>
        <w:t>Педагог пробуждает интерес детей к театрализованно</w:t>
      </w:r>
      <w:r>
        <w:rPr>
          <w:rFonts w:ascii="Times New Roman" w:hAnsi="Times New Roman"/>
          <w:color w:val="000000"/>
          <w:sz w:val="24"/>
          <w:szCs w:val="24"/>
        </w:rPr>
        <w:t xml:space="preserve">й игре, создает условия для ее </w:t>
      </w:r>
      <w:r w:rsidRPr="00FF18A2">
        <w:rPr>
          <w:rFonts w:ascii="Times New Roman" w:hAnsi="Times New Roman"/>
          <w:color w:val="000000"/>
          <w:sz w:val="24"/>
          <w:szCs w:val="24"/>
        </w:rPr>
        <w:t xml:space="preserve">проведения. Формирует умение следить за развитием </w:t>
      </w:r>
      <w:r>
        <w:rPr>
          <w:rFonts w:ascii="Times New Roman" w:hAnsi="Times New Roman"/>
          <w:color w:val="000000"/>
          <w:sz w:val="24"/>
          <w:szCs w:val="24"/>
        </w:rPr>
        <w:t xml:space="preserve">действия в играх-драматизациях </w:t>
      </w:r>
      <w:r w:rsidRPr="00FF18A2">
        <w:rPr>
          <w:rFonts w:ascii="Times New Roman" w:hAnsi="Times New Roman"/>
          <w:color w:val="000000"/>
          <w:sz w:val="24"/>
          <w:szCs w:val="24"/>
        </w:rPr>
        <w:t>и кукольных спектаклях, созданных силами взрослых и ста</w:t>
      </w:r>
      <w:r>
        <w:rPr>
          <w:rFonts w:ascii="Times New Roman" w:hAnsi="Times New Roman"/>
          <w:color w:val="000000"/>
          <w:sz w:val="24"/>
          <w:szCs w:val="24"/>
        </w:rPr>
        <w:t xml:space="preserve">рших детей. Педагог учит детей </w:t>
      </w:r>
      <w:r w:rsidRPr="00FF18A2">
        <w:rPr>
          <w:rFonts w:ascii="Times New Roman" w:hAnsi="Times New Roman"/>
          <w:color w:val="000000"/>
          <w:sz w:val="24"/>
          <w:szCs w:val="24"/>
        </w:rPr>
        <w:t>имитировать характерные действия персонажей (птички летают</w:t>
      </w:r>
      <w:r>
        <w:rPr>
          <w:rFonts w:ascii="Times New Roman" w:hAnsi="Times New Roman"/>
          <w:color w:val="000000"/>
          <w:sz w:val="24"/>
          <w:szCs w:val="24"/>
        </w:rPr>
        <w:t xml:space="preserve">, козленок скачет), передавать </w:t>
      </w:r>
      <w:r w:rsidRPr="00FF18A2">
        <w:rPr>
          <w:rFonts w:ascii="Times New Roman" w:hAnsi="Times New Roman"/>
          <w:color w:val="000000"/>
          <w:sz w:val="24"/>
          <w:szCs w:val="24"/>
        </w:rPr>
        <w:t xml:space="preserve">эмоциональное состояние человека (мимикой, позой, жестом, движением). Знакомит </w:t>
      </w:r>
      <w:r>
        <w:rPr>
          <w:rFonts w:ascii="Times New Roman" w:hAnsi="Times New Roman"/>
          <w:color w:val="000000"/>
          <w:sz w:val="24"/>
          <w:szCs w:val="24"/>
        </w:rPr>
        <w:t xml:space="preserve">детей </w:t>
      </w:r>
      <w:r w:rsidRPr="00FF18A2">
        <w:rPr>
          <w:rFonts w:ascii="Times New Roman" w:hAnsi="Times New Roman"/>
          <w:color w:val="000000"/>
          <w:sz w:val="24"/>
          <w:szCs w:val="24"/>
        </w:rPr>
        <w:t>с приемами вождения настольных кукол. Учит сопровождать движ</w:t>
      </w:r>
      <w:r>
        <w:rPr>
          <w:rFonts w:ascii="Times New Roman" w:hAnsi="Times New Roman"/>
          <w:color w:val="000000"/>
          <w:sz w:val="24"/>
          <w:szCs w:val="24"/>
        </w:rPr>
        <w:t xml:space="preserve">ения простой песенкой. Педагог </w:t>
      </w:r>
      <w:r w:rsidRPr="00FF18A2">
        <w:rPr>
          <w:rFonts w:ascii="Times New Roman" w:hAnsi="Times New Roman"/>
          <w:color w:val="000000"/>
          <w:sz w:val="24"/>
          <w:szCs w:val="24"/>
        </w:rPr>
        <w:t>поощряет у детей желание действовать с элементами костюмо</w:t>
      </w:r>
      <w:r>
        <w:rPr>
          <w:rFonts w:ascii="Times New Roman" w:hAnsi="Times New Roman"/>
          <w:color w:val="000000"/>
          <w:sz w:val="24"/>
          <w:szCs w:val="24"/>
        </w:rPr>
        <w:t xml:space="preserve">в (шапочки, воротнички и т.д.) </w:t>
      </w:r>
      <w:r w:rsidRPr="00FF18A2">
        <w:rPr>
          <w:rFonts w:ascii="Times New Roman" w:hAnsi="Times New Roman"/>
          <w:color w:val="000000"/>
          <w:sz w:val="24"/>
          <w:szCs w:val="24"/>
        </w:rPr>
        <w:t xml:space="preserve">и атрибутами как внешними символами роли. </w:t>
      </w:r>
    </w:p>
    <w:p w:rsidR="004A1062" w:rsidRDefault="004A1062" w:rsidP="004A1062">
      <w:pPr>
        <w:rPr>
          <w:rFonts w:ascii="Times New Roman" w:hAnsi="Times New Roman"/>
          <w:color w:val="000000"/>
          <w:sz w:val="24"/>
          <w:szCs w:val="24"/>
        </w:rPr>
      </w:pPr>
      <w:r w:rsidRPr="00FF18A2">
        <w:rPr>
          <w:rFonts w:ascii="Times New Roman" w:hAnsi="Times New Roman"/>
          <w:i/>
          <w:color w:val="000000"/>
          <w:sz w:val="24"/>
          <w:szCs w:val="24"/>
        </w:rPr>
        <w:t>Культурно-досуговая деятельность</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Педагог создает эмоционально-положительный климат в г</w:t>
      </w:r>
      <w:r>
        <w:rPr>
          <w:rFonts w:ascii="Times New Roman" w:hAnsi="Times New Roman"/>
          <w:color w:val="000000"/>
          <w:sz w:val="24"/>
          <w:szCs w:val="24"/>
        </w:rPr>
        <w:t xml:space="preserve">руппе и ДОО, для обеспечения у </w:t>
      </w:r>
      <w:r w:rsidRPr="00DB5EED">
        <w:rPr>
          <w:rFonts w:ascii="Times New Roman" w:hAnsi="Times New Roman"/>
          <w:color w:val="000000"/>
          <w:sz w:val="24"/>
          <w:szCs w:val="24"/>
        </w:rPr>
        <w:t xml:space="preserve">детей чувства комфортности, уюта и защищенности; формирует </w:t>
      </w:r>
      <w:r>
        <w:rPr>
          <w:rFonts w:ascii="Times New Roman" w:hAnsi="Times New Roman"/>
          <w:color w:val="000000"/>
          <w:sz w:val="24"/>
          <w:szCs w:val="24"/>
        </w:rPr>
        <w:t xml:space="preserve">у детей умение самостоятельной </w:t>
      </w:r>
      <w:r w:rsidRPr="00DB5EED">
        <w:rPr>
          <w:rFonts w:ascii="Times New Roman" w:hAnsi="Times New Roman"/>
          <w:color w:val="000000"/>
          <w:sz w:val="24"/>
          <w:szCs w:val="24"/>
        </w:rPr>
        <w:t xml:space="preserve">работы детей с художественными материалами. Привлекает детей </w:t>
      </w:r>
      <w:r>
        <w:rPr>
          <w:rFonts w:ascii="Times New Roman" w:hAnsi="Times New Roman"/>
          <w:color w:val="000000"/>
          <w:sz w:val="24"/>
          <w:szCs w:val="24"/>
        </w:rPr>
        <w:t xml:space="preserve">к посильному участию в играх с </w:t>
      </w:r>
      <w:r w:rsidRPr="00DB5EED">
        <w:rPr>
          <w:rFonts w:ascii="Times New Roman" w:hAnsi="Times New Roman"/>
          <w:color w:val="000000"/>
          <w:sz w:val="24"/>
          <w:szCs w:val="24"/>
        </w:rPr>
        <w:t>пением («Игра с мишкой», муз. Г. Финаровского, «Кошка»,</w:t>
      </w:r>
      <w:r>
        <w:rPr>
          <w:rFonts w:ascii="Times New Roman" w:hAnsi="Times New Roman"/>
          <w:color w:val="000000"/>
          <w:sz w:val="24"/>
          <w:szCs w:val="24"/>
        </w:rPr>
        <w:t xml:space="preserve"> муз. Ан. Александрова, сл. Н. </w:t>
      </w:r>
      <w:r w:rsidRPr="00DB5EED">
        <w:rPr>
          <w:rFonts w:ascii="Times New Roman" w:hAnsi="Times New Roman"/>
          <w:color w:val="000000"/>
          <w:sz w:val="24"/>
          <w:szCs w:val="24"/>
        </w:rPr>
        <w:t>Френкель; «Кто у нас хороший?» и др.), театрализованных пр</w:t>
      </w:r>
      <w:r>
        <w:rPr>
          <w:rFonts w:ascii="Times New Roman" w:hAnsi="Times New Roman"/>
          <w:color w:val="000000"/>
          <w:sz w:val="24"/>
          <w:szCs w:val="24"/>
        </w:rPr>
        <w:t xml:space="preserve">едставлениях (кукольный театр: </w:t>
      </w:r>
      <w:r w:rsidRPr="00DB5EED">
        <w:rPr>
          <w:rFonts w:ascii="Times New Roman" w:hAnsi="Times New Roman"/>
          <w:color w:val="000000"/>
          <w:sz w:val="24"/>
          <w:szCs w:val="24"/>
        </w:rPr>
        <w:t>«Козлик Бубенчик и его друзья», Т. Караманенко; инсценирова</w:t>
      </w:r>
      <w:r>
        <w:rPr>
          <w:rFonts w:ascii="Times New Roman" w:hAnsi="Times New Roman"/>
          <w:color w:val="000000"/>
          <w:sz w:val="24"/>
          <w:szCs w:val="24"/>
        </w:rPr>
        <w:t xml:space="preserve">ние рус. нар. сказок: «Веселые </w:t>
      </w:r>
      <w:r w:rsidRPr="00DB5EED">
        <w:rPr>
          <w:rFonts w:ascii="Times New Roman" w:hAnsi="Times New Roman"/>
          <w:color w:val="000000"/>
          <w:sz w:val="24"/>
          <w:szCs w:val="24"/>
        </w:rPr>
        <w:t xml:space="preserve">зайчата», Л. Феоктистова; «Ладушки в гостях у бабушки», «На </w:t>
      </w:r>
      <w:r>
        <w:rPr>
          <w:rFonts w:ascii="Times New Roman" w:hAnsi="Times New Roman"/>
          <w:color w:val="000000"/>
          <w:sz w:val="24"/>
          <w:szCs w:val="24"/>
        </w:rPr>
        <w:t xml:space="preserve">бабушкином дворе», Л. Исаева и </w:t>
      </w:r>
      <w:r w:rsidRPr="00DB5EED">
        <w:rPr>
          <w:rFonts w:ascii="Times New Roman" w:hAnsi="Times New Roman"/>
          <w:color w:val="000000"/>
          <w:sz w:val="24"/>
          <w:szCs w:val="24"/>
        </w:rPr>
        <w:t>др.), забавах («Из-за леса, из-за гор», Т. Казакова; «Лягушка», рус</w:t>
      </w:r>
      <w:r>
        <w:rPr>
          <w:rFonts w:ascii="Times New Roman" w:hAnsi="Times New Roman"/>
          <w:color w:val="000000"/>
          <w:sz w:val="24"/>
          <w:szCs w:val="24"/>
        </w:rPr>
        <w:t xml:space="preserve">. нар. песня, обр. Ю. Слонова; </w:t>
      </w:r>
      <w:r w:rsidRPr="00DB5EED">
        <w:rPr>
          <w:rFonts w:ascii="Times New Roman" w:hAnsi="Times New Roman"/>
          <w:color w:val="000000"/>
          <w:sz w:val="24"/>
          <w:szCs w:val="24"/>
        </w:rPr>
        <w:t>«Котик и козлик», муз. Ц. Кюи.), развлечениях (темати</w:t>
      </w:r>
      <w:r>
        <w:rPr>
          <w:rFonts w:ascii="Times New Roman" w:hAnsi="Times New Roman"/>
          <w:color w:val="000000"/>
          <w:sz w:val="24"/>
          <w:szCs w:val="24"/>
        </w:rPr>
        <w:t xml:space="preserve">ческих: «Мои любимые игрушки», </w:t>
      </w:r>
      <w:r w:rsidRPr="00DB5EED">
        <w:rPr>
          <w:rFonts w:ascii="Times New Roman" w:hAnsi="Times New Roman"/>
          <w:color w:val="000000"/>
          <w:sz w:val="24"/>
          <w:szCs w:val="24"/>
        </w:rPr>
        <w:t>«Зайчата в лесу», «Игры-забавы», «Зимняя сказка» и др.; спорт</w:t>
      </w:r>
      <w:r>
        <w:rPr>
          <w:rFonts w:ascii="Times New Roman" w:hAnsi="Times New Roman"/>
          <w:color w:val="000000"/>
          <w:sz w:val="24"/>
          <w:szCs w:val="24"/>
        </w:rPr>
        <w:t xml:space="preserve">ивные: «Мы смелые и умелые») и </w:t>
      </w:r>
      <w:r w:rsidRPr="00DB5EED">
        <w:rPr>
          <w:rFonts w:ascii="Times New Roman" w:hAnsi="Times New Roman"/>
          <w:color w:val="000000"/>
          <w:sz w:val="24"/>
          <w:szCs w:val="24"/>
        </w:rPr>
        <w:t xml:space="preserve">праздниках («Осенины», «Листопад», «Дед Мороз и зайчики», «Солнышко-ведрышко» и др.). </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 xml:space="preserve">Развивает умение следить за действиями игрушек, сказочных героев, адекватно </w:t>
      </w:r>
      <w:r>
        <w:rPr>
          <w:rFonts w:ascii="Times New Roman" w:hAnsi="Times New Roman"/>
          <w:color w:val="000000"/>
          <w:sz w:val="24"/>
          <w:szCs w:val="24"/>
        </w:rPr>
        <w:t xml:space="preserve">реагировать на </w:t>
      </w:r>
      <w:r w:rsidRPr="00DB5EED">
        <w:rPr>
          <w:rFonts w:ascii="Times New Roman" w:hAnsi="Times New Roman"/>
          <w:color w:val="000000"/>
          <w:sz w:val="24"/>
          <w:szCs w:val="24"/>
        </w:rPr>
        <w:t>них. Формирует навык перевоплощения детей в образы сказочных героев.</w:t>
      </w:r>
    </w:p>
    <w:p w:rsidR="004A1062" w:rsidRDefault="004A1062" w:rsidP="004A1062">
      <w:pPr>
        <w:rPr>
          <w:rFonts w:ascii="Times New Roman" w:hAnsi="Times New Roman"/>
          <w:i/>
          <w:color w:val="000000"/>
          <w:sz w:val="24"/>
          <w:szCs w:val="24"/>
        </w:rPr>
      </w:pPr>
      <w:r w:rsidRPr="00DB5EED">
        <w:rPr>
          <w:rFonts w:ascii="Times New Roman" w:hAnsi="Times New Roman"/>
          <w:i/>
          <w:color w:val="000000"/>
          <w:sz w:val="24"/>
          <w:szCs w:val="24"/>
        </w:rPr>
        <w:t>В результате, к концу 3 года жизни ребенок:</w:t>
      </w:r>
    </w:p>
    <w:p w:rsidR="00B375D4" w:rsidRPr="00B375D4" w:rsidRDefault="00B375D4" w:rsidP="004A1062">
      <w:pPr>
        <w:rPr>
          <w:rFonts w:ascii="Times New Roman" w:hAnsi="Times New Roman"/>
          <w:color w:val="000000"/>
          <w:sz w:val="24"/>
          <w:szCs w:val="24"/>
        </w:rPr>
      </w:pPr>
      <w:r>
        <w:rPr>
          <w:rFonts w:ascii="Times New Roman" w:hAnsi="Times New Roman"/>
          <w:color w:val="000000"/>
          <w:sz w:val="24"/>
          <w:szCs w:val="24"/>
        </w:rPr>
        <w:t xml:space="preserve">                                                               99</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lastRenderedPageBreak/>
        <w:t>В приобщении к искусству: любит смотреть, слушать и</w:t>
      </w:r>
      <w:r>
        <w:rPr>
          <w:rFonts w:ascii="Times New Roman" w:hAnsi="Times New Roman"/>
          <w:color w:val="000000"/>
          <w:sz w:val="24"/>
          <w:szCs w:val="24"/>
        </w:rPr>
        <w:t xml:space="preserve"> испытывать радость в процессе </w:t>
      </w:r>
      <w:r w:rsidRPr="00DB5EED">
        <w:rPr>
          <w:rFonts w:ascii="Times New Roman" w:hAnsi="Times New Roman"/>
          <w:color w:val="000000"/>
          <w:sz w:val="24"/>
          <w:szCs w:val="24"/>
        </w:rPr>
        <w:t xml:space="preserve">ознакомления с произведениями музыкального, изобразительного </w:t>
      </w:r>
      <w:r>
        <w:rPr>
          <w:rFonts w:ascii="Times New Roman" w:hAnsi="Times New Roman"/>
          <w:color w:val="000000"/>
          <w:sz w:val="24"/>
          <w:szCs w:val="24"/>
        </w:rPr>
        <w:t xml:space="preserve">искусства, природой. Проявляет </w:t>
      </w:r>
      <w:r w:rsidRPr="00DB5EED">
        <w:rPr>
          <w:rFonts w:ascii="Times New Roman" w:hAnsi="Times New Roman"/>
          <w:color w:val="000000"/>
          <w:sz w:val="24"/>
          <w:szCs w:val="24"/>
        </w:rPr>
        <w:t>эмоциональную отзывчивость на доступное понимание про</w:t>
      </w:r>
      <w:r>
        <w:rPr>
          <w:rFonts w:ascii="Times New Roman" w:hAnsi="Times New Roman"/>
          <w:color w:val="000000"/>
          <w:sz w:val="24"/>
          <w:szCs w:val="24"/>
        </w:rPr>
        <w:t xml:space="preserve">изведений искусства, интерес к </w:t>
      </w:r>
      <w:r w:rsidRPr="00DB5EED">
        <w:rPr>
          <w:rFonts w:ascii="Times New Roman" w:hAnsi="Times New Roman"/>
          <w:color w:val="000000"/>
          <w:sz w:val="24"/>
          <w:szCs w:val="24"/>
        </w:rPr>
        <w:t>музыке, изобразительному искусству;</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В изобразительной деятельности: любит заниматься</w:t>
      </w:r>
      <w:r>
        <w:rPr>
          <w:rFonts w:ascii="Times New Roman" w:hAnsi="Times New Roman"/>
          <w:color w:val="000000"/>
          <w:sz w:val="24"/>
          <w:szCs w:val="24"/>
        </w:rPr>
        <w:t xml:space="preserve"> изобразительной деятельностью </w:t>
      </w:r>
      <w:r w:rsidRPr="00DB5EED">
        <w:rPr>
          <w:rFonts w:ascii="Times New Roman" w:hAnsi="Times New Roman"/>
          <w:color w:val="000000"/>
          <w:sz w:val="24"/>
          <w:szCs w:val="24"/>
        </w:rPr>
        <w:t>совместно со взрослым; знает, что карандашами, фломаст</w:t>
      </w:r>
      <w:r w:rsidR="00B375D4">
        <w:rPr>
          <w:rFonts w:ascii="Times New Roman" w:hAnsi="Times New Roman"/>
          <w:color w:val="000000"/>
          <w:sz w:val="24"/>
          <w:szCs w:val="24"/>
        </w:rPr>
        <w:t xml:space="preserve">ерами, красками и кистью </w:t>
      </w:r>
      <w:r>
        <w:rPr>
          <w:rFonts w:ascii="Times New Roman" w:hAnsi="Times New Roman"/>
          <w:color w:val="000000"/>
          <w:sz w:val="24"/>
          <w:szCs w:val="24"/>
        </w:rPr>
        <w:t xml:space="preserve">можно </w:t>
      </w:r>
      <w:r w:rsidRPr="00DB5EED">
        <w:rPr>
          <w:rFonts w:ascii="Times New Roman" w:hAnsi="Times New Roman"/>
          <w:color w:val="000000"/>
          <w:sz w:val="24"/>
          <w:szCs w:val="24"/>
        </w:rPr>
        <w:t>рисовать; различает красный, синий, зеленый, желтый, белый,</w:t>
      </w:r>
      <w:r>
        <w:rPr>
          <w:rFonts w:ascii="Times New Roman" w:hAnsi="Times New Roman"/>
          <w:color w:val="000000"/>
          <w:sz w:val="24"/>
          <w:szCs w:val="24"/>
        </w:rPr>
        <w:t xml:space="preserve"> черный цвета; в совместной со </w:t>
      </w:r>
      <w:r w:rsidRPr="00DB5EED">
        <w:rPr>
          <w:rFonts w:ascii="Times New Roman" w:hAnsi="Times New Roman"/>
          <w:color w:val="000000"/>
          <w:sz w:val="24"/>
          <w:szCs w:val="24"/>
        </w:rPr>
        <w:t>взрослым деятельности создает простые изображения; самостоятельно оставляют след кара</w:t>
      </w:r>
      <w:r>
        <w:rPr>
          <w:rFonts w:ascii="Times New Roman" w:hAnsi="Times New Roman"/>
          <w:color w:val="000000"/>
          <w:sz w:val="24"/>
          <w:szCs w:val="24"/>
        </w:rPr>
        <w:t xml:space="preserve">ндаша </w:t>
      </w:r>
      <w:r w:rsidRPr="00DB5EED">
        <w:rPr>
          <w:rFonts w:ascii="Times New Roman" w:hAnsi="Times New Roman"/>
          <w:color w:val="000000"/>
          <w:sz w:val="24"/>
          <w:szCs w:val="24"/>
        </w:rPr>
        <w:t xml:space="preserve">(краски) на бумаге, создает простые изображения (формы, </w:t>
      </w:r>
      <w:r>
        <w:rPr>
          <w:rFonts w:ascii="Times New Roman" w:hAnsi="Times New Roman"/>
          <w:color w:val="000000"/>
          <w:sz w:val="24"/>
          <w:szCs w:val="24"/>
        </w:rPr>
        <w:t xml:space="preserve">линии, штрихи), радуется своим </w:t>
      </w:r>
      <w:r w:rsidRPr="00DB5EED">
        <w:rPr>
          <w:rFonts w:ascii="Times New Roman" w:hAnsi="Times New Roman"/>
          <w:color w:val="000000"/>
          <w:sz w:val="24"/>
          <w:szCs w:val="24"/>
        </w:rPr>
        <w:t>рисункам; называет то, что на них изображено; знает, что из глины</w:t>
      </w:r>
      <w:r>
        <w:rPr>
          <w:rFonts w:ascii="Times New Roman" w:hAnsi="Times New Roman"/>
          <w:color w:val="000000"/>
          <w:sz w:val="24"/>
          <w:szCs w:val="24"/>
        </w:rPr>
        <w:t xml:space="preserve"> можно лепить, что она мягкая; </w:t>
      </w:r>
      <w:r w:rsidRPr="00DB5EED">
        <w:rPr>
          <w:rFonts w:ascii="Times New Roman" w:hAnsi="Times New Roman"/>
          <w:color w:val="000000"/>
          <w:sz w:val="24"/>
          <w:szCs w:val="24"/>
        </w:rPr>
        <w:t>раскатывает комок глины прямыми и круговыми движениями кистей ру</w:t>
      </w:r>
      <w:r>
        <w:rPr>
          <w:rFonts w:ascii="Times New Roman" w:hAnsi="Times New Roman"/>
          <w:color w:val="000000"/>
          <w:sz w:val="24"/>
          <w:szCs w:val="24"/>
        </w:rPr>
        <w:t xml:space="preserve">к, отламывает от большого </w:t>
      </w:r>
      <w:r w:rsidRPr="00DB5EED">
        <w:rPr>
          <w:rFonts w:ascii="Times New Roman" w:hAnsi="Times New Roman"/>
          <w:color w:val="000000"/>
          <w:sz w:val="24"/>
          <w:szCs w:val="24"/>
        </w:rPr>
        <w:t>комка маленькие комочки, сплющивает их ладонями; соедин</w:t>
      </w:r>
      <w:r>
        <w:rPr>
          <w:rFonts w:ascii="Times New Roman" w:hAnsi="Times New Roman"/>
          <w:color w:val="000000"/>
          <w:sz w:val="24"/>
          <w:szCs w:val="24"/>
        </w:rPr>
        <w:t xml:space="preserve">яет концы раскатанной палочки, </w:t>
      </w:r>
      <w:r w:rsidRPr="00DB5EED">
        <w:rPr>
          <w:rFonts w:ascii="Times New Roman" w:hAnsi="Times New Roman"/>
          <w:color w:val="000000"/>
          <w:sz w:val="24"/>
          <w:szCs w:val="24"/>
        </w:rPr>
        <w:t xml:space="preserve">плотно прижимая их друг к другу; лепит несложные предметы; </w:t>
      </w:r>
      <w:r>
        <w:rPr>
          <w:rFonts w:ascii="Times New Roman" w:hAnsi="Times New Roman"/>
          <w:color w:val="000000"/>
          <w:sz w:val="24"/>
          <w:szCs w:val="24"/>
        </w:rPr>
        <w:t xml:space="preserve">аккуратно пользуется глиной; с </w:t>
      </w:r>
      <w:r w:rsidRPr="00DB5EED">
        <w:rPr>
          <w:rFonts w:ascii="Times New Roman" w:hAnsi="Times New Roman"/>
          <w:color w:val="000000"/>
          <w:sz w:val="24"/>
          <w:szCs w:val="24"/>
        </w:rPr>
        <w:t>интересом включается в образовательные ситуации эстетической</w:t>
      </w:r>
      <w:r>
        <w:rPr>
          <w:rFonts w:ascii="Times New Roman" w:hAnsi="Times New Roman"/>
          <w:color w:val="000000"/>
          <w:sz w:val="24"/>
          <w:szCs w:val="24"/>
        </w:rPr>
        <w:t xml:space="preserve"> направленности: рисует, лепит </w:t>
      </w:r>
      <w:r w:rsidRPr="00DB5EED">
        <w:rPr>
          <w:rFonts w:ascii="Times New Roman" w:hAnsi="Times New Roman"/>
          <w:color w:val="000000"/>
          <w:sz w:val="24"/>
          <w:szCs w:val="24"/>
        </w:rPr>
        <w:t>или играет с игрушками (народных промыслов);проявляет интерес</w:t>
      </w:r>
      <w:r>
        <w:rPr>
          <w:rFonts w:ascii="Times New Roman" w:hAnsi="Times New Roman"/>
          <w:color w:val="000000"/>
          <w:sz w:val="24"/>
          <w:szCs w:val="24"/>
        </w:rPr>
        <w:t xml:space="preserve">, внимание, любознательность к </w:t>
      </w:r>
      <w:r w:rsidRPr="00DB5EED">
        <w:rPr>
          <w:rFonts w:ascii="Times New Roman" w:hAnsi="Times New Roman"/>
          <w:color w:val="000000"/>
          <w:sz w:val="24"/>
          <w:szCs w:val="24"/>
        </w:rPr>
        <w:t>эмоциональному восприятию красоты окружающего м</w:t>
      </w:r>
      <w:r>
        <w:rPr>
          <w:rFonts w:ascii="Times New Roman" w:hAnsi="Times New Roman"/>
          <w:color w:val="000000"/>
          <w:sz w:val="24"/>
          <w:szCs w:val="24"/>
        </w:rPr>
        <w:t xml:space="preserve">ира: ярким контрастным цветам, </w:t>
      </w:r>
      <w:r w:rsidRPr="00DB5EED">
        <w:rPr>
          <w:rFonts w:ascii="Times New Roman" w:hAnsi="Times New Roman"/>
          <w:color w:val="000000"/>
          <w:sz w:val="24"/>
          <w:szCs w:val="24"/>
        </w:rPr>
        <w:t>интересным узорам, нарядным игрушкам; с радостью занимается самостоятельным творчеством.</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В музыкальной деятельности: эмоционально откликаетс</w:t>
      </w:r>
      <w:r>
        <w:rPr>
          <w:rFonts w:ascii="Times New Roman" w:hAnsi="Times New Roman"/>
          <w:color w:val="000000"/>
          <w:sz w:val="24"/>
          <w:szCs w:val="24"/>
        </w:rPr>
        <w:t xml:space="preserve">я на музыку разного характера; </w:t>
      </w:r>
      <w:r w:rsidRPr="00DB5EED">
        <w:rPr>
          <w:rFonts w:ascii="Times New Roman" w:hAnsi="Times New Roman"/>
          <w:color w:val="000000"/>
          <w:sz w:val="24"/>
          <w:szCs w:val="24"/>
        </w:rPr>
        <w:t xml:space="preserve">узнает знакомые мелодии и различает высоту звуков (высокий – </w:t>
      </w:r>
      <w:r>
        <w:rPr>
          <w:rFonts w:ascii="Times New Roman" w:hAnsi="Times New Roman"/>
          <w:color w:val="000000"/>
          <w:sz w:val="24"/>
          <w:szCs w:val="24"/>
        </w:rPr>
        <w:t xml:space="preserve">низкий); вместе с воспитателем </w:t>
      </w:r>
      <w:r w:rsidRPr="00DB5EED">
        <w:rPr>
          <w:rFonts w:ascii="Times New Roman" w:hAnsi="Times New Roman"/>
          <w:color w:val="000000"/>
          <w:sz w:val="24"/>
          <w:szCs w:val="24"/>
        </w:rPr>
        <w:t>подпевает в песне музыкальные фразы; двигается в соответствии</w:t>
      </w:r>
      <w:r>
        <w:rPr>
          <w:rFonts w:ascii="Times New Roman" w:hAnsi="Times New Roman"/>
          <w:color w:val="000000"/>
          <w:sz w:val="24"/>
          <w:szCs w:val="24"/>
        </w:rPr>
        <w:t xml:space="preserve"> с характером музыки, начинает </w:t>
      </w:r>
      <w:r w:rsidRPr="00DB5EED">
        <w:rPr>
          <w:rFonts w:ascii="Times New Roman" w:hAnsi="Times New Roman"/>
          <w:color w:val="000000"/>
          <w:sz w:val="24"/>
          <w:szCs w:val="24"/>
        </w:rPr>
        <w:t xml:space="preserve">движение с первыми звуками музыки; по подражанию и самостоятельно выполняет движения: </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притоптывает ногой, хлопает в ладоши, поворачивает кисти р</w:t>
      </w:r>
      <w:r>
        <w:rPr>
          <w:rFonts w:ascii="Times New Roman" w:hAnsi="Times New Roman"/>
          <w:color w:val="000000"/>
          <w:sz w:val="24"/>
          <w:szCs w:val="24"/>
        </w:rPr>
        <w:t xml:space="preserve">ук, двигается в парах (ходьба, </w:t>
      </w:r>
      <w:r w:rsidRPr="00DB5EED">
        <w:rPr>
          <w:rFonts w:ascii="Times New Roman" w:hAnsi="Times New Roman"/>
          <w:color w:val="000000"/>
          <w:sz w:val="24"/>
          <w:szCs w:val="24"/>
        </w:rPr>
        <w:t>кружение, раскачивание); с удовольствием участвует в муз</w:t>
      </w:r>
      <w:r>
        <w:rPr>
          <w:rFonts w:ascii="Times New Roman" w:hAnsi="Times New Roman"/>
          <w:color w:val="000000"/>
          <w:sz w:val="24"/>
          <w:szCs w:val="24"/>
        </w:rPr>
        <w:t xml:space="preserve">ыкальной игре; подыгрывает под </w:t>
      </w:r>
      <w:r w:rsidRPr="00DB5EED">
        <w:rPr>
          <w:rFonts w:ascii="Times New Roman" w:hAnsi="Times New Roman"/>
          <w:color w:val="000000"/>
          <w:sz w:val="24"/>
          <w:szCs w:val="24"/>
        </w:rPr>
        <w:t>музыку на шумовых инструментах, различает и называет музыка</w:t>
      </w:r>
      <w:r>
        <w:rPr>
          <w:rFonts w:ascii="Times New Roman" w:hAnsi="Times New Roman"/>
          <w:color w:val="000000"/>
          <w:sz w:val="24"/>
          <w:szCs w:val="24"/>
        </w:rPr>
        <w:t xml:space="preserve">льные инструменты: погремушка, </w:t>
      </w:r>
      <w:r w:rsidRPr="00DB5EED">
        <w:rPr>
          <w:rFonts w:ascii="Times New Roman" w:hAnsi="Times New Roman"/>
          <w:color w:val="000000"/>
          <w:sz w:val="24"/>
          <w:szCs w:val="24"/>
        </w:rPr>
        <w:t>бубен.</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 xml:space="preserve">В театрализованной деятельности: проявляет интерес к </w:t>
      </w:r>
      <w:r>
        <w:rPr>
          <w:rFonts w:ascii="Times New Roman" w:hAnsi="Times New Roman"/>
          <w:color w:val="000000"/>
          <w:sz w:val="24"/>
          <w:szCs w:val="24"/>
        </w:rPr>
        <w:t xml:space="preserve">театрализованной деятельности; </w:t>
      </w:r>
      <w:r w:rsidRPr="00DB5EED">
        <w:rPr>
          <w:rFonts w:ascii="Times New Roman" w:hAnsi="Times New Roman"/>
          <w:color w:val="000000"/>
          <w:sz w:val="24"/>
          <w:szCs w:val="24"/>
        </w:rPr>
        <w:t>смотрит кукольные спектакли в исполнении педагогов и старши</w:t>
      </w:r>
      <w:r>
        <w:rPr>
          <w:rFonts w:ascii="Times New Roman" w:hAnsi="Times New Roman"/>
          <w:color w:val="000000"/>
          <w:sz w:val="24"/>
          <w:szCs w:val="24"/>
        </w:rPr>
        <w:t xml:space="preserve">х детей; имитирует характерные </w:t>
      </w:r>
      <w:r w:rsidRPr="00DB5EED">
        <w:rPr>
          <w:rFonts w:ascii="Times New Roman" w:hAnsi="Times New Roman"/>
          <w:color w:val="000000"/>
          <w:sz w:val="24"/>
          <w:szCs w:val="24"/>
        </w:rPr>
        <w:t xml:space="preserve">особенности персонажей (птички, зайчики и т.д.); манипулирует с настольными куклами; </w:t>
      </w:r>
    </w:p>
    <w:p w:rsidR="004A1062" w:rsidRDefault="004A1062" w:rsidP="004A1062">
      <w:pPr>
        <w:rPr>
          <w:rFonts w:ascii="Times New Roman" w:hAnsi="Times New Roman"/>
          <w:color w:val="000000"/>
          <w:sz w:val="24"/>
          <w:szCs w:val="24"/>
        </w:rPr>
      </w:pPr>
      <w:r w:rsidRPr="00DB5EED">
        <w:rPr>
          <w:rFonts w:ascii="Times New Roman" w:hAnsi="Times New Roman"/>
          <w:color w:val="000000"/>
          <w:sz w:val="24"/>
          <w:szCs w:val="24"/>
        </w:rPr>
        <w:t>сопровождает свои действия эмоциональными проявлениями (жест, поза и пр.); испо</w:t>
      </w:r>
      <w:r>
        <w:rPr>
          <w:rFonts w:ascii="Times New Roman" w:hAnsi="Times New Roman"/>
          <w:color w:val="000000"/>
          <w:sz w:val="24"/>
          <w:szCs w:val="24"/>
        </w:rPr>
        <w:t xml:space="preserve">льзует в игре </w:t>
      </w:r>
      <w:r w:rsidRPr="00DB5EED">
        <w:rPr>
          <w:rFonts w:ascii="Times New Roman" w:hAnsi="Times New Roman"/>
          <w:color w:val="000000"/>
          <w:sz w:val="24"/>
          <w:szCs w:val="24"/>
        </w:rPr>
        <w:t>различные атрибуты (шапочки, платочки, ободки)</w:t>
      </w:r>
    </w:p>
    <w:p w:rsidR="004A1062" w:rsidRPr="00DB5EED" w:rsidRDefault="004A1062" w:rsidP="004A1062">
      <w:pPr>
        <w:rPr>
          <w:rFonts w:ascii="Times New Roman" w:hAnsi="Times New Roman"/>
          <w:color w:val="000000"/>
          <w:sz w:val="24"/>
          <w:szCs w:val="24"/>
        </w:rPr>
      </w:pPr>
      <w:r w:rsidRPr="00DB5EED">
        <w:rPr>
          <w:rFonts w:ascii="Times New Roman" w:hAnsi="Times New Roman"/>
          <w:i/>
          <w:color w:val="000000"/>
          <w:sz w:val="24"/>
          <w:szCs w:val="24"/>
        </w:rPr>
        <w:t>В культурно-досуговой деятельности</w:t>
      </w:r>
      <w:r w:rsidRPr="00DB5EED">
        <w:rPr>
          <w:rFonts w:ascii="Times New Roman" w:hAnsi="Times New Roman"/>
          <w:color w:val="000000"/>
          <w:sz w:val="24"/>
          <w:szCs w:val="24"/>
        </w:rPr>
        <w:t>: проявляет у</w:t>
      </w:r>
      <w:r>
        <w:rPr>
          <w:rFonts w:ascii="Times New Roman" w:hAnsi="Times New Roman"/>
          <w:color w:val="000000"/>
          <w:sz w:val="24"/>
          <w:szCs w:val="24"/>
        </w:rPr>
        <w:t xml:space="preserve">мение самостоятельной работы с </w:t>
      </w:r>
      <w:r w:rsidRPr="00DB5EED">
        <w:rPr>
          <w:rFonts w:ascii="Times New Roman" w:hAnsi="Times New Roman"/>
          <w:color w:val="000000"/>
          <w:sz w:val="24"/>
          <w:szCs w:val="24"/>
        </w:rPr>
        <w:t>художественными материалами; с желанием участвует в играх, те</w:t>
      </w:r>
      <w:r>
        <w:rPr>
          <w:rFonts w:ascii="Times New Roman" w:hAnsi="Times New Roman"/>
          <w:color w:val="000000"/>
          <w:sz w:val="24"/>
          <w:szCs w:val="24"/>
        </w:rPr>
        <w:t xml:space="preserve">атрализованных представлениях, </w:t>
      </w:r>
      <w:r w:rsidRPr="00DB5EED">
        <w:rPr>
          <w:rFonts w:ascii="Times New Roman" w:hAnsi="Times New Roman"/>
          <w:color w:val="000000"/>
          <w:sz w:val="24"/>
          <w:szCs w:val="24"/>
        </w:rPr>
        <w:t>забавах, развлечениях и праздниках; проявляет умение следить за</w:t>
      </w:r>
      <w:r>
        <w:rPr>
          <w:rFonts w:ascii="Times New Roman" w:hAnsi="Times New Roman"/>
          <w:color w:val="000000"/>
          <w:sz w:val="24"/>
          <w:szCs w:val="24"/>
        </w:rPr>
        <w:t xml:space="preserve"> действиями игрушек, сказочных </w:t>
      </w:r>
      <w:r w:rsidRPr="00DB5EED">
        <w:rPr>
          <w:rFonts w:ascii="Times New Roman" w:hAnsi="Times New Roman"/>
          <w:color w:val="000000"/>
          <w:sz w:val="24"/>
          <w:szCs w:val="24"/>
        </w:rPr>
        <w:t>героев, адекватно реагировать на них; демонстрирует навык</w:t>
      </w:r>
      <w:r>
        <w:rPr>
          <w:rFonts w:ascii="Times New Roman" w:hAnsi="Times New Roman"/>
          <w:color w:val="000000"/>
          <w:sz w:val="24"/>
          <w:szCs w:val="24"/>
        </w:rPr>
        <w:t xml:space="preserve"> перевоплощения детей в образы </w:t>
      </w:r>
      <w:r w:rsidRPr="00DB5EED">
        <w:rPr>
          <w:rFonts w:ascii="Times New Roman" w:hAnsi="Times New Roman"/>
          <w:color w:val="000000"/>
          <w:sz w:val="24"/>
          <w:szCs w:val="24"/>
        </w:rPr>
        <w:t>сказочных героев.</w:t>
      </w:r>
    </w:p>
    <w:p w:rsidR="004A1062" w:rsidRPr="00DB5EED" w:rsidRDefault="004A1062" w:rsidP="004A1062">
      <w:pPr>
        <w:rPr>
          <w:rFonts w:ascii="Times New Roman" w:hAnsi="Times New Roman"/>
          <w:b/>
          <w:color w:val="000000"/>
          <w:sz w:val="24"/>
          <w:szCs w:val="24"/>
        </w:rPr>
      </w:pPr>
      <w:r w:rsidRPr="00DB5EED">
        <w:rPr>
          <w:rFonts w:ascii="Times New Roman" w:hAnsi="Times New Roman"/>
          <w:b/>
          <w:color w:val="000000"/>
          <w:sz w:val="24"/>
          <w:szCs w:val="24"/>
        </w:rPr>
        <w:t>От 3 лет до 4 лет</w:t>
      </w:r>
    </w:p>
    <w:p w:rsidR="004A1062" w:rsidRDefault="004A1062" w:rsidP="004A1062">
      <w:pPr>
        <w:rPr>
          <w:rFonts w:ascii="Times New Roman" w:hAnsi="Times New Roman"/>
          <w:color w:val="000000"/>
          <w:sz w:val="24"/>
          <w:szCs w:val="24"/>
        </w:rPr>
      </w:pPr>
      <w:r w:rsidRPr="00DB5EED">
        <w:rPr>
          <w:rFonts w:ascii="Times New Roman" w:hAnsi="Times New Roman"/>
          <w:color w:val="000000"/>
          <w:sz w:val="24"/>
          <w:szCs w:val="24"/>
        </w:rPr>
        <w:t>В области художественно-эстетического развития осно</w:t>
      </w:r>
      <w:r>
        <w:rPr>
          <w:rFonts w:ascii="Times New Roman" w:hAnsi="Times New Roman"/>
          <w:color w:val="000000"/>
          <w:sz w:val="24"/>
          <w:szCs w:val="24"/>
        </w:rPr>
        <w:t xml:space="preserve">вными задачами образовательной </w:t>
      </w:r>
      <w:r w:rsidRPr="00DB5EED">
        <w:rPr>
          <w:rFonts w:ascii="Times New Roman" w:hAnsi="Times New Roman"/>
          <w:color w:val="000000"/>
          <w:sz w:val="24"/>
          <w:szCs w:val="24"/>
        </w:rPr>
        <w:t>деятельности являются:</w:t>
      </w:r>
    </w:p>
    <w:p w:rsidR="00B375D4" w:rsidRPr="00DB5EED" w:rsidRDefault="00B375D4" w:rsidP="004A1062">
      <w:pPr>
        <w:rPr>
          <w:rFonts w:ascii="Times New Roman" w:hAnsi="Times New Roman"/>
          <w:color w:val="000000"/>
          <w:sz w:val="24"/>
          <w:szCs w:val="24"/>
        </w:rPr>
      </w:pPr>
      <w:r>
        <w:rPr>
          <w:rFonts w:ascii="Times New Roman" w:hAnsi="Times New Roman"/>
          <w:color w:val="000000"/>
          <w:sz w:val="24"/>
          <w:szCs w:val="24"/>
        </w:rPr>
        <w:t xml:space="preserve">                                                                  100</w:t>
      </w:r>
    </w:p>
    <w:p w:rsidR="004A1062" w:rsidRPr="00DB5EED" w:rsidRDefault="004A1062" w:rsidP="004A1062">
      <w:pPr>
        <w:rPr>
          <w:rFonts w:ascii="Times New Roman" w:hAnsi="Times New Roman"/>
          <w:i/>
          <w:color w:val="000000"/>
          <w:sz w:val="24"/>
          <w:szCs w:val="24"/>
        </w:rPr>
      </w:pPr>
      <w:r w:rsidRPr="00DB5EED">
        <w:rPr>
          <w:rFonts w:ascii="Times New Roman" w:hAnsi="Times New Roman"/>
          <w:i/>
          <w:color w:val="000000"/>
          <w:sz w:val="24"/>
          <w:szCs w:val="24"/>
        </w:rPr>
        <w:lastRenderedPageBreak/>
        <w:t>Приобщение к искусству:</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продолжать развивать художественное восприятие</w:t>
      </w:r>
      <w:r>
        <w:rPr>
          <w:rFonts w:ascii="Times New Roman" w:hAnsi="Times New Roman"/>
          <w:color w:val="000000"/>
          <w:sz w:val="24"/>
          <w:szCs w:val="24"/>
        </w:rPr>
        <w:t xml:space="preserve">, подводить детей к восприятию </w:t>
      </w:r>
      <w:r w:rsidRPr="00DB5EED">
        <w:rPr>
          <w:rFonts w:ascii="Times New Roman" w:hAnsi="Times New Roman"/>
          <w:color w:val="000000"/>
          <w:sz w:val="24"/>
          <w:szCs w:val="24"/>
        </w:rPr>
        <w:t>произведений искусства (разглядывать и чувствовать);</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воспитывать интерес к искусству;</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формировать понимание красоты произведений ис</w:t>
      </w:r>
      <w:r>
        <w:rPr>
          <w:rFonts w:ascii="Times New Roman" w:hAnsi="Times New Roman"/>
          <w:color w:val="000000"/>
          <w:sz w:val="24"/>
          <w:szCs w:val="24"/>
        </w:rPr>
        <w:t xml:space="preserve">кусства, потребность общения с </w:t>
      </w:r>
      <w:r w:rsidRPr="00DB5EED">
        <w:rPr>
          <w:rFonts w:ascii="Times New Roman" w:hAnsi="Times New Roman"/>
          <w:color w:val="000000"/>
          <w:sz w:val="24"/>
          <w:szCs w:val="24"/>
        </w:rPr>
        <w:t>искусством;</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развивать у детей эстетические чувства при воспри</w:t>
      </w:r>
      <w:r>
        <w:rPr>
          <w:rFonts w:ascii="Times New Roman" w:hAnsi="Times New Roman"/>
          <w:color w:val="000000"/>
          <w:sz w:val="24"/>
          <w:szCs w:val="24"/>
        </w:rPr>
        <w:t xml:space="preserve">ятии музыки, изобразительного, </w:t>
      </w:r>
      <w:r w:rsidRPr="00DB5EED">
        <w:rPr>
          <w:rFonts w:ascii="Times New Roman" w:hAnsi="Times New Roman"/>
          <w:color w:val="000000"/>
          <w:sz w:val="24"/>
          <w:szCs w:val="24"/>
        </w:rPr>
        <w:t>народного декоративно-прикладного искусства; содействовать возникновению положительног</w:t>
      </w:r>
      <w:r>
        <w:rPr>
          <w:rFonts w:ascii="Times New Roman" w:hAnsi="Times New Roman"/>
          <w:color w:val="000000"/>
          <w:sz w:val="24"/>
          <w:szCs w:val="24"/>
        </w:rPr>
        <w:t xml:space="preserve">о </w:t>
      </w:r>
      <w:r w:rsidRPr="00DB5EED">
        <w:rPr>
          <w:rFonts w:ascii="Times New Roman" w:hAnsi="Times New Roman"/>
          <w:color w:val="000000"/>
          <w:sz w:val="24"/>
          <w:szCs w:val="24"/>
        </w:rPr>
        <w:t xml:space="preserve">эмоционального отклика на красоту окружающего мира, выраженного в произведениях искусства; </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формировать патриотическое отношение и чувства со</w:t>
      </w:r>
      <w:r>
        <w:rPr>
          <w:rFonts w:ascii="Times New Roman" w:hAnsi="Times New Roman"/>
          <w:color w:val="000000"/>
          <w:sz w:val="24"/>
          <w:szCs w:val="24"/>
        </w:rPr>
        <w:t xml:space="preserve">причастности к природе родного </w:t>
      </w:r>
      <w:r w:rsidRPr="00DB5EED">
        <w:rPr>
          <w:rFonts w:ascii="Times New Roman" w:hAnsi="Times New Roman"/>
          <w:color w:val="000000"/>
          <w:sz w:val="24"/>
          <w:szCs w:val="24"/>
        </w:rPr>
        <w:t>края, к семье в процессе музыкальной, изобразительной, театрализованной деятельн</w:t>
      </w:r>
      <w:r>
        <w:rPr>
          <w:rFonts w:ascii="Times New Roman" w:hAnsi="Times New Roman"/>
          <w:color w:val="000000"/>
          <w:sz w:val="24"/>
          <w:szCs w:val="24"/>
        </w:rPr>
        <w:t xml:space="preserve">ости </w:t>
      </w:r>
      <w:r w:rsidRPr="00DB5EED">
        <w:rPr>
          <w:rFonts w:ascii="Times New Roman" w:hAnsi="Times New Roman"/>
          <w:color w:val="000000"/>
          <w:sz w:val="24"/>
          <w:szCs w:val="24"/>
        </w:rPr>
        <w:t>знакомить детей с элементарными средствами выразитель</w:t>
      </w:r>
      <w:r>
        <w:rPr>
          <w:rFonts w:ascii="Times New Roman" w:hAnsi="Times New Roman"/>
          <w:color w:val="000000"/>
          <w:sz w:val="24"/>
          <w:szCs w:val="24"/>
        </w:rPr>
        <w:t xml:space="preserve">ности в разных видах искусства </w:t>
      </w:r>
      <w:r w:rsidRPr="00DB5EED">
        <w:rPr>
          <w:rFonts w:ascii="Times New Roman" w:hAnsi="Times New Roman"/>
          <w:color w:val="000000"/>
          <w:sz w:val="24"/>
          <w:szCs w:val="24"/>
        </w:rPr>
        <w:t>(музыке, изобразительном искусстве, театрализованной деятельности);</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готовить детей к посещению кукольного театра, выставки детских работ и т.д</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 xml:space="preserve">приобщать детей к участию в концертах, праздниках в </w:t>
      </w:r>
      <w:r>
        <w:rPr>
          <w:rFonts w:ascii="Times New Roman" w:hAnsi="Times New Roman"/>
          <w:color w:val="000000"/>
          <w:sz w:val="24"/>
          <w:szCs w:val="24"/>
        </w:rPr>
        <w:t xml:space="preserve">семье и ДОО: исполнение танца, </w:t>
      </w:r>
      <w:r w:rsidRPr="00DB5EED">
        <w:rPr>
          <w:rFonts w:ascii="Times New Roman" w:hAnsi="Times New Roman"/>
          <w:color w:val="000000"/>
          <w:sz w:val="24"/>
          <w:szCs w:val="24"/>
        </w:rPr>
        <w:t>песни, чтение стихов.</w:t>
      </w:r>
    </w:p>
    <w:p w:rsidR="004A1062" w:rsidRPr="00DB5EED" w:rsidRDefault="004A1062" w:rsidP="004A1062">
      <w:pPr>
        <w:rPr>
          <w:rFonts w:ascii="Times New Roman" w:hAnsi="Times New Roman"/>
          <w:i/>
          <w:color w:val="000000"/>
          <w:sz w:val="24"/>
          <w:szCs w:val="24"/>
        </w:rPr>
      </w:pPr>
      <w:r w:rsidRPr="00DB5EED">
        <w:rPr>
          <w:rFonts w:ascii="Times New Roman" w:hAnsi="Times New Roman"/>
          <w:i/>
          <w:color w:val="000000"/>
          <w:sz w:val="24"/>
          <w:szCs w:val="24"/>
        </w:rPr>
        <w:t>Изобразительная деятельность:</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формировать у детей интерес к занятиям изобразительной деятельностью;</w:t>
      </w:r>
    </w:p>
    <w:p w:rsidR="004A1062" w:rsidRDefault="004A1062" w:rsidP="004A1062">
      <w:pPr>
        <w:rPr>
          <w:rFonts w:ascii="Times New Roman" w:hAnsi="Times New Roman"/>
          <w:color w:val="000000"/>
          <w:sz w:val="24"/>
          <w:szCs w:val="24"/>
        </w:rPr>
      </w:pPr>
      <w:r w:rsidRPr="00DB5EED">
        <w:rPr>
          <w:rFonts w:ascii="Times New Roman" w:hAnsi="Times New Roman"/>
          <w:color w:val="000000"/>
          <w:sz w:val="24"/>
          <w:szCs w:val="24"/>
        </w:rPr>
        <w:t>формировать у детей знания в област</w:t>
      </w:r>
      <w:r>
        <w:rPr>
          <w:rFonts w:ascii="Times New Roman" w:hAnsi="Times New Roman"/>
          <w:color w:val="000000"/>
          <w:sz w:val="24"/>
          <w:szCs w:val="24"/>
        </w:rPr>
        <w:t>и изобразительной деятельности;</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 xml:space="preserve">развивать у детей эстетическое восприятие; </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 xml:space="preserve">учить детей видеть цельный художественный </w:t>
      </w:r>
      <w:r>
        <w:rPr>
          <w:rFonts w:ascii="Times New Roman" w:hAnsi="Times New Roman"/>
          <w:color w:val="000000"/>
          <w:sz w:val="24"/>
          <w:szCs w:val="24"/>
        </w:rPr>
        <w:t>образ в единстве изобразительно-</w:t>
      </w:r>
      <w:r w:rsidRPr="00DB5EED">
        <w:rPr>
          <w:rFonts w:ascii="Times New Roman" w:hAnsi="Times New Roman"/>
          <w:color w:val="000000"/>
          <w:sz w:val="24"/>
          <w:szCs w:val="24"/>
        </w:rPr>
        <w:t>выразительных средств колористической, композиционной и смысловой трактовки;</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учить детей в рисовании, лепке, аппликации изображать простые предм</w:t>
      </w:r>
      <w:r>
        <w:rPr>
          <w:rFonts w:ascii="Times New Roman" w:hAnsi="Times New Roman"/>
          <w:color w:val="000000"/>
          <w:sz w:val="24"/>
          <w:szCs w:val="24"/>
        </w:rPr>
        <w:t xml:space="preserve">еты и явления, </w:t>
      </w:r>
      <w:r w:rsidRPr="00DB5EED">
        <w:rPr>
          <w:rFonts w:ascii="Times New Roman" w:hAnsi="Times New Roman"/>
          <w:color w:val="000000"/>
          <w:sz w:val="24"/>
          <w:szCs w:val="24"/>
        </w:rPr>
        <w:t xml:space="preserve">передавая их образную выразительность; </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находить связь между предметами и явлениями окружающ</w:t>
      </w:r>
      <w:r>
        <w:rPr>
          <w:rFonts w:ascii="Times New Roman" w:hAnsi="Times New Roman"/>
          <w:color w:val="000000"/>
          <w:sz w:val="24"/>
          <w:szCs w:val="24"/>
        </w:rPr>
        <w:t xml:space="preserve">его мира и их изображениями (в </w:t>
      </w:r>
      <w:r w:rsidRPr="00DB5EED">
        <w:rPr>
          <w:rFonts w:ascii="Times New Roman" w:hAnsi="Times New Roman"/>
          <w:color w:val="000000"/>
          <w:sz w:val="24"/>
          <w:szCs w:val="24"/>
        </w:rPr>
        <w:t>рисунке, лепке, аппликации);</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развивать положительный эмоциональный отклик де</w:t>
      </w:r>
      <w:r>
        <w:rPr>
          <w:rFonts w:ascii="Times New Roman" w:hAnsi="Times New Roman"/>
          <w:color w:val="000000"/>
          <w:sz w:val="24"/>
          <w:szCs w:val="24"/>
        </w:rPr>
        <w:t xml:space="preserve">тей на эстетические свойства и </w:t>
      </w:r>
      <w:r w:rsidRPr="00DB5EED">
        <w:rPr>
          <w:rFonts w:ascii="Times New Roman" w:hAnsi="Times New Roman"/>
          <w:color w:val="000000"/>
          <w:sz w:val="24"/>
          <w:szCs w:val="24"/>
        </w:rPr>
        <w:t xml:space="preserve">качества предметов, на эстетическую сторону явлений природы </w:t>
      </w:r>
      <w:r>
        <w:rPr>
          <w:rFonts w:ascii="Times New Roman" w:hAnsi="Times New Roman"/>
          <w:color w:val="000000"/>
          <w:sz w:val="24"/>
          <w:szCs w:val="24"/>
        </w:rPr>
        <w:t xml:space="preserve">и окружающего мира; отображать </w:t>
      </w:r>
      <w:r w:rsidRPr="00DB5EED">
        <w:rPr>
          <w:rFonts w:ascii="Times New Roman" w:hAnsi="Times New Roman"/>
          <w:color w:val="000000"/>
          <w:sz w:val="24"/>
          <w:szCs w:val="24"/>
        </w:rPr>
        <w:t xml:space="preserve">свои представления и впечатления об окружающем </w:t>
      </w:r>
      <w:r>
        <w:rPr>
          <w:rFonts w:ascii="Times New Roman" w:hAnsi="Times New Roman"/>
          <w:color w:val="000000"/>
          <w:sz w:val="24"/>
          <w:szCs w:val="24"/>
        </w:rPr>
        <w:t xml:space="preserve">мире доступными графическими и </w:t>
      </w:r>
      <w:r w:rsidRPr="00DB5EED">
        <w:rPr>
          <w:rFonts w:ascii="Times New Roman" w:hAnsi="Times New Roman"/>
          <w:color w:val="000000"/>
          <w:sz w:val="24"/>
          <w:szCs w:val="24"/>
        </w:rPr>
        <w:t>живописными средствами;</w:t>
      </w:r>
    </w:p>
    <w:p w:rsidR="004A1062" w:rsidRPr="00DB5EED" w:rsidRDefault="004A1062" w:rsidP="004A1062">
      <w:pPr>
        <w:rPr>
          <w:rFonts w:ascii="Times New Roman" w:hAnsi="Times New Roman"/>
          <w:color w:val="000000"/>
          <w:sz w:val="24"/>
          <w:szCs w:val="24"/>
        </w:rPr>
      </w:pPr>
      <w:r w:rsidRPr="00DB5EED">
        <w:rPr>
          <w:rFonts w:ascii="Times New Roman" w:hAnsi="Times New Roman"/>
          <w:color w:val="000000"/>
          <w:sz w:val="24"/>
          <w:szCs w:val="24"/>
        </w:rPr>
        <w:t>формировать у детей способы зрительного и тактильного обследования ра</w:t>
      </w:r>
      <w:r>
        <w:rPr>
          <w:rFonts w:ascii="Times New Roman" w:hAnsi="Times New Roman"/>
          <w:color w:val="000000"/>
          <w:sz w:val="24"/>
          <w:szCs w:val="24"/>
        </w:rPr>
        <w:t xml:space="preserve">зличных </w:t>
      </w:r>
      <w:r w:rsidRPr="00DB5EED">
        <w:rPr>
          <w:rFonts w:ascii="Times New Roman" w:hAnsi="Times New Roman"/>
          <w:color w:val="000000"/>
          <w:sz w:val="24"/>
          <w:szCs w:val="24"/>
        </w:rPr>
        <w:t>объектов для обогащения и уточнения восприятия особенност</w:t>
      </w:r>
      <w:r>
        <w:rPr>
          <w:rFonts w:ascii="Times New Roman" w:hAnsi="Times New Roman"/>
          <w:color w:val="000000"/>
          <w:sz w:val="24"/>
          <w:szCs w:val="24"/>
        </w:rPr>
        <w:t xml:space="preserve">ей их формы, пропорций, цвета, </w:t>
      </w:r>
      <w:r w:rsidRPr="00DB5EED">
        <w:rPr>
          <w:rFonts w:ascii="Times New Roman" w:hAnsi="Times New Roman"/>
          <w:color w:val="000000"/>
          <w:sz w:val="24"/>
          <w:szCs w:val="24"/>
        </w:rPr>
        <w:t>фактуры;</w:t>
      </w:r>
    </w:p>
    <w:p w:rsidR="004A1062" w:rsidRDefault="004A1062" w:rsidP="004A1062">
      <w:pPr>
        <w:rPr>
          <w:rFonts w:ascii="Times New Roman" w:hAnsi="Times New Roman"/>
          <w:color w:val="000000"/>
          <w:sz w:val="24"/>
          <w:szCs w:val="24"/>
        </w:rPr>
      </w:pPr>
      <w:r w:rsidRPr="00DB5EED">
        <w:rPr>
          <w:rFonts w:ascii="Times New Roman" w:hAnsi="Times New Roman"/>
          <w:color w:val="000000"/>
          <w:sz w:val="24"/>
          <w:szCs w:val="24"/>
        </w:rPr>
        <w:t>вызывать у детей положительный эмоциональ</w:t>
      </w:r>
      <w:r>
        <w:rPr>
          <w:rFonts w:ascii="Times New Roman" w:hAnsi="Times New Roman"/>
          <w:color w:val="000000"/>
          <w:sz w:val="24"/>
          <w:szCs w:val="24"/>
        </w:rPr>
        <w:t xml:space="preserve">ный отклик на красоту природы, </w:t>
      </w:r>
      <w:r w:rsidRPr="00DB5EED">
        <w:rPr>
          <w:rFonts w:ascii="Times New Roman" w:hAnsi="Times New Roman"/>
          <w:color w:val="000000"/>
          <w:sz w:val="24"/>
          <w:szCs w:val="24"/>
        </w:rPr>
        <w:t>произведения искусства (книжные иллюстрации, изделия народ</w:t>
      </w:r>
      <w:r>
        <w:rPr>
          <w:rFonts w:ascii="Times New Roman" w:hAnsi="Times New Roman"/>
          <w:color w:val="000000"/>
          <w:sz w:val="24"/>
          <w:szCs w:val="24"/>
        </w:rPr>
        <w:t xml:space="preserve">ных промыслов, предметы быта, </w:t>
      </w:r>
      <w:r w:rsidRPr="008663E0">
        <w:rPr>
          <w:rFonts w:ascii="Times New Roman" w:hAnsi="Times New Roman"/>
          <w:color w:val="000000"/>
          <w:sz w:val="24"/>
          <w:szCs w:val="24"/>
        </w:rPr>
        <w:t>учить детей создавать как индивидуальные, так и колле</w:t>
      </w:r>
      <w:r>
        <w:rPr>
          <w:rFonts w:ascii="Times New Roman" w:hAnsi="Times New Roman"/>
          <w:color w:val="000000"/>
          <w:sz w:val="24"/>
          <w:szCs w:val="24"/>
        </w:rPr>
        <w:t xml:space="preserve">ктивные композиции в рисунках, </w:t>
      </w:r>
      <w:r w:rsidRPr="008663E0">
        <w:rPr>
          <w:rFonts w:ascii="Times New Roman" w:hAnsi="Times New Roman"/>
          <w:color w:val="000000"/>
          <w:sz w:val="24"/>
          <w:szCs w:val="24"/>
        </w:rPr>
        <w:t>лепке, аппликации;</w:t>
      </w:r>
    </w:p>
    <w:p w:rsidR="00B375D4" w:rsidRPr="008663E0" w:rsidRDefault="00B375D4" w:rsidP="004A1062">
      <w:pPr>
        <w:rPr>
          <w:rFonts w:ascii="Times New Roman" w:hAnsi="Times New Roman"/>
          <w:color w:val="000000"/>
          <w:sz w:val="24"/>
          <w:szCs w:val="24"/>
        </w:rPr>
      </w:pPr>
      <w:r>
        <w:rPr>
          <w:rFonts w:ascii="Times New Roman" w:hAnsi="Times New Roman"/>
          <w:color w:val="000000"/>
          <w:sz w:val="24"/>
          <w:szCs w:val="24"/>
        </w:rPr>
        <w:t xml:space="preserve">                                                              101</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lastRenderedPageBreak/>
        <w:t>знакомить детей с народной игрушкой (филимонов</w:t>
      </w:r>
      <w:r>
        <w:rPr>
          <w:rFonts w:ascii="Times New Roman" w:hAnsi="Times New Roman"/>
          <w:color w:val="000000"/>
          <w:sz w:val="24"/>
          <w:szCs w:val="24"/>
        </w:rPr>
        <w:t xml:space="preserve">ской, дымковской, семеновской, </w:t>
      </w:r>
      <w:r w:rsidRPr="008663E0">
        <w:rPr>
          <w:rFonts w:ascii="Times New Roman" w:hAnsi="Times New Roman"/>
          <w:color w:val="000000"/>
          <w:sz w:val="24"/>
          <w:szCs w:val="24"/>
        </w:rPr>
        <w:t>богородской) для обогащения зрительных впечатлений и показа условно-обобщѐнной трак</w:t>
      </w:r>
      <w:r>
        <w:rPr>
          <w:rFonts w:ascii="Times New Roman" w:hAnsi="Times New Roman"/>
          <w:color w:val="000000"/>
          <w:sz w:val="24"/>
          <w:szCs w:val="24"/>
        </w:rPr>
        <w:t xml:space="preserve">товки </w:t>
      </w:r>
      <w:r w:rsidRPr="008663E0">
        <w:rPr>
          <w:rFonts w:ascii="Times New Roman" w:hAnsi="Times New Roman"/>
          <w:color w:val="000000"/>
          <w:sz w:val="24"/>
          <w:szCs w:val="24"/>
        </w:rPr>
        <w:t>художественных образов;</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переводить детей от рисования-подражания к самостоятельному творчеству.</w:t>
      </w:r>
    </w:p>
    <w:p w:rsidR="004A1062" w:rsidRPr="008663E0" w:rsidRDefault="004A1062" w:rsidP="004A1062">
      <w:pPr>
        <w:rPr>
          <w:rFonts w:ascii="Times New Roman" w:hAnsi="Times New Roman"/>
          <w:color w:val="000000"/>
          <w:sz w:val="24"/>
          <w:szCs w:val="24"/>
        </w:rPr>
      </w:pPr>
      <w:r w:rsidRPr="008663E0">
        <w:rPr>
          <w:rFonts w:ascii="Times New Roman" w:hAnsi="Times New Roman"/>
          <w:i/>
          <w:color w:val="000000"/>
          <w:sz w:val="24"/>
          <w:szCs w:val="24"/>
        </w:rPr>
        <w:t>Конструктивная деятельность</w:t>
      </w:r>
      <w:r w:rsidRPr="008663E0">
        <w:rPr>
          <w:rFonts w:ascii="Times New Roman" w:hAnsi="Times New Roman"/>
          <w:color w:val="000000"/>
          <w:sz w:val="24"/>
          <w:szCs w:val="24"/>
        </w:rPr>
        <w:t>:</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совершенствовать у детей конструктивные умения;</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учить детей различать, называть и использовать основны</w:t>
      </w:r>
      <w:r>
        <w:rPr>
          <w:rFonts w:ascii="Times New Roman" w:hAnsi="Times New Roman"/>
          <w:color w:val="000000"/>
          <w:sz w:val="24"/>
          <w:szCs w:val="24"/>
        </w:rPr>
        <w:t xml:space="preserve">е строительные детали (кубики, </w:t>
      </w:r>
      <w:r w:rsidRPr="008663E0">
        <w:rPr>
          <w:rFonts w:ascii="Times New Roman" w:hAnsi="Times New Roman"/>
          <w:color w:val="000000"/>
          <w:sz w:val="24"/>
          <w:szCs w:val="24"/>
        </w:rPr>
        <w:t>кирпичики, пластины, цилиндры, трехгранные призмы); сооруж</w:t>
      </w:r>
      <w:r>
        <w:rPr>
          <w:rFonts w:ascii="Times New Roman" w:hAnsi="Times New Roman"/>
          <w:color w:val="000000"/>
          <w:sz w:val="24"/>
          <w:szCs w:val="24"/>
        </w:rPr>
        <w:t xml:space="preserve">ать новые постройки, используя </w:t>
      </w:r>
      <w:r w:rsidRPr="008663E0">
        <w:rPr>
          <w:rFonts w:ascii="Times New Roman" w:hAnsi="Times New Roman"/>
          <w:color w:val="000000"/>
          <w:sz w:val="24"/>
          <w:szCs w:val="24"/>
        </w:rPr>
        <w:t>полученные ранее умения (накладывание, приставление, прикладывание);</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учить детей использовать в постройках детали разного цвета.</w:t>
      </w:r>
    </w:p>
    <w:p w:rsidR="004A1062" w:rsidRPr="008663E0" w:rsidRDefault="004A1062" w:rsidP="004A1062">
      <w:pPr>
        <w:rPr>
          <w:rFonts w:ascii="Times New Roman" w:hAnsi="Times New Roman"/>
          <w:i/>
          <w:color w:val="000000"/>
          <w:sz w:val="24"/>
          <w:szCs w:val="24"/>
        </w:rPr>
      </w:pPr>
      <w:r w:rsidRPr="008663E0">
        <w:rPr>
          <w:rFonts w:ascii="Times New Roman" w:hAnsi="Times New Roman"/>
          <w:i/>
          <w:color w:val="000000"/>
          <w:sz w:val="24"/>
          <w:szCs w:val="24"/>
        </w:rPr>
        <w:t>Музыкальная деятельность:</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развивать у детей эмоциональную отзывчивость на музыку;</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знакомить детей с тремя музыкальными жанрами: песней, танцем, маршем;</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формировать у детей умение узнавать знакомые песни, пьес</w:t>
      </w:r>
      <w:r>
        <w:rPr>
          <w:rFonts w:ascii="Times New Roman" w:hAnsi="Times New Roman"/>
          <w:color w:val="000000"/>
          <w:sz w:val="24"/>
          <w:szCs w:val="24"/>
        </w:rPr>
        <w:t xml:space="preserve">ы; чувствовать характер музыки </w:t>
      </w:r>
      <w:r w:rsidRPr="008663E0">
        <w:rPr>
          <w:rFonts w:ascii="Times New Roman" w:hAnsi="Times New Roman"/>
          <w:color w:val="000000"/>
          <w:sz w:val="24"/>
          <w:szCs w:val="24"/>
        </w:rPr>
        <w:t>(веселый, бодрый, спокойный), эмоционально на нее реагирова</w:t>
      </w:r>
      <w:r>
        <w:rPr>
          <w:rFonts w:ascii="Times New Roman" w:hAnsi="Times New Roman"/>
          <w:color w:val="000000"/>
          <w:sz w:val="24"/>
          <w:szCs w:val="24"/>
        </w:rPr>
        <w:t xml:space="preserve">ть; выражать свое настроение в </w:t>
      </w:r>
      <w:r w:rsidRPr="008663E0">
        <w:rPr>
          <w:rFonts w:ascii="Times New Roman" w:hAnsi="Times New Roman"/>
          <w:color w:val="000000"/>
          <w:sz w:val="24"/>
          <w:szCs w:val="24"/>
        </w:rPr>
        <w:t>движении под музыку;</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 xml:space="preserve">учить детей петь простые народные песни, попевки, прибаутки, передавая их настроение и </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характер;</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поддерживать детское экспериментирование с немузык</w:t>
      </w:r>
      <w:r>
        <w:rPr>
          <w:rFonts w:ascii="Times New Roman" w:hAnsi="Times New Roman"/>
          <w:color w:val="000000"/>
          <w:sz w:val="24"/>
          <w:szCs w:val="24"/>
        </w:rPr>
        <w:t xml:space="preserve">альными (шумовыми, природными) </w:t>
      </w:r>
      <w:r w:rsidRPr="008663E0">
        <w:rPr>
          <w:rFonts w:ascii="Times New Roman" w:hAnsi="Times New Roman"/>
          <w:color w:val="000000"/>
          <w:sz w:val="24"/>
          <w:szCs w:val="24"/>
        </w:rPr>
        <w:t>и музыкальными звуками и исследования качеств музыкальног</w:t>
      </w:r>
      <w:r>
        <w:rPr>
          <w:rFonts w:ascii="Times New Roman" w:hAnsi="Times New Roman"/>
          <w:color w:val="000000"/>
          <w:sz w:val="24"/>
          <w:szCs w:val="24"/>
        </w:rPr>
        <w:t xml:space="preserve">о звука: высоты, длительности, </w:t>
      </w:r>
      <w:r w:rsidRPr="008663E0">
        <w:rPr>
          <w:rFonts w:ascii="Times New Roman" w:hAnsi="Times New Roman"/>
          <w:color w:val="000000"/>
          <w:sz w:val="24"/>
          <w:szCs w:val="24"/>
        </w:rPr>
        <w:t>динамики, тембра.</w:t>
      </w:r>
    </w:p>
    <w:p w:rsidR="004A1062" w:rsidRPr="008663E0" w:rsidRDefault="004A1062" w:rsidP="004A1062">
      <w:pPr>
        <w:rPr>
          <w:rFonts w:ascii="Times New Roman" w:hAnsi="Times New Roman"/>
          <w:i/>
          <w:color w:val="000000"/>
          <w:sz w:val="24"/>
          <w:szCs w:val="24"/>
        </w:rPr>
      </w:pPr>
      <w:r w:rsidRPr="008663E0">
        <w:rPr>
          <w:rFonts w:ascii="Times New Roman" w:hAnsi="Times New Roman"/>
          <w:i/>
          <w:color w:val="000000"/>
          <w:sz w:val="24"/>
          <w:szCs w:val="24"/>
        </w:rPr>
        <w:t>Театрализованная деятельность:</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воспитывать у детей устойчивый интерес детей к те</w:t>
      </w:r>
      <w:r>
        <w:rPr>
          <w:rFonts w:ascii="Times New Roman" w:hAnsi="Times New Roman"/>
          <w:color w:val="000000"/>
          <w:sz w:val="24"/>
          <w:szCs w:val="24"/>
        </w:rPr>
        <w:t xml:space="preserve">атрализованной игре, создавать </w:t>
      </w:r>
      <w:r w:rsidRPr="008663E0">
        <w:rPr>
          <w:rFonts w:ascii="Times New Roman" w:hAnsi="Times New Roman"/>
          <w:color w:val="000000"/>
          <w:sz w:val="24"/>
          <w:szCs w:val="24"/>
        </w:rPr>
        <w:t>условия для ее проведения;</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формирование положительных, доброжелательных, коллективных взаимоотношений;</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формировать умение следить за развитием действия в и</w:t>
      </w:r>
      <w:r>
        <w:rPr>
          <w:rFonts w:ascii="Times New Roman" w:hAnsi="Times New Roman"/>
          <w:color w:val="000000"/>
          <w:sz w:val="24"/>
          <w:szCs w:val="24"/>
        </w:rPr>
        <w:t xml:space="preserve">грах-драматизациях и кукольных </w:t>
      </w:r>
      <w:r w:rsidRPr="008663E0">
        <w:rPr>
          <w:rFonts w:ascii="Times New Roman" w:hAnsi="Times New Roman"/>
          <w:color w:val="000000"/>
          <w:sz w:val="24"/>
          <w:szCs w:val="24"/>
        </w:rPr>
        <w:t>спектаклях, созданных силами взрослых и старших детей;</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учить детей имитировать характерные действия персо</w:t>
      </w:r>
      <w:r>
        <w:rPr>
          <w:rFonts w:ascii="Times New Roman" w:hAnsi="Times New Roman"/>
          <w:color w:val="000000"/>
          <w:sz w:val="24"/>
          <w:szCs w:val="24"/>
        </w:rPr>
        <w:t xml:space="preserve">нажей (птички летают, козленок </w:t>
      </w:r>
      <w:r w:rsidRPr="008663E0">
        <w:rPr>
          <w:rFonts w:ascii="Times New Roman" w:hAnsi="Times New Roman"/>
          <w:color w:val="000000"/>
          <w:sz w:val="24"/>
          <w:szCs w:val="24"/>
        </w:rPr>
        <w:t>скачет), передавать эмоциональное состояние человека (мимикой, позой, жестом, движением).</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познакомить детей с различными видами театра (кукольным, настольны</w:t>
      </w:r>
      <w:r>
        <w:rPr>
          <w:rFonts w:ascii="Times New Roman" w:hAnsi="Times New Roman"/>
          <w:color w:val="000000"/>
          <w:sz w:val="24"/>
          <w:szCs w:val="24"/>
        </w:rPr>
        <w:t xml:space="preserve">м, пальчиковым, </w:t>
      </w:r>
      <w:r w:rsidRPr="008663E0">
        <w:rPr>
          <w:rFonts w:ascii="Times New Roman" w:hAnsi="Times New Roman"/>
          <w:color w:val="000000"/>
          <w:sz w:val="24"/>
          <w:szCs w:val="24"/>
        </w:rPr>
        <w:t>театром теней, театром на фланелеграфе);</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знакомить детей с приемами вождения настольных кукол;</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учить сопровождать движения простой песенкой;</w:t>
      </w:r>
    </w:p>
    <w:p w:rsidR="004A1062" w:rsidRDefault="004A1062" w:rsidP="004A1062">
      <w:pPr>
        <w:rPr>
          <w:rFonts w:ascii="Times New Roman" w:hAnsi="Times New Roman"/>
          <w:color w:val="000000"/>
          <w:sz w:val="24"/>
          <w:szCs w:val="24"/>
        </w:rPr>
      </w:pPr>
      <w:r w:rsidRPr="008663E0">
        <w:rPr>
          <w:rFonts w:ascii="Times New Roman" w:hAnsi="Times New Roman"/>
          <w:color w:val="000000"/>
          <w:sz w:val="24"/>
          <w:szCs w:val="24"/>
        </w:rPr>
        <w:t xml:space="preserve">вызывать желание действовать с элементами костюмов </w:t>
      </w:r>
      <w:r>
        <w:rPr>
          <w:rFonts w:ascii="Times New Roman" w:hAnsi="Times New Roman"/>
          <w:color w:val="000000"/>
          <w:sz w:val="24"/>
          <w:szCs w:val="24"/>
        </w:rPr>
        <w:t xml:space="preserve">(шапочки, воротнички и т.д.) и </w:t>
      </w:r>
      <w:r w:rsidRPr="008663E0">
        <w:rPr>
          <w:rFonts w:ascii="Times New Roman" w:hAnsi="Times New Roman"/>
          <w:color w:val="000000"/>
          <w:sz w:val="24"/>
          <w:szCs w:val="24"/>
        </w:rPr>
        <w:t>атрибутами как внешними символами роли;</w:t>
      </w:r>
    </w:p>
    <w:p w:rsidR="00B375D4" w:rsidRPr="008663E0" w:rsidRDefault="00B375D4" w:rsidP="004A1062">
      <w:pPr>
        <w:rPr>
          <w:rFonts w:ascii="Times New Roman" w:hAnsi="Times New Roman"/>
          <w:color w:val="000000"/>
          <w:sz w:val="24"/>
          <w:szCs w:val="24"/>
        </w:rPr>
      </w:pPr>
      <w:r>
        <w:rPr>
          <w:rFonts w:ascii="Times New Roman" w:hAnsi="Times New Roman"/>
          <w:color w:val="000000"/>
          <w:sz w:val="24"/>
          <w:szCs w:val="24"/>
        </w:rPr>
        <w:t xml:space="preserve">                                                                      102</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lastRenderedPageBreak/>
        <w:t>формировать у детей интонационную выразительность речи</w:t>
      </w:r>
      <w:r>
        <w:rPr>
          <w:rFonts w:ascii="Times New Roman" w:hAnsi="Times New Roman"/>
          <w:color w:val="000000"/>
          <w:sz w:val="24"/>
          <w:szCs w:val="24"/>
        </w:rPr>
        <w:t xml:space="preserve"> в процессе театрально-игровой </w:t>
      </w:r>
      <w:r w:rsidRPr="008663E0">
        <w:rPr>
          <w:rFonts w:ascii="Times New Roman" w:hAnsi="Times New Roman"/>
          <w:color w:val="000000"/>
          <w:sz w:val="24"/>
          <w:szCs w:val="24"/>
        </w:rPr>
        <w:t>деятельности;</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развивать у детей диалогическую речь в процессе театрально-игровой деятельности;</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формировать у детей умение следить за развитием действ</w:t>
      </w:r>
      <w:r>
        <w:rPr>
          <w:rFonts w:ascii="Times New Roman" w:hAnsi="Times New Roman"/>
          <w:color w:val="000000"/>
          <w:sz w:val="24"/>
          <w:szCs w:val="24"/>
        </w:rPr>
        <w:t xml:space="preserve">ия в драматизациях и кукольных </w:t>
      </w:r>
      <w:r w:rsidR="00B375D4">
        <w:rPr>
          <w:rFonts w:ascii="Times New Roman" w:hAnsi="Times New Roman"/>
          <w:color w:val="000000"/>
          <w:sz w:val="24"/>
          <w:szCs w:val="24"/>
        </w:rPr>
        <w:t>спектаклях;</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формировать у детей умение использовать и</w:t>
      </w:r>
      <w:r>
        <w:rPr>
          <w:rFonts w:ascii="Times New Roman" w:hAnsi="Times New Roman"/>
          <w:color w:val="000000"/>
          <w:sz w:val="24"/>
          <w:szCs w:val="24"/>
        </w:rPr>
        <w:t xml:space="preserve">мпровизационные формы диалогов </w:t>
      </w:r>
      <w:r w:rsidRPr="008663E0">
        <w:rPr>
          <w:rFonts w:ascii="Times New Roman" w:hAnsi="Times New Roman"/>
          <w:color w:val="000000"/>
          <w:sz w:val="24"/>
          <w:szCs w:val="24"/>
        </w:rPr>
        <w:t>действующих лиц в хорошо знакомых сказках.</w:t>
      </w:r>
    </w:p>
    <w:p w:rsidR="004A1062" w:rsidRDefault="004A1062" w:rsidP="004A1062">
      <w:pPr>
        <w:rPr>
          <w:rFonts w:ascii="Times New Roman" w:hAnsi="Times New Roman"/>
          <w:color w:val="000000"/>
          <w:sz w:val="24"/>
          <w:szCs w:val="24"/>
        </w:rPr>
      </w:pPr>
      <w:r w:rsidRPr="008663E0">
        <w:rPr>
          <w:rFonts w:ascii="Times New Roman" w:hAnsi="Times New Roman"/>
          <w:i/>
          <w:color w:val="000000"/>
          <w:sz w:val="24"/>
          <w:szCs w:val="24"/>
        </w:rPr>
        <w:t>Культурно-досуговая деятельность:</w:t>
      </w:r>
    </w:p>
    <w:p w:rsidR="004A1062" w:rsidRPr="008663E0" w:rsidRDefault="00B375D4" w:rsidP="004A1062">
      <w:pPr>
        <w:rPr>
          <w:rFonts w:ascii="Times New Roman" w:hAnsi="Times New Roman"/>
          <w:color w:val="000000"/>
          <w:sz w:val="24"/>
          <w:szCs w:val="24"/>
        </w:rPr>
      </w:pPr>
      <w:proofErr w:type="gramStart"/>
      <w:r>
        <w:rPr>
          <w:rFonts w:ascii="Times New Roman" w:hAnsi="Times New Roman"/>
          <w:color w:val="000000"/>
          <w:sz w:val="24"/>
          <w:szCs w:val="24"/>
        </w:rPr>
        <w:t>;</w:t>
      </w:r>
      <w:r w:rsidR="004A1062" w:rsidRPr="008663E0">
        <w:rPr>
          <w:rFonts w:ascii="Times New Roman" w:hAnsi="Times New Roman"/>
          <w:color w:val="000000"/>
          <w:sz w:val="24"/>
          <w:szCs w:val="24"/>
        </w:rPr>
        <w:t>обеспечивая</w:t>
      </w:r>
      <w:proofErr w:type="gramEnd"/>
      <w:r w:rsidR="004A1062" w:rsidRPr="008663E0">
        <w:rPr>
          <w:rFonts w:ascii="Times New Roman" w:hAnsi="Times New Roman"/>
          <w:color w:val="000000"/>
          <w:sz w:val="24"/>
          <w:szCs w:val="24"/>
        </w:rPr>
        <w:t xml:space="preserve"> эмоциональное благополучие и отдых;</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 xml:space="preserve">учить организовывать свободное время с интересом; </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создавать условия для активного и пассивного отдыха;</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 xml:space="preserve">создавать атмосферу эмоционального благополучия в культурно-досуговой деятельности; </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развивать интерес к просмотру кукольных спектакле</w:t>
      </w:r>
      <w:r>
        <w:rPr>
          <w:rFonts w:ascii="Times New Roman" w:hAnsi="Times New Roman"/>
          <w:color w:val="000000"/>
          <w:sz w:val="24"/>
          <w:szCs w:val="24"/>
        </w:rPr>
        <w:t xml:space="preserve">й, прослушиванию музыкальных и </w:t>
      </w:r>
      <w:r w:rsidRPr="008663E0">
        <w:rPr>
          <w:rFonts w:ascii="Times New Roman" w:hAnsi="Times New Roman"/>
          <w:color w:val="000000"/>
          <w:sz w:val="24"/>
          <w:szCs w:val="24"/>
        </w:rPr>
        <w:t>литературных произведений.</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Формировать желание участвовать в праздниках и развлечениях;</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формировать основы праздничной культуры и навыки общения в ходе праздника и развлечения.</w:t>
      </w:r>
    </w:p>
    <w:p w:rsidR="004A1062" w:rsidRPr="008663E0" w:rsidRDefault="004A1062" w:rsidP="004A1062">
      <w:pPr>
        <w:rPr>
          <w:rFonts w:ascii="Times New Roman" w:hAnsi="Times New Roman"/>
          <w:b/>
          <w:i/>
          <w:color w:val="000000"/>
          <w:sz w:val="24"/>
          <w:szCs w:val="24"/>
        </w:rPr>
      </w:pPr>
      <w:r w:rsidRPr="008663E0">
        <w:rPr>
          <w:rFonts w:ascii="Times New Roman" w:hAnsi="Times New Roman"/>
          <w:b/>
          <w:i/>
          <w:color w:val="000000"/>
          <w:sz w:val="24"/>
          <w:szCs w:val="24"/>
        </w:rPr>
        <w:t>Содержание образовательной деятельности</w:t>
      </w:r>
    </w:p>
    <w:p w:rsidR="004A1062" w:rsidRPr="008663E0" w:rsidRDefault="004A1062" w:rsidP="004A1062">
      <w:pPr>
        <w:rPr>
          <w:rFonts w:ascii="Times New Roman" w:hAnsi="Times New Roman"/>
          <w:i/>
          <w:color w:val="000000"/>
          <w:sz w:val="24"/>
          <w:szCs w:val="24"/>
        </w:rPr>
      </w:pPr>
      <w:r w:rsidRPr="008663E0">
        <w:rPr>
          <w:rFonts w:ascii="Times New Roman" w:hAnsi="Times New Roman"/>
          <w:i/>
          <w:color w:val="000000"/>
          <w:sz w:val="24"/>
          <w:szCs w:val="24"/>
        </w:rPr>
        <w:t>Приобщение к искусству.</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Педагог подводит детей к восприятию произ</w:t>
      </w:r>
      <w:r>
        <w:rPr>
          <w:rFonts w:ascii="Times New Roman" w:hAnsi="Times New Roman"/>
          <w:color w:val="000000"/>
          <w:sz w:val="24"/>
          <w:szCs w:val="24"/>
        </w:rPr>
        <w:t xml:space="preserve">ведений искусства, содействует </w:t>
      </w:r>
      <w:r w:rsidRPr="008663E0">
        <w:rPr>
          <w:rFonts w:ascii="Times New Roman" w:hAnsi="Times New Roman"/>
          <w:color w:val="000000"/>
          <w:sz w:val="24"/>
          <w:szCs w:val="24"/>
        </w:rPr>
        <w:t>возникновению эмоционального отклика на музыкальные произв</w:t>
      </w:r>
      <w:r>
        <w:rPr>
          <w:rFonts w:ascii="Times New Roman" w:hAnsi="Times New Roman"/>
          <w:color w:val="000000"/>
          <w:sz w:val="24"/>
          <w:szCs w:val="24"/>
        </w:rPr>
        <w:t xml:space="preserve">едения, произведения народного </w:t>
      </w:r>
      <w:r w:rsidRPr="008663E0">
        <w:rPr>
          <w:rFonts w:ascii="Times New Roman" w:hAnsi="Times New Roman"/>
          <w:color w:val="000000"/>
          <w:sz w:val="24"/>
          <w:szCs w:val="24"/>
        </w:rPr>
        <w:t>и профессионального изобразительного искусства. Знакомит де</w:t>
      </w:r>
      <w:r>
        <w:rPr>
          <w:rFonts w:ascii="Times New Roman" w:hAnsi="Times New Roman"/>
          <w:color w:val="000000"/>
          <w:sz w:val="24"/>
          <w:szCs w:val="24"/>
        </w:rPr>
        <w:t xml:space="preserve">тей с элементарными средствами </w:t>
      </w:r>
      <w:r w:rsidRPr="008663E0">
        <w:rPr>
          <w:rFonts w:ascii="Times New Roman" w:hAnsi="Times New Roman"/>
          <w:color w:val="000000"/>
          <w:sz w:val="24"/>
          <w:szCs w:val="24"/>
        </w:rPr>
        <w:t>выразительности в разных видах искусства (цвет, звук, форма</w:t>
      </w:r>
      <w:r>
        <w:rPr>
          <w:rFonts w:ascii="Times New Roman" w:hAnsi="Times New Roman"/>
          <w:color w:val="000000"/>
          <w:sz w:val="24"/>
          <w:szCs w:val="24"/>
        </w:rPr>
        <w:t xml:space="preserve">, движение, жесты, интонация), </w:t>
      </w:r>
      <w:r w:rsidRPr="008663E0">
        <w:rPr>
          <w:rFonts w:ascii="Times New Roman" w:hAnsi="Times New Roman"/>
          <w:color w:val="000000"/>
          <w:sz w:val="24"/>
          <w:szCs w:val="24"/>
        </w:rPr>
        <w:t>подводит к различению видов искусства через художественный об</w:t>
      </w:r>
      <w:r>
        <w:rPr>
          <w:rFonts w:ascii="Times New Roman" w:hAnsi="Times New Roman"/>
          <w:color w:val="000000"/>
          <w:sz w:val="24"/>
          <w:szCs w:val="24"/>
        </w:rPr>
        <w:t xml:space="preserve">раз. Педагог формирует у детей </w:t>
      </w:r>
      <w:r w:rsidRPr="008663E0">
        <w:rPr>
          <w:rFonts w:ascii="Times New Roman" w:hAnsi="Times New Roman"/>
          <w:color w:val="000000"/>
          <w:sz w:val="24"/>
          <w:szCs w:val="24"/>
        </w:rPr>
        <w:t>умение сосредотачивать внимание на эстетическую сторону пре</w:t>
      </w:r>
      <w:r>
        <w:rPr>
          <w:rFonts w:ascii="Times New Roman" w:hAnsi="Times New Roman"/>
          <w:color w:val="000000"/>
          <w:sz w:val="24"/>
          <w:szCs w:val="24"/>
        </w:rPr>
        <w:t xml:space="preserve">дметно-пространственной среды, </w:t>
      </w:r>
      <w:r w:rsidRPr="008663E0">
        <w:rPr>
          <w:rFonts w:ascii="Times New Roman" w:hAnsi="Times New Roman"/>
          <w:color w:val="000000"/>
          <w:sz w:val="24"/>
          <w:szCs w:val="24"/>
        </w:rPr>
        <w:t>природных явлений.</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Педагог формирует у детей патриотическое отношение и чу</w:t>
      </w:r>
      <w:r>
        <w:rPr>
          <w:rFonts w:ascii="Times New Roman" w:hAnsi="Times New Roman"/>
          <w:color w:val="000000"/>
          <w:sz w:val="24"/>
          <w:szCs w:val="24"/>
        </w:rPr>
        <w:t xml:space="preserve">вства сопричастности к природе </w:t>
      </w:r>
      <w:r w:rsidRPr="008663E0">
        <w:rPr>
          <w:rFonts w:ascii="Times New Roman" w:hAnsi="Times New Roman"/>
          <w:color w:val="000000"/>
          <w:sz w:val="24"/>
          <w:szCs w:val="24"/>
        </w:rPr>
        <w:t>родного края, к семье в процессе музыкальной, изобразительной, театрализованной деятельности.</w:t>
      </w:r>
    </w:p>
    <w:p w:rsidR="004A1062" w:rsidRDefault="004A1062" w:rsidP="004A1062">
      <w:pPr>
        <w:rPr>
          <w:rFonts w:ascii="Times New Roman" w:hAnsi="Times New Roman"/>
          <w:color w:val="000000"/>
          <w:sz w:val="24"/>
          <w:szCs w:val="24"/>
        </w:rPr>
      </w:pPr>
      <w:r w:rsidRPr="008663E0">
        <w:rPr>
          <w:rFonts w:ascii="Times New Roman" w:hAnsi="Times New Roman"/>
          <w:color w:val="000000"/>
          <w:sz w:val="24"/>
          <w:szCs w:val="24"/>
        </w:rPr>
        <w:t>Педагог, в процессе ознакомления с народным ис</w:t>
      </w:r>
      <w:r>
        <w:rPr>
          <w:rFonts w:ascii="Times New Roman" w:hAnsi="Times New Roman"/>
          <w:color w:val="000000"/>
          <w:sz w:val="24"/>
          <w:szCs w:val="24"/>
        </w:rPr>
        <w:t xml:space="preserve">кусством: глиняными игрушками, </w:t>
      </w:r>
      <w:r w:rsidRPr="008663E0">
        <w:rPr>
          <w:rFonts w:ascii="Times New Roman" w:hAnsi="Times New Roman"/>
          <w:color w:val="000000"/>
          <w:sz w:val="24"/>
          <w:szCs w:val="24"/>
        </w:rPr>
        <w:t>игрушками из соломы и дерева, предметами быта и о</w:t>
      </w:r>
      <w:r>
        <w:rPr>
          <w:rFonts w:ascii="Times New Roman" w:hAnsi="Times New Roman"/>
          <w:color w:val="000000"/>
          <w:sz w:val="24"/>
          <w:szCs w:val="24"/>
        </w:rPr>
        <w:t xml:space="preserve">дежды; скульптурой малых форм; </w:t>
      </w:r>
      <w:r w:rsidRPr="008663E0">
        <w:rPr>
          <w:rFonts w:ascii="Times New Roman" w:hAnsi="Times New Roman"/>
          <w:color w:val="000000"/>
          <w:sz w:val="24"/>
          <w:szCs w:val="24"/>
        </w:rPr>
        <w:t>репродукциями картин русских художников, с детскими книг</w:t>
      </w:r>
      <w:r>
        <w:rPr>
          <w:rFonts w:ascii="Times New Roman" w:hAnsi="Times New Roman"/>
          <w:color w:val="000000"/>
          <w:sz w:val="24"/>
          <w:szCs w:val="24"/>
        </w:rPr>
        <w:t xml:space="preserve">ами (иллюстрации художников Ю. </w:t>
      </w:r>
      <w:r w:rsidRPr="008663E0">
        <w:rPr>
          <w:rFonts w:ascii="Times New Roman" w:hAnsi="Times New Roman"/>
          <w:color w:val="000000"/>
          <w:sz w:val="24"/>
          <w:szCs w:val="24"/>
        </w:rPr>
        <w:t>Васнецова, В. Сутеева, Е. Чарушина), с близкими детско</w:t>
      </w:r>
      <w:r>
        <w:rPr>
          <w:rFonts w:ascii="Times New Roman" w:hAnsi="Times New Roman"/>
          <w:color w:val="000000"/>
          <w:sz w:val="24"/>
          <w:szCs w:val="24"/>
        </w:rPr>
        <w:t xml:space="preserve">му опыту живописными образами, </w:t>
      </w:r>
      <w:r w:rsidRPr="008663E0">
        <w:rPr>
          <w:rFonts w:ascii="Times New Roman" w:hAnsi="Times New Roman"/>
          <w:color w:val="000000"/>
          <w:sz w:val="24"/>
          <w:szCs w:val="24"/>
        </w:rPr>
        <w:t>формирует у ребенка эстетическое и эмоционально-нрав</w:t>
      </w:r>
      <w:r>
        <w:rPr>
          <w:rFonts w:ascii="Times New Roman" w:hAnsi="Times New Roman"/>
          <w:color w:val="000000"/>
          <w:sz w:val="24"/>
          <w:szCs w:val="24"/>
        </w:rPr>
        <w:t xml:space="preserve">ственное отношение к отражению </w:t>
      </w:r>
      <w:r w:rsidRPr="008663E0">
        <w:rPr>
          <w:rFonts w:ascii="Times New Roman" w:hAnsi="Times New Roman"/>
          <w:color w:val="000000"/>
          <w:sz w:val="24"/>
          <w:szCs w:val="24"/>
        </w:rPr>
        <w:t>окружающей действительности в изобразительном искусстве и художественных произведениях.</w:t>
      </w:r>
    </w:p>
    <w:p w:rsidR="00B375D4" w:rsidRDefault="00B375D4" w:rsidP="004A1062">
      <w:pPr>
        <w:rPr>
          <w:rFonts w:ascii="Times New Roman" w:hAnsi="Times New Roman"/>
          <w:color w:val="000000"/>
          <w:sz w:val="24"/>
          <w:szCs w:val="24"/>
        </w:rPr>
      </w:pPr>
    </w:p>
    <w:p w:rsidR="00B375D4" w:rsidRPr="008663E0" w:rsidRDefault="00B375D4" w:rsidP="004A1062">
      <w:pPr>
        <w:rPr>
          <w:rFonts w:ascii="Times New Roman" w:hAnsi="Times New Roman"/>
          <w:color w:val="000000"/>
          <w:sz w:val="24"/>
          <w:szCs w:val="24"/>
        </w:rPr>
      </w:pPr>
      <w:r>
        <w:rPr>
          <w:rFonts w:ascii="Times New Roman" w:hAnsi="Times New Roman"/>
          <w:color w:val="000000"/>
          <w:sz w:val="24"/>
          <w:szCs w:val="24"/>
        </w:rPr>
        <w:t xml:space="preserve">                                                               103</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lastRenderedPageBreak/>
        <w:t>Педагог развивает у детей эстетическое восприятие, умение видеть красоту и своеобразие окружающего мира, вызывать у детей положительный э</w:t>
      </w:r>
      <w:r>
        <w:rPr>
          <w:rFonts w:ascii="Times New Roman" w:hAnsi="Times New Roman"/>
          <w:color w:val="000000"/>
          <w:sz w:val="24"/>
          <w:szCs w:val="24"/>
        </w:rPr>
        <w:t xml:space="preserve">моциональный отклик на красоту </w:t>
      </w:r>
      <w:r w:rsidRPr="008663E0">
        <w:rPr>
          <w:rFonts w:ascii="Times New Roman" w:hAnsi="Times New Roman"/>
          <w:color w:val="000000"/>
          <w:sz w:val="24"/>
          <w:szCs w:val="24"/>
        </w:rPr>
        <w:t>природы, поддерживать желание отображать полученные вп</w:t>
      </w:r>
      <w:r>
        <w:rPr>
          <w:rFonts w:ascii="Times New Roman" w:hAnsi="Times New Roman"/>
          <w:color w:val="000000"/>
          <w:sz w:val="24"/>
          <w:szCs w:val="24"/>
        </w:rPr>
        <w:t xml:space="preserve">ечатления в продуктивных видах </w:t>
      </w:r>
      <w:r w:rsidRPr="008663E0">
        <w:rPr>
          <w:rFonts w:ascii="Times New Roman" w:hAnsi="Times New Roman"/>
          <w:color w:val="000000"/>
          <w:sz w:val="24"/>
          <w:szCs w:val="24"/>
        </w:rPr>
        <w:t xml:space="preserve">художественно-эстетической деятельности. </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Педагог начинает приобщать детей к посещению куколь</w:t>
      </w:r>
      <w:r>
        <w:rPr>
          <w:rFonts w:ascii="Times New Roman" w:hAnsi="Times New Roman"/>
          <w:color w:val="000000"/>
          <w:sz w:val="24"/>
          <w:szCs w:val="24"/>
        </w:rPr>
        <w:t xml:space="preserve">ного театра, различных детских </w:t>
      </w:r>
      <w:r w:rsidRPr="008663E0">
        <w:rPr>
          <w:rFonts w:ascii="Times New Roman" w:hAnsi="Times New Roman"/>
          <w:color w:val="000000"/>
          <w:sz w:val="24"/>
          <w:szCs w:val="24"/>
        </w:rPr>
        <w:t>художественных выставок.</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8663E0" w:rsidRDefault="004A1062" w:rsidP="004A1062">
      <w:pPr>
        <w:rPr>
          <w:rFonts w:ascii="Times New Roman" w:hAnsi="Times New Roman"/>
          <w:color w:val="000000"/>
          <w:sz w:val="24"/>
          <w:szCs w:val="24"/>
        </w:rPr>
      </w:pPr>
      <w:r w:rsidRPr="008663E0">
        <w:rPr>
          <w:rFonts w:ascii="Times New Roman" w:hAnsi="Times New Roman"/>
          <w:i/>
          <w:color w:val="000000"/>
          <w:sz w:val="24"/>
          <w:szCs w:val="24"/>
        </w:rPr>
        <w:t>Изобразительная деятельность</w:t>
      </w:r>
      <w:r w:rsidRPr="008663E0">
        <w:rPr>
          <w:rFonts w:ascii="Times New Roman" w:hAnsi="Times New Roman"/>
          <w:color w:val="000000"/>
          <w:sz w:val="24"/>
          <w:szCs w:val="24"/>
        </w:rPr>
        <w:t>: Педагог формир</w:t>
      </w:r>
      <w:r>
        <w:rPr>
          <w:rFonts w:ascii="Times New Roman" w:hAnsi="Times New Roman"/>
          <w:color w:val="000000"/>
          <w:sz w:val="24"/>
          <w:szCs w:val="24"/>
        </w:rPr>
        <w:t xml:space="preserve">ует у детей интерес к занятиям </w:t>
      </w:r>
      <w:r w:rsidRPr="008663E0">
        <w:rPr>
          <w:rFonts w:ascii="Times New Roman" w:hAnsi="Times New Roman"/>
          <w:color w:val="000000"/>
          <w:sz w:val="24"/>
          <w:szCs w:val="24"/>
        </w:rPr>
        <w:t xml:space="preserve">изобразительной деятельностью; воспитывает у детей художественный вкус и чувство гармонии; </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продолжает развивать у детей художественное восприятие, закр</w:t>
      </w:r>
      <w:r>
        <w:rPr>
          <w:rFonts w:ascii="Times New Roman" w:hAnsi="Times New Roman"/>
          <w:color w:val="000000"/>
          <w:sz w:val="24"/>
          <w:szCs w:val="24"/>
        </w:rPr>
        <w:t xml:space="preserve">епляет у детей умение выделять </w:t>
      </w:r>
      <w:r w:rsidRPr="008663E0">
        <w:rPr>
          <w:rFonts w:ascii="Times New Roman" w:hAnsi="Times New Roman"/>
          <w:color w:val="000000"/>
          <w:sz w:val="24"/>
          <w:szCs w:val="24"/>
        </w:rPr>
        <w:t>цвет, форму, величину как особые свойства предметов, групп</w:t>
      </w:r>
      <w:r>
        <w:rPr>
          <w:rFonts w:ascii="Times New Roman" w:hAnsi="Times New Roman"/>
          <w:color w:val="000000"/>
          <w:sz w:val="24"/>
          <w:szCs w:val="24"/>
        </w:rPr>
        <w:t xml:space="preserve">ировать однородные предметы по </w:t>
      </w:r>
      <w:r w:rsidRPr="008663E0">
        <w:rPr>
          <w:rFonts w:ascii="Times New Roman" w:hAnsi="Times New Roman"/>
          <w:color w:val="000000"/>
          <w:sz w:val="24"/>
          <w:szCs w:val="24"/>
        </w:rPr>
        <w:t xml:space="preserve">нескольким сенсорным признакам: величине, форме, цвету, активно включая все органы чувств; </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учит детей видеть и восхищаться красотой изображенных</w:t>
      </w:r>
      <w:r>
        <w:rPr>
          <w:rFonts w:ascii="Times New Roman" w:hAnsi="Times New Roman"/>
          <w:color w:val="000000"/>
          <w:sz w:val="24"/>
          <w:szCs w:val="24"/>
        </w:rPr>
        <w:t xml:space="preserve"> предметов (формой, цветом) на </w:t>
      </w:r>
      <w:r w:rsidRPr="008663E0">
        <w:rPr>
          <w:rFonts w:ascii="Times New Roman" w:hAnsi="Times New Roman"/>
          <w:color w:val="000000"/>
          <w:sz w:val="24"/>
          <w:szCs w:val="24"/>
        </w:rPr>
        <w:t xml:space="preserve">картинах и при рассматривании народных игрушек, декоративно-прикладных изделий. </w:t>
      </w:r>
    </w:p>
    <w:p w:rsidR="004A1062" w:rsidRPr="008663E0" w:rsidRDefault="004A1062" w:rsidP="004A1062">
      <w:pPr>
        <w:rPr>
          <w:rFonts w:ascii="Times New Roman" w:hAnsi="Times New Roman"/>
          <w:i/>
          <w:color w:val="000000"/>
          <w:sz w:val="24"/>
          <w:szCs w:val="24"/>
        </w:rPr>
      </w:pPr>
      <w:r w:rsidRPr="008663E0">
        <w:rPr>
          <w:rFonts w:ascii="Times New Roman" w:hAnsi="Times New Roman"/>
          <w:i/>
          <w:color w:val="000000"/>
          <w:sz w:val="24"/>
          <w:szCs w:val="24"/>
        </w:rPr>
        <w:t xml:space="preserve">Рисование. </w:t>
      </w:r>
    </w:p>
    <w:p w:rsidR="004A1062" w:rsidRDefault="004A1062" w:rsidP="004A1062">
      <w:pPr>
        <w:rPr>
          <w:rFonts w:ascii="Times New Roman" w:hAnsi="Times New Roman"/>
          <w:color w:val="000000"/>
          <w:sz w:val="24"/>
          <w:szCs w:val="24"/>
        </w:rPr>
      </w:pPr>
      <w:r w:rsidRPr="008663E0">
        <w:rPr>
          <w:rFonts w:ascii="Times New Roman" w:hAnsi="Times New Roman"/>
          <w:color w:val="000000"/>
          <w:sz w:val="24"/>
          <w:szCs w:val="24"/>
        </w:rPr>
        <w:t>Педагог формирует у детей интерес к рисованию; умение переда</w:t>
      </w:r>
      <w:r>
        <w:rPr>
          <w:rFonts w:ascii="Times New Roman" w:hAnsi="Times New Roman"/>
          <w:color w:val="000000"/>
          <w:sz w:val="24"/>
          <w:szCs w:val="24"/>
        </w:rPr>
        <w:t xml:space="preserve">вать в рисунках красоту </w:t>
      </w:r>
      <w:r w:rsidRPr="008663E0">
        <w:rPr>
          <w:rFonts w:ascii="Times New Roman" w:hAnsi="Times New Roman"/>
          <w:color w:val="000000"/>
          <w:sz w:val="24"/>
          <w:szCs w:val="24"/>
        </w:rPr>
        <w:t>окружающих предметов и природы (голубое небо с белыми о</w:t>
      </w:r>
      <w:r>
        <w:rPr>
          <w:rFonts w:ascii="Times New Roman" w:hAnsi="Times New Roman"/>
          <w:color w:val="000000"/>
          <w:sz w:val="24"/>
          <w:szCs w:val="24"/>
        </w:rPr>
        <w:t xml:space="preserve">блаками; кружащиеся на ветру и </w:t>
      </w:r>
      <w:r w:rsidRPr="008663E0">
        <w:rPr>
          <w:rFonts w:ascii="Times New Roman" w:hAnsi="Times New Roman"/>
          <w:color w:val="000000"/>
          <w:sz w:val="24"/>
          <w:szCs w:val="24"/>
        </w:rPr>
        <w:t>падающие на землю разноцветные листья; снежинки и т. п.).</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Продолжает учить правильно держать карандаш, фломастер</w:t>
      </w:r>
      <w:r>
        <w:rPr>
          <w:rFonts w:ascii="Times New Roman" w:hAnsi="Times New Roman"/>
          <w:color w:val="000000"/>
          <w:sz w:val="24"/>
          <w:szCs w:val="24"/>
        </w:rPr>
        <w:t xml:space="preserve">, кисть, не напрягая мышц и не </w:t>
      </w:r>
      <w:r w:rsidRPr="008663E0">
        <w:rPr>
          <w:rFonts w:ascii="Times New Roman" w:hAnsi="Times New Roman"/>
          <w:color w:val="000000"/>
          <w:sz w:val="24"/>
          <w:szCs w:val="24"/>
        </w:rPr>
        <w:t xml:space="preserve">сжимая сильно пальцы; формирует навык свободного движения руки с карандашом и кистью во </w:t>
      </w:r>
    </w:p>
    <w:p w:rsidR="004A1062" w:rsidRPr="008663E0" w:rsidRDefault="004A1062" w:rsidP="004A1062">
      <w:pPr>
        <w:rPr>
          <w:rFonts w:ascii="Times New Roman" w:hAnsi="Times New Roman"/>
          <w:color w:val="000000"/>
          <w:sz w:val="24"/>
          <w:szCs w:val="24"/>
        </w:rPr>
      </w:pPr>
      <w:r w:rsidRPr="008663E0">
        <w:rPr>
          <w:rFonts w:ascii="Times New Roman" w:hAnsi="Times New Roman"/>
          <w:color w:val="000000"/>
          <w:sz w:val="24"/>
          <w:szCs w:val="24"/>
        </w:rPr>
        <w:t>время рисования. Учит детей набирать краску на кисть: аккурат</w:t>
      </w:r>
      <w:r>
        <w:rPr>
          <w:rFonts w:ascii="Times New Roman" w:hAnsi="Times New Roman"/>
          <w:color w:val="000000"/>
          <w:sz w:val="24"/>
          <w:szCs w:val="24"/>
        </w:rPr>
        <w:t xml:space="preserve">но обмакивать ее всем ворсом в </w:t>
      </w:r>
      <w:r w:rsidRPr="008663E0">
        <w:rPr>
          <w:rFonts w:ascii="Times New Roman" w:hAnsi="Times New Roman"/>
          <w:color w:val="000000"/>
          <w:sz w:val="24"/>
          <w:szCs w:val="24"/>
        </w:rPr>
        <w:t>баночку с краской, снимать лишнюю краску о край баночки легким прикосновением ворс</w:t>
      </w:r>
      <w:r>
        <w:rPr>
          <w:rFonts w:ascii="Times New Roman" w:hAnsi="Times New Roman"/>
          <w:color w:val="000000"/>
          <w:sz w:val="24"/>
          <w:szCs w:val="24"/>
        </w:rPr>
        <w:t xml:space="preserve">а, </w:t>
      </w:r>
      <w:r w:rsidRPr="008663E0">
        <w:rPr>
          <w:rFonts w:ascii="Times New Roman" w:hAnsi="Times New Roman"/>
          <w:color w:val="000000"/>
          <w:sz w:val="24"/>
          <w:szCs w:val="24"/>
        </w:rPr>
        <w:t>хорошо промывать кисть, прежде чем набрать краску другого</w:t>
      </w:r>
      <w:r>
        <w:rPr>
          <w:rFonts w:ascii="Times New Roman" w:hAnsi="Times New Roman"/>
          <w:color w:val="000000"/>
          <w:sz w:val="24"/>
          <w:szCs w:val="24"/>
        </w:rPr>
        <w:t xml:space="preserve"> цвета. Приучает детей осушать </w:t>
      </w:r>
      <w:r w:rsidRPr="008663E0">
        <w:rPr>
          <w:rFonts w:ascii="Times New Roman" w:hAnsi="Times New Roman"/>
          <w:color w:val="000000"/>
          <w:sz w:val="24"/>
          <w:szCs w:val="24"/>
        </w:rPr>
        <w:t>промытую кисть о мягкую тряпочку или бумажную салфетку. Зак</w:t>
      </w:r>
      <w:r>
        <w:rPr>
          <w:rFonts w:ascii="Times New Roman" w:hAnsi="Times New Roman"/>
          <w:color w:val="000000"/>
          <w:sz w:val="24"/>
          <w:szCs w:val="24"/>
        </w:rPr>
        <w:t xml:space="preserve">репляет знание названий цветов </w:t>
      </w:r>
      <w:r w:rsidRPr="008663E0">
        <w:rPr>
          <w:rFonts w:ascii="Times New Roman" w:hAnsi="Times New Roman"/>
          <w:color w:val="000000"/>
          <w:sz w:val="24"/>
          <w:szCs w:val="24"/>
        </w:rPr>
        <w:t>(красный, синий, зеленый, желтый, белый, черный); знаком</w:t>
      </w:r>
      <w:r>
        <w:rPr>
          <w:rFonts w:ascii="Times New Roman" w:hAnsi="Times New Roman"/>
          <w:color w:val="000000"/>
          <w:sz w:val="24"/>
          <w:szCs w:val="24"/>
        </w:rPr>
        <w:t xml:space="preserve">ит детей с оттенками (розовый, </w:t>
      </w:r>
      <w:r w:rsidRPr="008663E0">
        <w:rPr>
          <w:rFonts w:ascii="Times New Roman" w:hAnsi="Times New Roman"/>
          <w:color w:val="000000"/>
          <w:sz w:val="24"/>
          <w:szCs w:val="24"/>
        </w:rPr>
        <w:t xml:space="preserve">голубой, серый). Педагог обращает внимание детей на </w:t>
      </w:r>
      <w:r>
        <w:rPr>
          <w:rFonts w:ascii="Times New Roman" w:hAnsi="Times New Roman"/>
          <w:color w:val="000000"/>
          <w:sz w:val="24"/>
          <w:szCs w:val="24"/>
        </w:rPr>
        <w:t xml:space="preserve">подбор цвета, соответствующего </w:t>
      </w:r>
      <w:r w:rsidRPr="008663E0">
        <w:rPr>
          <w:rFonts w:ascii="Times New Roman" w:hAnsi="Times New Roman"/>
          <w:color w:val="000000"/>
          <w:sz w:val="24"/>
          <w:szCs w:val="24"/>
        </w:rPr>
        <w:t>изображаемому предмету. Учит детей ритмичному нанесению линий, штрихов, пятен, мазко</w:t>
      </w:r>
      <w:r>
        <w:rPr>
          <w:rFonts w:ascii="Times New Roman" w:hAnsi="Times New Roman"/>
          <w:color w:val="000000"/>
          <w:sz w:val="24"/>
          <w:szCs w:val="24"/>
        </w:rPr>
        <w:t xml:space="preserve">в </w:t>
      </w:r>
      <w:r w:rsidRPr="008663E0">
        <w:rPr>
          <w:rFonts w:ascii="Times New Roman" w:hAnsi="Times New Roman"/>
          <w:color w:val="000000"/>
          <w:sz w:val="24"/>
          <w:szCs w:val="24"/>
        </w:rPr>
        <w:t>(опадают с деревьев листочки, идет дождь, «снег, снег кружит</w:t>
      </w:r>
      <w:r>
        <w:rPr>
          <w:rFonts w:ascii="Times New Roman" w:hAnsi="Times New Roman"/>
          <w:color w:val="000000"/>
          <w:sz w:val="24"/>
          <w:szCs w:val="24"/>
        </w:rPr>
        <w:t xml:space="preserve">ся, белая вся улица», «дождик, </w:t>
      </w:r>
      <w:r w:rsidRPr="008663E0">
        <w:rPr>
          <w:rFonts w:ascii="Times New Roman" w:hAnsi="Times New Roman"/>
          <w:color w:val="000000"/>
          <w:sz w:val="24"/>
          <w:szCs w:val="24"/>
        </w:rPr>
        <w:t xml:space="preserve">дождик, кап, кап, кап...»). </w:t>
      </w:r>
    </w:p>
    <w:p w:rsidR="004A1062" w:rsidRDefault="004A1062" w:rsidP="004A1062">
      <w:pPr>
        <w:rPr>
          <w:rFonts w:ascii="Times New Roman" w:hAnsi="Times New Roman"/>
          <w:color w:val="000000"/>
          <w:sz w:val="24"/>
          <w:szCs w:val="24"/>
        </w:rPr>
      </w:pPr>
      <w:r w:rsidRPr="008663E0">
        <w:rPr>
          <w:rFonts w:ascii="Times New Roman" w:hAnsi="Times New Roman"/>
          <w:color w:val="000000"/>
          <w:sz w:val="24"/>
          <w:szCs w:val="24"/>
        </w:rPr>
        <w:t>Педагог формирует у детей умение изображать простые п</w:t>
      </w:r>
      <w:r>
        <w:rPr>
          <w:rFonts w:ascii="Times New Roman" w:hAnsi="Times New Roman"/>
          <w:color w:val="000000"/>
          <w:sz w:val="24"/>
          <w:szCs w:val="24"/>
        </w:rPr>
        <w:t xml:space="preserve">редметы, рисовать прямые линии </w:t>
      </w:r>
      <w:r w:rsidRPr="008663E0">
        <w:rPr>
          <w:rFonts w:ascii="Times New Roman" w:hAnsi="Times New Roman"/>
          <w:color w:val="000000"/>
          <w:sz w:val="24"/>
          <w:szCs w:val="24"/>
        </w:rPr>
        <w:t>(короткие, длинные) в разных направлениях, перекрещивать и</w:t>
      </w:r>
      <w:r>
        <w:rPr>
          <w:rFonts w:ascii="Times New Roman" w:hAnsi="Times New Roman"/>
          <w:color w:val="000000"/>
          <w:sz w:val="24"/>
          <w:szCs w:val="24"/>
        </w:rPr>
        <w:t xml:space="preserve">х (полоски, ленточки, дорожки, </w:t>
      </w:r>
      <w:r w:rsidRPr="008663E0">
        <w:rPr>
          <w:rFonts w:ascii="Times New Roman" w:hAnsi="Times New Roman"/>
          <w:color w:val="000000"/>
          <w:sz w:val="24"/>
          <w:szCs w:val="24"/>
        </w:rPr>
        <w:t>заборчик, клетчатый платочек и др.). Подводит детей к изоб</w:t>
      </w:r>
      <w:r>
        <w:rPr>
          <w:rFonts w:ascii="Times New Roman" w:hAnsi="Times New Roman"/>
          <w:color w:val="000000"/>
          <w:sz w:val="24"/>
          <w:szCs w:val="24"/>
        </w:rPr>
        <w:t xml:space="preserve">ражению предметов разной формы </w:t>
      </w:r>
      <w:r w:rsidRPr="008663E0">
        <w:rPr>
          <w:rFonts w:ascii="Times New Roman" w:hAnsi="Times New Roman"/>
          <w:color w:val="000000"/>
          <w:sz w:val="24"/>
          <w:szCs w:val="24"/>
        </w:rPr>
        <w:t xml:space="preserve">(округлая, прямоугольная) и предметов, состоящих из </w:t>
      </w:r>
      <w:r>
        <w:rPr>
          <w:rFonts w:ascii="Times New Roman" w:hAnsi="Times New Roman"/>
          <w:color w:val="000000"/>
          <w:sz w:val="24"/>
          <w:szCs w:val="24"/>
        </w:rPr>
        <w:t xml:space="preserve">комбинаций разных форм и линий </w:t>
      </w:r>
      <w:r w:rsidRPr="008663E0">
        <w:rPr>
          <w:rFonts w:ascii="Times New Roman" w:hAnsi="Times New Roman"/>
          <w:color w:val="000000"/>
          <w:sz w:val="24"/>
          <w:szCs w:val="24"/>
        </w:rPr>
        <w:t>(неваляшка, снеговик, цыпленок, тележка, вагончик и др.). Форм</w:t>
      </w:r>
      <w:r>
        <w:rPr>
          <w:rFonts w:ascii="Times New Roman" w:hAnsi="Times New Roman"/>
          <w:color w:val="000000"/>
          <w:sz w:val="24"/>
          <w:szCs w:val="24"/>
        </w:rPr>
        <w:t xml:space="preserve">ирует у детей умение создавать </w:t>
      </w:r>
      <w:r w:rsidRPr="008663E0">
        <w:rPr>
          <w:rFonts w:ascii="Times New Roman" w:hAnsi="Times New Roman"/>
          <w:color w:val="000000"/>
          <w:sz w:val="24"/>
          <w:szCs w:val="24"/>
        </w:rPr>
        <w:t>несложные сюжетные композиции, повторяя изображение од</w:t>
      </w:r>
      <w:r>
        <w:rPr>
          <w:rFonts w:ascii="Times New Roman" w:hAnsi="Times New Roman"/>
          <w:color w:val="000000"/>
          <w:sz w:val="24"/>
          <w:szCs w:val="24"/>
        </w:rPr>
        <w:t xml:space="preserve">ного предмета (елочки на нашем </w:t>
      </w:r>
      <w:r w:rsidRPr="008663E0">
        <w:rPr>
          <w:rFonts w:ascii="Times New Roman" w:hAnsi="Times New Roman"/>
          <w:color w:val="000000"/>
          <w:sz w:val="24"/>
          <w:szCs w:val="24"/>
        </w:rPr>
        <w:t>участке, неваляшки гуляют) или изображая разнообразные предме</w:t>
      </w:r>
      <w:r>
        <w:rPr>
          <w:rFonts w:ascii="Times New Roman" w:hAnsi="Times New Roman"/>
          <w:color w:val="000000"/>
          <w:sz w:val="24"/>
          <w:szCs w:val="24"/>
        </w:rPr>
        <w:t xml:space="preserve">ты, насекомых и т. п. (в траве </w:t>
      </w:r>
      <w:r w:rsidRPr="008663E0">
        <w:rPr>
          <w:rFonts w:ascii="Times New Roman" w:hAnsi="Times New Roman"/>
          <w:color w:val="000000"/>
          <w:sz w:val="24"/>
          <w:szCs w:val="24"/>
        </w:rPr>
        <w:t xml:space="preserve">ползают жучки и червячки; колобок катится по дорожке </w:t>
      </w:r>
      <w:r>
        <w:rPr>
          <w:rFonts w:ascii="Times New Roman" w:hAnsi="Times New Roman"/>
          <w:color w:val="000000"/>
          <w:sz w:val="24"/>
          <w:szCs w:val="24"/>
        </w:rPr>
        <w:t xml:space="preserve">и др.). Учит детей располагать </w:t>
      </w:r>
      <w:r w:rsidRPr="008663E0">
        <w:rPr>
          <w:rFonts w:ascii="Times New Roman" w:hAnsi="Times New Roman"/>
          <w:color w:val="000000"/>
          <w:sz w:val="24"/>
          <w:szCs w:val="24"/>
        </w:rPr>
        <w:t xml:space="preserve">изображения по всему листу. </w:t>
      </w:r>
    </w:p>
    <w:p w:rsidR="00B375D4" w:rsidRDefault="00B375D4" w:rsidP="004A1062">
      <w:pPr>
        <w:rPr>
          <w:rFonts w:ascii="Times New Roman" w:hAnsi="Times New Roman"/>
          <w:color w:val="000000"/>
          <w:sz w:val="24"/>
          <w:szCs w:val="24"/>
        </w:rPr>
      </w:pPr>
    </w:p>
    <w:p w:rsidR="00B375D4" w:rsidRPr="008663E0" w:rsidRDefault="00B375D4" w:rsidP="004A1062">
      <w:pPr>
        <w:rPr>
          <w:rFonts w:ascii="Times New Roman" w:hAnsi="Times New Roman"/>
          <w:color w:val="000000"/>
          <w:sz w:val="24"/>
          <w:szCs w:val="24"/>
        </w:rPr>
      </w:pPr>
      <w:r>
        <w:rPr>
          <w:rFonts w:ascii="Times New Roman" w:hAnsi="Times New Roman"/>
          <w:color w:val="000000"/>
          <w:sz w:val="24"/>
          <w:szCs w:val="24"/>
        </w:rPr>
        <w:t xml:space="preserve">                                                          104</w:t>
      </w:r>
    </w:p>
    <w:p w:rsidR="004A1062" w:rsidRPr="008663E0" w:rsidRDefault="004A1062" w:rsidP="004A1062">
      <w:pPr>
        <w:rPr>
          <w:rFonts w:ascii="Times New Roman" w:hAnsi="Times New Roman"/>
          <w:color w:val="000000"/>
          <w:sz w:val="24"/>
          <w:szCs w:val="24"/>
        </w:rPr>
      </w:pPr>
      <w:r w:rsidRPr="000F0CA3">
        <w:rPr>
          <w:rFonts w:ascii="Times New Roman" w:hAnsi="Times New Roman"/>
          <w:i/>
          <w:color w:val="000000"/>
          <w:sz w:val="24"/>
          <w:szCs w:val="24"/>
        </w:rPr>
        <w:lastRenderedPageBreak/>
        <w:t>Лепка</w:t>
      </w:r>
      <w:r w:rsidRPr="008663E0">
        <w:rPr>
          <w:rFonts w:ascii="Times New Roman" w:hAnsi="Times New Roman"/>
          <w:color w:val="000000"/>
          <w:sz w:val="24"/>
          <w:szCs w:val="24"/>
        </w:rPr>
        <w:t>. Педагог формирует у детей интерес к лепке. За</w:t>
      </w:r>
      <w:r>
        <w:rPr>
          <w:rFonts w:ascii="Times New Roman" w:hAnsi="Times New Roman"/>
          <w:color w:val="000000"/>
          <w:sz w:val="24"/>
          <w:szCs w:val="24"/>
        </w:rPr>
        <w:t xml:space="preserve">крепляет представления детей о </w:t>
      </w:r>
      <w:r w:rsidRPr="008663E0">
        <w:rPr>
          <w:rFonts w:ascii="Times New Roman" w:hAnsi="Times New Roman"/>
          <w:color w:val="000000"/>
          <w:sz w:val="24"/>
          <w:szCs w:val="24"/>
        </w:rPr>
        <w:t>свойствах глины, пластилина, пластической массы и способах лепки. Учит детей рас</w:t>
      </w:r>
      <w:r>
        <w:rPr>
          <w:rFonts w:ascii="Times New Roman" w:hAnsi="Times New Roman"/>
          <w:color w:val="000000"/>
          <w:sz w:val="24"/>
          <w:szCs w:val="24"/>
        </w:rPr>
        <w:t xml:space="preserve">катывать </w:t>
      </w:r>
      <w:r w:rsidRPr="008663E0">
        <w:rPr>
          <w:rFonts w:ascii="Times New Roman" w:hAnsi="Times New Roman"/>
          <w:color w:val="000000"/>
          <w:sz w:val="24"/>
          <w:szCs w:val="24"/>
        </w:rPr>
        <w:t>комочки прямыми и круговыми движениями, соединя</w:t>
      </w:r>
      <w:r>
        <w:rPr>
          <w:rFonts w:ascii="Times New Roman" w:hAnsi="Times New Roman"/>
          <w:color w:val="000000"/>
          <w:sz w:val="24"/>
          <w:szCs w:val="24"/>
        </w:rPr>
        <w:t xml:space="preserve">ть концы получившейся палочки, </w:t>
      </w:r>
      <w:r w:rsidRPr="008663E0">
        <w:rPr>
          <w:rFonts w:ascii="Times New Roman" w:hAnsi="Times New Roman"/>
          <w:color w:val="000000"/>
          <w:sz w:val="24"/>
          <w:szCs w:val="24"/>
        </w:rPr>
        <w:t>сплющивать шар, сминая его ладонями обеих рук. П</w:t>
      </w:r>
      <w:r>
        <w:rPr>
          <w:rFonts w:ascii="Times New Roman" w:hAnsi="Times New Roman"/>
          <w:color w:val="000000"/>
          <w:sz w:val="24"/>
          <w:szCs w:val="24"/>
        </w:rPr>
        <w:t xml:space="preserve">едагог побуждает детей украшать </w:t>
      </w:r>
      <w:r w:rsidRPr="008663E0">
        <w:rPr>
          <w:rFonts w:ascii="Times New Roman" w:hAnsi="Times New Roman"/>
          <w:color w:val="000000"/>
          <w:sz w:val="24"/>
          <w:szCs w:val="24"/>
        </w:rPr>
        <w:t>вылепленные предметы, используя палочку с заточенным концом; учит детей создавать предм</w:t>
      </w:r>
      <w:r>
        <w:rPr>
          <w:rFonts w:ascii="Times New Roman" w:hAnsi="Times New Roman"/>
          <w:color w:val="000000"/>
          <w:sz w:val="24"/>
          <w:szCs w:val="24"/>
        </w:rPr>
        <w:t xml:space="preserve">еты, </w:t>
      </w:r>
      <w:r w:rsidRPr="008663E0">
        <w:rPr>
          <w:rFonts w:ascii="Times New Roman" w:hAnsi="Times New Roman"/>
          <w:color w:val="000000"/>
          <w:sz w:val="24"/>
          <w:szCs w:val="24"/>
        </w:rPr>
        <w:t>состоящие из 2–3 частей, соединяя их путем прижимания друг к др</w:t>
      </w:r>
      <w:r>
        <w:rPr>
          <w:rFonts w:ascii="Times New Roman" w:hAnsi="Times New Roman"/>
          <w:color w:val="000000"/>
          <w:sz w:val="24"/>
          <w:szCs w:val="24"/>
        </w:rPr>
        <w:t xml:space="preserve">угу. Закрепляет у детей умение </w:t>
      </w:r>
      <w:r w:rsidRPr="008663E0">
        <w:rPr>
          <w:rFonts w:ascii="Times New Roman" w:hAnsi="Times New Roman"/>
          <w:color w:val="000000"/>
          <w:sz w:val="24"/>
          <w:szCs w:val="24"/>
        </w:rPr>
        <w:t>аккуратно пользоваться глиной, класть комочки и вылепленные п</w:t>
      </w:r>
      <w:r>
        <w:rPr>
          <w:rFonts w:ascii="Times New Roman" w:hAnsi="Times New Roman"/>
          <w:color w:val="000000"/>
          <w:sz w:val="24"/>
          <w:szCs w:val="24"/>
        </w:rPr>
        <w:t xml:space="preserve">редметы на дощечку. Учит детей </w:t>
      </w:r>
      <w:r w:rsidRPr="008663E0">
        <w:rPr>
          <w:rFonts w:ascii="Times New Roman" w:hAnsi="Times New Roman"/>
          <w:color w:val="000000"/>
          <w:sz w:val="24"/>
          <w:szCs w:val="24"/>
        </w:rPr>
        <w:t>лепить несложные предметы, состоящие из нескольких частей (нев</w:t>
      </w:r>
      <w:r>
        <w:rPr>
          <w:rFonts w:ascii="Times New Roman" w:hAnsi="Times New Roman"/>
          <w:color w:val="000000"/>
          <w:sz w:val="24"/>
          <w:szCs w:val="24"/>
        </w:rPr>
        <w:t xml:space="preserve">аляшка, цыпленок, пирамидка и </w:t>
      </w:r>
      <w:r w:rsidRPr="008663E0">
        <w:rPr>
          <w:rFonts w:ascii="Times New Roman" w:hAnsi="Times New Roman"/>
          <w:color w:val="000000"/>
          <w:sz w:val="24"/>
          <w:szCs w:val="24"/>
        </w:rPr>
        <w:t>др.). Педагог предлагает объединять вылепленные фиг</w:t>
      </w:r>
      <w:r>
        <w:rPr>
          <w:rFonts w:ascii="Times New Roman" w:hAnsi="Times New Roman"/>
          <w:color w:val="000000"/>
          <w:sz w:val="24"/>
          <w:szCs w:val="24"/>
        </w:rPr>
        <w:t xml:space="preserve">урки в коллективную композицию </w:t>
      </w:r>
      <w:r w:rsidRPr="008663E0">
        <w:rPr>
          <w:rFonts w:ascii="Times New Roman" w:hAnsi="Times New Roman"/>
          <w:color w:val="000000"/>
          <w:sz w:val="24"/>
          <w:szCs w:val="24"/>
        </w:rPr>
        <w:t>(неваляшки водят хоровод, яблоки лежат на тарелке и др.</w:t>
      </w:r>
      <w:r>
        <w:rPr>
          <w:rFonts w:ascii="Times New Roman" w:hAnsi="Times New Roman"/>
          <w:color w:val="000000"/>
          <w:sz w:val="24"/>
          <w:szCs w:val="24"/>
        </w:rPr>
        <w:t xml:space="preserve">). Педагог воспитывает у детей </w:t>
      </w:r>
      <w:r w:rsidRPr="008663E0">
        <w:rPr>
          <w:rFonts w:ascii="Times New Roman" w:hAnsi="Times New Roman"/>
          <w:color w:val="000000"/>
          <w:sz w:val="24"/>
          <w:szCs w:val="24"/>
        </w:rPr>
        <w:t>способность радоваться от восприятия результата общей работы.</w:t>
      </w:r>
    </w:p>
    <w:p w:rsidR="004A1062" w:rsidRPr="008663E0" w:rsidRDefault="004A1062" w:rsidP="004A1062">
      <w:pPr>
        <w:rPr>
          <w:rFonts w:ascii="Times New Roman" w:hAnsi="Times New Roman"/>
          <w:color w:val="000000"/>
          <w:sz w:val="24"/>
          <w:szCs w:val="24"/>
        </w:rPr>
      </w:pPr>
      <w:r w:rsidRPr="000F0CA3">
        <w:rPr>
          <w:rFonts w:ascii="Times New Roman" w:hAnsi="Times New Roman"/>
          <w:i/>
          <w:color w:val="000000"/>
          <w:sz w:val="24"/>
          <w:szCs w:val="24"/>
        </w:rPr>
        <w:t>Аппликация</w:t>
      </w:r>
      <w:r w:rsidRPr="008663E0">
        <w:rPr>
          <w:rFonts w:ascii="Times New Roman" w:hAnsi="Times New Roman"/>
          <w:color w:val="000000"/>
          <w:sz w:val="24"/>
          <w:szCs w:val="24"/>
        </w:rPr>
        <w:t>. Педагог приобщает детей к искусству апплика</w:t>
      </w:r>
      <w:r>
        <w:rPr>
          <w:rFonts w:ascii="Times New Roman" w:hAnsi="Times New Roman"/>
          <w:color w:val="000000"/>
          <w:sz w:val="24"/>
          <w:szCs w:val="24"/>
        </w:rPr>
        <w:t xml:space="preserve">ции, формирует интерес к этому </w:t>
      </w:r>
      <w:r w:rsidRPr="008663E0">
        <w:rPr>
          <w:rFonts w:ascii="Times New Roman" w:hAnsi="Times New Roman"/>
          <w:color w:val="000000"/>
          <w:sz w:val="24"/>
          <w:szCs w:val="24"/>
        </w:rPr>
        <w:t>виду деятельности. Учит детей предваритель</w:t>
      </w:r>
      <w:r>
        <w:rPr>
          <w:rFonts w:ascii="Times New Roman" w:hAnsi="Times New Roman"/>
          <w:color w:val="000000"/>
          <w:sz w:val="24"/>
          <w:szCs w:val="24"/>
        </w:rPr>
        <w:t xml:space="preserve">но выкладывать (в определенной </w:t>
      </w:r>
      <w:r w:rsidRPr="008663E0">
        <w:rPr>
          <w:rFonts w:ascii="Times New Roman" w:hAnsi="Times New Roman"/>
          <w:color w:val="000000"/>
          <w:sz w:val="24"/>
          <w:szCs w:val="24"/>
        </w:rPr>
        <w:t>последовательности) на листе бумаги готовые детали разной фор</w:t>
      </w:r>
      <w:r>
        <w:rPr>
          <w:rFonts w:ascii="Times New Roman" w:hAnsi="Times New Roman"/>
          <w:color w:val="000000"/>
          <w:sz w:val="24"/>
          <w:szCs w:val="24"/>
        </w:rPr>
        <w:t xml:space="preserve">мы, величины, цвета, составляя </w:t>
      </w:r>
      <w:r w:rsidRPr="008663E0">
        <w:rPr>
          <w:rFonts w:ascii="Times New Roman" w:hAnsi="Times New Roman"/>
          <w:color w:val="000000"/>
          <w:sz w:val="24"/>
          <w:szCs w:val="24"/>
        </w:rPr>
        <w:t>изображение (задуманное ребенком или заданное воспитателем),</w:t>
      </w:r>
      <w:r>
        <w:rPr>
          <w:rFonts w:ascii="Times New Roman" w:hAnsi="Times New Roman"/>
          <w:color w:val="000000"/>
          <w:sz w:val="24"/>
          <w:szCs w:val="24"/>
        </w:rPr>
        <w:t xml:space="preserve"> и наклеивать их. Педагог учит </w:t>
      </w:r>
      <w:r w:rsidRPr="008663E0">
        <w:rPr>
          <w:rFonts w:ascii="Times New Roman" w:hAnsi="Times New Roman"/>
          <w:color w:val="000000"/>
          <w:sz w:val="24"/>
          <w:szCs w:val="24"/>
        </w:rPr>
        <w:t>детей аккуратно пользоваться клеем: намазывать его кисточкой тонким сло</w:t>
      </w:r>
      <w:r>
        <w:rPr>
          <w:rFonts w:ascii="Times New Roman" w:hAnsi="Times New Roman"/>
          <w:color w:val="000000"/>
          <w:sz w:val="24"/>
          <w:szCs w:val="24"/>
        </w:rPr>
        <w:t xml:space="preserve">ем на обратную </w:t>
      </w:r>
      <w:r w:rsidRPr="008663E0">
        <w:rPr>
          <w:rFonts w:ascii="Times New Roman" w:hAnsi="Times New Roman"/>
          <w:color w:val="000000"/>
          <w:sz w:val="24"/>
          <w:szCs w:val="24"/>
        </w:rPr>
        <w:t>сторону наклеиваемой фигуры (на специально приготовленной кл</w:t>
      </w:r>
      <w:r>
        <w:rPr>
          <w:rFonts w:ascii="Times New Roman" w:hAnsi="Times New Roman"/>
          <w:color w:val="000000"/>
          <w:sz w:val="24"/>
          <w:szCs w:val="24"/>
        </w:rPr>
        <w:t xml:space="preserve">еенке); прикладывать стороной, </w:t>
      </w:r>
      <w:r w:rsidRPr="008663E0">
        <w:rPr>
          <w:rFonts w:ascii="Times New Roman" w:hAnsi="Times New Roman"/>
          <w:color w:val="000000"/>
          <w:sz w:val="24"/>
          <w:szCs w:val="24"/>
        </w:rPr>
        <w:t>намазанной клеем, к листу бумаги и плотно прижимать салфет</w:t>
      </w:r>
      <w:r>
        <w:rPr>
          <w:rFonts w:ascii="Times New Roman" w:hAnsi="Times New Roman"/>
          <w:color w:val="000000"/>
          <w:sz w:val="24"/>
          <w:szCs w:val="24"/>
        </w:rPr>
        <w:t xml:space="preserve">кой. Педагог формирует у детей </w:t>
      </w:r>
      <w:r w:rsidRPr="008663E0">
        <w:rPr>
          <w:rFonts w:ascii="Times New Roman" w:hAnsi="Times New Roman"/>
          <w:color w:val="000000"/>
          <w:sz w:val="24"/>
          <w:szCs w:val="24"/>
        </w:rPr>
        <w:t>навык аккуратной работы. Учит детей создавать в аппликации на</w:t>
      </w:r>
      <w:r>
        <w:rPr>
          <w:rFonts w:ascii="Times New Roman" w:hAnsi="Times New Roman"/>
          <w:color w:val="000000"/>
          <w:sz w:val="24"/>
          <w:szCs w:val="24"/>
        </w:rPr>
        <w:t xml:space="preserve"> бумаге разной формы (квадрат, </w:t>
      </w:r>
      <w:r w:rsidRPr="008663E0">
        <w:rPr>
          <w:rFonts w:ascii="Times New Roman" w:hAnsi="Times New Roman"/>
          <w:color w:val="000000"/>
          <w:sz w:val="24"/>
          <w:szCs w:val="24"/>
        </w:rPr>
        <w:t>розета и др.) предметные и декоративные композиции из г</w:t>
      </w:r>
      <w:r>
        <w:rPr>
          <w:rFonts w:ascii="Times New Roman" w:hAnsi="Times New Roman"/>
          <w:color w:val="000000"/>
          <w:sz w:val="24"/>
          <w:szCs w:val="24"/>
        </w:rPr>
        <w:t xml:space="preserve">еометрических форм и природных </w:t>
      </w:r>
      <w:r w:rsidRPr="008663E0">
        <w:rPr>
          <w:rFonts w:ascii="Times New Roman" w:hAnsi="Times New Roman"/>
          <w:color w:val="000000"/>
          <w:sz w:val="24"/>
          <w:szCs w:val="24"/>
        </w:rPr>
        <w:t xml:space="preserve">материалов, повторяя и чередуя их по форме и цвету. Развивает </w:t>
      </w:r>
      <w:r>
        <w:rPr>
          <w:rFonts w:ascii="Times New Roman" w:hAnsi="Times New Roman"/>
          <w:color w:val="000000"/>
          <w:sz w:val="24"/>
          <w:szCs w:val="24"/>
        </w:rPr>
        <w:t xml:space="preserve">у детей чувство ритма. Педагог </w:t>
      </w:r>
      <w:r w:rsidRPr="008663E0">
        <w:rPr>
          <w:rFonts w:ascii="Times New Roman" w:hAnsi="Times New Roman"/>
          <w:color w:val="000000"/>
          <w:sz w:val="24"/>
          <w:szCs w:val="24"/>
        </w:rPr>
        <w:t xml:space="preserve">закрепляет у детей знание формы предметов и их цвета. </w:t>
      </w:r>
    </w:p>
    <w:p w:rsidR="004A1062" w:rsidRDefault="004A1062" w:rsidP="004A1062">
      <w:pPr>
        <w:rPr>
          <w:rFonts w:ascii="Times New Roman" w:hAnsi="Times New Roman"/>
          <w:color w:val="000000"/>
          <w:sz w:val="24"/>
          <w:szCs w:val="24"/>
        </w:rPr>
      </w:pPr>
      <w:r w:rsidRPr="000F0CA3">
        <w:rPr>
          <w:rFonts w:ascii="Times New Roman" w:hAnsi="Times New Roman"/>
          <w:i/>
          <w:color w:val="000000"/>
          <w:sz w:val="24"/>
          <w:szCs w:val="24"/>
        </w:rPr>
        <w:t>Народное декоративно-прикладное искусство</w:t>
      </w:r>
      <w:r w:rsidRPr="008663E0">
        <w:rPr>
          <w:rFonts w:ascii="Times New Roman" w:hAnsi="Times New Roman"/>
          <w:color w:val="000000"/>
          <w:sz w:val="24"/>
          <w:szCs w:val="24"/>
        </w:rPr>
        <w:t xml:space="preserve">. Педагог </w:t>
      </w:r>
      <w:r>
        <w:rPr>
          <w:rFonts w:ascii="Times New Roman" w:hAnsi="Times New Roman"/>
          <w:color w:val="000000"/>
          <w:sz w:val="24"/>
          <w:szCs w:val="24"/>
        </w:rPr>
        <w:t xml:space="preserve">приобщает детей к декоративной </w:t>
      </w:r>
      <w:r w:rsidRPr="008663E0">
        <w:rPr>
          <w:rFonts w:ascii="Times New Roman" w:hAnsi="Times New Roman"/>
          <w:color w:val="000000"/>
          <w:sz w:val="24"/>
          <w:szCs w:val="24"/>
        </w:rPr>
        <w:t>деятельности: учит украшать дымковскими узорами силуэты иг</w:t>
      </w:r>
      <w:r>
        <w:rPr>
          <w:rFonts w:ascii="Times New Roman" w:hAnsi="Times New Roman"/>
          <w:color w:val="000000"/>
          <w:sz w:val="24"/>
          <w:szCs w:val="24"/>
        </w:rPr>
        <w:t xml:space="preserve">рушек, вырезанных воспитателем </w:t>
      </w:r>
      <w:r w:rsidRPr="008663E0">
        <w:rPr>
          <w:rFonts w:ascii="Times New Roman" w:hAnsi="Times New Roman"/>
          <w:color w:val="000000"/>
          <w:sz w:val="24"/>
          <w:szCs w:val="24"/>
        </w:rPr>
        <w:t>(птичка, козлик, конь и др.), и разных предметов (блюдечко, рукавички).</w:t>
      </w:r>
    </w:p>
    <w:p w:rsidR="004A1062" w:rsidRPr="000F0CA3" w:rsidRDefault="004A1062" w:rsidP="004A1062">
      <w:pPr>
        <w:rPr>
          <w:rFonts w:ascii="Times New Roman" w:hAnsi="Times New Roman"/>
          <w:i/>
          <w:color w:val="000000"/>
          <w:sz w:val="24"/>
          <w:szCs w:val="24"/>
        </w:rPr>
      </w:pPr>
      <w:r w:rsidRPr="000F0CA3">
        <w:rPr>
          <w:rFonts w:ascii="Times New Roman" w:hAnsi="Times New Roman"/>
          <w:i/>
          <w:color w:val="000000"/>
          <w:sz w:val="24"/>
          <w:szCs w:val="24"/>
        </w:rPr>
        <w:t>Конструктивная деятельность:</w:t>
      </w:r>
    </w:p>
    <w:p w:rsidR="004A1062" w:rsidRPr="000F0CA3" w:rsidRDefault="004A1062" w:rsidP="004A1062">
      <w:pPr>
        <w:rPr>
          <w:rFonts w:ascii="Times New Roman" w:hAnsi="Times New Roman"/>
          <w:color w:val="000000"/>
          <w:sz w:val="24"/>
          <w:szCs w:val="24"/>
        </w:rPr>
      </w:pPr>
      <w:r w:rsidRPr="000F0CA3">
        <w:rPr>
          <w:rFonts w:ascii="Times New Roman" w:hAnsi="Times New Roman"/>
          <w:color w:val="000000"/>
          <w:sz w:val="24"/>
          <w:szCs w:val="24"/>
        </w:rPr>
        <w:t>Педагог учит детей простейшему анализу созданных пост</w:t>
      </w:r>
      <w:r>
        <w:rPr>
          <w:rFonts w:ascii="Times New Roman" w:hAnsi="Times New Roman"/>
          <w:color w:val="000000"/>
          <w:sz w:val="24"/>
          <w:szCs w:val="24"/>
        </w:rPr>
        <w:t xml:space="preserve">роек; вызывать чувство радости </w:t>
      </w:r>
      <w:r w:rsidRPr="000F0CA3">
        <w:rPr>
          <w:rFonts w:ascii="Times New Roman" w:hAnsi="Times New Roman"/>
          <w:color w:val="000000"/>
          <w:sz w:val="24"/>
          <w:szCs w:val="24"/>
        </w:rPr>
        <w:t>при удавшейся постройке. Учит детей располагать кирпичики, п</w:t>
      </w:r>
      <w:r>
        <w:rPr>
          <w:rFonts w:ascii="Times New Roman" w:hAnsi="Times New Roman"/>
          <w:color w:val="000000"/>
          <w:sz w:val="24"/>
          <w:szCs w:val="24"/>
        </w:rPr>
        <w:t xml:space="preserve">ластины вертикально (в ряд, по </w:t>
      </w:r>
      <w:r w:rsidRPr="000F0CA3">
        <w:rPr>
          <w:rFonts w:ascii="Times New Roman" w:hAnsi="Times New Roman"/>
          <w:color w:val="000000"/>
          <w:sz w:val="24"/>
          <w:szCs w:val="24"/>
        </w:rPr>
        <w:t>кругу, по периметру четырехугольника), ставить их плотно</w:t>
      </w:r>
      <w:r>
        <w:rPr>
          <w:rFonts w:ascii="Times New Roman" w:hAnsi="Times New Roman"/>
          <w:color w:val="000000"/>
          <w:sz w:val="24"/>
          <w:szCs w:val="24"/>
        </w:rPr>
        <w:t xml:space="preserve"> друг к другу, на определенном </w:t>
      </w:r>
      <w:r w:rsidRPr="000F0CA3">
        <w:rPr>
          <w:rFonts w:ascii="Times New Roman" w:hAnsi="Times New Roman"/>
          <w:color w:val="000000"/>
          <w:sz w:val="24"/>
          <w:szCs w:val="24"/>
        </w:rPr>
        <w:t>расстоянии (заборчик, ворота). Педагог побуждает детей к с</w:t>
      </w:r>
      <w:r>
        <w:rPr>
          <w:rFonts w:ascii="Times New Roman" w:hAnsi="Times New Roman"/>
          <w:color w:val="000000"/>
          <w:sz w:val="24"/>
          <w:szCs w:val="24"/>
        </w:rPr>
        <w:t xml:space="preserve">озданию вариантов конструкций, </w:t>
      </w:r>
      <w:r w:rsidRPr="000F0CA3">
        <w:rPr>
          <w:rFonts w:ascii="Times New Roman" w:hAnsi="Times New Roman"/>
          <w:color w:val="000000"/>
          <w:sz w:val="24"/>
          <w:szCs w:val="24"/>
        </w:rPr>
        <w:t>добавляя другие детали (на столбики ворот ставить трехгранные призмы, рядом со</w:t>
      </w:r>
      <w:r>
        <w:rPr>
          <w:rFonts w:ascii="Times New Roman" w:hAnsi="Times New Roman"/>
          <w:color w:val="000000"/>
          <w:sz w:val="24"/>
          <w:szCs w:val="24"/>
        </w:rPr>
        <w:t xml:space="preserve"> столбами —</w:t>
      </w:r>
      <w:r w:rsidRPr="000F0CA3">
        <w:rPr>
          <w:rFonts w:ascii="Times New Roman" w:hAnsi="Times New Roman"/>
          <w:color w:val="000000"/>
          <w:sz w:val="24"/>
          <w:szCs w:val="24"/>
        </w:rPr>
        <w:t>кубики и др.). Учит детей изменять постройки двумя способами: з</w:t>
      </w:r>
      <w:r>
        <w:rPr>
          <w:rFonts w:ascii="Times New Roman" w:hAnsi="Times New Roman"/>
          <w:color w:val="000000"/>
          <w:sz w:val="24"/>
          <w:szCs w:val="24"/>
        </w:rPr>
        <w:t xml:space="preserve">аменяя одни детали другими или </w:t>
      </w:r>
      <w:r w:rsidRPr="000F0CA3">
        <w:rPr>
          <w:rFonts w:ascii="Times New Roman" w:hAnsi="Times New Roman"/>
          <w:color w:val="000000"/>
          <w:sz w:val="24"/>
          <w:szCs w:val="24"/>
        </w:rPr>
        <w:t>надстраивая их в высоту, длину (низкая и высокая башенка, коротк</w:t>
      </w:r>
      <w:r>
        <w:rPr>
          <w:rFonts w:ascii="Times New Roman" w:hAnsi="Times New Roman"/>
          <w:color w:val="000000"/>
          <w:sz w:val="24"/>
          <w:szCs w:val="24"/>
        </w:rPr>
        <w:t xml:space="preserve">ий и длинный поезд). Развивает </w:t>
      </w:r>
      <w:r w:rsidRPr="000F0CA3">
        <w:rPr>
          <w:rFonts w:ascii="Times New Roman" w:hAnsi="Times New Roman"/>
          <w:color w:val="000000"/>
          <w:sz w:val="24"/>
          <w:szCs w:val="24"/>
        </w:rPr>
        <w:t>у детей желание сооружать постройки по собственному з</w:t>
      </w:r>
      <w:r>
        <w:rPr>
          <w:rFonts w:ascii="Times New Roman" w:hAnsi="Times New Roman"/>
          <w:color w:val="000000"/>
          <w:sz w:val="24"/>
          <w:szCs w:val="24"/>
        </w:rPr>
        <w:t xml:space="preserve">амыслу. Продолжает учить детей </w:t>
      </w:r>
      <w:r w:rsidRPr="000F0CA3">
        <w:rPr>
          <w:rFonts w:ascii="Times New Roman" w:hAnsi="Times New Roman"/>
          <w:color w:val="000000"/>
          <w:sz w:val="24"/>
          <w:szCs w:val="24"/>
        </w:rPr>
        <w:t>обыгрывать постройки, объединять их по сюжету: дорожка и до</w:t>
      </w:r>
      <w:r>
        <w:rPr>
          <w:rFonts w:ascii="Times New Roman" w:hAnsi="Times New Roman"/>
          <w:color w:val="000000"/>
          <w:sz w:val="24"/>
          <w:szCs w:val="24"/>
        </w:rPr>
        <w:t>ма — улица; стол, стул, диван —</w:t>
      </w:r>
      <w:r w:rsidRPr="000F0CA3">
        <w:rPr>
          <w:rFonts w:ascii="Times New Roman" w:hAnsi="Times New Roman"/>
          <w:color w:val="000000"/>
          <w:sz w:val="24"/>
          <w:szCs w:val="24"/>
        </w:rPr>
        <w:t xml:space="preserve">мебель для кукол. Педагог приучает детей после игры аккуратно складывать детали в коробки. </w:t>
      </w:r>
    </w:p>
    <w:p w:rsidR="004A1062" w:rsidRPr="000F0CA3" w:rsidRDefault="004A1062" w:rsidP="004A1062">
      <w:pPr>
        <w:rPr>
          <w:rFonts w:ascii="Times New Roman" w:hAnsi="Times New Roman"/>
          <w:color w:val="000000"/>
          <w:sz w:val="24"/>
          <w:szCs w:val="24"/>
        </w:rPr>
      </w:pPr>
      <w:r w:rsidRPr="000F0CA3">
        <w:rPr>
          <w:rFonts w:ascii="Times New Roman" w:hAnsi="Times New Roman"/>
          <w:color w:val="000000"/>
          <w:sz w:val="24"/>
          <w:szCs w:val="24"/>
        </w:rPr>
        <w:t>Педагог знакомит детей со свойствами песка, снега, сооружая из них постройки.</w:t>
      </w:r>
    </w:p>
    <w:p w:rsidR="004A1062" w:rsidRPr="000F0CA3" w:rsidRDefault="004A1062" w:rsidP="004A1062">
      <w:pPr>
        <w:rPr>
          <w:rFonts w:ascii="Times New Roman" w:hAnsi="Times New Roman"/>
          <w:i/>
          <w:color w:val="000000"/>
          <w:sz w:val="24"/>
          <w:szCs w:val="24"/>
        </w:rPr>
      </w:pPr>
      <w:r w:rsidRPr="000F0CA3">
        <w:rPr>
          <w:rFonts w:ascii="Times New Roman" w:hAnsi="Times New Roman"/>
          <w:i/>
          <w:color w:val="000000"/>
          <w:sz w:val="24"/>
          <w:szCs w:val="24"/>
        </w:rPr>
        <w:t>Музыкальная деятельность:</w:t>
      </w:r>
    </w:p>
    <w:p w:rsidR="00B375D4" w:rsidRDefault="004A1062" w:rsidP="004A1062">
      <w:pPr>
        <w:rPr>
          <w:rFonts w:ascii="Times New Roman" w:hAnsi="Times New Roman"/>
          <w:color w:val="000000"/>
          <w:sz w:val="24"/>
          <w:szCs w:val="24"/>
        </w:rPr>
      </w:pPr>
      <w:r w:rsidRPr="000F0CA3">
        <w:rPr>
          <w:rFonts w:ascii="Times New Roman" w:hAnsi="Times New Roman"/>
          <w:i/>
          <w:color w:val="000000"/>
          <w:sz w:val="24"/>
          <w:szCs w:val="24"/>
        </w:rPr>
        <w:t>Слушание.</w:t>
      </w:r>
      <w:r w:rsidRPr="000F0CA3">
        <w:rPr>
          <w:rFonts w:ascii="Times New Roman" w:hAnsi="Times New Roman"/>
          <w:color w:val="000000"/>
          <w:sz w:val="24"/>
          <w:szCs w:val="24"/>
        </w:rPr>
        <w:t xml:space="preserve"> Педагог учит детей слушать музыкальное п</w:t>
      </w:r>
      <w:r>
        <w:rPr>
          <w:rFonts w:ascii="Times New Roman" w:hAnsi="Times New Roman"/>
          <w:color w:val="000000"/>
          <w:sz w:val="24"/>
          <w:szCs w:val="24"/>
        </w:rPr>
        <w:t xml:space="preserve">роизведение до конца, понимать </w:t>
      </w:r>
      <w:r w:rsidRPr="000F0CA3">
        <w:rPr>
          <w:rFonts w:ascii="Times New Roman" w:hAnsi="Times New Roman"/>
          <w:color w:val="000000"/>
          <w:sz w:val="24"/>
          <w:szCs w:val="24"/>
        </w:rPr>
        <w:t>характер музыки, узнавать и определять, сколько частей</w:t>
      </w:r>
      <w:r>
        <w:rPr>
          <w:rFonts w:ascii="Times New Roman" w:hAnsi="Times New Roman"/>
          <w:color w:val="000000"/>
          <w:sz w:val="24"/>
          <w:szCs w:val="24"/>
        </w:rPr>
        <w:t xml:space="preserve"> в произведении; выражать свои </w:t>
      </w:r>
    </w:p>
    <w:p w:rsidR="00B375D4" w:rsidRDefault="00B375D4" w:rsidP="004A1062">
      <w:pPr>
        <w:rPr>
          <w:rFonts w:ascii="Times New Roman" w:hAnsi="Times New Roman"/>
          <w:color w:val="000000"/>
          <w:sz w:val="24"/>
          <w:szCs w:val="24"/>
        </w:rPr>
      </w:pPr>
      <w:r>
        <w:rPr>
          <w:rFonts w:ascii="Times New Roman" w:hAnsi="Times New Roman"/>
          <w:color w:val="000000"/>
          <w:sz w:val="24"/>
          <w:szCs w:val="24"/>
        </w:rPr>
        <w:t xml:space="preserve">                                                             105</w:t>
      </w:r>
    </w:p>
    <w:p w:rsidR="004A1062" w:rsidRPr="000F0CA3" w:rsidRDefault="004A1062" w:rsidP="004A1062">
      <w:pPr>
        <w:rPr>
          <w:rFonts w:ascii="Times New Roman" w:hAnsi="Times New Roman"/>
          <w:color w:val="000000"/>
          <w:sz w:val="24"/>
          <w:szCs w:val="24"/>
        </w:rPr>
      </w:pPr>
      <w:r w:rsidRPr="000F0CA3">
        <w:rPr>
          <w:rFonts w:ascii="Times New Roman" w:hAnsi="Times New Roman"/>
          <w:color w:val="000000"/>
          <w:sz w:val="24"/>
          <w:szCs w:val="24"/>
        </w:rPr>
        <w:lastRenderedPageBreak/>
        <w:t>впечатления после прослушивания словом, мимикой, жестом.</w:t>
      </w:r>
      <w:r>
        <w:rPr>
          <w:rFonts w:ascii="Times New Roman" w:hAnsi="Times New Roman"/>
          <w:color w:val="000000"/>
          <w:sz w:val="24"/>
          <w:szCs w:val="24"/>
        </w:rPr>
        <w:t xml:space="preserve"> Развивает у детей способность </w:t>
      </w:r>
      <w:r w:rsidRPr="000F0CA3">
        <w:rPr>
          <w:rFonts w:ascii="Times New Roman" w:hAnsi="Times New Roman"/>
          <w:color w:val="000000"/>
          <w:sz w:val="24"/>
          <w:szCs w:val="24"/>
        </w:rPr>
        <w:t>различать звуки по высоте в пределах октавы — септимы, заме</w:t>
      </w:r>
      <w:r>
        <w:rPr>
          <w:rFonts w:ascii="Times New Roman" w:hAnsi="Times New Roman"/>
          <w:color w:val="000000"/>
          <w:sz w:val="24"/>
          <w:szCs w:val="24"/>
        </w:rPr>
        <w:t xml:space="preserve">чать изменение в силе звучания </w:t>
      </w:r>
      <w:r w:rsidRPr="000F0CA3">
        <w:rPr>
          <w:rFonts w:ascii="Times New Roman" w:hAnsi="Times New Roman"/>
          <w:color w:val="000000"/>
          <w:sz w:val="24"/>
          <w:szCs w:val="24"/>
        </w:rPr>
        <w:t xml:space="preserve">мелодии (громко, тихо). Совершенствует у детей умение </w:t>
      </w:r>
      <w:r>
        <w:rPr>
          <w:rFonts w:ascii="Times New Roman" w:hAnsi="Times New Roman"/>
          <w:color w:val="000000"/>
          <w:sz w:val="24"/>
          <w:szCs w:val="24"/>
        </w:rPr>
        <w:t xml:space="preserve">различать звучание музыкальных </w:t>
      </w:r>
      <w:r w:rsidRPr="000F0CA3">
        <w:rPr>
          <w:rFonts w:ascii="Times New Roman" w:hAnsi="Times New Roman"/>
          <w:color w:val="000000"/>
          <w:sz w:val="24"/>
          <w:szCs w:val="24"/>
        </w:rPr>
        <w:t>игрушек, детских музыкальных инструментов (музыкальный мо</w:t>
      </w:r>
      <w:r>
        <w:rPr>
          <w:rFonts w:ascii="Times New Roman" w:hAnsi="Times New Roman"/>
          <w:color w:val="000000"/>
          <w:sz w:val="24"/>
          <w:szCs w:val="24"/>
        </w:rPr>
        <w:t xml:space="preserve">лоточек, шарманка, погремушка, </w:t>
      </w:r>
      <w:r w:rsidRPr="000F0CA3">
        <w:rPr>
          <w:rFonts w:ascii="Times New Roman" w:hAnsi="Times New Roman"/>
          <w:color w:val="000000"/>
          <w:sz w:val="24"/>
          <w:szCs w:val="24"/>
        </w:rPr>
        <w:t xml:space="preserve">барабан, бубен, металлофон и др.). </w:t>
      </w:r>
    </w:p>
    <w:p w:rsidR="004A1062" w:rsidRPr="000F0CA3" w:rsidRDefault="004A1062" w:rsidP="004A1062">
      <w:pPr>
        <w:rPr>
          <w:rFonts w:ascii="Times New Roman" w:hAnsi="Times New Roman"/>
          <w:color w:val="000000"/>
          <w:sz w:val="24"/>
          <w:szCs w:val="24"/>
        </w:rPr>
      </w:pPr>
      <w:r w:rsidRPr="000F0CA3">
        <w:rPr>
          <w:rFonts w:ascii="Times New Roman" w:hAnsi="Times New Roman"/>
          <w:i/>
          <w:color w:val="000000"/>
          <w:sz w:val="24"/>
          <w:szCs w:val="24"/>
        </w:rPr>
        <w:t>Пение</w:t>
      </w:r>
      <w:r w:rsidRPr="000F0CA3">
        <w:rPr>
          <w:rFonts w:ascii="Times New Roman" w:hAnsi="Times New Roman"/>
          <w:color w:val="000000"/>
          <w:sz w:val="24"/>
          <w:szCs w:val="24"/>
        </w:rPr>
        <w:t xml:space="preserve">. Педагог способствует развитию у детей певческих </w:t>
      </w:r>
      <w:r>
        <w:rPr>
          <w:rFonts w:ascii="Times New Roman" w:hAnsi="Times New Roman"/>
          <w:color w:val="000000"/>
          <w:sz w:val="24"/>
          <w:szCs w:val="24"/>
        </w:rPr>
        <w:t xml:space="preserve">навыков: петь без напряжения в </w:t>
      </w:r>
      <w:r w:rsidRPr="000F0CA3">
        <w:rPr>
          <w:rFonts w:ascii="Times New Roman" w:hAnsi="Times New Roman"/>
          <w:color w:val="000000"/>
          <w:sz w:val="24"/>
          <w:szCs w:val="24"/>
        </w:rPr>
        <w:t>диапазоне ре (ми) — ля (си), в одном темпе со всеми, чисто и ясно</w:t>
      </w:r>
      <w:r>
        <w:rPr>
          <w:rFonts w:ascii="Times New Roman" w:hAnsi="Times New Roman"/>
          <w:color w:val="000000"/>
          <w:sz w:val="24"/>
          <w:szCs w:val="24"/>
        </w:rPr>
        <w:t xml:space="preserve"> произносить слова, передавать </w:t>
      </w:r>
      <w:r w:rsidRPr="000F0CA3">
        <w:rPr>
          <w:rFonts w:ascii="Times New Roman" w:hAnsi="Times New Roman"/>
          <w:color w:val="000000"/>
          <w:sz w:val="24"/>
          <w:szCs w:val="24"/>
        </w:rPr>
        <w:t xml:space="preserve">характер песни (весело, протяжно, ласково, напевно). </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0F0CA3" w:rsidRDefault="004A1062" w:rsidP="004A1062">
      <w:pPr>
        <w:rPr>
          <w:rFonts w:ascii="Times New Roman" w:hAnsi="Times New Roman"/>
          <w:color w:val="000000"/>
          <w:sz w:val="24"/>
          <w:szCs w:val="24"/>
        </w:rPr>
      </w:pPr>
      <w:r w:rsidRPr="000F0CA3">
        <w:rPr>
          <w:rFonts w:ascii="Times New Roman" w:hAnsi="Times New Roman"/>
          <w:i/>
          <w:color w:val="000000"/>
          <w:sz w:val="24"/>
          <w:szCs w:val="24"/>
        </w:rPr>
        <w:t>Песенное творчество</w:t>
      </w:r>
      <w:r w:rsidRPr="000F0CA3">
        <w:rPr>
          <w:rFonts w:ascii="Times New Roman" w:hAnsi="Times New Roman"/>
          <w:color w:val="000000"/>
          <w:sz w:val="24"/>
          <w:szCs w:val="24"/>
        </w:rPr>
        <w:t>. Педагог учит детей допевать мел</w:t>
      </w:r>
      <w:r>
        <w:rPr>
          <w:rFonts w:ascii="Times New Roman" w:hAnsi="Times New Roman"/>
          <w:color w:val="000000"/>
          <w:sz w:val="24"/>
          <w:szCs w:val="24"/>
        </w:rPr>
        <w:t xml:space="preserve">одии колыбельных песен на слог </w:t>
      </w:r>
      <w:r w:rsidRPr="000F0CA3">
        <w:rPr>
          <w:rFonts w:ascii="Times New Roman" w:hAnsi="Times New Roman"/>
          <w:color w:val="000000"/>
          <w:sz w:val="24"/>
          <w:szCs w:val="24"/>
        </w:rPr>
        <w:t>«баю-баю» и веселых мелодий на слог «ля-ля». Способствует у детей формированию на</w:t>
      </w:r>
      <w:r>
        <w:rPr>
          <w:rFonts w:ascii="Times New Roman" w:hAnsi="Times New Roman"/>
          <w:color w:val="000000"/>
          <w:sz w:val="24"/>
          <w:szCs w:val="24"/>
        </w:rPr>
        <w:t xml:space="preserve">выка </w:t>
      </w:r>
      <w:r w:rsidRPr="000F0CA3">
        <w:rPr>
          <w:rFonts w:ascii="Times New Roman" w:hAnsi="Times New Roman"/>
          <w:color w:val="000000"/>
          <w:sz w:val="24"/>
          <w:szCs w:val="24"/>
        </w:rPr>
        <w:t>сочинительства веселых и грустных мелодий по образцу.</w:t>
      </w:r>
    </w:p>
    <w:p w:rsidR="004A1062" w:rsidRPr="000F0CA3" w:rsidRDefault="004A1062" w:rsidP="004A1062">
      <w:pPr>
        <w:rPr>
          <w:rFonts w:ascii="Times New Roman" w:hAnsi="Times New Roman"/>
          <w:color w:val="000000"/>
          <w:sz w:val="24"/>
          <w:szCs w:val="24"/>
        </w:rPr>
      </w:pPr>
      <w:r w:rsidRPr="000F0CA3">
        <w:rPr>
          <w:rFonts w:ascii="Times New Roman" w:hAnsi="Times New Roman"/>
          <w:i/>
          <w:color w:val="000000"/>
          <w:sz w:val="24"/>
          <w:szCs w:val="24"/>
        </w:rPr>
        <w:t>Музыкально-ритмические движения</w:t>
      </w:r>
      <w:r w:rsidRPr="000F0CA3">
        <w:rPr>
          <w:rFonts w:ascii="Times New Roman" w:hAnsi="Times New Roman"/>
          <w:color w:val="000000"/>
          <w:sz w:val="24"/>
          <w:szCs w:val="24"/>
        </w:rPr>
        <w:t>. Педагог учит де</w:t>
      </w:r>
      <w:r>
        <w:rPr>
          <w:rFonts w:ascii="Times New Roman" w:hAnsi="Times New Roman"/>
          <w:color w:val="000000"/>
          <w:sz w:val="24"/>
          <w:szCs w:val="24"/>
        </w:rPr>
        <w:t xml:space="preserve">тей двигаться в соответствии с </w:t>
      </w:r>
      <w:r w:rsidRPr="000F0CA3">
        <w:rPr>
          <w:rFonts w:ascii="Times New Roman" w:hAnsi="Times New Roman"/>
          <w:color w:val="000000"/>
          <w:sz w:val="24"/>
          <w:szCs w:val="24"/>
        </w:rPr>
        <w:t xml:space="preserve">двухчастной формой музыки и силой ее звучания (громко, тихо); </w:t>
      </w:r>
      <w:r>
        <w:rPr>
          <w:rFonts w:ascii="Times New Roman" w:hAnsi="Times New Roman"/>
          <w:color w:val="000000"/>
          <w:sz w:val="24"/>
          <w:szCs w:val="24"/>
        </w:rPr>
        <w:t xml:space="preserve">реагировать на начало звучания </w:t>
      </w:r>
      <w:r w:rsidRPr="000F0CA3">
        <w:rPr>
          <w:rFonts w:ascii="Times New Roman" w:hAnsi="Times New Roman"/>
          <w:color w:val="000000"/>
          <w:sz w:val="24"/>
          <w:szCs w:val="24"/>
        </w:rPr>
        <w:t>музыки и ее окончание. Совершенствует у детей навыки основных</w:t>
      </w:r>
      <w:r>
        <w:rPr>
          <w:rFonts w:ascii="Times New Roman" w:hAnsi="Times New Roman"/>
          <w:color w:val="000000"/>
          <w:sz w:val="24"/>
          <w:szCs w:val="24"/>
        </w:rPr>
        <w:t xml:space="preserve"> движений (ходьба и бег). Учит </w:t>
      </w:r>
      <w:r w:rsidRPr="000F0CA3">
        <w:rPr>
          <w:rFonts w:ascii="Times New Roman" w:hAnsi="Times New Roman"/>
          <w:color w:val="000000"/>
          <w:sz w:val="24"/>
          <w:szCs w:val="24"/>
        </w:rPr>
        <w:t>детей маршировать вместе со всеми и индивидуально, бегать легк</w:t>
      </w:r>
      <w:r>
        <w:rPr>
          <w:rFonts w:ascii="Times New Roman" w:hAnsi="Times New Roman"/>
          <w:color w:val="000000"/>
          <w:sz w:val="24"/>
          <w:szCs w:val="24"/>
        </w:rPr>
        <w:t xml:space="preserve">о, в умеренном и быстром темпе </w:t>
      </w:r>
      <w:r w:rsidRPr="000F0CA3">
        <w:rPr>
          <w:rFonts w:ascii="Times New Roman" w:hAnsi="Times New Roman"/>
          <w:color w:val="000000"/>
          <w:sz w:val="24"/>
          <w:szCs w:val="24"/>
        </w:rPr>
        <w:t>под музыку. Педагог улучшает качество исполнения танце</w:t>
      </w:r>
      <w:r>
        <w:rPr>
          <w:rFonts w:ascii="Times New Roman" w:hAnsi="Times New Roman"/>
          <w:color w:val="000000"/>
          <w:sz w:val="24"/>
          <w:szCs w:val="24"/>
        </w:rPr>
        <w:t xml:space="preserve">вальных движений: притопыванию </w:t>
      </w:r>
      <w:r w:rsidRPr="000F0CA3">
        <w:rPr>
          <w:rFonts w:ascii="Times New Roman" w:hAnsi="Times New Roman"/>
          <w:color w:val="000000"/>
          <w:sz w:val="24"/>
          <w:szCs w:val="24"/>
        </w:rPr>
        <w:t>попеременно двумя ногами и одной ногой. Развивает у д</w:t>
      </w:r>
      <w:r>
        <w:rPr>
          <w:rFonts w:ascii="Times New Roman" w:hAnsi="Times New Roman"/>
          <w:color w:val="000000"/>
          <w:sz w:val="24"/>
          <w:szCs w:val="24"/>
        </w:rPr>
        <w:t xml:space="preserve">етей умение кружиться в парах, </w:t>
      </w:r>
      <w:r w:rsidRPr="000F0CA3">
        <w:rPr>
          <w:rFonts w:ascii="Times New Roman" w:hAnsi="Times New Roman"/>
          <w:color w:val="000000"/>
          <w:sz w:val="24"/>
          <w:szCs w:val="24"/>
        </w:rPr>
        <w:t>выполнять прямой галоп, двигаться под музыку ритмичн</w:t>
      </w:r>
      <w:r>
        <w:rPr>
          <w:rFonts w:ascii="Times New Roman" w:hAnsi="Times New Roman"/>
          <w:color w:val="000000"/>
          <w:sz w:val="24"/>
          <w:szCs w:val="24"/>
        </w:rPr>
        <w:t xml:space="preserve">о и согласно темпу и характеру </w:t>
      </w:r>
      <w:r w:rsidRPr="000F0CA3">
        <w:rPr>
          <w:rFonts w:ascii="Times New Roman" w:hAnsi="Times New Roman"/>
          <w:color w:val="000000"/>
          <w:sz w:val="24"/>
          <w:szCs w:val="24"/>
        </w:rPr>
        <w:t>музыкального произведения с предметами, игрушками и без них. Педагог способствует у дет</w:t>
      </w:r>
      <w:r>
        <w:rPr>
          <w:rFonts w:ascii="Times New Roman" w:hAnsi="Times New Roman"/>
          <w:color w:val="000000"/>
          <w:sz w:val="24"/>
          <w:szCs w:val="24"/>
        </w:rPr>
        <w:t xml:space="preserve">ей </w:t>
      </w:r>
      <w:r w:rsidRPr="000F0CA3">
        <w:rPr>
          <w:rFonts w:ascii="Times New Roman" w:hAnsi="Times New Roman"/>
          <w:color w:val="000000"/>
          <w:sz w:val="24"/>
          <w:szCs w:val="24"/>
        </w:rPr>
        <w:t>развитию навыков выразительной и эмоциональной передачи игр</w:t>
      </w:r>
      <w:r>
        <w:rPr>
          <w:rFonts w:ascii="Times New Roman" w:hAnsi="Times New Roman"/>
          <w:color w:val="000000"/>
          <w:sz w:val="24"/>
          <w:szCs w:val="24"/>
        </w:rPr>
        <w:t xml:space="preserve">овых и сказочных образов: идет </w:t>
      </w:r>
      <w:r w:rsidRPr="000F0CA3">
        <w:rPr>
          <w:rFonts w:ascii="Times New Roman" w:hAnsi="Times New Roman"/>
          <w:color w:val="000000"/>
          <w:sz w:val="24"/>
          <w:szCs w:val="24"/>
        </w:rPr>
        <w:t>медведь, крадется кошка, бегают мышата, скачет зайка,</w:t>
      </w:r>
      <w:r>
        <w:rPr>
          <w:rFonts w:ascii="Times New Roman" w:hAnsi="Times New Roman"/>
          <w:color w:val="000000"/>
          <w:sz w:val="24"/>
          <w:szCs w:val="24"/>
        </w:rPr>
        <w:t xml:space="preserve"> ходит петушок, клюют зернышки </w:t>
      </w:r>
      <w:r w:rsidRPr="000F0CA3">
        <w:rPr>
          <w:rFonts w:ascii="Times New Roman" w:hAnsi="Times New Roman"/>
          <w:color w:val="000000"/>
          <w:sz w:val="24"/>
          <w:szCs w:val="24"/>
        </w:rPr>
        <w:t>цыплята, летают птички и т. д.</w:t>
      </w:r>
    </w:p>
    <w:p w:rsidR="004A1062" w:rsidRPr="000F0CA3" w:rsidRDefault="004A1062" w:rsidP="004A1062">
      <w:pPr>
        <w:rPr>
          <w:rFonts w:ascii="Times New Roman" w:hAnsi="Times New Roman"/>
          <w:color w:val="000000"/>
          <w:sz w:val="24"/>
          <w:szCs w:val="24"/>
        </w:rPr>
      </w:pPr>
      <w:r w:rsidRPr="000F0CA3">
        <w:rPr>
          <w:rFonts w:ascii="Times New Roman" w:hAnsi="Times New Roman"/>
          <w:color w:val="000000"/>
          <w:sz w:val="24"/>
          <w:szCs w:val="24"/>
        </w:rPr>
        <w:t>Педагог активизирует танцевально-игровое творчест</w:t>
      </w:r>
      <w:r>
        <w:rPr>
          <w:rFonts w:ascii="Times New Roman" w:hAnsi="Times New Roman"/>
          <w:color w:val="000000"/>
          <w:sz w:val="24"/>
          <w:szCs w:val="24"/>
        </w:rPr>
        <w:t xml:space="preserve">во детей. Поддерживает у детей </w:t>
      </w:r>
      <w:r w:rsidRPr="000F0CA3">
        <w:rPr>
          <w:rFonts w:ascii="Times New Roman" w:hAnsi="Times New Roman"/>
          <w:color w:val="000000"/>
          <w:sz w:val="24"/>
          <w:szCs w:val="24"/>
        </w:rPr>
        <w:t>самостоятельность в выполнение танцевальных движений по</w:t>
      </w:r>
      <w:r>
        <w:rPr>
          <w:rFonts w:ascii="Times New Roman" w:hAnsi="Times New Roman"/>
          <w:color w:val="000000"/>
          <w:sz w:val="24"/>
          <w:szCs w:val="24"/>
        </w:rPr>
        <w:t xml:space="preserve">д плясовые мелодии. Учит детей </w:t>
      </w:r>
      <w:r w:rsidRPr="000F0CA3">
        <w:rPr>
          <w:rFonts w:ascii="Times New Roman" w:hAnsi="Times New Roman"/>
          <w:color w:val="000000"/>
          <w:sz w:val="24"/>
          <w:szCs w:val="24"/>
        </w:rPr>
        <w:t>точности выполнения движений, передающие характер изображаемых животных.</w:t>
      </w:r>
    </w:p>
    <w:p w:rsidR="004A1062" w:rsidRPr="000F0CA3" w:rsidRDefault="004A1062" w:rsidP="004A1062">
      <w:pPr>
        <w:rPr>
          <w:rFonts w:ascii="Times New Roman" w:hAnsi="Times New Roman"/>
          <w:color w:val="000000"/>
          <w:sz w:val="24"/>
          <w:szCs w:val="24"/>
        </w:rPr>
      </w:pPr>
      <w:r w:rsidRPr="000F0CA3">
        <w:rPr>
          <w:rFonts w:ascii="Times New Roman" w:hAnsi="Times New Roman"/>
          <w:color w:val="000000"/>
          <w:sz w:val="24"/>
          <w:szCs w:val="24"/>
        </w:rPr>
        <w:t>Педагог поощряет детей в использовании песен, музыкально-рит</w:t>
      </w:r>
      <w:r>
        <w:rPr>
          <w:rFonts w:ascii="Times New Roman" w:hAnsi="Times New Roman"/>
          <w:color w:val="000000"/>
          <w:sz w:val="24"/>
          <w:szCs w:val="24"/>
        </w:rPr>
        <w:t xml:space="preserve">мических движений, </w:t>
      </w:r>
      <w:r w:rsidRPr="000F0CA3">
        <w:rPr>
          <w:rFonts w:ascii="Times New Roman" w:hAnsi="Times New Roman"/>
          <w:color w:val="000000"/>
          <w:sz w:val="24"/>
          <w:szCs w:val="24"/>
        </w:rPr>
        <w:t>музыкальных игр в повседневной жизни и различных видах досуговой деятельности (праздниках, развлечениях и др.).</w:t>
      </w:r>
    </w:p>
    <w:p w:rsidR="004A1062" w:rsidRPr="000F0CA3" w:rsidRDefault="004A1062" w:rsidP="004A1062">
      <w:pPr>
        <w:rPr>
          <w:rFonts w:ascii="Times New Roman" w:hAnsi="Times New Roman"/>
          <w:color w:val="000000"/>
          <w:sz w:val="24"/>
          <w:szCs w:val="24"/>
        </w:rPr>
      </w:pPr>
      <w:r w:rsidRPr="000F0CA3">
        <w:rPr>
          <w:rFonts w:ascii="Times New Roman" w:hAnsi="Times New Roman"/>
          <w:i/>
          <w:color w:val="000000"/>
          <w:sz w:val="24"/>
          <w:szCs w:val="24"/>
        </w:rPr>
        <w:t>Игра на детских музыкальных инструментах</w:t>
      </w:r>
      <w:r w:rsidRPr="000F0CA3">
        <w:rPr>
          <w:rFonts w:ascii="Times New Roman" w:hAnsi="Times New Roman"/>
          <w:color w:val="000000"/>
          <w:sz w:val="24"/>
          <w:szCs w:val="24"/>
        </w:rPr>
        <w:t>. Педаг</w:t>
      </w:r>
      <w:r>
        <w:rPr>
          <w:rFonts w:ascii="Times New Roman" w:hAnsi="Times New Roman"/>
          <w:color w:val="000000"/>
          <w:sz w:val="24"/>
          <w:szCs w:val="24"/>
        </w:rPr>
        <w:t xml:space="preserve">ог знакомит детей с некоторыми </w:t>
      </w:r>
      <w:r w:rsidRPr="000F0CA3">
        <w:rPr>
          <w:rFonts w:ascii="Times New Roman" w:hAnsi="Times New Roman"/>
          <w:color w:val="000000"/>
          <w:sz w:val="24"/>
          <w:szCs w:val="24"/>
        </w:rPr>
        <w:t>детскими музыкальными инструментами: дудочкой, мета</w:t>
      </w:r>
      <w:r>
        <w:rPr>
          <w:rFonts w:ascii="Times New Roman" w:hAnsi="Times New Roman"/>
          <w:color w:val="000000"/>
          <w:sz w:val="24"/>
          <w:szCs w:val="24"/>
        </w:rPr>
        <w:t xml:space="preserve">ллофоном, колокольчиком, бубном, </w:t>
      </w:r>
      <w:r w:rsidRPr="000F0CA3">
        <w:rPr>
          <w:rFonts w:ascii="Times New Roman" w:hAnsi="Times New Roman"/>
          <w:color w:val="000000"/>
          <w:sz w:val="24"/>
          <w:szCs w:val="24"/>
        </w:rPr>
        <w:t xml:space="preserve">погремушкой, барабаном, а также их звучанием. Учит детей </w:t>
      </w:r>
      <w:r>
        <w:rPr>
          <w:rFonts w:ascii="Times New Roman" w:hAnsi="Times New Roman"/>
          <w:color w:val="000000"/>
          <w:sz w:val="24"/>
          <w:szCs w:val="24"/>
        </w:rPr>
        <w:t xml:space="preserve">подыгрывать на детских ударных </w:t>
      </w:r>
      <w:r w:rsidRPr="000F0CA3">
        <w:rPr>
          <w:rFonts w:ascii="Times New Roman" w:hAnsi="Times New Roman"/>
          <w:color w:val="000000"/>
          <w:sz w:val="24"/>
          <w:szCs w:val="24"/>
        </w:rPr>
        <w:t>музыкальных инструментах. Формирует умение у детей сравнив</w:t>
      </w:r>
      <w:r>
        <w:rPr>
          <w:rFonts w:ascii="Times New Roman" w:hAnsi="Times New Roman"/>
          <w:color w:val="000000"/>
          <w:sz w:val="24"/>
          <w:szCs w:val="24"/>
        </w:rPr>
        <w:t xml:space="preserve">ать разные по звучанию детские </w:t>
      </w:r>
      <w:r w:rsidRPr="000F0CA3">
        <w:rPr>
          <w:rFonts w:ascii="Times New Roman" w:hAnsi="Times New Roman"/>
          <w:color w:val="000000"/>
          <w:sz w:val="24"/>
          <w:szCs w:val="24"/>
        </w:rPr>
        <w:t>музыкальные инструменты (предметы) в процессе манипулирования, звукоизвлечения.</w:t>
      </w:r>
    </w:p>
    <w:p w:rsidR="004A1062" w:rsidRPr="000F0CA3" w:rsidRDefault="004A1062" w:rsidP="004A1062">
      <w:pPr>
        <w:rPr>
          <w:rFonts w:ascii="Times New Roman" w:hAnsi="Times New Roman"/>
          <w:color w:val="000000"/>
          <w:sz w:val="24"/>
          <w:szCs w:val="24"/>
        </w:rPr>
      </w:pPr>
      <w:r w:rsidRPr="000F0CA3">
        <w:rPr>
          <w:rFonts w:ascii="Times New Roman" w:hAnsi="Times New Roman"/>
          <w:color w:val="000000"/>
          <w:sz w:val="24"/>
          <w:szCs w:val="24"/>
        </w:rPr>
        <w:t>Поощряет детей в самостоятельном экспериментиров</w:t>
      </w:r>
      <w:r>
        <w:rPr>
          <w:rFonts w:ascii="Times New Roman" w:hAnsi="Times New Roman"/>
          <w:color w:val="000000"/>
          <w:sz w:val="24"/>
          <w:szCs w:val="24"/>
        </w:rPr>
        <w:t xml:space="preserve">ании со звуками в разных видах </w:t>
      </w:r>
      <w:r w:rsidRPr="000F0CA3">
        <w:rPr>
          <w:rFonts w:ascii="Times New Roman" w:hAnsi="Times New Roman"/>
          <w:color w:val="000000"/>
          <w:sz w:val="24"/>
          <w:szCs w:val="24"/>
        </w:rPr>
        <w:t>деятельности, исследовании качества музыкального звука: высоты, длительности, тембра.</w:t>
      </w:r>
    </w:p>
    <w:p w:rsidR="00B375D4" w:rsidRDefault="004A1062" w:rsidP="004A1062">
      <w:pPr>
        <w:rPr>
          <w:rFonts w:ascii="Times New Roman" w:hAnsi="Times New Roman"/>
          <w:color w:val="000000"/>
          <w:sz w:val="24"/>
          <w:szCs w:val="24"/>
        </w:rPr>
      </w:pPr>
      <w:r w:rsidRPr="000F0CA3">
        <w:rPr>
          <w:rFonts w:ascii="Times New Roman" w:hAnsi="Times New Roman"/>
          <w:i/>
          <w:color w:val="000000"/>
          <w:sz w:val="24"/>
          <w:szCs w:val="24"/>
        </w:rPr>
        <w:t>Театрализованная деятельность.</w:t>
      </w:r>
      <w:r w:rsidRPr="000F0CA3">
        <w:rPr>
          <w:rFonts w:ascii="Times New Roman" w:hAnsi="Times New Roman"/>
          <w:color w:val="000000"/>
          <w:sz w:val="24"/>
          <w:szCs w:val="24"/>
        </w:rPr>
        <w:t xml:space="preserve"> Педагог формирует у де</w:t>
      </w:r>
      <w:r>
        <w:rPr>
          <w:rFonts w:ascii="Times New Roman" w:hAnsi="Times New Roman"/>
          <w:color w:val="000000"/>
          <w:sz w:val="24"/>
          <w:szCs w:val="24"/>
        </w:rPr>
        <w:t xml:space="preserve">тей интерес к театрализованной </w:t>
      </w:r>
      <w:r w:rsidRPr="000F0CA3">
        <w:rPr>
          <w:rFonts w:ascii="Times New Roman" w:hAnsi="Times New Roman"/>
          <w:color w:val="000000"/>
          <w:sz w:val="24"/>
          <w:szCs w:val="24"/>
        </w:rPr>
        <w:t>деятельности, знакомит детей с различными видами театра (</w:t>
      </w:r>
      <w:r>
        <w:rPr>
          <w:rFonts w:ascii="Times New Roman" w:hAnsi="Times New Roman"/>
          <w:color w:val="000000"/>
          <w:sz w:val="24"/>
          <w:szCs w:val="24"/>
        </w:rPr>
        <w:t xml:space="preserve">настольный, плоскостной, театр </w:t>
      </w:r>
      <w:r w:rsidRPr="000F0CA3">
        <w:rPr>
          <w:rFonts w:ascii="Times New Roman" w:hAnsi="Times New Roman"/>
          <w:color w:val="000000"/>
          <w:sz w:val="24"/>
          <w:szCs w:val="24"/>
        </w:rPr>
        <w:t>игрушек) и умением использовать их в самостоятельной игровой</w:t>
      </w:r>
      <w:r>
        <w:rPr>
          <w:rFonts w:ascii="Times New Roman" w:hAnsi="Times New Roman"/>
          <w:color w:val="000000"/>
          <w:sz w:val="24"/>
          <w:szCs w:val="24"/>
        </w:rPr>
        <w:t xml:space="preserve"> деятельности. Учит передавать </w:t>
      </w:r>
      <w:r w:rsidRPr="000F0CA3">
        <w:rPr>
          <w:rFonts w:ascii="Times New Roman" w:hAnsi="Times New Roman"/>
          <w:color w:val="000000"/>
          <w:sz w:val="24"/>
          <w:szCs w:val="24"/>
        </w:rPr>
        <w:t>песенные, танцевальные характеристики персонажей (ласковая кошечка, мишка к</w:t>
      </w:r>
      <w:r>
        <w:rPr>
          <w:rFonts w:ascii="Times New Roman" w:hAnsi="Times New Roman"/>
          <w:color w:val="000000"/>
          <w:sz w:val="24"/>
          <w:szCs w:val="24"/>
        </w:rPr>
        <w:t xml:space="preserve">осолапый, </w:t>
      </w:r>
      <w:r w:rsidRPr="000F0CA3">
        <w:rPr>
          <w:rFonts w:ascii="Times New Roman" w:hAnsi="Times New Roman"/>
          <w:color w:val="000000"/>
          <w:sz w:val="24"/>
          <w:szCs w:val="24"/>
        </w:rPr>
        <w:t>маленькая птичка и т.д.). Развивает диалогическую речь. Формир</w:t>
      </w:r>
      <w:r>
        <w:rPr>
          <w:rFonts w:ascii="Times New Roman" w:hAnsi="Times New Roman"/>
          <w:color w:val="000000"/>
          <w:sz w:val="24"/>
          <w:szCs w:val="24"/>
        </w:rPr>
        <w:t xml:space="preserve">ует </w:t>
      </w:r>
      <w:r w:rsidR="00B375D4">
        <w:rPr>
          <w:rFonts w:ascii="Times New Roman" w:hAnsi="Times New Roman"/>
          <w:color w:val="000000"/>
          <w:sz w:val="24"/>
          <w:szCs w:val="24"/>
        </w:rPr>
        <w:t xml:space="preserve"> </w:t>
      </w:r>
    </w:p>
    <w:p w:rsidR="00B375D4" w:rsidRDefault="00B375D4" w:rsidP="004A1062">
      <w:pPr>
        <w:rPr>
          <w:rFonts w:ascii="Times New Roman" w:hAnsi="Times New Roman"/>
          <w:color w:val="000000"/>
          <w:sz w:val="24"/>
          <w:szCs w:val="24"/>
        </w:rPr>
      </w:pPr>
      <w:r>
        <w:rPr>
          <w:rFonts w:ascii="Times New Roman" w:hAnsi="Times New Roman"/>
          <w:color w:val="000000"/>
          <w:sz w:val="24"/>
          <w:szCs w:val="24"/>
        </w:rPr>
        <w:t xml:space="preserve">                                                            106               </w:t>
      </w:r>
    </w:p>
    <w:p w:rsidR="004A1062" w:rsidRPr="000F0CA3"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умение использовать в игре </w:t>
      </w:r>
      <w:r w:rsidRPr="000F0CA3">
        <w:rPr>
          <w:rFonts w:ascii="Times New Roman" w:hAnsi="Times New Roman"/>
          <w:color w:val="000000"/>
          <w:sz w:val="24"/>
          <w:szCs w:val="24"/>
        </w:rPr>
        <w:t>различные шапочки, воротники, атрибуты. Педагог</w:t>
      </w:r>
      <w:r>
        <w:rPr>
          <w:rFonts w:ascii="Times New Roman" w:hAnsi="Times New Roman"/>
          <w:color w:val="000000"/>
          <w:sz w:val="24"/>
          <w:szCs w:val="24"/>
        </w:rPr>
        <w:t xml:space="preserve"> поощряет участие детей в играх-</w:t>
      </w:r>
      <w:r w:rsidRPr="000F0CA3">
        <w:rPr>
          <w:rFonts w:ascii="Times New Roman" w:hAnsi="Times New Roman"/>
          <w:color w:val="000000"/>
          <w:sz w:val="24"/>
          <w:szCs w:val="24"/>
        </w:rPr>
        <w:t>драматизациях, формирует умение следить за сюжетом.</w:t>
      </w:r>
    </w:p>
    <w:p w:rsidR="004A1062" w:rsidRPr="000F0CA3" w:rsidRDefault="004A1062" w:rsidP="004A1062">
      <w:pPr>
        <w:rPr>
          <w:rFonts w:ascii="Times New Roman" w:hAnsi="Times New Roman"/>
          <w:color w:val="000000"/>
          <w:sz w:val="24"/>
          <w:szCs w:val="24"/>
        </w:rPr>
      </w:pPr>
      <w:r w:rsidRPr="000F0CA3">
        <w:rPr>
          <w:rFonts w:ascii="Times New Roman" w:hAnsi="Times New Roman"/>
          <w:i/>
          <w:color w:val="000000"/>
          <w:sz w:val="24"/>
          <w:szCs w:val="24"/>
        </w:rPr>
        <w:t>Культурно-досуговая деятельность</w:t>
      </w:r>
      <w:r w:rsidRPr="000F0CA3">
        <w:rPr>
          <w:rFonts w:ascii="Times New Roman" w:hAnsi="Times New Roman"/>
          <w:color w:val="000000"/>
          <w:sz w:val="24"/>
          <w:szCs w:val="24"/>
        </w:rPr>
        <w:t xml:space="preserve">. Педагог </w:t>
      </w:r>
      <w:r>
        <w:rPr>
          <w:rFonts w:ascii="Times New Roman" w:hAnsi="Times New Roman"/>
          <w:color w:val="000000"/>
          <w:sz w:val="24"/>
          <w:szCs w:val="24"/>
        </w:rPr>
        <w:t xml:space="preserve">организует культурно-досуговую </w:t>
      </w:r>
      <w:r w:rsidRPr="000F0CA3">
        <w:rPr>
          <w:rFonts w:ascii="Times New Roman" w:hAnsi="Times New Roman"/>
          <w:color w:val="000000"/>
          <w:sz w:val="24"/>
          <w:szCs w:val="24"/>
        </w:rPr>
        <w:t>деятельность детей по интересам, обеспечивая эмоциональное благополучие и отдых;</w:t>
      </w:r>
    </w:p>
    <w:p w:rsidR="004A1062" w:rsidRPr="000F0CA3" w:rsidRDefault="004A1062" w:rsidP="004A1062">
      <w:pPr>
        <w:rPr>
          <w:rFonts w:ascii="Times New Roman" w:hAnsi="Times New Roman"/>
          <w:color w:val="000000"/>
          <w:sz w:val="24"/>
          <w:szCs w:val="24"/>
        </w:rPr>
      </w:pPr>
      <w:r w:rsidRPr="000F0CA3">
        <w:rPr>
          <w:rFonts w:ascii="Times New Roman" w:hAnsi="Times New Roman"/>
          <w:color w:val="000000"/>
          <w:sz w:val="24"/>
          <w:szCs w:val="24"/>
        </w:rPr>
        <w:t>Педагог учит детей организовывать свободное вре</w:t>
      </w:r>
      <w:r>
        <w:rPr>
          <w:rFonts w:ascii="Times New Roman" w:hAnsi="Times New Roman"/>
          <w:color w:val="000000"/>
          <w:sz w:val="24"/>
          <w:szCs w:val="24"/>
        </w:rPr>
        <w:t xml:space="preserve">мя с пользой. Развивает умение </w:t>
      </w:r>
      <w:r w:rsidRPr="000F0CA3">
        <w:rPr>
          <w:rFonts w:ascii="Times New Roman" w:hAnsi="Times New Roman"/>
          <w:color w:val="000000"/>
          <w:sz w:val="24"/>
          <w:szCs w:val="24"/>
        </w:rPr>
        <w:t>проявлять интерес к различным видам досуговой деятельност</w:t>
      </w:r>
      <w:r>
        <w:rPr>
          <w:rFonts w:ascii="Times New Roman" w:hAnsi="Times New Roman"/>
          <w:color w:val="000000"/>
          <w:sz w:val="24"/>
          <w:szCs w:val="24"/>
        </w:rPr>
        <w:t xml:space="preserve">и (рассматривание иллюстраций, </w:t>
      </w:r>
      <w:r w:rsidRPr="000F0CA3">
        <w:rPr>
          <w:rFonts w:ascii="Times New Roman" w:hAnsi="Times New Roman"/>
          <w:color w:val="000000"/>
          <w:sz w:val="24"/>
          <w:szCs w:val="24"/>
        </w:rPr>
        <w:t>рисование, пение и т.д.), создает атмосферу эмоционального бла</w:t>
      </w:r>
      <w:r>
        <w:rPr>
          <w:rFonts w:ascii="Times New Roman" w:hAnsi="Times New Roman"/>
          <w:color w:val="000000"/>
          <w:sz w:val="24"/>
          <w:szCs w:val="24"/>
        </w:rPr>
        <w:t xml:space="preserve">гополучия. Побуждает к участию </w:t>
      </w:r>
      <w:r w:rsidRPr="000F0CA3">
        <w:rPr>
          <w:rFonts w:ascii="Times New Roman" w:hAnsi="Times New Roman"/>
          <w:color w:val="000000"/>
          <w:sz w:val="24"/>
          <w:szCs w:val="24"/>
        </w:rPr>
        <w:t xml:space="preserve">в развлечениях (играх-забавах, музыкальных рассказах, просмотрах настольного театра и т.д.). </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0F0CA3" w:rsidRDefault="004A1062" w:rsidP="004A1062">
      <w:pPr>
        <w:rPr>
          <w:rFonts w:ascii="Times New Roman" w:hAnsi="Times New Roman"/>
          <w:color w:val="000000"/>
          <w:sz w:val="24"/>
          <w:szCs w:val="24"/>
        </w:rPr>
      </w:pPr>
      <w:r w:rsidRPr="000F0CA3">
        <w:rPr>
          <w:rFonts w:ascii="Times New Roman" w:hAnsi="Times New Roman"/>
          <w:color w:val="000000"/>
          <w:sz w:val="24"/>
          <w:szCs w:val="24"/>
        </w:rPr>
        <w:t>Формирует желание участвовать в праздниках. Педагог знакоми</w:t>
      </w:r>
      <w:r>
        <w:rPr>
          <w:rFonts w:ascii="Times New Roman" w:hAnsi="Times New Roman"/>
          <w:color w:val="000000"/>
          <w:sz w:val="24"/>
          <w:szCs w:val="24"/>
        </w:rPr>
        <w:t xml:space="preserve">т с культурой поведения в ходе </w:t>
      </w:r>
      <w:r w:rsidRPr="000F0CA3">
        <w:rPr>
          <w:rFonts w:ascii="Times New Roman" w:hAnsi="Times New Roman"/>
          <w:color w:val="000000"/>
          <w:sz w:val="24"/>
          <w:szCs w:val="24"/>
        </w:rPr>
        <w:t>праздничных мероприятий.</w:t>
      </w:r>
    </w:p>
    <w:p w:rsidR="004A1062" w:rsidRPr="000F0CA3" w:rsidRDefault="004A1062" w:rsidP="004A1062">
      <w:pPr>
        <w:rPr>
          <w:rFonts w:ascii="Times New Roman" w:hAnsi="Times New Roman"/>
          <w:b/>
          <w:color w:val="000000"/>
          <w:sz w:val="24"/>
          <w:szCs w:val="24"/>
        </w:rPr>
      </w:pPr>
      <w:r w:rsidRPr="000F0CA3">
        <w:rPr>
          <w:rFonts w:ascii="Times New Roman" w:hAnsi="Times New Roman"/>
          <w:b/>
          <w:color w:val="000000"/>
          <w:sz w:val="24"/>
          <w:szCs w:val="24"/>
        </w:rPr>
        <w:t xml:space="preserve">В результате, к концу 4 года жизни ребенок: </w:t>
      </w:r>
    </w:p>
    <w:p w:rsidR="004A1062" w:rsidRPr="000F0CA3" w:rsidRDefault="004A1062" w:rsidP="004A1062">
      <w:pPr>
        <w:rPr>
          <w:rFonts w:ascii="Times New Roman" w:hAnsi="Times New Roman"/>
          <w:color w:val="000000"/>
          <w:sz w:val="24"/>
          <w:szCs w:val="24"/>
        </w:rPr>
      </w:pPr>
      <w:r w:rsidRPr="000F0CA3">
        <w:rPr>
          <w:rFonts w:ascii="Times New Roman" w:hAnsi="Times New Roman"/>
          <w:i/>
          <w:color w:val="000000"/>
          <w:sz w:val="24"/>
          <w:szCs w:val="24"/>
        </w:rPr>
        <w:t>В приобщении к искусству:</w:t>
      </w:r>
      <w:r w:rsidRPr="000F0CA3">
        <w:rPr>
          <w:rFonts w:ascii="Times New Roman" w:hAnsi="Times New Roman"/>
          <w:color w:val="000000"/>
          <w:sz w:val="24"/>
          <w:szCs w:val="24"/>
        </w:rPr>
        <w:t xml:space="preserve"> проявляет интерес и </w:t>
      </w:r>
      <w:r>
        <w:rPr>
          <w:rFonts w:ascii="Times New Roman" w:hAnsi="Times New Roman"/>
          <w:color w:val="000000"/>
          <w:sz w:val="24"/>
          <w:szCs w:val="24"/>
        </w:rPr>
        <w:t xml:space="preserve">эмоциональную отзывчивость при </w:t>
      </w:r>
      <w:r w:rsidRPr="000F0CA3">
        <w:rPr>
          <w:rFonts w:ascii="Times New Roman" w:hAnsi="Times New Roman"/>
          <w:color w:val="000000"/>
          <w:sz w:val="24"/>
          <w:szCs w:val="24"/>
        </w:rPr>
        <w:t xml:space="preserve">восприятии различных видов искусства, на произведения народного и классического искусства; </w:t>
      </w:r>
    </w:p>
    <w:p w:rsidR="004A1062" w:rsidRPr="000F0CA3" w:rsidRDefault="004A1062" w:rsidP="004A1062">
      <w:pPr>
        <w:rPr>
          <w:rFonts w:ascii="Times New Roman" w:hAnsi="Times New Roman"/>
          <w:color w:val="000000"/>
          <w:sz w:val="24"/>
          <w:szCs w:val="24"/>
        </w:rPr>
      </w:pPr>
      <w:r w:rsidRPr="000F0CA3">
        <w:rPr>
          <w:rFonts w:ascii="Times New Roman" w:hAnsi="Times New Roman"/>
          <w:color w:val="000000"/>
          <w:sz w:val="24"/>
          <w:szCs w:val="24"/>
        </w:rPr>
        <w:t>обращает внимание на красоту природы, окружающих предм</w:t>
      </w:r>
      <w:r>
        <w:rPr>
          <w:rFonts w:ascii="Times New Roman" w:hAnsi="Times New Roman"/>
          <w:color w:val="000000"/>
          <w:sz w:val="24"/>
          <w:szCs w:val="24"/>
        </w:rPr>
        <w:t xml:space="preserve">етов, объектов, явлений; знает </w:t>
      </w:r>
      <w:r w:rsidRPr="000F0CA3">
        <w:rPr>
          <w:rFonts w:ascii="Times New Roman" w:hAnsi="Times New Roman"/>
          <w:color w:val="000000"/>
          <w:sz w:val="24"/>
          <w:szCs w:val="24"/>
        </w:rPr>
        <w:t>элементарные средствами выразительности в разных видах</w:t>
      </w:r>
      <w:r>
        <w:rPr>
          <w:rFonts w:ascii="Times New Roman" w:hAnsi="Times New Roman"/>
          <w:color w:val="000000"/>
          <w:sz w:val="24"/>
          <w:szCs w:val="24"/>
        </w:rPr>
        <w:t xml:space="preserve"> искусства (цвет, звук, форма, </w:t>
      </w:r>
      <w:r w:rsidRPr="000F0CA3">
        <w:rPr>
          <w:rFonts w:ascii="Times New Roman" w:hAnsi="Times New Roman"/>
          <w:color w:val="000000"/>
          <w:sz w:val="24"/>
          <w:szCs w:val="24"/>
        </w:rPr>
        <w:t>движение, жесты); проявляет патриотическое отношение и чу</w:t>
      </w:r>
      <w:r>
        <w:rPr>
          <w:rFonts w:ascii="Times New Roman" w:hAnsi="Times New Roman"/>
          <w:color w:val="000000"/>
          <w:sz w:val="24"/>
          <w:szCs w:val="24"/>
        </w:rPr>
        <w:t xml:space="preserve">вства сопричастности к природе </w:t>
      </w:r>
      <w:r w:rsidRPr="000F0CA3">
        <w:rPr>
          <w:rFonts w:ascii="Times New Roman" w:hAnsi="Times New Roman"/>
          <w:color w:val="000000"/>
          <w:sz w:val="24"/>
          <w:szCs w:val="24"/>
        </w:rPr>
        <w:t>родного края, к семье в процессе музыкальной, изобразительной, театрализованной деятельности</w:t>
      </w:r>
    </w:p>
    <w:p w:rsidR="004A1062" w:rsidRPr="000F0CA3" w:rsidRDefault="004A1062" w:rsidP="004A1062">
      <w:pPr>
        <w:rPr>
          <w:rFonts w:ascii="Times New Roman" w:hAnsi="Times New Roman"/>
          <w:color w:val="000000"/>
          <w:sz w:val="24"/>
          <w:szCs w:val="24"/>
        </w:rPr>
      </w:pPr>
      <w:r w:rsidRPr="000F0CA3">
        <w:rPr>
          <w:rFonts w:ascii="Times New Roman" w:hAnsi="Times New Roman"/>
          <w:i/>
          <w:color w:val="000000"/>
          <w:sz w:val="24"/>
          <w:szCs w:val="24"/>
        </w:rPr>
        <w:t>В изобразительной деятельности</w:t>
      </w:r>
      <w:r w:rsidRPr="000F0CA3">
        <w:rPr>
          <w:rFonts w:ascii="Times New Roman" w:hAnsi="Times New Roman"/>
          <w:color w:val="000000"/>
          <w:sz w:val="24"/>
          <w:szCs w:val="24"/>
        </w:rPr>
        <w:t>: проявляет инте</w:t>
      </w:r>
      <w:r>
        <w:rPr>
          <w:rFonts w:ascii="Times New Roman" w:hAnsi="Times New Roman"/>
          <w:color w:val="000000"/>
          <w:sz w:val="24"/>
          <w:szCs w:val="24"/>
        </w:rPr>
        <w:t xml:space="preserve">рес к занятиям изобразительной </w:t>
      </w:r>
      <w:r w:rsidRPr="000F0CA3">
        <w:rPr>
          <w:rFonts w:ascii="Times New Roman" w:hAnsi="Times New Roman"/>
          <w:color w:val="000000"/>
          <w:sz w:val="24"/>
          <w:szCs w:val="24"/>
        </w:rPr>
        <w:t>деятельностью; проявляет эмоциональную отзывчивос</w:t>
      </w:r>
      <w:r>
        <w:rPr>
          <w:rFonts w:ascii="Times New Roman" w:hAnsi="Times New Roman"/>
          <w:color w:val="000000"/>
          <w:sz w:val="24"/>
          <w:szCs w:val="24"/>
        </w:rPr>
        <w:t xml:space="preserve">ть при восприятии иллюстраций, </w:t>
      </w:r>
      <w:r w:rsidRPr="000F0CA3">
        <w:rPr>
          <w:rFonts w:ascii="Times New Roman" w:hAnsi="Times New Roman"/>
          <w:color w:val="000000"/>
          <w:sz w:val="24"/>
          <w:szCs w:val="24"/>
        </w:rPr>
        <w:t>произведений народного декоративно-прикладного искусств</w:t>
      </w:r>
      <w:r>
        <w:rPr>
          <w:rFonts w:ascii="Times New Roman" w:hAnsi="Times New Roman"/>
          <w:color w:val="000000"/>
          <w:sz w:val="24"/>
          <w:szCs w:val="24"/>
        </w:rPr>
        <w:t xml:space="preserve">а, игрушек, объектов и явлений </w:t>
      </w:r>
      <w:r w:rsidRPr="000F0CA3">
        <w:rPr>
          <w:rFonts w:ascii="Times New Roman" w:hAnsi="Times New Roman"/>
          <w:color w:val="000000"/>
          <w:sz w:val="24"/>
          <w:szCs w:val="24"/>
        </w:rPr>
        <w:t>природы; проявляет интерес к наблюдению за пре</w:t>
      </w:r>
      <w:r>
        <w:rPr>
          <w:rFonts w:ascii="Times New Roman" w:hAnsi="Times New Roman"/>
          <w:color w:val="000000"/>
          <w:sz w:val="24"/>
          <w:szCs w:val="24"/>
        </w:rPr>
        <w:t xml:space="preserve">дметами и явлениями окружающей </w:t>
      </w:r>
      <w:r w:rsidRPr="000F0CA3">
        <w:rPr>
          <w:rFonts w:ascii="Times New Roman" w:hAnsi="Times New Roman"/>
          <w:color w:val="000000"/>
          <w:sz w:val="24"/>
          <w:szCs w:val="24"/>
        </w:rPr>
        <w:t xml:space="preserve">действительности, способен передать в доступной форме (рисунок, </w:t>
      </w:r>
      <w:r>
        <w:rPr>
          <w:rFonts w:ascii="Times New Roman" w:hAnsi="Times New Roman"/>
          <w:color w:val="000000"/>
          <w:sz w:val="24"/>
          <w:szCs w:val="24"/>
        </w:rPr>
        <w:t xml:space="preserve">лепка, аппликация и т.д.) свои </w:t>
      </w:r>
      <w:r w:rsidRPr="000F0CA3">
        <w:rPr>
          <w:rFonts w:ascii="Times New Roman" w:hAnsi="Times New Roman"/>
          <w:color w:val="000000"/>
          <w:sz w:val="24"/>
          <w:szCs w:val="24"/>
        </w:rPr>
        <w:t>эмоционально-эстетические переживания по поводу наб</w:t>
      </w:r>
      <w:r>
        <w:rPr>
          <w:rFonts w:ascii="Times New Roman" w:hAnsi="Times New Roman"/>
          <w:color w:val="000000"/>
          <w:sz w:val="24"/>
          <w:szCs w:val="24"/>
        </w:rPr>
        <w:t xml:space="preserve">людаемого предмета или явления </w:t>
      </w:r>
      <w:r w:rsidRPr="000F0CA3">
        <w:rPr>
          <w:rFonts w:ascii="Times New Roman" w:hAnsi="Times New Roman"/>
          <w:color w:val="000000"/>
          <w:sz w:val="24"/>
          <w:szCs w:val="24"/>
        </w:rPr>
        <w:t xml:space="preserve">окружающей действительности; узнает в иллюстрациях и </w:t>
      </w:r>
      <w:r>
        <w:rPr>
          <w:rFonts w:ascii="Times New Roman" w:hAnsi="Times New Roman"/>
          <w:color w:val="000000"/>
          <w:sz w:val="24"/>
          <w:szCs w:val="24"/>
        </w:rPr>
        <w:t xml:space="preserve">в предметах народных промыслов </w:t>
      </w:r>
      <w:r w:rsidRPr="000F0CA3">
        <w:rPr>
          <w:rFonts w:ascii="Times New Roman" w:hAnsi="Times New Roman"/>
          <w:color w:val="000000"/>
          <w:sz w:val="24"/>
          <w:szCs w:val="24"/>
        </w:rPr>
        <w:t>изображения (люди, животные), различает некоторые предмет</w:t>
      </w:r>
      <w:r>
        <w:rPr>
          <w:rFonts w:ascii="Times New Roman" w:hAnsi="Times New Roman"/>
          <w:color w:val="000000"/>
          <w:sz w:val="24"/>
          <w:szCs w:val="24"/>
        </w:rPr>
        <w:t xml:space="preserve">ы народных промыслов; радуется </w:t>
      </w:r>
      <w:r w:rsidRPr="000F0CA3">
        <w:rPr>
          <w:rFonts w:ascii="Times New Roman" w:hAnsi="Times New Roman"/>
          <w:color w:val="000000"/>
          <w:sz w:val="24"/>
          <w:szCs w:val="24"/>
        </w:rPr>
        <w:t>созданным им индивидуальным и коллективным работам.</w:t>
      </w:r>
    </w:p>
    <w:p w:rsidR="004A1062" w:rsidRDefault="004A1062" w:rsidP="004A1062">
      <w:pPr>
        <w:rPr>
          <w:rFonts w:ascii="Times New Roman" w:hAnsi="Times New Roman"/>
          <w:color w:val="000000"/>
          <w:sz w:val="24"/>
          <w:szCs w:val="24"/>
        </w:rPr>
      </w:pPr>
      <w:r w:rsidRPr="000F0CA3">
        <w:rPr>
          <w:rFonts w:ascii="Times New Roman" w:hAnsi="Times New Roman"/>
          <w:i/>
          <w:color w:val="000000"/>
          <w:sz w:val="24"/>
          <w:szCs w:val="24"/>
        </w:rPr>
        <w:t>В рисовании</w:t>
      </w:r>
      <w:r w:rsidRPr="000F0CA3">
        <w:rPr>
          <w:rFonts w:ascii="Times New Roman" w:hAnsi="Times New Roman"/>
          <w:color w:val="000000"/>
          <w:sz w:val="24"/>
          <w:szCs w:val="24"/>
        </w:rPr>
        <w:t>: знает и называет материалы, которыми мо</w:t>
      </w:r>
      <w:r>
        <w:rPr>
          <w:rFonts w:ascii="Times New Roman" w:hAnsi="Times New Roman"/>
          <w:color w:val="000000"/>
          <w:sz w:val="24"/>
          <w:szCs w:val="24"/>
        </w:rPr>
        <w:t xml:space="preserve">жно рисовать; знает и называет </w:t>
      </w:r>
      <w:r w:rsidRPr="000F0CA3">
        <w:rPr>
          <w:rFonts w:ascii="Times New Roman" w:hAnsi="Times New Roman"/>
          <w:color w:val="000000"/>
          <w:sz w:val="24"/>
          <w:szCs w:val="24"/>
        </w:rPr>
        <w:t>цвета, определенные программой; знает названия народных</w:t>
      </w:r>
      <w:r>
        <w:rPr>
          <w:rFonts w:ascii="Times New Roman" w:hAnsi="Times New Roman"/>
          <w:color w:val="000000"/>
          <w:sz w:val="24"/>
          <w:szCs w:val="24"/>
        </w:rPr>
        <w:t xml:space="preserve"> игрушек (матрешка, дымковская </w:t>
      </w:r>
      <w:r w:rsidRPr="000F0CA3">
        <w:rPr>
          <w:rFonts w:ascii="Times New Roman" w:hAnsi="Times New Roman"/>
          <w:color w:val="000000"/>
          <w:sz w:val="24"/>
          <w:szCs w:val="24"/>
        </w:rPr>
        <w:t xml:space="preserve">игрушка); изображает отдельные предметы, простые по </w:t>
      </w:r>
      <w:r>
        <w:rPr>
          <w:rFonts w:ascii="Times New Roman" w:hAnsi="Times New Roman"/>
          <w:color w:val="000000"/>
          <w:sz w:val="24"/>
          <w:szCs w:val="24"/>
        </w:rPr>
        <w:t xml:space="preserve">композиции и незамысловатые по </w:t>
      </w:r>
      <w:r w:rsidRPr="000F0CA3">
        <w:rPr>
          <w:rFonts w:ascii="Times New Roman" w:hAnsi="Times New Roman"/>
          <w:color w:val="000000"/>
          <w:sz w:val="24"/>
          <w:szCs w:val="24"/>
        </w:rPr>
        <w:t>содержанию сюжеты; подбирает цвета, соответствующие изо</w:t>
      </w:r>
      <w:r>
        <w:rPr>
          <w:rFonts w:ascii="Times New Roman" w:hAnsi="Times New Roman"/>
          <w:color w:val="000000"/>
          <w:sz w:val="24"/>
          <w:szCs w:val="24"/>
        </w:rPr>
        <w:t xml:space="preserve">бражаемым предметам; правильно </w:t>
      </w:r>
      <w:r w:rsidRPr="000F0CA3">
        <w:rPr>
          <w:rFonts w:ascii="Times New Roman" w:hAnsi="Times New Roman"/>
          <w:color w:val="000000"/>
          <w:sz w:val="24"/>
          <w:szCs w:val="24"/>
        </w:rPr>
        <w:t>пользуется карандашами, фломастерами, кистью и красками; про</w:t>
      </w:r>
      <w:r>
        <w:rPr>
          <w:rFonts w:ascii="Times New Roman" w:hAnsi="Times New Roman"/>
          <w:color w:val="000000"/>
          <w:sz w:val="24"/>
          <w:szCs w:val="24"/>
        </w:rPr>
        <w:t xml:space="preserve">являет эмоциональное отношение </w:t>
      </w:r>
      <w:r w:rsidRPr="000F0CA3">
        <w:rPr>
          <w:rFonts w:ascii="Times New Roman" w:hAnsi="Times New Roman"/>
          <w:color w:val="000000"/>
          <w:sz w:val="24"/>
          <w:szCs w:val="24"/>
        </w:rPr>
        <w:t>к процессу изобразительной деятельности и использованию е</w:t>
      </w:r>
      <w:r>
        <w:rPr>
          <w:rFonts w:ascii="Times New Roman" w:hAnsi="Times New Roman"/>
          <w:color w:val="000000"/>
          <w:sz w:val="24"/>
          <w:szCs w:val="24"/>
        </w:rPr>
        <w:t xml:space="preserve">е результатов в разных игровых </w:t>
      </w:r>
      <w:r w:rsidRPr="000F0CA3">
        <w:rPr>
          <w:rFonts w:ascii="Times New Roman" w:hAnsi="Times New Roman"/>
          <w:color w:val="000000"/>
          <w:sz w:val="24"/>
          <w:szCs w:val="24"/>
        </w:rPr>
        <w:t>ситуациях</w:t>
      </w:r>
      <w:r>
        <w:rPr>
          <w:rFonts w:ascii="Times New Roman" w:hAnsi="Times New Roman"/>
          <w:color w:val="000000"/>
          <w:sz w:val="24"/>
          <w:szCs w:val="24"/>
        </w:rPr>
        <w:t>.</w:t>
      </w:r>
    </w:p>
    <w:p w:rsidR="004A1062" w:rsidRDefault="004A1062" w:rsidP="004A1062">
      <w:pPr>
        <w:rPr>
          <w:rFonts w:ascii="Times New Roman" w:hAnsi="Times New Roman"/>
          <w:color w:val="000000"/>
          <w:sz w:val="24"/>
          <w:szCs w:val="24"/>
        </w:rPr>
      </w:pPr>
      <w:r w:rsidRPr="00126C6E">
        <w:rPr>
          <w:rFonts w:ascii="Times New Roman" w:hAnsi="Times New Roman"/>
          <w:i/>
          <w:color w:val="000000"/>
          <w:sz w:val="24"/>
          <w:szCs w:val="24"/>
        </w:rPr>
        <w:t>В лепке</w:t>
      </w:r>
      <w:r w:rsidRPr="00126C6E">
        <w:rPr>
          <w:rFonts w:ascii="Times New Roman" w:hAnsi="Times New Roman"/>
          <w:color w:val="000000"/>
          <w:sz w:val="24"/>
          <w:szCs w:val="24"/>
        </w:rPr>
        <w:t>: знает свойства пластических материалов (г</w:t>
      </w:r>
      <w:r>
        <w:rPr>
          <w:rFonts w:ascii="Times New Roman" w:hAnsi="Times New Roman"/>
          <w:color w:val="000000"/>
          <w:sz w:val="24"/>
          <w:szCs w:val="24"/>
        </w:rPr>
        <w:t xml:space="preserve">лины, пластилина, пластической </w:t>
      </w:r>
      <w:r w:rsidRPr="00126C6E">
        <w:rPr>
          <w:rFonts w:ascii="Times New Roman" w:hAnsi="Times New Roman"/>
          <w:color w:val="000000"/>
          <w:sz w:val="24"/>
          <w:szCs w:val="24"/>
        </w:rPr>
        <w:t>массы), понимает, какие предметы можно из них вылепить; ум</w:t>
      </w:r>
      <w:r>
        <w:rPr>
          <w:rFonts w:ascii="Times New Roman" w:hAnsi="Times New Roman"/>
          <w:color w:val="000000"/>
          <w:sz w:val="24"/>
          <w:szCs w:val="24"/>
        </w:rPr>
        <w:t xml:space="preserve">еет отделять от большого куска </w:t>
      </w:r>
      <w:r w:rsidRPr="00126C6E">
        <w:rPr>
          <w:rFonts w:ascii="Times New Roman" w:hAnsi="Times New Roman"/>
          <w:color w:val="000000"/>
          <w:sz w:val="24"/>
          <w:szCs w:val="24"/>
        </w:rPr>
        <w:t>глины небольшие комочки, раскатывает их прямыми и круго</w:t>
      </w:r>
      <w:r>
        <w:rPr>
          <w:rFonts w:ascii="Times New Roman" w:hAnsi="Times New Roman"/>
          <w:color w:val="000000"/>
          <w:sz w:val="24"/>
          <w:szCs w:val="24"/>
        </w:rPr>
        <w:t xml:space="preserve">выми движениями ладоней; лепит </w:t>
      </w:r>
      <w:r w:rsidRPr="00126C6E">
        <w:rPr>
          <w:rFonts w:ascii="Times New Roman" w:hAnsi="Times New Roman"/>
          <w:color w:val="000000"/>
          <w:sz w:val="24"/>
          <w:szCs w:val="24"/>
        </w:rPr>
        <w:t>различные предметы, состоящие из 1–3 частей, используя разнообразные приемы лепки</w:t>
      </w:r>
      <w:r>
        <w:rPr>
          <w:rFonts w:ascii="Times New Roman" w:hAnsi="Times New Roman"/>
          <w:color w:val="000000"/>
          <w:sz w:val="24"/>
          <w:szCs w:val="24"/>
        </w:rPr>
        <w:t>.</w:t>
      </w:r>
    </w:p>
    <w:p w:rsidR="00B375D4" w:rsidRPr="00126C6E" w:rsidRDefault="00B375D4" w:rsidP="004A1062">
      <w:pPr>
        <w:rPr>
          <w:rFonts w:ascii="Times New Roman" w:hAnsi="Times New Roman"/>
          <w:color w:val="000000"/>
          <w:sz w:val="24"/>
          <w:szCs w:val="24"/>
        </w:rPr>
      </w:pPr>
      <w:r>
        <w:rPr>
          <w:rFonts w:ascii="Times New Roman" w:hAnsi="Times New Roman"/>
          <w:color w:val="000000"/>
          <w:sz w:val="24"/>
          <w:szCs w:val="24"/>
        </w:rPr>
        <w:t xml:space="preserve">                                                                        107</w:t>
      </w:r>
    </w:p>
    <w:p w:rsidR="004A1062" w:rsidRPr="00126C6E" w:rsidRDefault="004A1062" w:rsidP="004A1062">
      <w:pPr>
        <w:rPr>
          <w:rFonts w:ascii="Times New Roman" w:hAnsi="Times New Roman"/>
          <w:color w:val="000000"/>
          <w:sz w:val="24"/>
          <w:szCs w:val="24"/>
        </w:rPr>
      </w:pPr>
      <w:r w:rsidRPr="00126C6E">
        <w:rPr>
          <w:rFonts w:ascii="Times New Roman" w:hAnsi="Times New Roman"/>
          <w:i/>
          <w:color w:val="000000"/>
          <w:sz w:val="24"/>
          <w:szCs w:val="24"/>
        </w:rPr>
        <w:lastRenderedPageBreak/>
        <w:t>В аппликации</w:t>
      </w:r>
      <w:r w:rsidRPr="00126C6E">
        <w:rPr>
          <w:rFonts w:ascii="Times New Roman" w:hAnsi="Times New Roman"/>
          <w:color w:val="000000"/>
          <w:sz w:val="24"/>
          <w:szCs w:val="24"/>
        </w:rPr>
        <w:t>: создает изображения предметов из готовы</w:t>
      </w:r>
      <w:r>
        <w:rPr>
          <w:rFonts w:ascii="Times New Roman" w:hAnsi="Times New Roman"/>
          <w:color w:val="000000"/>
          <w:sz w:val="24"/>
          <w:szCs w:val="24"/>
        </w:rPr>
        <w:t xml:space="preserve">х фигур; украшает заготовки из </w:t>
      </w:r>
      <w:r w:rsidRPr="00126C6E">
        <w:rPr>
          <w:rFonts w:ascii="Times New Roman" w:hAnsi="Times New Roman"/>
          <w:color w:val="000000"/>
          <w:sz w:val="24"/>
          <w:szCs w:val="24"/>
        </w:rPr>
        <w:t>бумаги разной формы; подбирает цвета, соответствующ</w:t>
      </w:r>
      <w:r>
        <w:rPr>
          <w:rFonts w:ascii="Times New Roman" w:hAnsi="Times New Roman"/>
          <w:color w:val="000000"/>
          <w:sz w:val="24"/>
          <w:szCs w:val="24"/>
        </w:rPr>
        <w:t xml:space="preserve">ие изображаемым предметам и по </w:t>
      </w:r>
      <w:r w:rsidRPr="00126C6E">
        <w:rPr>
          <w:rFonts w:ascii="Times New Roman" w:hAnsi="Times New Roman"/>
          <w:color w:val="000000"/>
          <w:sz w:val="24"/>
          <w:szCs w:val="24"/>
        </w:rPr>
        <w:t>собственному желанию; аккуратно использует материалы.</w:t>
      </w:r>
    </w:p>
    <w:p w:rsidR="004A1062" w:rsidRPr="00126C6E" w:rsidRDefault="004A1062" w:rsidP="004A1062">
      <w:pPr>
        <w:rPr>
          <w:rFonts w:ascii="Times New Roman" w:hAnsi="Times New Roman"/>
          <w:color w:val="000000"/>
          <w:sz w:val="24"/>
          <w:szCs w:val="24"/>
        </w:rPr>
      </w:pPr>
      <w:r w:rsidRPr="00126C6E">
        <w:rPr>
          <w:rFonts w:ascii="Times New Roman" w:hAnsi="Times New Roman"/>
          <w:i/>
          <w:color w:val="000000"/>
          <w:sz w:val="24"/>
          <w:szCs w:val="24"/>
        </w:rPr>
        <w:t>В конструктивной деятельности</w:t>
      </w:r>
      <w:r w:rsidRPr="00126C6E">
        <w:rPr>
          <w:rFonts w:ascii="Times New Roman" w:hAnsi="Times New Roman"/>
          <w:color w:val="000000"/>
          <w:sz w:val="24"/>
          <w:szCs w:val="24"/>
        </w:rPr>
        <w:t>: воздвигает несложные</w:t>
      </w:r>
      <w:r>
        <w:rPr>
          <w:rFonts w:ascii="Times New Roman" w:hAnsi="Times New Roman"/>
          <w:color w:val="000000"/>
          <w:sz w:val="24"/>
          <w:szCs w:val="24"/>
        </w:rPr>
        <w:t xml:space="preserve"> постройки по образцу (из 2- 3 </w:t>
      </w:r>
      <w:r w:rsidRPr="00126C6E">
        <w:rPr>
          <w:rFonts w:ascii="Times New Roman" w:hAnsi="Times New Roman"/>
          <w:color w:val="000000"/>
          <w:sz w:val="24"/>
          <w:szCs w:val="24"/>
        </w:rPr>
        <w:t xml:space="preserve">частей) и по замыслу; занимается, не отрываясь, увлекательной деятельностью в течение 5 минут; </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Ребенок принимает участие в создании как индивидуальных</w:t>
      </w:r>
      <w:r>
        <w:rPr>
          <w:rFonts w:ascii="Times New Roman" w:hAnsi="Times New Roman"/>
          <w:color w:val="000000"/>
          <w:sz w:val="24"/>
          <w:szCs w:val="24"/>
        </w:rPr>
        <w:t xml:space="preserve">, так и совместных со взрослым </w:t>
      </w:r>
      <w:r w:rsidRPr="00126C6E">
        <w:rPr>
          <w:rFonts w:ascii="Times New Roman" w:hAnsi="Times New Roman"/>
          <w:color w:val="000000"/>
          <w:sz w:val="24"/>
          <w:szCs w:val="24"/>
        </w:rPr>
        <w:t>и детьми композиций в рисунках, лепке, аппликации, конструи</w:t>
      </w:r>
      <w:r>
        <w:rPr>
          <w:rFonts w:ascii="Times New Roman" w:hAnsi="Times New Roman"/>
          <w:color w:val="000000"/>
          <w:sz w:val="24"/>
          <w:szCs w:val="24"/>
        </w:rPr>
        <w:t xml:space="preserve">ровании. Обыгрывает постройки, </w:t>
      </w:r>
      <w:r w:rsidRPr="00126C6E">
        <w:rPr>
          <w:rFonts w:ascii="Times New Roman" w:hAnsi="Times New Roman"/>
          <w:color w:val="000000"/>
          <w:sz w:val="24"/>
          <w:szCs w:val="24"/>
        </w:rPr>
        <w:t>лепной работы и включают их в игру.</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126C6E" w:rsidRDefault="004A1062" w:rsidP="004A1062">
      <w:pPr>
        <w:rPr>
          <w:rFonts w:ascii="Times New Roman" w:hAnsi="Times New Roman"/>
          <w:color w:val="000000"/>
          <w:sz w:val="24"/>
          <w:szCs w:val="24"/>
        </w:rPr>
      </w:pPr>
      <w:r w:rsidRPr="00126C6E">
        <w:rPr>
          <w:rFonts w:ascii="Times New Roman" w:hAnsi="Times New Roman"/>
          <w:i/>
          <w:color w:val="000000"/>
          <w:sz w:val="24"/>
          <w:szCs w:val="24"/>
        </w:rPr>
        <w:t>В музыкальной деятельности</w:t>
      </w:r>
      <w:r w:rsidRPr="00126C6E">
        <w:rPr>
          <w:rFonts w:ascii="Times New Roman" w:hAnsi="Times New Roman"/>
          <w:color w:val="000000"/>
          <w:sz w:val="24"/>
          <w:szCs w:val="24"/>
        </w:rPr>
        <w:t>: с интересом вслушивается</w:t>
      </w:r>
      <w:r>
        <w:rPr>
          <w:rFonts w:ascii="Times New Roman" w:hAnsi="Times New Roman"/>
          <w:color w:val="000000"/>
          <w:sz w:val="24"/>
          <w:szCs w:val="24"/>
        </w:rPr>
        <w:t xml:space="preserve"> в музыку, запоминает и узнает </w:t>
      </w:r>
      <w:r w:rsidRPr="00126C6E">
        <w:rPr>
          <w:rFonts w:ascii="Times New Roman" w:hAnsi="Times New Roman"/>
          <w:color w:val="000000"/>
          <w:sz w:val="24"/>
          <w:szCs w:val="24"/>
        </w:rPr>
        <w:t>знакомые произведения; проявляет эмоциональную отз</w:t>
      </w:r>
      <w:r>
        <w:rPr>
          <w:rFonts w:ascii="Times New Roman" w:hAnsi="Times New Roman"/>
          <w:color w:val="000000"/>
          <w:sz w:val="24"/>
          <w:szCs w:val="24"/>
        </w:rPr>
        <w:t xml:space="preserve">ывчивость на музыку; проявляет </w:t>
      </w:r>
      <w:r w:rsidRPr="00126C6E">
        <w:rPr>
          <w:rFonts w:ascii="Times New Roman" w:hAnsi="Times New Roman"/>
          <w:color w:val="000000"/>
          <w:sz w:val="24"/>
          <w:szCs w:val="24"/>
        </w:rPr>
        <w:t>первоначальные суждения о настроении музыки; различает та</w:t>
      </w:r>
      <w:r>
        <w:rPr>
          <w:rFonts w:ascii="Times New Roman" w:hAnsi="Times New Roman"/>
          <w:color w:val="000000"/>
          <w:sz w:val="24"/>
          <w:szCs w:val="24"/>
        </w:rPr>
        <w:t xml:space="preserve">нцевальный, песенный, маршевый </w:t>
      </w:r>
      <w:r w:rsidRPr="00126C6E">
        <w:rPr>
          <w:rFonts w:ascii="Times New Roman" w:hAnsi="Times New Roman"/>
          <w:color w:val="000000"/>
          <w:sz w:val="24"/>
          <w:szCs w:val="24"/>
        </w:rPr>
        <w:t xml:space="preserve">метроритмы, передает их в движении; эмоционально откликается на характер песни, пляски; </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выразительно и музыкально исполняет несложные песни; актив</w:t>
      </w:r>
      <w:r>
        <w:rPr>
          <w:rFonts w:ascii="Times New Roman" w:hAnsi="Times New Roman"/>
          <w:color w:val="000000"/>
          <w:sz w:val="24"/>
          <w:szCs w:val="24"/>
        </w:rPr>
        <w:t>но участвует в музыкальной игре-</w:t>
      </w:r>
      <w:r w:rsidRPr="00126C6E">
        <w:rPr>
          <w:rFonts w:ascii="Times New Roman" w:hAnsi="Times New Roman"/>
          <w:color w:val="000000"/>
          <w:sz w:val="24"/>
          <w:szCs w:val="24"/>
        </w:rPr>
        <w:t>драматизации, легко решает простые ролевые задачи, следи</w:t>
      </w:r>
      <w:r>
        <w:rPr>
          <w:rFonts w:ascii="Times New Roman" w:hAnsi="Times New Roman"/>
          <w:color w:val="000000"/>
          <w:sz w:val="24"/>
          <w:szCs w:val="24"/>
        </w:rPr>
        <w:t xml:space="preserve">т за развитием сюжета; активно </w:t>
      </w:r>
      <w:r w:rsidRPr="00126C6E">
        <w:rPr>
          <w:rFonts w:ascii="Times New Roman" w:hAnsi="Times New Roman"/>
          <w:color w:val="000000"/>
          <w:sz w:val="24"/>
          <w:szCs w:val="24"/>
        </w:rPr>
        <w:t>проявляет себя в играх на исследование звука, в элементарном музицировании.</w:t>
      </w:r>
    </w:p>
    <w:p w:rsidR="004A1062" w:rsidRPr="00126C6E" w:rsidRDefault="004A1062" w:rsidP="004A1062">
      <w:pPr>
        <w:rPr>
          <w:rFonts w:ascii="Times New Roman" w:hAnsi="Times New Roman"/>
          <w:color w:val="000000"/>
          <w:sz w:val="24"/>
          <w:szCs w:val="24"/>
        </w:rPr>
      </w:pPr>
      <w:r w:rsidRPr="00126C6E">
        <w:rPr>
          <w:rFonts w:ascii="Times New Roman" w:hAnsi="Times New Roman"/>
          <w:i/>
          <w:color w:val="000000"/>
          <w:sz w:val="24"/>
          <w:szCs w:val="24"/>
        </w:rPr>
        <w:t>В театрализованной деятельности</w:t>
      </w:r>
      <w:r w:rsidRPr="00126C6E">
        <w:rPr>
          <w:rFonts w:ascii="Times New Roman" w:hAnsi="Times New Roman"/>
          <w:color w:val="000000"/>
          <w:sz w:val="24"/>
          <w:szCs w:val="24"/>
        </w:rPr>
        <w:t xml:space="preserve">: проявляет интерес к </w:t>
      </w:r>
      <w:r>
        <w:rPr>
          <w:rFonts w:ascii="Times New Roman" w:hAnsi="Times New Roman"/>
          <w:color w:val="000000"/>
          <w:sz w:val="24"/>
          <w:szCs w:val="24"/>
        </w:rPr>
        <w:t xml:space="preserve">театрализованной деятельности; </w:t>
      </w:r>
      <w:r w:rsidRPr="00126C6E">
        <w:rPr>
          <w:rFonts w:ascii="Times New Roman" w:hAnsi="Times New Roman"/>
          <w:color w:val="000000"/>
          <w:sz w:val="24"/>
          <w:szCs w:val="24"/>
        </w:rPr>
        <w:t>проявляет положительные, доброжелательные, колле</w:t>
      </w:r>
      <w:r>
        <w:rPr>
          <w:rFonts w:ascii="Times New Roman" w:hAnsi="Times New Roman"/>
          <w:color w:val="000000"/>
          <w:sz w:val="24"/>
          <w:szCs w:val="24"/>
        </w:rPr>
        <w:t xml:space="preserve">ктивные взаимоотношения; умеет </w:t>
      </w:r>
      <w:r w:rsidRPr="00126C6E">
        <w:rPr>
          <w:rFonts w:ascii="Times New Roman" w:hAnsi="Times New Roman"/>
          <w:color w:val="000000"/>
          <w:sz w:val="24"/>
          <w:szCs w:val="24"/>
        </w:rPr>
        <w:t>сопровождать движение игрушки вокально или двигательно; п</w:t>
      </w:r>
      <w:r>
        <w:rPr>
          <w:rFonts w:ascii="Times New Roman" w:hAnsi="Times New Roman"/>
          <w:color w:val="000000"/>
          <w:sz w:val="24"/>
          <w:szCs w:val="24"/>
        </w:rPr>
        <w:t xml:space="preserve">ридумывает диалоги действующих </w:t>
      </w:r>
      <w:r w:rsidRPr="00126C6E">
        <w:rPr>
          <w:rFonts w:ascii="Times New Roman" w:hAnsi="Times New Roman"/>
          <w:color w:val="000000"/>
          <w:sz w:val="24"/>
          <w:szCs w:val="24"/>
        </w:rPr>
        <w:t>лиц в сказках; предает характерные особенности различных образов (</w:t>
      </w:r>
      <w:r>
        <w:rPr>
          <w:rFonts w:ascii="Times New Roman" w:hAnsi="Times New Roman"/>
          <w:color w:val="000000"/>
          <w:sz w:val="24"/>
          <w:szCs w:val="24"/>
        </w:rPr>
        <w:t xml:space="preserve">кукла, зайчик, собачка и т.д.) </w:t>
      </w:r>
      <w:r w:rsidRPr="00126C6E">
        <w:rPr>
          <w:rFonts w:ascii="Times New Roman" w:hAnsi="Times New Roman"/>
          <w:color w:val="000000"/>
          <w:sz w:val="24"/>
          <w:szCs w:val="24"/>
        </w:rPr>
        <w:t>с помощью слова, мимики, движения; использует в игре различные шапочки и атрибуты.</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В культурно-досуговой деятельности: с интересом участвует в различных видах дос</w:t>
      </w:r>
      <w:r>
        <w:rPr>
          <w:rFonts w:ascii="Times New Roman" w:hAnsi="Times New Roman"/>
          <w:color w:val="000000"/>
          <w:sz w:val="24"/>
          <w:szCs w:val="24"/>
        </w:rPr>
        <w:t xml:space="preserve">уговой </w:t>
      </w:r>
      <w:r w:rsidRPr="00126C6E">
        <w:rPr>
          <w:rFonts w:ascii="Times New Roman" w:hAnsi="Times New Roman"/>
          <w:color w:val="000000"/>
          <w:sz w:val="24"/>
          <w:szCs w:val="24"/>
        </w:rPr>
        <w:t>деятельности; проявляет активность в ходе развлечений; эмоцион</w:t>
      </w:r>
      <w:r>
        <w:rPr>
          <w:rFonts w:ascii="Times New Roman" w:hAnsi="Times New Roman"/>
          <w:color w:val="000000"/>
          <w:sz w:val="24"/>
          <w:szCs w:val="24"/>
        </w:rPr>
        <w:t xml:space="preserve">ально откликается на участие в </w:t>
      </w:r>
      <w:r w:rsidRPr="00126C6E">
        <w:rPr>
          <w:rFonts w:ascii="Times New Roman" w:hAnsi="Times New Roman"/>
          <w:color w:val="000000"/>
          <w:sz w:val="24"/>
          <w:szCs w:val="24"/>
        </w:rPr>
        <w:t>праздниках, получает удовольствие от взаимодействия со сверстниками.</w:t>
      </w:r>
    </w:p>
    <w:p w:rsidR="004A1062" w:rsidRPr="00126C6E" w:rsidRDefault="004A1062" w:rsidP="004A1062">
      <w:pPr>
        <w:rPr>
          <w:rFonts w:ascii="Times New Roman" w:hAnsi="Times New Roman"/>
          <w:b/>
          <w:color w:val="000000"/>
          <w:sz w:val="24"/>
          <w:szCs w:val="24"/>
        </w:rPr>
      </w:pPr>
      <w:r w:rsidRPr="00126C6E">
        <w:rPr>
          <w:rFonts w:ascii="Times New Roman" w:hAnsi="Times New Roman"/>
          <w:b/>
          <w:color w:val="000000"/>
          <w:sz w:val="24"/>
          <w:szCs w:val="24"/>
        </w:rPr>
        <w:t>От 4 лет до 5 лет</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В области художественно-эстетического развития основными задачами о</w:t>
      </w:r>
      <w:r>
        <w:rPr>
          <w:rFonts w:ascii="Times New Roman" w:hAnsi="Times New Roman"/>
          <w:color w:val="000000"/>
          <w:sz w:val="24"/>
          <w:szCs w:val="24"/>
        </w:rPr>
        <w:t xml:space="preserve">бразовательной </w:t>
      </w:r>
      <w:r w:rsidRPr="00126C6E">
        <w:rPr>
          <w:rFonts w:ascii="Times New Roman" w:hAnsi="Times New Roman"/>
          <w:color w:val="000000"/>
          <w:sz w:val="24"/>
          <w:szCs w:val="24"/>
        </w:rPr>
        <w:t>деятельности являются:</w:t>
      </w:r>
    </w:p>
    <w:p w:rsidR="004A1062" w:rsidRPr="00126C6E" w:rsidRDefault="004A1062" w:rsidP="004A1062">
      <w:pPr>
        <w:rPr>
          <w:rFonts w:ascii="Times New Roman" w:hAnsi="Times New Roman"/>
          <w:i/>
          <w:color w:val="000000"/>
          <w:sz w:val="24"/>
          <w:szCs w:val="24"/>
        </w:rPr>
      </w:pPr>
      <w:r w:rsidRPr="00126C6E">
        <w:rPr>
          <w:rFonts w:ascii="Times New Roman" w:hAnsi="Times New Roman"/>
          <w:i/>
          <w:color w:val="000000"/>
          <w:sz w:val="24"/>
          <w:szCs w:val="24"/>
        </w:rPr>
        <w:t>Приобщение к искусству:</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продолжать развивать у детей художественное и эсте</w:t>
      </w:r>
      <w:r>
        <w:rPr>
          <w:rFonts w:ascii="Times New Roman" w:hAnsi="Times New Roman"/>
          <w:color w:val="000000"/>
          <w:sz w:val="24"/>
          <w:szCs w:val="24"/>
        </w:rPr>
        <w:t xml:space="preserve">тическое восприятие в процессе </w:t>
      </w:r>
      <w:r w:rsidRPr="00126C6E">
        <w:rPr>
          <w:rFonts w:ascii="Times New Roman" w:hAnsi="Times New Roman"/>
          <w:color w:val="000000"/>
          <w:sz w:val="24"/>
          <w:szCs w:val="24"/>
        </w:rPr>
        <w:t>ознакомления с произведениями разных видов иск</w:t>
      </w:r>
      <w:r>
        <w:rPr>
          <w:rFonts w:ascii="Times New Roman" w:hAnsi="Times New Roman"/>
          <w:color w:val="000000"/>
          <w:sz w:val="24"/>
          <w:szCs w:val="24"/>
        </w:rPr>
        <w:t xml:space="preserve">усства; развивать воображение, </w:t>
      </w:r>
      <w:r w:rsidRPr="00126C6E">
        <w:rPr>
          <w:rFonts w:ascii="Times New Roman" w:hAnsi="Times New Roman"/>
          <w:color w:val="000000"/>
          <w:sz w:val="24"/>
          <w:szCs w:val="24"/>
        </w:rPr>
        <w:t xml:space="preserve">художественный вкус; </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формировать у детей умение сравнивать произведе</w:t>
      </w:r>
      <w:r>
        <w:rPr>
          <w:rFonts w:ascii="Times New Roman" w:hAnsi="Times New Roman"/>
          <w:color w:val="000000"/>
          <w:sz w:val="24"/>
          <w:szCs w:val="24"/>
        </w:rPr>
        <w:t xml:space="preserve">ния различных видов искусства; </w:t>
      </w:r>
      <w:r w:rsidRPr="00126C6E">
        <w:rPr>
          <w:rFonts w:ascii="Times New Roman" w:hAnsi="Times New Roman"/>
          <w:color w:val="000000"/>
          <w:sz w:val="24"/>
          <w:szCs w:val="24"/>
        </w:rPr>
        <w:t>развивать отзывчивость и эстетическое сопер</w:t>
      </w:r>
      <w:r>
        <w:rPr>
          <w:rFonts w:ascii="Times New Roman" w:hAnsi="Times New Roman"/>
          <w:color w:val="000000"/>
          <w:sz w:val="24"/>
          <w:szCs w:val="24"/>
        </w:rPr>
        <w:t xml:space="preserve">еживание на красоту окружающей </w:t>
      </w:r>
      <w:r w:rsidRPr="00126C6E">
        <w:rPr>
          <w:rFonts w:ascii="Times New Roman" w:hAnsi="Times New Roman"/>
          <w:color w:val="000000"/>
          <w:sz w:val="24"/>
          <w:szCs w:val="24"/>
        </w:rPr>
        <w:t>действительности;</w:t>
      </w:r>
    </w:p>
    <w:p w:rsidR="004A1062" w:rsidRDefault="004A1062" w:rsidP="004A1062">
      <w:pPr>
        <w:rPr>
          <w:rFonts w:ascii="Times New Roman" w:hAnsi="Times New Roman"/>
          <w:color w:val="000000"/>
          <w:sz w:val="24"/>
          <w:szCs w:val="24"/>
        </w:rPr>
      </w:pPr>
      <w:r w:rsidRPr="00126C6E">
        <w:rPr>
          <w:rFonts w:ascii="Times New Roman" w:hAnsi="Times New Roman"/>
          <w:color w:val="000000"/>
          <w:sz w:val="24"/>
          <w:szCs w:val="24"/>
        </w:rPr>
        <w:t>развивать у детей интерес к искусству как виду тв</w:t>
      </w:r>
      <w:r>
        <w:rPr>
          <w:rFonts w:ascii="Times New Roman" w:hAnsi="Times New Roman"/>
          <w:color w:val="000000"/>
          <w:sz w:val="24"/>
          <w:szCs w:val="24"/>
        </w:rPr>
        <w:t xml:space="preserve">орческой деятельности человека; </w:t>
      </w:r>
      <w:r w:rsidRPr="00126C6E">
        <w:rPr>
          <w:rFonts w:ascii="Times New Roman" w:hAnsi="Times New Roman"/>
          <w:color w:val="000000"/>
          <w:sz w:val="24"/>
          <w:szCs w:val="24"/>
        </w:rPr>
        <w:t>познакомить детей с видами и жанрами искусства, историей</w:t>
      </w:r>
      <w:r>
        <w:rPr>
          <w:rFonts w:ascii="Times New Roman" w:hAnsi="Times New Roman"/>
          <w:color w:val="000000"/>
          <w:sz w:val="24"/>
          <w:szCs w:val="24"/>
        </w:rPr>
        <w:t xml:space="preserve"> его возникновения, средствами </w:t>
      </w:r>
      <w:r w:rsidRPr="00126C6E">
        <w:rPr>
          <w:rFonts w:ascii="Times New Roman" w:hAnsi="Times New Roman"/>
          <w:color w:val="000000"/>
          <w:sz w:val="24"/>
          <w:szCs w:val="24"/>
        </w:rPr>
        <w:t>выразительности разных видов искусства;</w:t>
      </w:r>
    </w:p>
    <w:p w:rsidR="00B375D4" w:rsidRPr="00126C6E" w:rsidRDefault="00B375D4" w:rsidP="004A1062">
      <w:pPr>
        <w:rPr>
          <w:rFonts w:ascii="Times New Roman" w:hAnsi="Times New Roman"/>
          <w:color w:val="000000"/>
          <w:sz w:val="24"/>
          <w:szCs w:val="24"/>
        </w:rPr>
      </w:pPr>
      <w:r>
        <w:rPr>
          <w:rFonts w:ascii="Times New Roman" w:hAnsi="Times New Roman"/>
          <w:color w:val="000000"/>
          <w:sz w:val="24"/>
          <w:szCs w:val="24"/>
        </w:rPr>
        <w:t xml:space="preserve">                                                               108</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lastRenderedPageBreak/>
        <w:t>формировать понимание красоты произведений ис</w:t>
      </w:r>
      <w:r>
        <w:rPr>
          <w:rFonts w:ascii="Times New Roman" w:hAnsi="Times New Roman"/>
          <w:color w:val="000000"/>
          <w:sz w:val="24"/>
          <w:szCs w:val="24"/>
        </w:rPr>
        <w:t xml:space="preserve">кусства, потребность общения с </w:t>
      </w:r>
      <w:r w:rsidRPr="00126C6E">
        <w:rPr>
          <w:rFonts w:ascii="Times New Roman" w:hAnsi="Times New Roman"/>
          <w:color w:val="000000"/>
          <w:sz w:val="24"/>
          <w:szCs w:val="24"/>
        </w:rPr>
        <w:t>искусством;</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формировать у детей интерес к детским выставкам, спект</w:t>
      </w:r>
      <w:r>
        <w:rPr>
          <w:rFonts w:ascii="Times New Roman" w:hAnsi="Times New Roman"/>
          <w:color w:val="000000"/>
          <w:sz w:val="24"/>
          <w:szCs w:val="24"/>
        </w:rPr>
        <w:t xml:space="preserve">аклям; желание посещать театр, </w:t>
      </w:r>
      <w:r w:rsidRPr="00126C6E">
        <w:rPr>
          <w:rFonts w:ascii="Times New Roman" w:hAnsi="Times New Roman"/>
          <w:color w:val="000000"/>
          <w:sz w:val="24"/>
          <w:szCs w:val="24"/>
        </w:rPr>
        <w:t>музей и др.</w:t>
      </w:r>
    </w:p>
    <w:p w:rsidR="004A1062"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приобщать детей к лучшим образцам отечественного и мирового искусства.</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воспитывать патриотизм и чувства гордости за свою страну,</w:t>
      </w:r>
      <w:r>
        <w:rPr>
          <w:rFonts w:ascii="Times New Roman" w:hAnsi="Times New Roman"/>
          <w:color w:val="000000"/>
          <w:sz w:val="24"/>
          <w:szCs w:val="24"/>
        </w:rPr>
        <w:t xml:space="preserve"> края, в процессе ознакомления </w:t>
      </w:r>
      <w:r w:rsidRPr="00126C6E">
        <w:rPr>
          <w:rFonts w:ascii="Times New Roman" w:hAnsi="Times New Roman"/>
          <w:color w:val="000000"/>
          <w:sz w:val="24"/>
          <w:szCs w:val="24"/>
        </w:rPr>
        <w:t>с различными видами искусства</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126C6E" w:rsidRDefault="004A1062" w:rsidP="004A1062">
      <w:pPr>
        <w:rPr>
          <w:rFonts w:ascii="Times New Roman" w:hAnsi="Times New Roman"/>
          <w:i/>
          <w:color w:val="000000"/>
          <w:sz w:val="24"/>
          <w:szCs w:val="24"/>
        </w:rPr>
      </w:pPr>
      <w:r w:rsidRPr="00126C6E">
        <w:rPr>
          <w:rFonts w:ascii="Times New Roman" w:hAnsi="Times New Roman"/>
          <w:i/>
          <w:color w:val="000000"/>
          <w:sz w:val="24"/>
          <w:szCs w:val="24"/>
        </w:rPr>
        <w:t>Изобразительная деятельность:</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продолжать развивать интерес детей и положите</w:t>
      </w:r>
      <w:r>
        <w:rPr>
          <w:rFonts w:ascii="Times New Roman" w:hAnsi="Times New Roman"/>
          <w:color w:val="000000"/>
          <w:sz w:val="24"/>
          <w:szCs w:val="24"/>
        </w:rPr>
        <w:t xml:space="preserve">льный отклик к различным видам </w:t>
      </w:r>
      <w:r w:rsidRPr="00126C6E">
        <w:rPr>
          <w:rFonts w:ascii="Times New Roman" w:hAnsi="Times New Roman"/>
          <w:color w:val="000000"/>
          <w:sz w:val="24"/>
          <w:szCs w:val="24"/>
        </w:rPr>
        <w:t>изобразительной деятельности;</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продолжать у детей развивать эстетическое воспр</w:t>
      </w:r>
      <w:r>
        <w:rPr>
          <w:rFonts w:ascii="Times New Roman" w:hAnsi="Times New Roman"/>
          <w:color w:val="000000"/>
          <w:sz w:val="24"/>
          <w:szCs w:val="24"/>
        </w:rPr>
        <w:t xml:space="preserve">иятие, образные представления, </w:t>
      </w:r>
      <w:r w:rsidRPr="00126C6E">
        <w:rPr>
          <w:rFonts w:ascii="Times New Roman" w:hAnsi="Times New Roman"/>
          <w:color w:val="000000"/>
          <w:sz w:val="24"/>
          <w:szCs w:val="24"/>
        </w:rPr>
        <w:t>воображение, эстетические чувства, художественно-творческие способности;</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развивать у детей художественное восприятие, умение последовательно внимательн</w:t>
      </w:r>
      <w:r>
        <w:rPr>
          <w:rFonts w:ascii="Times New Roman" w:hAnsi="Times New Roman"/>
          <w:color w:val="000000"/>
          <w:sz w:val="24"/>
          <w:szCs w:val="24"/>
        </w:rPr>
        <w:t xml:space="preserve">о </w:t>
      </w:r>
      <w:r w:rsidRPr="00126C6E">
        <w:rPr>
          <w:rFonts w:ascii="Times New Roman" w:hAnsi="Times New Roman"/>
          <w:color w:val="000000"/>
          <w:sz w:val="24"/>
          <w:szCs w:val="24"/>
        </w:rPr>
        <w:t>рассматривать произведения искусства и предметы окружающег</w:t>
      </w:r>
      <w:r>
        <w:rPr>
          <w:rFonts w:ascii="Times New Roman" w:hAnsi="Times New Roman"/>
          <w:color w:val="000000"/>
          <w:sz w:val="24"/>
          <w:szCs w:val="24"/>
        </w:rPr>
        <w:t xml:space="preserve">о мира; соотносить увиденное с </w:t>
      </w:r>
      <w:r w:rsidRPr="00126C6E">
        <w:rPr>
          <w:rFonts w:ascii="Times New Roman" w:hAnsi="Times New Roman"/>
          <w:color w:val="000000"/>
          <w:sz w:val="24"/>
          <w:szCs w:val="24"/>
        </w:rPr>
        <w:t>собственным опытом;</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продолжать у детей формировать умение рассматривать</w:t>
      </w:r>
      <w:r>
        <w:rPr>
          <w:rFonts w:ascii="Times New Roman" w:hAnsi="Times New Roman"/>
          <w:color w:val="000000"/>
          <w:sz w:val="24"/>
          <w:szCs w:val="24"/>
        </w:rPr>
        <w:t xml:space="preserve"> и обследовать предметы, в том </w:t>
      </w:r>
      <w:r w:rsidRPr="00126C6E">
        <w:rPr>
          <w:rFonts w:ascii="Times New Roman" w:hAnsi="Times New Roman"/>
          <w:color w:val="000000"/>
          <w:sz w:val="24"/>
          <w:szCs w:val="24"/>
        </w:rPr>
        <w:t>числе с помощью рук;</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обогащать представления детей об изобразите</w:t>
      </w:r>
      <w:r>
        <w:rPr>
          <w:rFonts w:ascii="Times New Roman" w:hAnsi="Times New Roman"/>
          <w:color w:val="000000"/>
          <w:sz w:val="24"/>
          <w:szCs w:val="24"/>
        </w:rPr>
        <w:t xml:space="preserve">льном искусстве (иллюстрации к </w:t>
      </w:r>
      <w:r w:rsidRPr="00126C6E">
        <w:rPr>
          <w:rFonts w:ascii="Times New Roman" w:hAnsi="Times New Roman"/>
          <w:color w:val="000000"/>
          <w:sz w:val="24"/>
          <w:szCs w:val="24"/>
        </w:rPr>
        <w:t>произведениям детской литературы, репродукции п</w:t>
      </w:r>
      <w:r>
        <w:rPr>
          <w:rFonts w:ascii="Times New Roman" w:hAnsi="Times New Roman"/>
          <w:color w:val="000000"/>
          <w:sz w:val="24"/>
          <w:szCs w:val="24"/>
        </w:rPr>
        <w:t xml:space="preserve">роизведений живописи, народное </w:t>
      </w:r>
      <w:r w:rsidRPr="00126C6E">
        <w:rPr>
          <w:rFonts w:ascii="Times New Roman" w:hAnsi="Times New Roman"/>
          <w:color w:val="000000"/>
          <w:sz w:val="24"/>
          <w:szCs w:val="24"/>
        </w:rPr>
        <w:t>декоративное искусство, скульптура малых форм и др.) как основе развития творчества;</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учить детей выделять и использовать средства выраз</w:t>
      </w:r>
      <w:r>
        <w:rPr>
          <w:rFonts w:ascii="Times New Roman" w:hAnsi="Times New Roman"/>
          <w:color w:val="000000"/>
          <w:sz w:val="24"/>
          <w:szCs w:val="24"/>
        </w:rPr>
        <w:t xml:space="preserve">ительности в рисовании, лепке, </w:t>
      </w:r>
      <w:r w:rsidRPr="00126C6E">
        <w:rPr>
          <w:rFonts w:ascii="Times New Roman" w:hAnsi="Times New Roman"/>
          <w:color w:val="000000"/>
          <w:sz w:val="24"/>
          <w:szCs w:val="24"/>
        </w:rPr>
        <w:t>аппликации;</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продолжать у детей формировать умение создава</w:t>
      </w:r>
      <w:r>
        <w:rPr>
          <w:rFonts w:ascii="Times New Roman" w:hAnsi="Times New Roman"/>
          <w:color w:val="000000"/>
          <w:sz w:val="24"/>
          <w:szCs w:val="24"/>
        </w:rPr>
        <w:t xml:space="preserve">ть коллективные произведения в </w:t>
      </w:r>
      <w:r w:rsidRPr="00126C6E">
        <w:rPr>
          <w:rFonts w:ascii="Times New Roman" w:hAnsi="Times New Roman"/>
          <w:color w:val="000000"/>
          <w:sz w:val="24"/>
          <w:szCs w:val="24"/>
        </w:rPr>
        <w:t>рисовании, лепке, аппликации;</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закреплять у детей умение сохранять правильную позу при</w:t>
      </w:r>
      <w:r>
        <w:rPr>
          <w:rFonts w:ascii="Times New Roman" w:hAnsi="Times New Roman"/>
          <w:color w:val="000000"/>
          <w:sz w:val="24"/>
          <w:szCs w:val="24"/>
        </w:rPr>
        <w:t xml:space="preserve"> рисовании: не горбиться, не </w:t>
      </w:r>
      <w:r w:rsidRPr="00126C6E">
        <w:rPr>
          <w:rFonts w:ascii="Times New Roman" w:hAnsi="Times New Roman"/>
          <w:color w:val="000000"/>
          <w:sz w:val="24"/>
          <w:szCs w:val="24"/>
        </w:rPr>
        <w:t>наклоняться низко над столом, к мольберту; сидеть свободно, не напрягаясь;</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приучать детей быть аккуратными: сохранять свое рабочее</w:t>
      </w:r>
      <w:r>
        <w:rPr>
          <w:rFonts w:ascii="Times New Roman" w:hAnsi="Times New Roman"/>
          <w:color w:val="000000"/>
          <w:sz w:val="24"/>
          <w:szCs w:val="24"/>
        </w:rPr>
        <w:t xml:space="preserve"> место в порядке, по окончании </w:t>
      </w:r>
      <w:r w:rsidRPr="00126C6E">
        <w:rPr>
          <w:rFonts w:ascii="Times New Roman" w:hAnsi="Times New Roman"/>
          <w:color w:val="000000"/>
          <w:sz w:val="24"/>
          <w:szCs w:val="24"/>
        </w:rPr>
        <w:t>работы убирать все со стола;</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 xml:space="preserve">поощрять детей воплощать в художественной форме свои представления, переживания, </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чувства, мысли; поддерживать личностное творческое начало в п</w:t>
      </w:r>
      <w:r>
        <w:rPr>
          <w:rFonts w:ascii="Times New Roman" w:hAnsi="Times New Roman"/>
          <w:color w:val="000000"/>
          <w:sz w:val="24"/>
          <w:szCs w:val="24"/>
        </w:rPr>
        <w:t xml:space="preserve">роцессе восприятия прекрасного </w:t>
      </w:r>
      <w:r w:rsidRPr="00126C6E">
        <w:rPr>
          <w:rFonts w:ascii="Times New Roman" w:hAnsi="Times New Roman"/>
          <w:color w:val="000000"/>
          <w:sz w:val="24"/>
          <w:szCs w:val="24"/>
        </w:rPr>
        <w:t>и собственной изобразительной деятельности;</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развивать художественно-творческие способности у детей в различных видах</w:t>
      </w:r>
      <w:r>
        <w:rPr>
          <w:rFonts w:ascii="Times New Roman" w:hAnsi="Times New Roman"/>
          <w:color w:val="000000"/>
          <w:sz w:val="24"/>
          <w:szCs w:val="24"/>
        </w:rPr>
        <w:t xml:space="preserve"> </w:t>
      </w:r>
      <w:r w:rsidRPr="00126C6E">
        <w:rPr>
          <w:rFonts w:ascii="Times New Roman" w:hAnsi="Times New Roman"/>
          <w:color w:val="000000"/>
          <w:sz w:val="24"/>
          <w:szCs w:val="24"/>
        </w:rPr>
        <w:t>изобразительной деятельности;</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создавать условия для самостоятельного ху</w:t>
      </w:r>
      <w:r>
        <w:rPr>
          <w:rFonts w:ascii="Times New Roman" w:hAnsi="Times New Roman"/>
          <w:color w:val="000000"/>
          <w:sz w:val="24"/>
          <w:szCs w:val="24"/>
        </w:rPr>
        <w:t xml:space="preserve">дожественного творчества </w:t>
      </w:r>
      <w:proofErr w:type="gramStart"/>
      <w:r>
        <w:rPr>
          <w:rFonts w:ascii="Times New Roman" w:hAnsi="Times New Roman"/>
          <w:color w:val="000000"/>
          <w:sz w:val="24"/>
          <w:szCs w:val="24"/>
        </w:rPr>
        <w:t>детей;</w:t>
      </w:r>
      <w:r w:rsidRPr="00126C6E">
        <w:rPr>
          <w:rFonts w:ascii="Times New Roman" w:hAnsi="Times New Roman"/>
          <w:color w:val="000000"/>
          <w:sz w:val="24"/>
          <w:szCs w:val="24"/>
        </w:rPr>
        <w:t>учить</w:t>
      </w:r>
      <w:proofErr w:type="gramEnd"/>
      <w:r w:rsidRPr="00126C6E">
        <w:rPr>
          <w:rFonts w:ascii="Times New Roman" w:hAnsi="Times New Roman"/>
          <w:color w:val="000000"/>
          <w:sz w:val="24"/>
          <w:szCs w:val="24"/>
        </w:rPr>
        <w:t xml:space="preserve"> проявлять дружелюбие при оценке работ других детей;</w:t>
      </w:r>
    </w:p>
    <w:p w:rsidR="004A1062" w:rsidRDefault="004A1062" w:rsidP="004A1062">
      <w:pPr>
        <w:rPr>
          <w:rFonts w:ascii="Times New Roman" w:hAnsi="Times New Roman"/>
          <w:i/>
          <w:color w:val="000000"/>
          <w:sz w:val="24"/>
          <w:szCs w:val="24"/>
        </w:rPr>
      </w:pPr>
      <w:r w:rsidRPr="00126C6E">
        <w:rPr>
          <w:rFonts w:ascii="Times New Roman" w:hAnsi="Times New Roman"/>
          <w:i/>
          <w:color w:val="000000"/>
          <w:sz w:val="24"/>
          <w:szCs w:val="24"/>
        </w:rPr>
        <w:t>Конструктивная деятельность:</w:t>
      </w:r>
    </w:p>
    <w:p w:rsidR="00B375D4" w:rsidRPr="00B375D4" w:rsidRDefault="00B375D4" w:rsidP="004A1062">
      <w:pPr>
        <w:rPr>
          <w:rFonts w:ascii="Times New Roman" w:hAnsi="Times New Roman"/>
          <w:color w:val="000000"/>
          <w:sz w:val="24"/>
          <w:szCs w:val="24"/>
        </w:rPr>
      </w:pPr>
      <w:r>
        <w:rPr>
          <w:rFonts w:ascii="Times New Roman" w:hAnsi="Times New Roman"/>
          <w:color w:val="000000"/>
          <w:sz w:val="24"/>
          <w:szCs w:val="24"/>
        </w:rPr>
        <w:t xml:space="preserve">                                                                 109</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lastRenderedPageBreak/>
        <w:t>продолжать развивать у детей способность различать и называть ст</w:t>
      </w:r>
      <w:r>
        <w:rPr>
          <w:rFonts w:ascii="Times New Roman" w:hAnsi="Times New Roman"/>
          <w:color w:val="000000"/>
          <w:sz w:val="24"/>
          <w:szCs w:val="24"/>
        </w:rPr>
        <w:t xml:space="preserve">роительные детали (куб, </w:t>
      </w:r>
      <w:r w:rsidRPr="00126C6E">
        <w:rPr>
          <w:rFonts w:ascii="Times New Roman" w:hAnsi="Times New Roman"/>
          <w:color w:val="000000"/>
          <w:sz w:val="24"/>
          <w:szCs w:val="24"/>
        </w:rPr>
        <w:t>пластина, кирпичик, брусок); учить использовать их с</w:t>
      </w:r>
      <w:r>
        <w:rPr>
          <w:rFonts w:ascii="Times New Roman" w:hAnsi="Times New Roman"/>
          <w:color w:val="000000"/>
          <w:sz w:val="24"/>
          <w:szCs w:val="24"/>
        </w:rPr>
        <w:t xml:space="preserve"> учетом конструктивных свойств </w:t>
      </w:r>
      <w:r w:rsidRPr="00126C6E">
        <w:rPr>
          <w:rFonts w:ascii="Times New Roman" w:hAnsi="Times New Roman"/>
          <w:color w:val="000000"/>
          <w:sz w:val="24"/>
          <w:szCs w:val="24"/>
        </w:rPr>
        <w:t>(устойчивость, форма, величина);</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учить детей сооружать постройки из крупного и м</w:t>
      </w:r>
      <w:r>
        <w:rPr>
          <w:rFonts w:ascii="Times New Roman" w:hAnsi="Times New Roman"/>
          <w:color w:val="000000"/>
          <w:sz w:val="24"/>
          <w:szCs w:val="24"/>
        </w:rPr>
        <w:t xml:space="preserve">елкого строительного материала; </w:t>
      </w:r>
      <w:r w:rsidRPr="00126C6E">
        <w:rPr>
          <w:rFonts w:ascii="Times New Roman" w:hAnsi="Times New Roman"/>
          <w:color w:val="000000"/>
          <w:sz w:val="24"/>
          <w:szCs w:val="24"/>
        </w:rPr>
        <w:t>обучать конструированию из бумаги;</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приобщать детей к изготовлению поделок из природного материала.</w:t>
      </w:r>
    </w:p>
    <w:p w:rsidR="004A1062" w:rsidRPr="00126C6E" w:rsidRDefault="004A1062" w:rsidP="004A1062">
      <w:pPr>
        <w:rPr>
          <w:rFonts w:ascii="Times New Roman" w:hAnsi="Times New Roman"/>
          <w:i/>
          <w:color w:val="000000"/>
          <w:sz w:val="24"/>
          <w:szCs w:val="24"/>
        </w:rPr>
      </w:pPr>
      <w:r w:rsidRPr="00126C6E">
        <w:rPr>
          <w:rFonts w:ascii="Times New Roman" w:hAnsi="Times New Roman"/>
          <w:i/>
          <w:color w:val="000000"/>
          <w:sz w:val="24"/>
          <w:szCs w:val="24"/>
        </w:rPr>
        <w:t>Музыкальная деятельность:</w:t>
      </w:r>
    </w:p>
    <w:p w:rsidR="004A1062"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продолжать развивать у детей интерес к музыке</w:t>
      </w:r>
      <w:r>
        <w:rPr>
          <w:rFonts w:ascii="Times New Roman" w:hAnsi="Times New Roman"/>
          <w:color w:val="000000"/>
          <w:sz w:val="24"/>
          <w:szCs w:val="24"/>
        </w:rPr>
        <w:t xml:space="preserve">, желание ее слушать, вызывать </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Default="004A1062" w:rsidP="004A1062">
      <w:pPr>
        <w:rPr>
          <w:rFonts w:ascii="Times New Roman" w:hAnsi="Times New Roman"/>
          <w:color w:val="000000"/>
          <w:sz w:val="24"/>
          <w:szCs w:val="24"/>
        </w:rPr>
      </w:pPr>
      <w:r w:rsidRPr="00126C6E">
        <w:rPr>
          <w:rFonts w:ascii="Times New Roman" w:hAnsi="Times New Roman"/>
          <w:color w:val="000000"/>
          <w:sz w:val="24"/>
          <w:szCs w:val="24"/>
        </w:rPr>
        <w:t>эмоциональную отзывчивость при восприятии музыкальных произведений;</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обогащать музыкальные впечатления детей, способствов</w:t>
      </w:r>
      <w:r>
        <w:rPr>
          <w:rFonts w:ascii="Times New Roman" w:hAnsi="Times New Roman"/>
          <w:color w:val="000000"/>
          <w:sz w:val="24"/>
          <w:szCs w:val="24"/>
        </w:rPr>
        <w:t xml:space="preserve">ать дальнейшему развитию основ </w:t>
      </w:r>
      <w:r w:rsidRPr="00126C6E">
        <w:rPr>
          <w:rFonts w:ascii="Times New Roman" w:hAnsi="Times New Roman"/>
          <w:color w:val="000000"/>
          <w:sz w:val="24"/>
          <w:szCs w:val="24"/>
        </w:rPr>
        <w:t>музыкальной культуры;</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воспитывать слушательскую культуру детей;</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развивать музыкальность детей;</w:t>
      </w:r>
    </w:p>
    <w:p w:rsidR="004A1062" w:rsidRPr="008663E0" w:rsidRDefault="004A1062" w:rsidP="004A1062">
      <w:pPr>
        <w:rPr>
          <w:rFonts w:ascii="Times New Roman" w:hAnsi="Times New Roman"/>
          <w:color w:val="000000"/>
          <w:sz w:val="24"/>
          <w:szCs w:val="24"/>
        </w:rPr>
      </w:pPr>
      <w:r w:rsidRPr="00126C6E">
        <w:rPr>
          <w:rFonts w:ascii="Times New Roman" w:hAnsi="Times New Roman"/>
          <w:color w:val="000000"/>
          <w:sz w:val="24"/>
          <w:szCs w:val="24"/>
        </w:rPr>
        <w:t>воспитывать интерес и любовь к высокохудожественной музыке;</w:t>
      </w:r>
    </w:p>
    <w:p w:rsidR="004A1062" w:rsidRDefault="004A1062" w:rsidP="004A1062">
      <w:pPr>
        <w:rPr>
          <w:rFonts w:ascii="Times New Roman" w:hAnsi="Times New Roman"/>
          <w:color w:val="000000"/>
          <w:sz w:val="24"/>
          <w:szCs w:val="24"/>
        </w:rPr>
      </w:pPr>
      <w:r w:rsidRPr="00126C6E">
        <w:rPr>
          <w:rFonts w:ascii="Times New Roman" w:hAnsi="Times New Roman"/>
          <w:color w:val="000000"/>
          <w:sz w:val="24"/>
          <w:szCs w:val="24"/>
        </w:rPr>
        <w:t>учить детей различать средства выразительности в муз</w:t>
      </w:r>
      <w:r>
        <w:rPr>
          <w:rFonts w:ascii="Times New Roman" w:hAnsi="Times New Roman"/>
          <w:color w:val="000000"/>
          <w:sz w:val="24"/>
          <w:szCs w:val="24"/>
        </w:rPr>
        <w:t>ыке, различать звуки по высоте;</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поддерживать у детей интерес к пению;</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способствовать освоению элементов танца и ритмопла</w:t>
      </w:r>
      <w:r>
        <w:rPr>
          <w:rFonts w:ascii="Times New Roman" w:hAnsi="Times New Roman"/>
          <w:color w:val="000000"/>
          <w:sz w:val="24"/>
          <w:szCs w:val="24"/>
        </w:rPr>
        <w:t xml:space="preserve">стики для создания музыкальных </w:t>
      </w:r>
      <w:r w:rsidRPr="00126C6E">
        <w:rPr>
          <w:rFonts w:ascii="Times New Roman" w:hAnsi="Times New Roman"/>
          <w:color w:val="000000"/>
          <w:sz w:val="24"/>
          <w:szCs w:val="24"/>
        </w:rPr>
        <w:t>двигательных образов в играх, драматизациях, инсценировании;</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способствовать освоению детьми приемов игры на детских музыкальных инструментах;</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поощрять желание детей самостоятельно заниматься музыкальной деятельностью.</w:t>
      </w:r>
    </w:p>
    <w:p w:rsidR="004A1062" w:rsidRPr="00126C6E" w:rsidRDefault="004A1062" w:rsidP="004A1062">
      <w:pPr>
        <w:rPr>
          <w:rFonts w:ascii="Times New Roman" w:hAnsi="Times New Roman"/>
          <w:i/>
          <w:color w:val="000000"/>
          <w:sz w:val="24"/>
          <w:szCs w:val="24"/>
        </w:rPr>
      </w:pPr>
      <w:r w:rsidRPr="00126C6E">
        <w:rPr>
          <w:rFonts w:ascii="Times New Roman" w:hAnsi="Times New Roman"/>
          <w:i/>
          <w:color w:val="000000"/>
          <w:sz w:val="24"/>
          <w:szCs w:val="24"/>
        </w:rPr>
        <w:t>Театрализованная деятельность:</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 xml:space="preserve">продолжать развивать интерес детей к театрализованной деятельности; </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 xml:space="preserve">формировать опыт социальных навыков поведения, </w:t>
      </w:r>
      <w:r>
        <w:rPr>
          <w:rFonts w:ascii="Times New Roman" w:hAnsi="Times New Roman"/>
          <w:color w:val="000000"/>
          <w:sz w:val="24"/>
          <w:szCs w:val="24"/>
        </w:rPr>
        <w:t xml:space="preserve">создавать условия для развития </w:t>
      </w:r>
      <w:r w:rsidRPr="00126C6E">
        <w:rPr>
          <w:rFonts w:ascii="Times New Roman" w:hAnsi="Times New Roman"/>
          <w:color w:val="000000"/>
          <w:sz w:val="24"/>
          <w:szCs w:val="24"/>
        </w:rPr>
        <w:t>творческой активности детей;</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продолжать учить элементам художественно-образных выр</w:t>
      </w:r>
      <w:r>
        <w:rPr>
          <w:rFonts w:ascii="Times New Roman" w:hAnsi="Times New Roman"/>
          <w:color w:val="000000"/>
          <w:sz w:val="24"/>
          <w:szCs w:val="24"/>
        </w:rPr>
        <w:t xml:space="preserve">азительных средств (интонация, </w:t>
      </w:r>
      <w:r w:rsidRPr="00126C6E">
        <w:rPr>
          <w:rFonts w:ascii="Times New Roman" w:hAnsi="Times New Roman"/>
          <w:color w:val="000000"/>
          <w:sz w:val="24"/>
          <w:szCs w:val="24"/>
        </w:rPr>
        <w:t>мимика, пантомимика);</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активизировать словарь детей, совершенствовать звукову</w:t>
      </w:r>
      <w:r>
        <w:rPr>
          <w:rFonts w:ascii="Times New Roman" w:hAnsi="Times New Roman"/>
          <w:color w:val="000000"/>
          <w:sz w:val="24"/>
          <w:szCs w:val="24"/>
        </w:rPr>
        <w:t xml:space="preserve">ю культуру речи, интонационный </w:t>
      </w:r>
      <w:r w:rsidRPr="00126C6E">
        <w:rPr>
          <w:rFonts w:ascii="Times New Roman" w:hAnsi="Times New Roman"/>
          <w:color w:val="000000"/>
          <w:sz w:val="24"/>
          <w:szCs w:val="24"/>
        </w:rPr>
        <w:t>строй, диалогическую речь;</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 xml:space="preserve">познакомить детей с различными видами театра (кукольный, музыкальный, детский, театр </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зверей и др.);</w:t>
      </w:r>
    </w:p>
    <w:p w:rsidR="004A1062" w:rsidRDefault="004A1062" w:rsidP="004A1062">
      <w:pPr>
        <w:rPr>
          <w:rFonts w:ascii="Times New Roman" w:hAnsi="Times New Roman"/>
          <w:color w:val="000000"/>
          <w:sz w:val="24"/>
          <w:szCs w:val="24"/>
        </w:rPr>
      </w:pPr>
      <w:r w:rsidRPr="00126C6E">
        <w:rPr>
          <w:rFonts w:ascii="Times New Roman" w:hAnsi="Times New Roman"/>
          <w:color w:val="000000"/>
          <w:sz w:val="24"/>
          <w:szCs w:val="24"/>
        </w:rPr>
        <w:t>формировать у детей простейшие образно-выразител</w:t>
      </w:r>
      <w:r>
        <w:rPr>
          <w:rFonts w:ascii="Times New Roman" w:hAnsi="Times New Roman"/>
          <w:color w:val="000000"/>
          <w:sz w:val="24"/>
          <w:szCs w:val="24"/>
        </w:rPr>
        <w:t xml:space="preserve">ьные умения, учить имитировать </w:t>
      </w:r>
      <w:r w:rsidRPr="00126C6E">
        <w:rPr>
          <w:rFonts w:ascii="Times New Roman" w:hAnsi="Times New Roman"/>
          <w:color w:val="000000"/>
          <w:sz w:val="24"/>
          <w:szCs w:val="24"/>
        </w:rPr>
        <w:t>характерные движения сказочных животных;</w:t>
      </w:r>
    </w:p>
    <w:p w:rsidR="00B375D4" w:rsidRPr="00126C6E" w:rsidRDefault="00B375D4" w:rsidP="004A1062">
      <w:pPr>
        <w:rPr>
          <w:rFonts w:ascii="Times New Roman" w:hAnsi="Times New Roman"/>
          <w:color w:val="000000"/>
          <w:sz w:val="24"/>
          <w:szCs w:val="24"/>
        </w:rPr>
      </w:pPr>
      <w:r>
        <w:rPr>
          <w:rFonts w:ascii="Times New Roman" w:hAnsi="Times New Roman"/>
          <w:color w:val="000000"/>
          <w:sz w:val="24"/>
          <w:szCs w:val="24"/>
        </w:rPr>
        <w:t xml:space="preserve">                                                       110</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lastRenderedPageBreak/>
        <w:t>развивать эстетический вкус, воспитывать чувство прекр</w:t>
      </w:r>
      <w:r>
        <w:rPr>
          <w:rFonts w:ascii="Times New Roman" w:hAnsi="Times New Roman"/>
          <w:color w:val="000000"/>
          <w:sz w:val="24"/>
          <w:szCs w:val="24"/>
        </w:rPr>
        <w:t>асного, побуждать нравственно –</w:t>
      </w:r>
      <w:r w:rsidRPr="00126C6E">
        <w:rPr>
          <w:rFonts w:ascii="Times New Roman" w:hAnsi="Times New Roman"/>
          <w:color w:val="000000"/>
          <w:sz w:val="24"/>
          <w:szCs w:val="24"/>
        </w:rPr>
        <w:t>эстетические и эмоциональные переживания;</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побуждать интерес творческим проявлениям в игре и игровому общению со сверстниками.</w:t>
      </w:r>
    </w:p>
    <w:p w:rsidR="004A1062" w:rsidRPr="00126C6E" w:rsidRDefault="004A1062" w:rsidP="004A1062">
      <w:pPr>
        <w:rPr>
          <w:rFonts w:ascii="Times New Roman" w:hAnsi="Times New Roman"/>
          <w:i/>
          <w:color w:val="000000"/>
          <w:sz w:val="24"/>
          <w:szCs w:val="24"/>
        </w:rPr>
      </w:pPr>
      <w:r w:rsidRPr="00126C6E">
        <w:rPr>
          <w:rFonts w:ascii="Times New Roman" w:hAnsi="Times New Roman"/>
          <w:i/>
          <w:color w:val="000000"/>
          <w:sz w:val="24"/>
          <w:szCs w:val="24"/>
        </w:rPr>
        <w:t>Культурно-досуговая деятельность:</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развивать умение организовывать свободное время с пользой;</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поощрять желание заниматься интересной самостоят</w:t>
      </w:r>
      <w:r>
        <w:rPr>
          <w:rFonts w:ascii="Times New Roman" w:hAnsi="Times New Roman"/>
          <w:color w:val="000000"/>
          <w:sz w:val="24"/>
          <w:szCs w:val="24"/>
        </w:rPr>
        <w:t xml:space="preserve">ельной деятельностью, отмечать </w:t>
      </w:r>
      <w:r w:rsidRPr="00126C6E">
        <w:rPr>
          <w:rFonts w:ascii="Times New Roman" w:hAnsi="Times New Roman"/>
          <w:color w:val="000000"/>
          <w:sz w:val="24"/>
          <w:szCs w:val="24"/>
        </w:rPr>
        <w:t>красоту окружающего мира (кружение снежинок, пение птиц, шелес</w:t>
      </w:r>
      <w:r>
        <w:rPr>
          <w:rFonts w:ascii="Times New Roman" w:hAnsi="Times New Roman"/>
          <w:color w:val="000000"/>
          <w:sz w:val="24"/>
          <w:szCs w:val="24"/>
        </w:rPr>
        <w:t xml:space="preserve">т деревьев и пр.) и передавать </w:t>
      </w:r>
      <w:r w:rsidRPr="00126C6E">
        <w:rPr>
          <w:rFonts w:ascii="Times New Roman" w:hAnsi="Times New Roman"/>
          <w:color w:val="000000"/>
          <w:sz w:val="24"/>
          <w:szCs w:val="24"/>
        </w:rPr>
        <w:t xml:space="preserve">это в различных видах деятельности (изобразительной, словесной, музыкальной); </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 xml:space="preserve">развивать интерес к развлечениям, знакомящим с культурой и традициями народов страны; </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осуществлять патриотическое и нравственное воспитан</w:t>
      </w:r>
      <w:r>
        <w:rPr>
          <w:rFonts w:ascii="Times New Roman" w:hAnsi="Times New Roman"/>
          <w:color w:val="000000"/>
          <w:sz w:val="24"/>
          <w:szCs w:val="24"/>
        </w:rPr>
        <w:t xml:space="preserve">ие, приобщать к художественной </w:t>
      </w:r>
      <w:r w:rsidRPr="00126C6E">
        <w:rPr>
          <w:rFonts w:ascii="Times New Roman" w:hAnsi="Times New Roman"/>
          <w:color w:val="000000"/>
          <w:sz w:val="24"/>
          <w:szCs w:val="24"/>
        </w:rPr>
        <w:t>культуре, эстетико-эмоциональному творчеству;</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 xml:space="preserve">приобщать к праздничной культуре, развивать желание </w:t>
      </w:r>
      <w:r>
        <w:rPr>
          <w:rFonts w:ascii="Times New Roman" w:hAnsi="Times New Roman"/>
          <w:color w:val="000000"/>
          <w:sz w:val="24"/>
          <w:szCs w:val="24"/>
        </w:rPr>
        <w:t xml:space="preserve">принимать участие в праздниках </w:t>
      </w:r>
      <w:r w:rsidRPr="00126C6E">
        <w:rPr>
          <w:rFonts w:ascii="Times New Roman" w:hAnsi="Times New Roman"/>
          <w:color w:val="000000"/>
          <w:sz w:val="24"/>
          <w:szCs w:val="24"/>
        </w:rPr>
        <w:t>(календарных, государственных, народных);</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формировать чувства причастности к событиям, прои</w:t>
      </w:r>
      <w:r>
        <w:rPr>
          <w:rFonts w:ascii="Times New Roman" w:hAnsi="Times New Roman"/>
          <w:color w:val="000000"/>
          <w:sz w:val="24"/>
          <w:szCs w:val="24"/>
        </w:rPr>
        <w:t xml:space="preserve">сходящим в стране; воспитывать </w:t>
      </w:r>
      <w:r w:rsidRPr="00126C6E">
        <w:rPr>
          <w:rFonts w:ascii="Times New Roman" w:hAnsi="Times New Roman"/>
          <w:color w:val="000000"/>
          <w:sz w:val="24"/>
          <w:szCs w:val="24"/>
        </w:rPr>
        <w:t>любовь к Родине;</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развивать индивидуальные творческие способност</w:t>
      </w:r>
      <w:r>
        <w:rPr>
          <w:rFonts w:ascii="Times New Roman" w:hAnsi="Times New Roman"/>
          <w:color w:val="000000"/>
          <w:sz w:val="24"/>
          <w:szCs w:val="24"/>
        </w:rPr>
        <w:t xml:space="preserve">и и художественные наклонности </w:t>
      </w:r>
      <w:r w:rsidRPr="00126C6E">
        <w:rPr>
          <w:rFonts w:ascii="Times New Roman" w:hAnsi="Times New Roman"/>
          <w:color w:val="000000"/>
          <w:sz w:val="24"/>
          <w:szCs w:val="24"/>
        </w:rPr>
        <w:t>ребенка;</w:t>
      </w:r>
    </w:p>
    <w:p w:rsidR="004A1062" w:rsidRPr="00126C6E" w:rsidRDefault="004A1062" w:rsidP="004A1062">
      <w:pPr>
        <w:rPr>
          <w:rFonts w:ascii="Times New Roman" w:hAnsi="Times New Roman"/>
          <w:color w:val="000000"/>
          <w:sz w:val="24"/>
          <w:szCs w:val="24"/>
        </w:rPr>
      </w:pPr>
      <w:r w:rsidRPr="00126C6E">
        <w:rPr>
          <w:rFonts w:ascii="Times New Roman" w:hAnsi="Times New Roman"/>
          <w:color w:val="000000"/>
          <w:sz w:val="24"/>
          <w:szCs w:val="24"/>
        </w:rPr>
        <w:t>вовлекать детей в процесс подготовки разных видов ра</w:t>
      </w:r>
      <w:r>
        <w:rPr>
          <w:rFonts w:ascii="Times New Roman" w:hAnsi="Times New Roman"/>
          <w:color w:val="000000"/>
          <w:sz w:val="24"/>
          <w:szCs w:val="24"/>
        </w:rPr>
        <w:t xml:space="preserve">звлечений; формировать желание </w:t>
      </w:r>
      <w:r w:rsidRPr="00126C6E">
        <w:rPr>
          <w:rFonts w:ascii="Times New Roman" w:hAnsi="Times New Roman"/>
          <w:color w:val="000000"/>
          <w:sz w:val="24"/>
          <w:szCs w:val="24"/>
        </w:rPr>
        <w:t>участвовать в кукольном спектакле, музыкальных и литературных композициях, концертах.</w:t>
      </w:r>
    </w:p>
    <w:p w:rsidR="004A1062" w:rsidRPr="00E8645B" w:rsidRDefault="004A1062" w:rsidP="004A1062">
      <w:pPr>
        <w:rPr>
          <w:rFonts w:ascii="Times New Roman" w:hAnsi="Times New Roman"/>
          <w:b/>
          <w:i/>
          <w:color w:val="000000"/>
          <w:sz w:val="24"/>
          <w:szCs w:val="24"/>
        </w:rPr>
      </w:pPr>
      <w:r w:rsidRPr="00E8645B">
        <w:rPr>
          <w:rFonts w:ascii="Times New Roman" w:hAnsi="Times New Roman"/>
          <w:b/>
          <w:i/>
          <w:color w:val="000000"/>
          <w:sz w:val="24"/>
          <w:szCs w:val="24"/>
        </w:rPr>
        <w:t>Содержание образовательной деятельности</w:t>
      </w:r>
    </w:p>
    <w:p w:rsidR="004A1062" w:rsidRPr="00E8645B" w:rsidRDefault="004A1062" w:rsidP="004A1062">
      <w:pPr>
        <w:rPr>
          <w:rFonts w:ascii="Times New Roman" w:hAnsi="Times New Roman"/>
          <w:i/>
          <w:color w:val="000000"/>
          <w:sz w:val="24"/>
          <w:szCs w:val="24"/>
        </w:rPr>
      </w:pPr>
      <w:r w:rsidRPr="00E8645B">
        <w:rPr>
          <w:rFonts w:ascii="Times New Roman" w:hAnsi="Times New Roman"/>
          <w:i/>
          <w:color w:val="000000"/>
          <w:sz w:val="24"/>
          <w:szCs w:val="24"/>
        </w:rPr>
        <w:t>Приобщение к искусству</w:t>
      </w:r>
    </w:p>
    <w:p w:rsidR="004A1062" w:rsidRDefault="004A1062" w:rsidP="004A1062">
      <w:pPr>
        <w:rPr>
          <w:rFonts w:ascii="Times New Roman" w:hAnsi="Times New Roman"/>
          <w:color w:val="000000"/>
          <w:sz w:val="24"/>
          <w:szCs w:val="24"/>
        </w:rPr>
      </w:pPr>
      <w:r w:rsidRPr="00126C6E">
        <w:rPr>
          <w:rFonts w:ascii="Times New Roman" w:hAnsi="Times New Roman"/>
          <w:color w:val="000000"/>
          <w:sz w:val="24"/>
          <w:szCs w:val="24"/>
        </w:rPr>
        <w:t>Педагог продолжает приобщать детей к восприятию искусс</w:t>
      </w:r>
      <w:r>
        <w:rPr>
          <w:rFonts w:ascii="Times New Roman" w:hAnsi="Times New Roman"/>
          <w:color w:val="000000"/>
          <w:sz w:val="24"/>
          <w:szCs w:val="24"/>
        </w:rPr>
        <w:t xml:space="preserve">тва, развивать интерес к нему. </w:t>
      </w:r>
      <w:r w:rsidRPr="00126C6E">
        <w:rPr>
          <w:rFonts w:ascii="Times New Roman" w:hAnsi="Times New Roman"/>
          <w:color w:val="000000"/>
          <w:sz w:val="24"/>
          <w:szCs w:val="24"/>
        </w:rPr>
        <w:t>Поощряет выражение эстетических чувств, проявление эмоци</w:t>
      </w:r>
      <w:r>
        <w:rPr>
          <w:rFonts w:ascii="Times New Roman" w:hAnsi="Times New Roman"/>
          <w:color w:val="000000"/>
          <w:sz w:val="24"/>
          <w:szCs w:val="24"/>
        </w:rPr>
        <w:t xml:space="preserve">й при рассматривании предметов </w:t>
      </w:r>
      <w:r w:rsidRPr="00126C6E">
        <w:rPr>
          <w:rFonts w:ascii="Times New Roman" w:hAnsi="Times New Roman"/>
          <w:color w:val="000000"/>
          <w:sz w:val="24"/>
          <w:szCs w:val="24"/>
        </w:rPr>
        <w:t>народного и декоративно-прикладного искусства, прослушив</w:t>
      </w:r>
      <w:r>
        <w:rPr>
          <w:rFonts w:ascii="Times New Roman" w:hAnsi="Times New Roman"/>
          <w:color w:val="000000"/>
          <w:sz w:val="24"/>
          <w:szCs w:val="24"/>
        </w:rPr>
        <w:t xml:space="preserve">ании произведений музыкального </w:t>
      </w:r>
      <w:r w:rsidRPr="00126C6E">
        <w:rPr>
          <w:rFonts w:ascii="Times New Roman" w:hAnsi="Times New Roman"/>
          <w:color w:val="000000"/>
          <w:sz w:val="24"/>
          <w:szCs w:val="24"/>
        </w:rPr>
        <w:t xml:space="preserve">фольклора. Знакомит детей с творческими профессиями </w:t>
      </w:r>
      <w:r>
        <w:rPr>
          <w:rFonts w:ascii="Times New Roman" w:hAnsi="Times New Roman"/>
          <w:color w:val="000000"/>
          <w:sz w:val="24"/>
          <w:szCs w:val="24"/>
        </w:rPr>
        <w:t xml:space="preserve">(артист, художник, композитор, </w:t>
      </w:r>
      <w:r w:rsidRPr="00126C6E">
        <w:rPr>
          <w:rFonts w:ascii="Times New Roman" w:hAnsi="Times New Roman"/>
          <w:color w:val="000000"/>
          <w:sz w:val="24"/>
          <w:szCs w:val="24"/>
        </w:rPr>
        <w:t>писатель). Педагог, в процессе ознакомления детей с различными</w:t>
      </w:r>
      <w:r>
        <w:rPr>
          <w:rFonts w:ascii="Times New Roman" w:hAnsi="Times New Roman"/>
          <w:color w:val="000000"/>
          <w:sz w:val="24"/>
          <w:szCs w:val="24"/>
        </w:rPr>
        <w:t xml:space="preserve"> видами искусства, воспитывает </w:t>
      </w:r>
      <w:r w:rsidRPr="00126C6E">
        <w:rPr>
          <w:rFonts w:ascii="Times New Roman" w:hAnsi="Times New Roman"/>
          <w:color w:val="000000"/>
          <w:sz w:val="24"/>
          <w:szCs w:val="24"/>
        </w:rPr>
        <w:t>патриотизм и чувства гордости за свою страну, края.</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Педагог учит узнавать и называть предметы</w:t>
      </w:r>
      <w:r>
        <w:rPr>
          <w:rFonts w:ascii="Times New Roman" w:hAnsi="Times New Roman"/>
          <w:color w:val="000000"/>
          <w:sz w:val="24"/>
          <w:szCs w:val="24"/>
        </w:rPr>
        <w:t xml:space="preserve"> и явления природы, окружающей </w:t>
      </w:r>
      <w:r w:rsidRPr="00E8645B">
        <w:rPr>
          <w:rFonts w:ascii="Times New Roman" w:hAnsi="Times New Roman"/>
          <w:color w:val="000000"/>
          <w:sz w:val="24"/>
          <w:szCs w:val="24"/>
        </w:rPr>
        <w:t xml:space="preserve">действительности в художественных образах (литература, музыка, изобразительное искусство). </w:t>
      </w:r>
    </w:p>
    <w:p w:rsidR="00B375D4" w:rsidRDefault="004A1062" w:rsidP="004A1062">
      <w:pPr>
        <w:rPr>
          <w:rFonts w:ascii="Times New Roman" w:hAnsi="Times New Roman"/>
          <w:color w:val="000000"/>
          <w:sz w:val="24"/>
          <w:szCs w:val="24"/>
        </w:rPr>
      </w:pPr>
      <w:r w:rsidRPr="00E8645B">
        <w:rPr>
          <w:rFonts w:ascii="Times New Roman" w:hAnsi="Times New Roman"/>
          <w:color w:val="000000"/>
          <w:sz w:val="24"/>
          <w:szCs w:val="24"/>
        </w:rPr>
        <w:t>Развивает у детей умение различать жанры и виды искусства: стихи</w:t>
      </w:r>
      <w:r>
        <w:rPr>
          <w:rFonts w:ascii="Times New Roman" w:hAnsi="Times New Roman"/>
          <w:color w:val="000000"/>
          <w:sz w:val="24"/>
          <w:szCs w:val="24"/>
        </w:rPr>
        <w:t xml:space="preserve">, проза, загадки (литература), </w:t>
      </w:r>
      <w:r w:rsidRPr="00E8645B">
        <w:rPr>
          <w:rFonts w:ascii="Times New Roman" w:hAnsi="Times New Roman"/>
          <w:color w:val="000000"/>
          <w:sz w:val="24"/>
          <w:szCs w:val="24"/>
        </w:rPr>
        <w:t>песни, танцы (музыка), картина (репродукция), скульптура (изоб</w:t>
      </w:r>
      <w:r>
        <w:rPr>
          <w:rFonts w:ascii="Times New Roman" w:hAnsi="Times New Roman"/>
          <w:color w:val="000000"/>
          <w:sz w:val="24"/>
          <w:szCs w:val="24"/>
        </w:rPr>
        <w:t xml:space="preserve">разительное искусство), здание </w:t>
      </w:r>
      <w:r w:rsidRPr="00E8645B">
        <w:rPr>
          <w:rFonts w:ascii="Times New Roman" w:hAnsi="Times New Roman"/>
          <w:color w:val="000000"/>
          <w:sz w:val="24"/>
          <w:szCs w:val="24"/>
        </w:rPr>
        <w:t>и сооружение (архитектура). Учит детей выделять и называть осн</w:t>
      </w:r>
      <w:r>
        <w:rPr>
          <w:rFonts w:ascii="Times New Roman" w:hAnsi="Times New Roman"/>
          <w:color w:val="000000"/>
          <w:sz w:val="24"/>
          <w:szCs w:val="24"/>
        </w:rPr>
        <w:t xml:space="preserve">овные </w:t>
      </w:r>
    </w:p>
    <w:p w:rsidR="00B375D4" w:rsidRDefault="00B375D4" w:rsidP="004A1062">
      <w:pPr>
        <w:rPr>
          <w:rFonts w:ascii="Times New Roman" w:hAnsi="Times New Roman"/>
          <w:color w:val="000000"/>
          <w:sz w:val="24"/>
          <w:szCs w:val="24"/>
        </w:rPr>
      </w:pPr>
      <w:r>
        <w:rPr>
          <w:rFonts w:ascii="Times New Roman" w:hAnsi="Times New Roman"/>
          <w:color w:val="000000"/>
          <w:sz w:val="24"/>
          <w:szCs w:val="24"/>
        </w:rPr>
        <w:t xml:space="preserve">                                                                 111</w:t>
      </w:r>
    </w:p>
    <w:p w:rsidR="004A1062" w:rsidRPr="00E8645B"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средства выразительности </w:t>
      </w:r>
      <w:r w:rsidRPr="00E8645B">
        <w:rPr>
          <w:rFonts w:ascii="Times New Roman" w:hAnsi="Times New Roman"/>
          <w:color w:val="000000"/>
          <w:sz w:val="24"/>
          <w:szCs w:val="24"/>
        </w:rPr>
        <w:t>(цвет, форма, величина, ритм, движение, жест, звук) и создав</w:t>
      </w:r>
      <w:r>
        <w:rPr>
          <w:rFonts w:ascii="Times New Roman" w:hAnsi="Times New Roman"/>
          <w:color w:val="000000"/>
          <w:sz w:val="24"/>
          <w:szCs w:val="24"/>
        </w:rPr>
        <w:t xml:space="preserve">ать свои художественные образы </w:t>
      </w:r>
      <w:r w:rsidRPr="00E8645B">
        <w:rPr>
          <w:rFonts w:ascii="Times New Roman" w:hAnsi="Times New Roman"/>
          <w:color w:val="000000"/>
          <w:sz w:val="24"/>
          <w:szCs w:val="24"/>
        </w:rPr>
        <w:t xml:space="preserve">в изобразительной, музыкальной, конструктивной деятельности. </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 xml:space="preserve">Педагог знакомит детей с жанрами живописи (натюрморт, </w:t>
      </w:r>
      <w:r>
        <w:rPr>
          <w:rFonts w:ascii="Times New Roman" w:hAnsi="Times New Roman"/>
          <w:color w:val="000000"/>
          <w:sz w:val="24"/>
          <w:szCs w:val="24"/>
        </w:rPr>
        <w:t xml:space="preserve">пейзаж, портрет), с разными по </w:t>
      </w:r>
      <w:r w:rsidRPr="00E8645B">
        <w:rPr>
          <w:rFonts w:ascii="Times New Roman" w:hAnsi="Times New Roman"/>
          <w:color w:val="000000"/>
          <w:sz w:val="24"/>
          <w:szCs w:val="24"/>
        </w:rPr>
        <w:t>художественному образу и настроению произведениями</w:t>
      </w:r>
      <w:r>
        <w:rPr>
          <w:rFonts w:ascii="Times New Roman" w:hAnsi="Times New Roman"/>
          <w:color w:val="000000"/>
          <w:sz w:val="24"/>
          <w:szCs w:val="24"/>
        </w:rPr>
        <w:t xml:space="preserve">. Знакомит детей со средствами </w:t>
      </w:r>
      <w:r w:rsidRPr="00E8645B">
        <w:rPr>
          <w:rFonts w:ascii="Times New Roman" w:hAnsi="Times New Roman"/>
          <w:color w:val="000000"/>
          <w:sz w:val="24"/>
          <w:szCs w:val="24"/>
        </w:rPr>
        <w:t>выразительности живописи (цвет, линия, композиция); многообразием цветов и оттенков, фор</w:t>
      </w:r>
      <w:r>
        <w:rPr>
          <w:rFonts w:ascii="Times New Roman" w:hAnsi="Times New Roman"/>
          <w:color w:val="000000"/>
          <w:sz w:val="24"/>
          <w:szCs w:val="24"/>
        </w:rPr>
        <w:t xml:space="preserve">м, </w:t>
      </w:r>
      <w:r w:rsidRPr="00E8645B">
        <w:rPr>
          <w:rFonts w:ascii="Times New Roman" w:hAnsi="Times New Roman"/>
          <w:color w:val="000000"/>
          <w:sz w:val="24"/>
          <w:szCs w:val="24"/>
        </w:rPr>
        <w:t xml:space="preserve">фактуры в предметах и явлениях окружающего мира. </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 xml:space="preserve">Педагог знакомит детей со скульптурой, способами </w:t>
      </w:r>
      <w:r>
        <w:rPr>
          <w:rFonts w:ascii="Times New Roman" w:hAnsi="Times New Roman"/>
          <w:color w:val="000000"/>
          <w:sz w:val="24"/>
          <w:szCs w:val="24"/>
        </w:rPr>
        <w:t xml:space="preserve">создания скульптуры (пластика, </w:t>
      </w:r>
      <w:r w:rsidRPr="00E8645B">
        <w:rPr>
          <w:rFonts w:ascii="Times New Roman" w:hAnsi="Times New Roman"/>
          <w:color w:val="000000"/>
          <w:sz w:val="24"/>
          <w:szCs w:val="24"/>
        </w:rPr>
        <w:t xml:space="preserve">высекание), средствами выразительности (объемность, </w:t>
      </w:r>
      <w:r>
        <w:rPr>
          <w:rFonts w:ascii="Times New Roman" w:hAnsi="Times New Roman"/>
          <w:color w:val="000000"/>
          <w:sz w:val="24"/>
          <w:szCs w:val="24"/>
        </w:rPr>
        <w:t xml:space="preserve">статика и движение, материал). </w:t>
      </w:r>
      <w:r w:rsidRPr="00E8645B">
        <w:rPr>
          <w:rFonts w:ascii="Times New Roman" w:hAnsi="Times New Roman"/>
          <w:color w:val="000000"/>
          <w:sz w:val="24"/>
          <w:szCs w:val="24"/>
        </w:rPr>
        <w:t>Особенностями ее содержания - отображение животных (аним</w:t>
      </w:r>
      <w:r>
        <w:rPr>
          <w:rFonts w:ascii="Times New Roman" w:hAnsi="Times New Roman"/>
          <w:color w:val="000000"/>
          <w:sz w:val="24"/>
          <w:szCs w:val="24"/>
        </w:rPr>
        <w:t xml:space="preserve">алистика), портреты человека и </w:t>
      </w:r>
      <w:r w:rsidRPr="00E8645B">
        <w:rPr>
          <w:rFonts w:ascii="Times New Roman" w:hAnsi="Times New Roman"/>
          <w:color w:val="000000"/>
          <w:sz w:val="24"/>
          <w:szCs w:val="24"/>
        </w:rPr>
        <w:t xml:space="preserve">бытовые сценки. </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 xml:space="preserve">Педагог знакомит детей с архитектурой. Формирует </w:t>
      </w:r>
      <w:r>
        <w:rPr>
          <w:rFonts w:ascii="Times New Roman" w:hAnsi="Times New Roman"/>
          <w:color w:val="000000"/>
          <w:sz w:val="24"/>
          <w:szCs w:val="24"/>
        </w:rPr>
        <w:t xml:space="preserve">представления о том, что дома, </w:t>
      </w:r>
      <w:proofErr w:type="gramStart"/>
      <w:r w:rsidRPr="00E8645B">
        <w:rPr>
          <w:rFonts w:ascii="Times New Roman" w:hAnsi="Times New Roman"/>
          <w:color w:val="000000"/>
          <w:sz w:val="24"/>
          <w:szCs w:val="24"/>
        </w:rPr>
        <w:t xml:space="preserve">в </w:t>
      </w:r>
      <w:r>
        <w:rPr>
          <w:rFonts w:ascii="Times New Roman" w:hAnsi="Times New Roman"/>
          <w:color w:val="000000"/>
          <w:sz w:val="24"/>
          <w:szCs w:val="24"/>
        </w:rPr>
        <w:t xml:space="preserve"> </w:t>
      </w:r>
      <w:r w:rsidRPr="00E8645B">
        <w:rPr>
          <w:rFonts w:ascii="Times New Roman" w:hAnsi="Times New Roman"/>
          <w:color w:val="000000"/>
          <w:sz w:val="24"/>
          <w:szCs w:val="24"/>
        </w:rPr>
        <w:t>которых</w:t>
      </w:r>
      <w:proofErr w:type="gramEnd"/>
      <w:r w:rsidRPr="00E8645B">
        <w:rPr>
          <w:rFonts w:ascii="Times New Roman" w:hAnsi="Times New Roman"/>
          <w:color w:val="000000"/>
          <w:sz w:val="24"/>
          <w:szCs w:val="24"/>
        </w:rPr>
        <w:t xml:space="preserve"> они живут (детский сад, школа, другие здания) - это </w:t>
      </w:r>
      <w:r>
        <w:rPr>
          <w:rFonts w:ascii="Times New Roman" w:hAnsi="Times New Roman"/>
          <w:color w:val="000000"/>
          <w:sz w:val="24"/>
          <w:szCs w:val="24"/>
        </w:rPr>
        <w:t xml:space="preserve">архитектурные сооружения; учит </w:t>
      </w:r>
      <w:r w:rsidRPr="00E8645B">
        <w:rPr>
          <w:rFonts w:ascii="Times New Roman" w:hAnsi="Times New Roman"/>
          <w:color w:val="000000"/>
          <w:sz w:val="24"/>
          <w:szCs w:val="24"/>
        </w:rPr>
        <w:t>видеть, что дома бывают разные по форме, высоте, дли</w:t>
      </w:r>
      <w:r>
        <w:rPr>
          <w:rFonts w:ascii="Times New Roman" w:hAnsi="Times New Roman"/>
          <w:color w:val="000000"/>
          <w:sz w:val="24"/>
          <w:szCs w:val="24"/>
        </w:rPr>
        <w:t xml:space="preserve">не, с разными окнами, с разным </w:t>
      </w:r>
      <w:r w:rsidRPr="00E8645B">
        <w:rPr>
          <w:rFonts w:ascii="Times New Roman" w:hAnsi="Times New Roman"/>
          <w:color w:val="000000"/>
          <w:sz w:val="24"/>
          <w:szCs w:val="24"/>
        </w:rPr>
        <w:t>количеством этажей, подъездов и т.  д. Способствует развити</w:t>
      </w:r>
      <w:r>
        <w:rPr>
          <w:rFonts w:ascii="Times New Roman" w:hAnsi="Times New Roman"/>
          <w:color w:val="000000"/>
          <w:sz w:val="24"/>
          <w:szCs w:val="24"/>
        </w:rPr>
        <w:t xml:space="preserve">ю у детей интереса к различным </w:t>
      </w:r>
      <w:r w:rsidRPr="00E8645B">
        <w:rPr>
          <w:rFonts w:ascii="Times New Roman" w:hAnsi="Times New Roman"/>
          <w:color w:val="000000"/>
          <w:sz w:val="24"/>
          <w:szCs w:val="24"/>
        </w:rPr>
        <w:t>строениям, расположенным вокруг детского сада (дома, в котор</w:t>
      </w:r>
      <w:r>
        <w:rPr>
          <w:rFonts w:ascii="Times New Roman" w:hAnsi="Times New Roman"/>
          <w:color w:val="000000"/>
          <w:sz w:val="24"/>
          <w:szCs w:val="24"/>
        </w:rPr>
        <w:t xml:space="preserve">ых живут ребенок и его друзья, </w:t>
      </w:r>
      <w:r w:rsidRPr="00E8645B">
        <w:rPr>
          <w:rFonts w:ascii="Times New Roman" w:hAnsi="Times New Roman"/>
          <w:color w:val="000000"/>
          <w:sz w:val="24"/>
          <w:szCs w:val="24"/>
        </w:rPr>
        <w:t>школа, кинотеатр). Привлекает внимание детей к сходству и раз</w:t>
      </w:r>
      <w:r>
        <w:rPr>
          <w:rFonts w:ascii="Times New Roman" w:hAnsi="Times New Roman"/>
          <w:color w:val="000000"/>
          <w:sz w:val="24"/>
          <w:szCs w:val="24"/>
        </w:rPr>
        <w:t xml:space="preserve">личиям разных зданий, поощряет </w:t>
      </w:r>
      <w:r w:rsidRPr="00E8645B">
        <w:rPr>
          <w:rFonts w:ascii="Times New Roman" w:hAnsi="Times New Roman"/>
          <w:color w:val="000000"/>
          <w:sz w:val="24"/>
          <w:szCs w:val="24"/>
        </w:rPr>
        <w:t>самостоятельное выделение частей здания, его особенностей</w:t>
      </w:r>
      <w:r>
        <w:rPr>
          <w:rFonts w:ascii="Times New Roman" w:hAnsi="Times New Roman"/>
          <w:color w:val="000000"/>
          <w:sz w:val="24"/>
          <w:szCs w:val="24"/>
        </w:rPr>
        <w:t xml:space="preserve">. Учит детей замечать различия </w:t>
      </w:r>
      <w:r w:rsidRPr="00E8645B">
        <w:rPr>
          <w:rFonts w:ascii="Times New Roman" w:hAnsi="Times New Roman"/>
          <w:color w:val="000000"/>
          <w:sz w:val="24"/>
          <w:szCs w:val="24"/>
        </w:rPr>
        <w:t>в сходных по форме и строению зданиях (форма и величина входных дверей, окон</w:t>
      </w:r>
      <w:r>
        <w:rPr>
          <w:rFonts w:ascii="Times New Roman" w:hAnsi="Times New Roman"/>
          <w:color w:val="000000"/>
          <w:sz w:val="24"/>
          <w:szCs w:val="24"/>
        </w:rPr>
        <w:t xml:space="preserve"> и других </w:t>
      </w:r>
      <w:r w:rsidRPr="00E8645B">
        <w:rPr>
          <w:rFonts w:ascii="Times New Roman" w:hAnsi="Times New Roman"/>
          <w:color w:val="000000"/>
          <w:sz w:val="24"/>
          <w:szCs w:val="24"/>
        </w:rPr>
        <w:t>частей). Педагог поощряет стремление детей изображать в</w:t>
      </w:r>
      <w:r>
        <w:rPr>
          <w:rFonts w:ascii="Times New Roman" w:hAnsi="Times New Roman"/>
          <w:color w:val="000000"/>
          <w:sz w:val="24"/>
          <w:szCs w:val="24"/>
        </w:rPr>
        <w:t xml:space="preserve"> рисунках, аппликации реальные </w:t>
      </w:r>
      <w:r w:rsidRPr="00E8645B">
        <w:rPr>
          <w:rFonts w:ascii="Times New Roman" w:hAnsi="Times New Roman"/>
          <w:color w:val="000000"/>
          <w:sz w:val="24"/>
          <w:szCs w:val="24"/>
        </w:rPr>
        <w:t xml:space="preserve">и сказочные строения. </w:t>
      </w:r>
    </w:p>
    <w:p w:rsidR="004A1062" w:rsidRDefault="004A1062" w:rsidP="004A1062">
      <w:pPr>
        <w:rPr>
          <w:rFonts w:ascii="Times New Roman" w:hAnsi="Times New Roman"/>
          <w:color w:val="000000"/>
          <w:sz w:val="24"/>
          <w:szCs w:val="24"/>
        </w:rPr>
      </w:pPr>
      <w:r w:rsidRPr="00E8645B">
        <w:rPr>
          <w:rFonts w:ascii="Times New Roman" w:hAnsi="Times New Roman"/>
          <w:color w:val="000000"/>
          <w:sz w:val="24"/>
          <w:szCs w:val="24"/>
        </w:rPr>
        <w:t>Педагог организовывает посещение музея (совмест</w:t>
      </w:r>
      <w:r>
        <w:rPr>
          <w:rFonts w:ascii="Times New Roman" w:hAnsi="Times New Roman"/>
          <w:color w:val="000000"/>
          <w:sz w:val="24"/>
          <w:szCs w:val="24"/>
        </w:rPr>
        <w:t xml:space="preserve">но с родителями), рассказывает </w:t>
      </w:r>
      <w:r w:rsidRPr="00E8645B">
        <w:rPr>
          <w:rFonts w:ascii="Times New Roman" w:hAnsi="Times New Roman"/>
          <w:color w:val="000000"/>
          <w:sz w:val="24"/>
          <w:szCs w:val="24"/>
        </w:rPr>
        <w:t>о назначении музея. Развивает у детей интерес к посещени</w:t>
      </w:r>
      <w:r>
        <w:rPr>
          <w:rFonts w:ascii="Times New Roman" w:hAnsi="Times New Roman"/>
          <w:color w:val="000000"/>
          <w:sz w:val="24"/>
          <w:szCs w:val="24"/>
        </w:rPr>
        <w:t>ю кукольного театра, выставок.</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Педагог закрепляет знания детей о книге, книжн</w:t>
      </w:r>
      <w:r>
        <w:rPr>
          <w:rFonts w:ascii="Times New Roman" w:hAnsi="Times New Roman"/>
          <w:color w:val="000000"/>
          <w:sz w:val="24"/>
          <w:szCs w:val="24"/>
        </w:rPr>
        <w:t xml:space="preserve">ой иллюстрации. Знакомит детей </w:t>
      </w:r>
      <w:r w:rsidRPr="00E8645B">
        <w:rPr>
          <w:rFonts w:ascii="Times New Roman" w:hAnsi="Times New Roman"/>
          <w:color w:val="000000"/>
          <w:sz w:val="24"/>
          <w:szCs w:val="24"/>
        </w:rPr>
        <w:t xml:space="preserve">с библиотекой как центром хранения книг, созданных писателями и поэтами. </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Педагог знакомит детей с произведениями народного искусства (потешки, ска</w:t>
      </w:r>
      <w:r>
        <w:rPr>
          <w:rFonts w:ascii="Times New Roman" w:hAnsi="Times New Roman"/>
          <w:color w:val="000000"/>
          <w:sz w:val="24"/>
          <w:szCs w:val="24"/>
        </w:rPr>
        <w:t xml:space="preserve">зки, загадки, </w:t>
      </w:r>
      <w:r w:rsidRPr="00E8645B">
        <w:rPr>
          <w:rFonts w:ascii="Times New Roman" w:hAnsi="Times New Roman"/>
          <w:color w:val="000000"/>
          <w:sz w:val="24"/>
          <w:szCs w:val="24"/>
        </w:rPr>
        <w:t xml:space="preserve">песни, хороводы, заклички, изделия народного декоративно-прикладного искусства). </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Педагог поощряет проявление детских предпочтени</w:t>
      </w:r>
      <w:r>
        <w:rPr>
          <w:rFonts w:ascii="Times New Roman" w:hAnsi="Times New Roman"/>
          <w:color w:val="000000"/>
          <w:sz w:val="24"/>
          <w:szCs w:val="24"/>
        </w:rPr>
        <w:t xml:space="preserve">й: выбор детьми любимых песен, </w:t>
      </w:r>
      <w:r w:rsidRPr="00E8645B">
        <w:rPr>
          <w:rFonts w:ascii="Times New Roman" w:hAnsi="Times New Roman"/>
          <w:color w:val="000000"/>
          <w:sz w:val="24"/>
          <w:szCs w:val="24"/>
        </w:rPr>
        <w:t xml:space="preserve">иллюстраций, предметов народных промыслов, пояснение детьми выбора. Воспитывает </w:t>
      </w:r>
      <w:r>
        <w:rPr>
          <w:rFonts w:ascii="Times New Roman" w:hAnsi="Times New Roman"/>
          <w:color w:val="000000"/>
          <w:sz w:val="24"/>
          <w:szCs w:val="24"/>
        </w:rPr>
        <w:t xml:space="preserve">у детей </w:t>
      </w:r>
      <w:r w:rsidRPr="00E8645B">
        <w:rPr>
          <w:rFonts w:ascii="Times New Roman" w:hAnsi="Times New Roman"/>
          <w:color w:val="000000"/>
          <w:sz w:val="24"/>
          <w:szCs w:val="24"/>
        </w:rPr>
        <w:t>бережное отношение к произведениям искусства.</w:t>
      </w:r>
    </w:p>
    <w:p w:rsidR="004A1062" w:rsidRPr="00E8645B" w:rsidRDefault="004A1062" w:rsidP="004A1062">
      <w:pPr>
        <w:rPr>
          <w:rFonts w:ascii="Times New Roman" w:hAnsi="Times New Roman"/>
          <w:i/>
          <w:color w:val="000000"/>
          <w:sz w:val="24"/>
          <w:szCs w:val="24"/>
        </w:rPr>
      </w:pPr>
      <w:r w:rsidRPr="00E8645B">
        <w:rPr>
          <w:rFonts w:ascii="Times New Roman" w:hAnsi="Times New Roman"/>
          <w:i/>
          <w:color w:val="000000"/>
          <w:sz w:val="24"/>
          <w:szCs w:val="24"/>
        </w:rPr>
        <w:t>Изобразительная деятельность:</w:t>
      </w:r>
    </w:p>
    <w:p w:rsidR="004A1062" w:rsidRPr="00E8645B" w:rsidRDefault="004A1062" w:rsidP="004A1062">
      <w:pPr>
        <w:rPr>
          <w:rFonts w:ascii="Times New Roman" w:hAnsi="Times New Roman"/>
          <w:color w:val="000000"/>
          <w:sz w:val="24"/>
          <w:szCs w:val="24"/>
        </w:rPr>
      </w:pPr>
      <w:r w:rsidRPr="00E8645B">
        <w:rPr>
          <w:rFonts w:ascii="Times New Roman" w:hAnsi="Times New Roman"/>
          <w:i/>
          <w:color w:val="000000"/>
          <w:sz w:val="24"/>
          <w:szCs w:val="24"/>
        </w:rPr>
        <w:t>Рисование.</w:t>
      </w:r>
      <w:r w:rsidRPr="00E8645B">
        <w:rPr>
          <w:rFonts w:ascii="Times New Roman" w:hAnsi="Times New Roman"/>
          <w:color w:val="000000"/>
          <w:sz w:val="24"/>
          <w:szCs w:val="24"/>
        </w:rPr>
        <w:t xml:space="preserve"> Педагог продолжает формировать у детей умен</w:t>
      </w:r>
      <w:r>
        <w:rPr>
          <w:rFonts w:ascii="Times New Roman" w:hAnsi="Times New Roman"/>
          <w:color w:val="000000"/>
          <w:sz w:val="24"/>
          <w:szCs w:val="24"/>
        </w:rPr>
        <w:t xml:space="preserve">ие рисовать отдельные предметы </w:t>
      </w:r>
      <w:r w:rsidRPr="00E8645B">
        <w:rPr>
          <w:rFonts w:ascii="Times New Roman" w:hAnsi="Times New Roman"/>
          <w:color w:val="000000"/>
          <w:sz w:val="24"/>
          <w:szCs w:val="24"/>
        </w:rPr>
        <w:t>и создавать сюжетные композиции, повторяя изображение одних</w:t>
      </w:r>
      <w:r>
        <w:rPr>
          <w:rFonts w:ascii="Times New Roman" w:hAnsi="Times New Roman"/>
          <w:color w:val="000000"/>
          <w:sz w:val="24"/>
          <w:szCs w:val="24"/>
        </w:rPr>
        <w:t xml:space="preserve"> и тех же предметов (неваляшки </w:t>
      </w:r>
      <w:r w:rsidRPr="00E8645B">
        <w:rPr>
          <w:rFonts w:ascii="Times New Roman" w:hAnsi="Times New Roman"/>
          <w:color w:val="000000"/>
          <w:sz w:val="24"/>
          <w:szCs w:val="24"/>
        </w:rPr>
        <w:t>гуляют, деревья на нашем участке зимой, цыплята гуляют по т</w:t>
      </w:r>
      <w:r>
        <w:rPr>
          <w:rFonts w:ascii="Times New Roman" w:hAnsi="Times New Roman"/>
          <w:color w:val="000000"/>
          <w:sz w:val="24"/>
          <w:szCs w:val="24"/>
        </w:rPr>
        <w:t xml:space="preserve">равке) и добавляя к ним другие </w:t>
      </w:r>
      <w:r w:rsidRPr="00E8645B">
        <w:rPr>
          <w:rFonts w:ascii="Times New Roman" w:hAnsi="Times New Roman"/>
          <w:color w:val="000000"/>
          <w:sz w:val="24"/>
          <w:szCs w:val="24"/>
        </w:rPr>
        <w:t>(солнышко, падающий снег и т. д.). Формирует и закрепляет у детей представ</w:t>
      </w:r>
      <w:r>
        <w:rPr>
          <w:rFonts w:ascii="Times New Roman" w:hAnsi="Times New Roman"/>
          <w:color w:val="000000"/>
          <w:sz w:val="24"/>
          <w:szCs w:val="24"/>
        </w:rPr>
        <w:t xml:space="preserve">ления о форме </w:t>
      </w:r>
      <w:r w:rsidRPr="00E8645B">
        <w:rPr>
          <w:rFonts w:ascii="Times New Roman" w:hAnsi="Times New Roman"/>
          <w:color w:val="000000"/>
          <w:sz w:val="24"/>
          <w:szCs w:val="24"/>
        </w:rPr>
        <w:t>предметов (круглая, овальная, квадратная, прямоугольная, треуго</w:t>
      </w:r>
      <w:r>
        <w:rPr>
          <w:rFonts w:ascii="Times New Roman" w:hAnsi="Times New Roman"/>
          <w:color w:val="000000"/>
          <w:sz w:val="24"/>
          <w:szCs w:val="24"/>
        </w:rPr>
        <w:t xml:space="preserve">льная), величине, расположении </w:t>
      </w:r>
      <w:r w:rsidRPr="00E8645B">
        <w:rPr>
          <w:rFonts w:ascii="Times New Roman" w:hAnsi="Times New Roman"/>
          <w:color w:val="000000"/>
          <w:sz w:val="24"/>
          <w:szCs w:val="24"/>
        </w:rPr>
        <w:t>частей. Педагог помогает детям при передаче сюжета располага</w:t>
      </w:r>
      <w:r>
        <w:rPr>
          <w:rFonts w:ascii="Times New Roman" w:hAnsi="Times New Roman"/>
          <w:color w:val="000000"/>
          <w:sz w:val="24"/>
          <w:szCs w:val="24"/>
        </w:rPr>
        <w:t xml:space="preserve">ть изображения на всем листе в </w:t>
      </w:r>
      <w:r w:rsidRPr="00E8645B">
        <w:rPr>
          <w:rFonts w:ascii="Times New Roman" w:hAnsi="Times New Roman"/>
          <w:color w:val="000000"/>
          <w:sz w:val="24"/>
          <w:szCs w:val="24"/>
        </w:rPr>
        <w:t xml:space="preserve">соответствии с содержанием действия и включенными в действие объектами. Направляет </w:t>
      </w:r>
    </w:p>
    <w:p w:rsidR="00FB3531" w:rsidRDefault="004A1062" w:rsidP="004A1062">
      <w:pPr>
        <w:rPr>
          <w:rFonts w:ascii="Times New Roman" w:hAnsi="Times New Roman"/>
          <w:color w:val="000000"/>
          <w:sz w:val="24"/>
          <w:szCs w:val="24"/>
        </w:rPr>
      </w:pPr>
      <w:r w:rsidRPr="00E8645B">
        <w:rPr>
          <w:rFonts w:ascii="Times New Roman" w:hAnsi="Times New Roman"/>
          <w:color w:val="000000"/>
          <w:sz w:val="24"/>
          <w:szCs w:val="24"/>
        </w:rPr>
        <w:t>внимание детей на передачу соотношения предметов по велич</w:t>
      </w:r>
      <w:r>
        <w:rPr>
          <w:rFonts w:ascii="Times New Roman" w:hAnsi="Times New Roman"/>
          <w:color w:val="000000"/>
          <w:sz w:val="24"/>
          <w:szCs w:val="24"/>
        </w:rPr>
        <w:t xml:space="preserve">ине: дерево высокое, куст ниже </w:t>
      </w:r>
      <w:r w:rsidRPr="00E8645B">
        <w:rPr>
          <w:rFonts w:ascii="Times New Roman" w:hAnsi="Times New Roman"/>
          <w:color w:val="000000"/>
          <w:sz w:val="24"/>
          <w:szCs w:val="24"/>
        </w:rPr>
        <w:t xml:space="preserve">дерева, цветы ниже куста. Продолжает закреплять и обогащать </w:t>
      </w:r>
      <w:r>
        <w:rPr>
          <w:rFonts w:ascii="Times New Roman" w:hAnsi="Times New Roman"/>
          <w:color w:val="000000"/>
          <w:sz w:val="24"/>
          <w:szCs w:val="24"/>
        </w:rPr>
        <w:t>представления детей</w:t>
      </w:r>
    </w:p>
    <w:p w:rsidR="00FB3531"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112</w:t>
      </w:r>
    </w:p>
    <w:p w:rsidR="004A1062" w:rsidRPr="00E8645B"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о цветах и </w:t>
      </w:r>
      <w:r w:rsidRPr="00E8645B">
        <w:rPr>
          <w:rFonts w:ascii="Times New Roman" w:hAnsi="Times New Roman"/>
          <w:color w:val="000000"/>
          <w:sz w:val="24"/>
          <w:szCs w:val="24"/>
        </w:rPr>
        <w:t>оттенках окружающих предметов и объектов природы. Педагог формирует у детей умение к уже</w:t>
      </w:r>
      <w:r>
        <w:rPr>
          <w:rFonts w:ascii="Times New Roman" w:hAnsi="Times New Roman"/>
          <w:color w:val="000000"/>
          <w:sz w:val="24"/>
          <w:szCs w:val="24"/>
        </w:rPr>
        <w:t xml:space="preserve"> </w:t>
      </w:r>
      <w:r w:rsidRPr="00E8645B">
        <w:rPr>
          <w:rFonts w:ascii="Times New Roman" w:hAnsi="Times New Roman"/>
          <w:color w:val="000000"/>
          <w:sz w:val="24"/>
          <w:szCs w:val="24"/>
        </w:rPr>
        <w:t xml:space="preserve">известным цветам и оттенкам добавить новые (коричневый, оранжевый, светло-зеленый); </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 xml:space="preserve">формирует у детей представление о том, как можно получить </w:t>
      </w:r>
      <w:r>
        <w:rPr>
          <w:rFonts w:ascii="Times New Roman" w:hAnsi="Times New Roman"/>
          <w:color w:val="000000"/>
          <w:sz w:val="24"/>
          <w:szCs w:val="24"/>
        </w:rPr>
        <w:t xml:space="preserve">эти цвета. Учит детей смешивать </w:t>
      </w:r>
      <w:r w:rsidRPr="00E8645B">
        <w:rPr>
          <w:rFonts w:ascii="Times New Roman" w:hAnsi="Times New Roman"/>
          <w:color w:val="000000"/>
          <w:sz w:val="24"/>
          <w:szCs w:val="24"/>
        </w:rPr>
        <w:t xml:space="preserve">краски для получения нужных цветов и оттенков. Развивает </w:t>
      </w:r>
      <w:r>
        <w:rPr>
          <w:rFonts w:ascii="Times New Roman" w:hAnsi="Times New Roman"/>
          <w:color w:val="000000"/>
          <w:sz w:val="24"/>
          <w:szCs w:val="24"/>
        </w:rPr>
        <w:t xml:space="preserve">у детей желание использовать в </w:t>
      </w:r>
      <w:r w:rsidRPr="00E8645B">
        <w:rPr>
          <w:rFonts w:ascii="Times New Roman" w:hAnsi="Times New Roman"/>
          <w:color w:val="000000"/>
          <w:sz w:val="24"/>
          <w:szCs w:val="24"/>
        </w:rPr>
        <w:t>рисовании, аппликации разнообразные цвета, обращает</w:t>
      </w:r>
      <w:r>
        <w:rPr>
          <w:rFonts w:ascii="Times New Roman" w:hAnsi="Times New Roman"/>
          <w:color w:val="000000"/>
          <w:sz w:val="24"/>
          <w:szCs w:val="24"/>
        </w:rPr>
        <w:t xml:space="preserve"> внимание детей на многоцветие </w:t>
      </w:r>
      <w:r w:rsidRPr="00E8645B">
        <w:rPr>
          <w:rFonts w:ascii="Times New Roman" w:hAnsi="Times New Roman"/>
          <w:color w:val="000000"/>
          <w:sz w:val="24"/>
          <w:szCs w:val="24"/>
        </w:rPr>
        <w:t>окружающего мира. Педагог закрепляет у детей умение прав</w:t>
      </w:r>
      <w:r>
        <w:rPr>
          <w:rFonts w:ascii="Times New Roman" w:hAnsi="Times New Roman"/>
          <w:color w:val="000000"/>
          <w:sz w:val="24"/>
          <w:szCs w:val="24"/>
        </w:rPr>
        <w:t xml:space="preserve">ильно держать карандаш, кисть, </w:t>
      </w:r>
      <w:r w:rsidRPr="00E8645B">
        <w:rPr>
          <w:rFonts w:ascii="Times New Roman" w:hAnsi="Times New Roman"/>
          <w:color w:val="000000"/>
          <w:sz w:val="24"/>
          <w:szCs w:val="24"/>
        </w:rPr>
        <w:t>фломастер, цветной мелок; использовать их при создании изобр</w:t>
      </w:r>
      <w:r>
        <w:rPr>
          <w:rFonts w:ascii="Times New Roman" w:hAnsi="Times New Roman"/>
          <w:color w:val="000000"/>
          <w:sz w:val="24"/>
          <w:szCs w:val="24"/>
        </w:rPr>
        <w:t xml:space="preserve">ажения. Учит детей закрашивать </w:t>
      </w:r>
      <w:r w:rsidRPr="00E8645B">
        <w:rPr>
          <w:rFonts w:ascii="Times New Roman" w:hAnsi="Times New Roman"/>
          <w:color w:val="000000"/>
          <w:sz w:val="24"/>
          <w:szCs w:val="24"/>
        </w:rPr>
        <w:t xml:space="preserve">рисунки кистью, карандашом, проводя линии и штрихи только в </w:t>
      </w:r>
      <w:r>
        <w:rPr>
          <w:rFonts w:ascii="Times New Roman" w:hAnsi="Times New Roman"/>
          <w:color w:val="000000"/>
          <w:sz w:val="24"/>
          <w:szCs w:val="24"/>
        </w:rPr>
        <w:t xml:space="preserve">одном направлении (сверху вниз </w:t>
      </w:r>
      <w:r w:rsidRPr="00E8645B">
        <w:rPr>
          <w:rFonts w:ascii="Times New Roman" w:hAnsi="Times New Roman"/>
          <w:color w:val="000000"/>
          <w:sz w:val="24"/>
          <w:szCs w:val="24"/>
        </w:rPr>
        <w:t>или слева направо); ритмично наносить мазки, штрихи по вс</w:t>
      </w:r>
      <w:r>
        <w:rPr>
          <w:rFonts w:ascii="Times New Roman" w:hAnsi="Times New Roman"/>
          <w:color w:val="000000"/>
          <w:sz w:val="24"/>
          <w:szCs w:val="24"/>
        </w:rPr>
        <w:t xml:space="preserve">ей форме, не выходя за пределы </w:t>
      </w:r>
      <w:r w:rsidRPr="00E8645B">
        <w:rPr>
          <w:rFonts w:ascii="Times New Roman" w:hAnsi="Times New Roman"/>
          <w:color w:val="000000"/>
          <w:sz w:val="24"/>
          <w:szCs w:val="24"/>
        </w:rPr>
        <w:t xml:space="preserve">контура; проводить широкие линии всей кистью, а узкие линии и точки — концом ворса кисти. </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 xml:space="preserve">Закрепляет у детей умение чисто промывать кисть перед использованием краски </w:t>
      </w:r>
      <w:r w:rsidR="00FB3531">
        <w:rPr>
          <w:rFonts w:ascii="Times New Roman" w:hAnsi="Times New Roman"/>
          <w:color w:val="000000"/>
          <w:sz w:val="24"/>
          <w:szCs w:val="24"/>
        </w:rPr>
        <w:t>другого</w:t>
      </w:r>
      <w:r>
        <w:rPr>
          <w:rFonts w:ascii="Times New Roman" w:hAnsi="Times New Roman"/>
          <w:color w:val="000000"/>
          <w:sz w:val="24"/>
          <w:szCs w:val="24"/>
        </w:rPr>
        <w:t xml:space="preserve">цвета. К </w:t>
      </w:r>
      <w:r w:rsidRPr="00E8645B">
        <w:rPr>
          <w:rFonts w:ascii="Times New Roman" w:hAnsi="Times New Roman"/>
          <w:color w:val="000000"/>
          <w:sz w:val="24"/>
          <w:szCs w:val="24"/>
        </w:rPr>
        <w:t>концу года педагог формирует у детей умение получать светлые и</w:t>
      </w:r>
      <w:r>
        <w:rPr>
          <w:rFonts w:ascii="Times New Roman" w:hAnsi="Times New Roman"/>
          <w:color w:val="000000"/>
          <w:sz w:val="24"/>
          <w:szCs w:val="24"/>
        </w:rPr>
        <w:t xml:space="preserve"> темные оттенки цвета, изменяя </w:t>
      </w:r>
      <w:r w:rsidRPr="00E8645B">
        <w:rPr>
          <w:rFonts w:ascii="Times New Roman" w:hAnsi="Times New Roman"/>
          <w:color w:val="000000"/>
          <w:sz w:val="24"/>
          <w:szCs w:val="24"/>
        </w:rPr>
        <w:t>нажим на карандаш. Формирует у детей умение правильно пере</w:t>
      </w:r>
      <w:r>
        <w:rPr>
          <w:rFonts w:ascii="Times New Roman" w:hAnsi="Times New Roman"/>
          <w:color w:val="000000"/>
          <w:sz w:val="24"/>
          <w:szCs w:val="24"/>
        </w:rPr>
        <w:t xml:space="preserve">давать расположение частей при </w:t>
      </w:r>
      <w:r w:rsidRPr="00E8645B">
        <w:rPr>
          <w:rFonts w:ascii="Times New Roman" w:hAnsi="Times New Roman"/>
          <w:color w:val="000000"/>
          <w:sz w:val="24"/>
          <w:szCs w:val="24"/>
        </w:rPr>
        <w:t xml:space="preserve">рисовании сложных предметов (кукла, зайчик и др.) и соотносить их по величине. </w:t>
      </w:r>
    </w:p>
    <w:p w:rsidR="004A1062" w:rsidRPr="00E8645B" w:rsidRDefault="004A1062" w:rsidP="004A1062">
      <w:pPr>
        <w:rPr>
          <w:rFonts w:ascii="Times New Roman" w:hAnsi="Times New Roman"/>
          <w:color w:val="000000"/>
          <w:sz w:val="24"/>
          <w:szCs w:val="24"/>
        </w:rPr>
      </w:pPr>
      <w:r w:rsidRPr="00E8645B">
        <w:rPr>
          <w:rFonts w:ascii="Times New Roman" w:hAnsi="Times New Roman"/>
          <w:i/>
          <w:color w:val="000000"/>
          <w:sz w:val="24"/>
          <w:szCs w:val="24"/>
        </w:rPr>
        <w:t>Народное декоративно-прикладное искусство</w:t>
      </w:r>
      <w:r w:rsidRPr="00E8645B">
        <w:rPr>
          <w:rFonts w:ascii="Times New Roman" w:hAnsi="Times New Roman"/>
          <w:color w:val="000000"/>
          <w:sz w:val="24"/>
          <w:szCs w:val="24"/>
        </w:rPr>
        <w:t xml:space="preserve">. Педагог </w:t>
      </w:r>
      <w:r>
        <w:rPr>
          <w:rFonts w:ascii="Times New Roman" w:hAnsi="Times New Roman"/>
          <w:color w:val="000000"/>
          <w:sz w:val="24"/>
          <w:szCs w:val="24"/>
        </w:rPr>
        <w:t xml:space="preserve">продолжает у детей формировать </w:t>
      </w:r>
      <w:r w:rsidRPr="00E8645B">
        <w:rPr>
          <w:rFonts w:ascii="Times New Roman" w:hAnsi="Times New Roman"/>
          <w:color w:val="000000"/>
          <w:sz w:val="24"/>
          <w:szCs w:val="24"/>
        </w:rPr>
        <w:t xml:space="preserve">умение создавать декоративные композиции по мотивам дымковских, филимоновских узоров. </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Учит детей использовать дымковские и филимоновские изделия д</w:t>
      </w:r>
      <w:r>
        <w:rPr>
          <w:rFonts w:ascii="Times New Roman" w:hAnsi="Times New Roman"/>
          <w:color w:val="000000"/>
          <w:sz w:val="24"/>
          <w:szCs w:val="24"/>
        </w:rPr>
        <w:t xml:space="preserve">ля развития эстетического </w:t>
      </w:r>
      <w:r w:rsidRPr="00E8645B">
        <w:rPr>
          <w:rFonts w:ascii="Times New Roman" w:hAnsi="Times New Roman"/>
          <w:color w:val="000000"/>
          <w:sz w:val="24"/>
          <w:szCs w:val="24"/>
        </w:rPr>
        <w:t>восприятия прекрасного и в качестве образцов для создания узо</w:t>
      </w:r>
      <w:r>
        <w:rPr>
          <w:rFonts w:ascii="Times New Roman" w:hAnsi="Times New Roman"/>
          <w:color w:val="000000"/>
          <w:sz w:val="24"/>
          <w:szCs w:val="24"/>
        </w:rPr>
        <w:t xml:space="preserve">ров в стиле этих росписей (для </w:t>
      </w:r>
      <w:r w:rsidRPr="00E8645B">
        <w:rPr>
          <w:rFonts w:ascii="Times New Roman" w:hAnsi="Times New Roman"/>
          <w:color w:val="000000"/>
          <w:sz w:val="24"/>
          <w:szCs w:val="24"/>
        </w:rPr>
        <w:t xml:space="preserve">росписи могут использоваться вылепленные детьми игрушки и </w:t>
      </w:r>
      <w:r>
        <w:rPr>
          <w:rFonts w:ascii="Times New Roman" w:hAnsi="Times New Roman"/>
          <w:color w:val="000000"/>
          <w:sz w:val="24"/>
          <w:szCs w:val="24"/>
        </w:rPr>
        <w:t xml:space="preserve">силуэты игрушек, вырезанные из </w:t>
      </w:r>
      <w:r w:rsidRPr="00E8645B">
        <w:rPr>
          <w:rFonts w:ascii="Times New Roman" w:hAnsi="Times New Roman"/>
          <w:color w:val="000000"/>
          <w:sz w:val="24"/>
          <w:szCs w:val="24"/>
        </w:rPr>
        <w:t>бумаги). Педагог знакомит детей с городецкими изделиями</w:t>
      </w:r>
      <w:r>
        <w:rPr>
          <w:rFonts w:ascii="Times New Roman" w:hAnsi="Times New Roman"/>
          <w:color w:val="000000"/>
          <w:sz w:val="24"/>
          <w:szCs w:val="24"/>
        </w:rPr>
        <w:t xml:space="preserve">. Учит детей выделять элементы </w:t>
      </w:r>
      <w:r w:rsidRPr="00E8645B">
        <w:rPr>
          <w:rFonts w:ascii="Times New Roman" w:hAnsi="Times New Roman"/>
          <w:color w:val="000000"/>
          <w:sz w:val="24"/>
          <w:szCs w:val="24"/>
        </w:rPr>
        <w:t xml:space="preserve">городецкой росписи (бутоны, купавки, розаны, листья); видеть и </w:t>
      </w:r>
      <w:r>
        <w:rPr>
          <w:rFonts w:ascii="Times New Roman" w:hAnsi="Times New Roman"/>
          <w:color w:val="000000"/>
          <w:sz w:val="24"/>
          <w:szCs w:val="24"/>
        </w:rPr>
        <w:t xml:space="preserve">называть цвета, используемые в </w:t>
      </w:r>
      <w:r w:rsidRPr="00E8645B">
        <w:rPr>
          <w:rFonts w:ascii="Times New Roman" w:hAnsi="Times New Roman"/>
          <w:color w:val="000000"/>
          <w:sz w:val="24"/>
          <w:szCs w:val="24"/>
        </w:rPr>
        <w:t xml:space="preserve">росписи. </w:t>
      </w:r>
    </w:p>
    <w:p w:rsidR="004A1062" w:rsidRPr="00E8645B" w:rsidRDefault="004A1062" w:rsidP="004A1062">
      <w:pPr>
        <w:rPr>
          <w:rFonts w:ascii="Times New Roman" w:hAnsi="Times New Roman"/>
          <w:color w:val="000000"/>
          <w:sz w:val="24"/>
          <w:szCs w:val="24"/>
        </w:rPr>
      </w:pPr>
      <w:r w:rsidRPr="00E8645B">
        <w:rPr>
          <w:rFonts w:ascii="Times New Roman" w:hAnsi="Times New Roman"/>
          <w:i/>
          <w:color w:val="000000"/>
          <w:sz w:val="24"/>
          <w:szCs w:val="24"/>
        </w:rPr>
        <w:t>Лепка.</w:t>
      </w:r>
      <w:r w:rsidRPr="00E8645B">
        <w:rPr>
          <w:rFonts w:ascii="Times New Roman" w:hAnsi="Times New Roman"/>
          <w:color w:val="000000"/>
          <w:sz w:val="24"/>
          <w:szCs w:val="24"/>
        </w:rPr>
        <w:t xml:space="preserve"> Педагог продолжает развивать интерес детей к</w:t>
      </w:r>
      <w:r>
        <w:rPr>
          <w:rFonts w:ascii="Times New Roman" w:hAnsi="Times New Roman"/>
          <w:color w:val="000000"/>
          <w:sz w:val="24"/>
          <w:szCs w:val="24"/>
        </w:rPr>
        <w:t xml:space="preserve"> лепке; совершенствует у детей </w:t>
      </w:r>
      <w:r w:rsidRPr="00E8645B">
        <w:rPr>
          <w:rFonts w:ascii="Times New Roman" w:hAnsi="Times New Roman"/>
          <w:color w:val="000000"/>
          <w:sz w:val="24"/>
          <w:szCs w:val="24"/>
        </w:rPr>
        <w:t>умение лепить из глины (из пластилина, пластической массы). За</w:t>
      </w:r>
      <w:r>
        <w:rPr>
          <w:rFonts w:ascii="Times New Roman" w:hAnsi="Times New Roman"/>
          <w:color w:val="000000"/>
          <w:sz w:val="24"/>
          <w:szCs w:val="24"/>
        </w:rPr>
        <w:t xml:space="preserve">крепляет у детей приемы лепки, </w:t>
      </w:r>
      <w:r w:rsidRPr="00E8645B">
        <w:rPr>
          <w:rFonts w:ascii="Times New Roman" w:hAnsi="Times New Roman"/>
          <w:color w:val="000000"/>
          <w:sz w:val="24"/>
          <w:szCs w:val="24"/>
        </w:rPr>
        <w:t xml:space="preserve">освоенные в предыдущих группах; учит детей прищипыванию с </w:t>
      </w:r>
      <w:r>
        <w:rPr>
          <w:rFonts w:ascii="Times New Roman" w:hAnsi="Times New Roman"/>
          <w:color w:val="000000"/>
          <w:sz w:val="24"/>
          <w:szCs w:val="24"/>
        </w:rPr>
        <w:t xml:space="preserve">легким оттягиванием всех краев </w:t>
      </w:r>
      <w:r w:rsidRPr="00E8645B">
        <w:rPr>
          <w:rFonts w:ascii="Times New Roman" w:hAnsi="Times New Roman"/>
          <w:color w:val="000000"/>
          <w:sz w:val="24"/>
          <w:szCs w:val="24"/>
        </w:rPr>
        <w:t>сплюснутого шара, вытягиванию отдельных частей из цел</w:t>
      </w:r>
      <w:r>
        <w:rPr>
          <w:rFonts w:ascii="Times New Roman" w:hAnsi="Times New Roman"/>
          <w:color w:val="000000"/>
          <w:sz w:val="24"/>
          <w:szCs w:val="24"/>
        </w:rPr>
        <w:t xml:space="preserve">ого куска, прищипыванию мелких </w:t>
      </w:r>
      <w:r w:rsidRPr="00E8645B">
        <w:rPr>
          <w:rFonts w:ascii="Times New Roman" w:hAnsi="Times New Roman"/>
          <w:color w:val="000000"/>
          <w:sz w:val="24"/>
          <w:szCs w:val="24"/>
        </w:rPr>
        <w:t>деталей (ушки у котенка, клюв у птички). Педагог учит детей с</w:t>
      </w:r>
      <w:r>
        <w:rPr>
          <w:rFonts w:ascii="Times New Roman" w:hAnsi="Times New Roman"/>
          <w:color w:val="000000"/>
          <w:sz w:val="24"/>
          <w:szCs w:val="24"/>
        </w:rPr>
        <w:t xml:space="preserve">глаживать пальцами поверхность </w:t>
      </w:r>
      <w:r w:rsidRPr="00E8645B">
        <w:rPr>
          <w:rFonts w:ascii="Times New Roman" w:hAnsi="Times New Roman"/>
          <w:color w:val="000000"/>
          <w:sz w:val="24"/>
          <w:szCs w:val="24"/>
        </w:rPr>
        <w:t>вылепленного предмета, фигурки. Учит детей приемам вдавливан</w:t>
      </w:r>
      <w:r>
        <w:rPr>
          <w:rFonts w:ascii="Times New Roman" w:hAnsi="Times New Roman"/>
          <w:color w:val="000000"/>
          <w:sz w:val="24"/>
          <w:szCs w:val="24"/>
        </w:rPr>
        <w:t xml:space="preserve">ия середины шара, цилиндра для </w:t>
      </w:r>
      <w:r w:rsidRPr="00E8645B">
        <w:rPr>
          <w:rFonts w:ascii="Times New Roman" w:hAnsi="Times New Roman"/>
          <w:color w:val="000000"/>
          <w:sz w:val="24"/>
          <w:szCs w:val="24"/>
        </w:rPr>
        <w:t>получения полой формы. Знакомит с приемами использова</w:t>
      </w:r>
      <w:r>
        <w:rPr>
          <w:rFonts w:ascii="Times New Roman" w:hAnsi="Times New Roman"/>
          <w:color w:val="000000"/>
          <w:sz w:val="24"/>
          <w:szCs w:val="24"/>
        </w:rPr>
        <w:t xml:space="preserve">ния стеки. Поощряет стремление </w:t>
      </w:r>
      <w:r w:rsidRPr="00E8645B">
        <w:rPr>
          <w:rFonts w:ascii="Times New Roman" w:hAnsi="Times New Roman"/>
          <w:color w:val="000000"/>
          <w:sz w:val="24"/>
          <w:szCs w:val="24"/>
        </w:rPr>
        <w:t>украшать вылепленные изделия узором при помощи стеки. Пед</w:t>
      </w:r>
      <w:r>
        <w:rPr>
          <w:rFonts w:ascii="Times New Roman" w:hAnsi="Times New Roman"/>
          <w:color w:val="000000"/>
          <w:sz w:val="24"/>
          <w:szCs w:val="24"/>
        </w:rPr>
        <w:t xml:space="preserve">агог закрепляет у детей приемы </w:t>
      </w:r>
      <w:r w:rsidRPr="00E8645B">
        <w:rPr>
          <w:rFonts w:ascii="Times New Roman" w:hAnsi="Times New Roman"/>
          <w:color w:val="000000"/>
          <w:sz w:val="24"/>
          <w:szCs w:val="24"/>
        </w:rPr>
        <w:t xml:space="preserve">аккуратной лепки. </w:t>
      </w:r>
    </w:p>
    <w:p w:rsidR="00FB3531" w:rsidRDefault="004A1062" w:rsidP="004A1062">
      <w:pPr>
        <w:rPr>
          <w:rFonts w:ascii="Times New Roman" w:hAnsi="Times New Roman"/>
          <w:color w:val="000000"/>
          <w:sz w:val="24"/>
          <w:szCs w:val="24"/>
        </w:rPr>
      </w:pPr>
      <w:r w:rsidRPr="00E8645B">
        <w:rPr>
          <w:rFonts w:ascii="Times New Roman" w:hAnsi="Times New Roman"/>
          <w:i/>
          <w:color w:val="000000"/>
          <w:sz w:val="24"/>
          <w:szCs w:val="24"/>
        </w:rPr>
        <w:t>Аппликация.</w:t>
      </w:r>
      <w:r w:rsidRPr="00E8645B">
        <w:rPr>
          <w:rFonts w:ascii="Times New Roman" w:hAnsi="Times New Roman"/>
          <w:color w:val="000000"/>
          <w:sz w:val="24"/>
          <w:szCs w:val="24"/>
        </w:rPr>
        <w:t xml:space="preserve"> Педагог развивает у детей интерес к апплик</w:t>
      </w:r>
      <w:r>
        <w:rPr>
          <w:rFonts w:ascii="Times New Roman" w:hAnsi="Times New Roman"/>
          <w:color w:val="000000"/>
          <w:sz w:val="24"/>
          <w:szCs w:val="24"/>
        </w:rPr>
        <w:t xml:space="preserve">ации, усложняя ее содержание и </w:t>
      </w:r>
      <w:r w:rsidRPr="00E8645B">
        <w:rPr>
          <w:rFonts w:ascii="Times New Roman" w:hAnsi="Times New Roman"/>
          <w:color w:val="000000"/>
          <w:sz w:val="24"/>
          <w:szCs w:val="24"/>
        </w:rPr>
        <w:t>расширяя возможности создания разнообразных изображений. Форми</w:t>
      </w:r>
      <w:r>
        <w:rPr>
          <w:rFonts w:ascii="Times New Roman" w:hAnsi="Times New Roman"/>
          <w:color w:val="000000"/>
          <w:sz w:val="24"/>
          <w:szCs w:val="24"/>
        </w:rPr>
        <w:t xml:space="preserve">рует у детей умение </w:t>
      </w:r>
      <w:r w:rsidRPr="00E8645B">
        <w:rPr>
          <w:rFonts w:ascii="Times New Roman" w:hAnsi="Times New Roman"/>
          <w:color w:val="000000"/>
          <w:sz w:val="24"/>
          <w:szCs w:val="24"/>
        </w:rPr>
        <w:t>правильно держать ножницы и пользоваться ими. Обучае</w:t>
      </w:r>
      <w:r>
        <w:rPr>
          <w:rFonts w:ascii="Times New Roman" w:hAnsi="Times New Roman"/>
          <w:color w:val="000000"/>
          <w:sz w:val="24"/>
          <w:szCs w:val="24"/>
        </w:rPr>
        <w:t xml:space="preserve">т детей вырезыванию, начиная с </w:t>
      </w:r>
      <w:r w:rsidRPr="00E8645B">
        <w:rPr>
          <w:rFonts w:ascii="Times New Roman" w:hAnsi="Times New Roman"/>
          <w:color w:val="000000"/>
          <w:sz w:val="24"/>
          <w:szCs w:val="24"/>
        </w:rPr>
        <w:t>формирования навыка разрезания по прямой сначала коротки</w:t>
      </w:r>
      <w:r>
        <w:rPr>
          <w:rFonts w:ascii="Times New Roman" w:hAnsi="Times New Roman"/>
          <w:color w:val="000000"/>
          <w:sz w:val="24"/>
          <w:szCs w:val="24"/>
        </w:rPr>
        <w:t xml:space="preserve">х, а затем длинных полос. Учит </w:t>
      </w:r>
      <w:r w:rsidRPr="00E8645B">
        <w:rPr>
          <w:rFonts w:ascii="Times New Roman" w:hAnsi="Times New Roman"/>
          <w:color w:val="000000"/>
          <w:sz w:val="24"/>
          <w:szCs w:val="24"/>
        </w:rPr>
        <w:t>детей составлять из полос изображения разных предметов (заб</w:t>
      </w:r>
      <w:r>
        <w:rPr>
          <w:rFonts w:ascii="Times New Roman" w:hAnsi="Times New Roman"/>
          <w:color w:val="000000"/>
          <w:sz w:val="24"/>
          <w:szCs w:val="24"/>
        </w:rPr>
        <w:t xml:space="preserve">ор, скамейка, лесенка, дерево, </w:t>
      </w:r>
      <w:r w:rsidRPr="00E8645B">
        <w:rPr>
          <w:rFonts w:ascii="Times New Roman" w:hAnsi="Times New Roman"/>
          <w:color w:val="000000"/>
          <w:sz w:val="24"/>
          <w:szCs w:val="24"/>
        </w:rPr>
        <w:t>кустик и др.). Учит детей вырезать круглые формы из квадрат</w:t>
      </w:r>
      <w:r>
        <w:rPr>
          <w:rFonts w:ascii="Times New Roman" w:hAnsi="Times New Roman"/>
          <w:color w:val="000000"/>
          <w:sz w:val="24"/>
          <w:szCs w:val="24"/>
        </w:rPr>
        <w:t xml:space="preserve">а и овальные из прямоугольника </w:t>
      </w:r>
      <w:r w:rsidRPr="00E8645B">
        <w:rPr>
          <w:rFonts w:ascii="Times New Roman" w:hAnsi="Times New Roman"/>
          <w:color w:val="000000"/>
          <w:sz w:val="24"/>
          <w:szCs w:val="24"/>
        </w:rPr>
        <w:t>путем скругления углов; использовать этот прием для изображения в аппликации овощей, фруктов, ягод, цветов и т. п. Педагог продолжает расши</w:t>
      </w:r>
      <w:r>
        <w:rPr>
          <w:rFonts w:ascii="Times New Roman" w:hAnsi="Times New Roman"/>
          <w:color w:val="000000"/>
          <w:sz w:val="24"/>
          <w:szCs w:val="24"/>
        </w:rPr>
        <w:t xml:space="preserve">рять </w:t>
      </w:r>
    </w:p>
    <w:p w:rsidR="00FB3531"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113</w:t>
      </w:r>
    </w:p>
    <w:p w:rsidR="004A1062" w:rsidRPr="00E8645B" w:rsidRDefault="00FB3531"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Pr>
          <w:rFonts w:ascii="Times New Roman" w:hAnsi="Times New Roman"/>
          <w:color w:val="000000"/>
          <w:sz w:val="24"/>
          <w:szCs w:val="24"/>
        </w:rPr>
        <w:t xml:space="preserve">количество изображаемых в </w:t>
      </w:r>
      <w:r w:rsidR="004A1062" w:rsidRPr="00E8645B">
        <w:rPr>
          <w:rFonts w:ascii="Times New Roman" w:hAnsi="Times New Roman"/>
          <w:color w:val="000000"/>
          <w:sz w:val="24"/>
          <w:szCs w:val="24"/>
        </w:rPr>
        <w:t>аппликации предметов (птицы, животные, цветы, насеко</w:t>
      </w:r>
      <w:r w:rsidR="004A1062">
        <w:rPr>
          <w:rFonts w:ascii="Times New Roman" w:hAnsi="Times New Roman"/>
          <w:color w:val="000000"/>
          <w:sz w:val="24"/>
          <w:szCs w:val="24"/>
        </w:rPr>
        <w:t xml:space="preserve">мые, дома, как реальные, так и </w:t>
      </w:r>
      <w:r w:rsidR="004A1062" w:rsidRPr="00E8645B">
        <w:rPr>
          <w:rFonts w:ascii="Times New Roman" w:hAnsi="Times New Roman"/>
          <w:color w:val="000000"/>
          <w:sz w:val="24"/>
          <w:szCs w:val="24"/>
        </w:rPr>
        <w:t>воображаемые) из готовых форм. Учит детей преобразовывать эти формы, разре</w:t>
      </w:r>
      <w:r w:rsidR="004A1062">
        <w:rPr>
          <w:rFonts w:ascii="Times New Roman" w:hAnsi="Times New Roman"/>
          <w:color w:val="000000"/>
          <w:sz w:val="24"/>
          <w:szCs w:val="24"/>
        </w:rPr>
        <w:t xml:space="preserve">зая их на две или </w:t>
      </w:r>
      <w:r w:rsidR="004A1062" w:rsidRPr="00E8645B">
        <w:rPr>
          <w:rFonts w:ascii="Times New Roman" w:hAnsi="Times New Roman"/>
          <w:color w:val="000000"/>
          <w:sz w:val="24"/>
          <w:szCs w:val="24"/>
        </w:rPr>
        <w:t>четыре части (круг — на полукруги, четверти; квадрат — на треуг</w:t>
      </w:r>
      <w:r w:rsidR="004A1062">
        <w:rPr>
          <w:rFonts w:ascii="Times New Roman" w:hAnsi="Times New Roman"/>
          <w:color w:val="000000"/>
          <w:sz w:val="24"/>
          <w:szCs w:val="24"/>
        </w:rPr>
        <w:t xml:space="preserve">ольники и т. д.). Закрепляет у </w:t>
      </w:r>
      <w:r w:rsidR="004A1062" w:rsidRPr="00E8645B">
        <w:rPr>
          <w:rFonts w:ascii="Times New Roman" w:hAnsi="Times New Roman"/>
          <w:color w:val="000000"/>
          <w:sz w:val="24"/>
          <w:szCs w:val="24"/>
        </w:rPr>
        <w:t xml:space="preserve">детей навыки аккуратного вырезывания и наклеивания. Педагог </w:t>
      </w:r>
      <w:r w:rsidR="004A1062">
        <w:rPr>
          <w:rFonts w:ascii="Times New Roman" w:hAnsi="Times New Roman"/>
          <w:color w:val="000000"/>
          <w:sz w:val="24"/>
          <w:szCs w:val="24"/>
        </w:rPr>
        <w:t xml:space="preserve">поощряет проявление активности </w:t>
      </w:r>
      <w:r w:rsidR="004A1062" w:rsidRPr="00E8645B">
        <w:rPr>
          <w:rFonts w:ascii="Times New Roman" w:hAnsi="Times New Roman"/>
          <w:color w:val="000000"/>
          <w:sz w:val="24"/>
          <w:szCs w:val="24"/>
        </w:rPr>
        <w:t>и творчества.</w:t>
      </w:r>
    </w:p>
    <w:p w:rsidR="004A1062" w:rsidRDefault="004A1062" w:rsidP="004A1062">
      <w:pPr>
        <w:rPr>
          <w:rFonts w:ascii="Times New Roman" w:hAnsi="Times New Roman"/>
          <w:i/>
          <w:color w:val="000000"/>
          <w:sz w:val="24"/>
          <w:szCs w:val="24"/>
        </w:rPr>
      </w:pPr>
      <w:r w:rsidRPr="00E8645B">
        <w:rPr>
          <w:rFonts w:ascii="Times New Roman" w:hAnsi="Times New Roman"/>
          <w:i/>
          <w:color w:val="000000"/>
          <w:sz w:val="24"/>
          <w:szCs w:val="24"/>
        </w:rPr>
        <w:t>Конструктивная деятельность:</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Педагог продолжает развивать у детей способность раз</w:t>
      </w:r>
      <w:r>
        <w:rPr>
          <w:rFonts w:ascii="Times New Roman" w:hAnsi="Times New Roman"/>
          <w:color w:val="000000"/>
          <w:sz w:val="24"/>
          <w:szCs w:val="24"/>
        </w:rPr>
        <w:t xml:space="preserve">личать и называть строительные </w:t>
      </w:r>
      <w:r w:rsidRPr="00E8645B">
        <w:rPr>
          <w:rFonts w:ascii="Times New Roman" w:hAnsi="Times New Roman"/>
          <w:color w:val="000000"/>
          <w:sz w:val="24"/>
          <w:szCs w:val="24"/>
        </w:rPr>
        <w:t>детали (куб, пластина, кирпичик, брусок); учит использовать их с</w:t>
      </w:r>
      <w:r>
        <w:rPr>
          <w:rFonts w:ascii="Times New Roman" w:hAnsi="Times New Roman"/>
          <w:color w:val="000000"/>
          <w:sz w:val="24"/>
          <w:szCs w:val="24"/>
        </w:rPr>
        <w:t xml:space="preserve"> учетом конструктивных свойств </w:t>
      </w:r>
      <w:r w:rsidRPr="00E8645B">
        <w:rPr>
          <w:rFonts w:ascii="Times New Roman" w:hAnsi="Times New Roman"/>
          <w:color w:val="000000"/>
          <w:sz w:val="24"/>
          <w:szCs w:val="24"/>
        </w:rPr>
        <w:t>(устойчивость, форма, величина).</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 xml:space="preserve">Педагог развивает у детей умение устанавливать </w:t>
      </w:r>
      <w:r>
        <w:rPr>
          <w:rFonts w:ascii="Times New Roman" w:hAnsi="Times New Roman"/>
          <w:color w:val="000000"/>
          <w:sz w:val="24"/>
          <w:szCs w:val="24"/>
        </w:rPr>
        <w:t xml:space="preserve">ассоциативные связи, предлагая </w:t>
      </w:r>
      <w:r w:rsidRPr="00E8645B">
        <w:rPr>
          <w:rFonts w:ascii="Times New Roman" w:hAnsi="Times New Roman"/>
          <w:color w:val="000000"/>
          <w:sz w:val="24"/>
          <w:szCs w:val="24"/>
        </w:rPr>
        <w:t>вспомнить, какие похожие сооружения дети видели. Учит ан</w:t>
      </w:r>
      <w:r>
        <w:rPr>
          <w:rFonts w:ascii="Times New Roman" w:hAnsi="Times New Roman"/>
          <w:color w:val="000000"/>
          <w:sz w:val="24"/>
          <w:szCs w:val="24"/>
        </w:rPr>
        <w:t xml:space="preserve">ализировать образец постройки: </w:t>
      </w:r>
      <w:r w:rsidRPr="00E8645B">
        <w:rPr>
          <w:rFonts w:ascii="Times New Roman" w:hAnsi="Times New Roman"/>
          <w:color w:val="000000"/>
          <w:sz w:val="24"/>
          <w:szCs w:val="24"/>
        </w:rPr>
        <w:t>выделять основные части, различать и соотносить их по в</w:t>
      </w:r>
      <w:r w:rsidR="00FB3531">
        <w:rPr>
          <w:rFonts w:ascii="Times New Roman" w:hAnsi="Times New Roman"/>
          <w:color w:val="000000"/>
          <w:sz w:val="24"/>
          <w:szCs w:val="24"/>
        </w:rPr>
        <w:t xml:space="preserve">еличине и </w:t>
      </w:r>
      <w:proofErr w:type="gramStart"/>
      <w:r w:rsidR="00FB3531">
        <w:rPr>
          <w:rFonts w:ascii="Times New Roman" w:hAnsi="Times New Roman"/>
          <w:color w:val="000000"/>
          <w:sz w:val="24"/>
          <w:szCs w:val="24"/>
        </w:rPr>
        <w:t xml:space="preserve">форме, </w:t>
      </w:r>
      <w:r>
        <w:rPr>
          <w:rFonts w:ascii="Times New Roman" w:hAnsi="Times New Roman"/>
          <w:color w:val="000000"/>
          <w:sz w:val="24"/>
          <w:szCs w:val="24"/>
        </w:rPr>
        <w:t xml:space="preserve"> устанавливать</w:t>
      </w:r>
      <w:proofErr w:type="gramEnd"/>
      <w:r>
        <w:rPr>
          <w:rFonts w:ascii="Times New Roman" w:hAnsi="Times New Roman"/>
          <w:color w:val="000000"/>
          <w:sz w:val="24"/>
          <w:szCs w:val="24"/>
        </w:rPr>
        <w:t xml:space="preserve"> </w:t>
      </w:r>
      <w:r w:rsidRPr="00E8645B">
        <w:rPr>
          <w:rFonts w:ascii="Times New Roman" w:hAnsi="Times New Roman"/>
          <w:color w:val="000000"/>
          <w:sz w:val="24"/>
          <w:szCs w:val="24"/>
        </w:rPr>
        <w:t>пространственное расположение этих частей относительн</w:t>
      </w:r>
      <w:r>
        <w:rPr>
          <w:rFonts w:ascii="Times New Roman" w:hAnsi="Times New Roman"/>
          <w:color w:val="000000"/>
          <w:sz w:val="24"/>
          <w:szCs w:val="24"/>
        </w:rPr>
        <w:t xml:space="preserve">о друг друга (в домах — стены, </w:t>
      </w:r>
      <w:r w:rsidRPr="00E8645B">
        <w:rPr>
          <w:rFonts w:ascii="Times New Roman" w:hAnsi="Times New Roman"/>
          <w:color w:val="000000"/>
          <w:sz w:val="24"/>
          <w:szCs w:val="24"/>
        </w:rPr>
        <w:t>вверху — перекрытие, крыша; в автомобиле — кабина, кузов и т.д.).</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Педагог побуждает детей создавать постройки разной к</w:t>
      </w:r>
      <w:r>
        <w:rPr>
          <w:rFonts w:ascii="Times New Roman" w:hAnsi="Times New Roman"/>
          <w:color w:val="000000"/>
          <w:sz w:val="24"/>
          <w:szCs w:val="24"/>
        </w:rPr>
        <w:t xml:space="preserve">онструктивной сложности (гараж </w:t>
      </w:r>
      <w:r w:rsidRPr="00E8645B">
        <w:rPr>
          <w:rFonts w:ascii="Times New Roman" w:hAnsi="Times New Roman"/>
          <w:color w:val="000000"/>
          <w:sz w:val="24"/>
          <w:szCs w:val="24"/>
        </w:rPr>
        <w:t>для нескольких автомашин, дом в 2–3 этажа, широкий мост для пр</w:t>
      </w:r>
      <w:r>
        <w:rPr>
          <w:rFonts w:ascii="Times New Roman" w:hAnsi="Times New Roman"/>
          <w:color w:val="000000"/>
          <w:sz w:val="24"/>
          <w:szCs w:val="24"/>
        </w:rPr>
        <w:t xml:space="preserve">оезда автомобилей или поездов, </w:t>
      </w:r>
      <w:r w:rsidRPr="00E8645B">
        <w:rPr>
          <w:rFonts w:ascii="Times New Roman" w:hAnsi="Times New Roman"/>
          <w:color w:val="000000"/>
          <w:sz w:val="24"/>
          <w:szCs w:val="24"/>
        </w:rPr>
        <w:t xml:space="preserve">идущих в двух направлениях и др.). Развивает у детей умение </w:t>
      </w:r>
      <w:r>
        <w:rPr>
          <w:rFonts w:ascii="Times New Roman" w:hAnsi="Times New Roman"/>
          <w:color w:val="000000"/>
          <w:sz w:val="24"/>
          <w:szCs w:val="24"/>
        </w:rPr>
        <w:t xml:space="preserve">использовать в сюжетно-ролевой </w:t>
      </w:r>
      <w:r w:rsidRPr="00E8645B">
        <w:rPr>
          <w:rFonts w:ascii="Times New Roman" w:hAnsi="Times New Roman"/>
          <w:color w:val="000000"/>
          <w:sz w:val="24"/>
          <w:szCs w:val="24"/>
        </w:rPr>
        <w:t>игре постройки из строительного материала. Учит детей сам</w:t>
      </w:r>
      <w:r>
        <w:rPr>
          <w:rFonts w:ascii="Times New Roman" w:hAnsi="Times New Roman"/>
          <w:color w:val="000000"/>
          <w:sz w:val="24"/>
          <w:szCs w:val="24"/>
        </w:rPr>
        <w:t xml:space="preserve">остоятельно измерять постройки </w:t>
      </w:r>
      <w:r w:rsidRPr="00E8645B">
        <w:rPr>
          <w:rFonts w:ascii="Times New Roman" w:hAnsi="Times New Roman"/>
          <w:color w:val="000000"/>
          <w:sz w:val="24"/>
          <w:szCs w:val="24"/>
        </w:rPr>
        <w:t>(по высоте, длине и ширине), соблюдать заданный воспитателе</w:t>
      </w:r>
      <w:r>
        <w:rPr>
          <w:rFonts w:ascii="Times New Roman" w:hAnsi="Times New Roman"/>
          <w:color w:val="000000"/>
          <w:sz w:val="24"/>
          <w:szCs w:val="24"/>
        </w:rPr>
        <w:t xml:space="preserve">м принцип конструкции (построй </w:t>
      </w:r>
      <w:r w:rsidRPr="00E8645B">
        <w:rPr>
          <w:rFonts w:ascii="Times New Roman" w:hAnsi="Times New Roman"/>
          <w:color w:val="000000"/>
          <w:sz w:val="24"/>
          <w:szCs w:val="24"/>
        </w:rPr>
        <w:t>такой же домик, но высокий). Учит детей сооружать постройки из крупного и мелког</w:t>
      </w:r>
      <w:r>
        <w:rPr>
          <w:rFonts w:ascii="Times New Roman" w:hAnsi="Times New Roman"/>
          <w:color w:val="000000"/>
          <w:sz w:val="24"/>
          <w:szCs w:val="24"/>
        </w:rPr>
        <w:t xml:space="preserve">о </w:t>
      </w:r>
      <w:r w:rsidRPr="00E8645B">
        <w:rPr>
          <w:rFonts w:ascii="Times New Roman" w:hAnsi="Times New Roman"/>
          <w:color w:val="000000"/>
          <w:sz w:val="24"/>
          <w:szCs w:val="24"/>
        </w:rPr>
        <w:t xml:space="preserve">строительного материала, использовать детали разного цвета для создания и украшения построек. </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Педагог учит детей договариваться о том, что они буд</w:t>
      </w:r>
      <w:r>
        <w:rPr>
          <w:rFonts w:ascii="Times New Roman" w:hAnsi="Times New Roman"/>
          <w:color w:val="000000"/>
          <w:sz w:val="24"/>
          <w:szCs w:val="24"/>
        </w:rPr>
        <w:t xml:space="preserve">ут строить, распределять между </w:t>
      </w:r>
      <w:r w:rsidRPr="00E8645B">
        <w:rPr>
          <w:rFonts w:ascii="Times New Roman" w:hAnsi="Times New Roman"/>
          <w:color w:val="000000"/>
          <w:sz w:val="24"/>
          <w:szCs w:val="24"/>
        </w:rPr>
        <w:t>собой материал, согласовывать действия и совместными усилиями достигать результат.</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Педагог обучает детей конструированию из бумаги: сги</w:t>
      </w:r>
      <w:r>
        <w:rPr>
          <w:rFonts w:ascii="Times New Roman" w:hAnsi="Times New Roman"/>
          <w:color w:val="000000"/>
          <w:sz w:val="24"/>
          <w:szCs w:val="24"/>
        </w:rPr>
        <w:t xml:space="preserve">бать прямоугольный лист бумаги </w:t>
      </w:r>
      <w:r w:rsidRPr="00E8645B">
        <w:rPr>
          <w:rFonts w:ascii="Times New Roman" w:hAnsi="Times New Roman"/>
          <w:color w:val="000000"/>
          <w:sz w:val="24"/>
          <w:szCs w:val="24"/>
        </w:rPr>
        <w:t>пополам, совмещая стороны и углы (альбом, флажки для укра</w:t>
      </w:r>
      <w:r>
        <w:rPr>
          <w:rFonts w:ascii="Times New Roman" w:hAnsi="Times New Roman"/>
          <w:color w:val="000000"/>
          <w:sz w:val="24"/>
          <w:szCs w:val="24"/>
        </w:rPr>
        <w:t xml:space="preserve">шения участка, поздравительная </w:t>
      </w:r>
      <w:r w:rsidRPr="00E8645B">
        <w:rPr>
          <w:rFonts w:ascii="Times New Roman" w:hAnsi="Times New Roman"/>
          <w:color w:val="000000"/>
          <w:sz w:val="24"/>
          <w:szCs w:val="24"/>
        </w:rPr>
        <w:t>открытка), приклеивать к основной форме детали (к дому — окна, двери, труб</w:t>
      </w:r>
      <w:r>
        <w:rPr>
          <w:rFonts w:ascii="Times New Roman" w:hAnsi="Times New Roman"/>
          <w:color w:val="000000"/>
          <w:sz w:val="24"/>
          <w:szCs w:val="24"/>
        </w:rPr>
        <w:t>у; к автобусу —</w:t>
      </w:r>
      <w:r w:rsidRPr="00E8645B">
        <w:rPr>
          <w:rFonts w:ascii="Times New Roman" w:hAnsi="Times New Roman"/>
          <w:color w:val="000000"/>
          <w:sz w:val="24"/>
          <w:szCs w:val="24"/>
        </w:rPr>
        <w:t>колеса; к стулу — спинку). Приобщает детей к изготовлению по</w:t>
      </w:r>
      <w:r>
        <w:rPr>
          <w:rFonts w:ascii="Times New Roman" w:hAnsi="Times New Roman"/>
          <w:color w:val="000000"/>
          <w:sz w:val="24"/>
          <w:szCs w:val="24"/>
        </w:rPr>
        <w:t xml:space="preserve">делок из природного материала: </w:t>
      </w:r>
      <w:r w:rsidRPr="00E8645B">
        <w:rPr>
          <w:rFonts w:ascii="Times New Roman" w:hAnsi="Times New Roman"/>
          <w:color w:val="000000"/>
          <w:sz w:val="24"/>
          <w:szCs w:val="24"/>
        </w:rPr>
        <w:t xml:space="preserve">коры, веток, листьев, шишек, каштанов, ореховой скорлупы, соломы </w:t>
      </w:r>
      <w:r>
        <w:rPr>
          <w:rFonts w:ascii="Times New Roman" w:hAnsi="Times New Roman"/>
          <w:color w:val="000000"/>
          <w:sz w:val="24"/>
          <w:szCs w:val="24"/>
        </w:rPr>
        <w:t xml:space="preserve">(лодочки, ежики и т. д.). Учит </w:t>
      </w:r>
      <w:r w:rsidRPr="00E8645B">
        <w:rPr>
          <w:rFonts w:ascii="Times New Roman" w:hAnsi="Times New Roman"/>
          <w:color w:val="000000"/>
          <w:sz w:val="24"/>
          <w:szCs w:val="24"/>
        </w:rPr>
        <w:t>детей использовать для закрепления частей клей, пластилин;</w:t>
      </w:r>
      <w:r>
        <w:rPr>
          <w:rFonts w:ascii="Times New Roman" w:hAnsi="Times New Roman"/>
          <w:color w:val="000000"/>
          <w:sz w:val="24"/>
          <w:szCs w:val="24"/>
        </w:rPr>
        <w:t xml:space="preserve"> применять в поделках катушки, </w:t>
      </w:r>
      <w:r w:rsidRPr="00E8645B">
        <w:rPr>
          <w:rFonts w:ascii="Times New Roman" w:hAnsi="Times New Roman"/>
          <w:color w:val="000000"/>
          <w:sz w:val="24"/>
          <w:szCs w:val="24"/>
        </w:rPr>
        <w:t>коробки разной величины и другие предметы.</w:t>
      </w:r>
    </w:p>
    <w:p w:rsidR="004A1062" w:rsidRPr="00E8645B" w:rsidRDefault="004A1062" w:rsidP="004A1062">
      <w:pPr>
        <w:rPr>
          <w:rFonts w:ascii="Times New Roman" w:hAnsi="Times New Roman"/>
          <w:color w:val="000000"/>
          <w:sz w:val="24"/>
          <w:szCs w:val="24"/>
        </w:rPr>
      </w:pPr>
      <w:r w:rsidRPr="00E8645B">
        <w:rPr>
          <w:rFonts w:ascii="Times New Roman" w:hAnsi="Times New Roman"/>
          <w:i/>
          <w:color w:val="000000"/>
          <w:sz w:val="24"/>
          <w:szCs w:val="24"/>
        </w:rPr>
        <w:t>Музыкальная деятельность</w:t>
      </w:r>
      <w:r w:rsidRPr="00E8645B">
        <w:rPr>
          <w:rFonts w:ascii="Times New Roman" w:hAnsi="Times New Roman"/>
          <w:color w:val="000000"/>
          <w:sz w:val="24"/>
          <w:szCs w:val="24"/>
        </w:rPr>
        <w:t>:</w:t>
      </w:r>
    </w:p>
    <w:p w:rsidR="004A1062" w:rsidRPr="00E8645B" w:rsidRDefault="004A1062" w:rsidP="004A1062">
      <w:pPr>
        <w:rPr>
          <w:rFonts w:ascii="Times New Roman" w:hAnsi="Times New Roman"/>
          <w:color w:val="000000"/>
          <w:sz w:val="24"/>
          <w:szCs w:val="24"/>
        </w:rPr>
      </w:pPr>
      <w:r w:rsidRPr="00E8645B">
        <w:rPr>
          <w:rFonts w:ascii="Times New Roman" w:hAnsi="Times New Roman"/>
          <w:i/>
          <w:color w:val="000000"/>
          <w:sz w:val="24"/>
          <w:szCs w:val="24"/>
        </w:rPr>
        <w:t>Слушание.</w:t>
      </w:r>
      <w:r w:rsidRPr="00E8645B">
        <w:rPr>
          <w:rFonts w:ascii="Times New Roman" w:hAnsi="Times New Roman"/>
          <w:color w:val="000000"/>
          <w:sz w:val="24"/>
          <w:szCs w:val="24"/>
        </w:rPr>
        <w:t xml:space="preserve"> Педагог формирует навыки культуры сл</w:t>
      </w:r>
      <w:r>
        <w:rPr>
          <w:rFonts w:ascii="Times New Roman" w:hAnsi="Times New Roman"/>
          <w:color w:val="000000"/>
          <w:sz w:val="24"/>
          <w:szCs w:val="24"/>
        </w:rPr>
        <w:t xml:space="preserve">ушания музыки (не отвлекаться, </w:t>
      </w:r>
      <w:r w:rsidRPr="00E8645B">
        <w:rPr>
          <w:rFonts w:ascii="Times New Roman" w:hAnsi="Times New Roman"/>
          <w:color w:val="000000"/>
          <w:sz w:val="24"/>
          <w:szCs w:val="24"/>
        </w:rPr>
        <w:t>дослушивать произведение до конца). Педагог знакомит детей с биография</w:t>
      </w:r>
      <w:r>
        <w:rPr>
          <w:rFonts w:ascii="Times New Roman" w:hAnsi="Times New Roman"/>
          <w:color w:val="000000"/>
          <w:sz w:val="24"/>
          <w:szCs w:val="24"/>
        </w:rPr>
        <w:t xml:space="preserve">ми и творчеством </w:t>
      </w:r>
      <w:r w:rsidRPr="00E8645B">
        <w:rPr>
          <w:rFonts w:ascii="Times New Roman" w:hAnsi="Times New Roman"/>
          <w:color w:val="000000"/>
          <w:sz w:val="24"/>
          <w:szCs w:val="24"/>
        </w:rPr>
        <w:t>русских и зарубежных композиторов, о истории создания оркестра</w:t>
      </w:r>
      <w:r>
        <w:rPr>
          <w:rFonts w:ascii="Times New Roman" w:hAnsi="Times New Roman"/>
          <w:color w:val="000000"/>
          <w:sz w:val="24"/>
          <w:szCs w:val="24"/>
        </w:rPr>
        <w:t xml:space="preserve">, о истории развития музыки, о </w:t>
      </w:r>
      <w:r w:rsidRPr="00E8645B">
        <w:rPr>
          <w:rFonts w:ascii="Times New Roman" w:hAnsi="Times New Roman"/>
          <w:color w:val="000000"/>
          <w:sz w:val="24"/>
          <w:szCs w:val="24"/>
        </w:rPr>
        <w:t>музыкальных инструментах. Учит детей чувствовать хара</w:t>
      </w:r>
      <w:r>
        <w:rPr>
          <w:rFonts w:ascii="Times New Roman" w:hAnsi="Times New Roman"/>
          <w:color w:val="000000"/>
          <w:sz w:val="24"/>
          <w:szCs w:val="24"/>
        </w:rPr>
        <w:t xml:space="preserve">ктер музыки, узнавать знакомые </w:t>
      </w:r>
      <w:r w:rsidRPr="00E8645B">
        <w:rPr>
          <w:rFonts w:ascii="Times New Roman" w:hAnsi="Times New Roman"/>
          <w:color w:val="000000"/>
          <w:sz w:val="24"/>
          <w:szCs w:val="24"/>
        </w:rPr>
        <w:t xml:space="preserve">произведения, высказывать свои впечатления о прослушанном. </w:t>
      </w:r>
      <w:r>
        <w:rPr>
          <w:rFonts w:ascii="Times New Roman" w:hAnsi="Times New Roman"/>
          <w:color w:val="000000"/>
          <w:sz w:val="24"/>
          <w:szCs w:val="24"/>
        </w:rPr>
        <w:t xml:space="preserve">Учит детей замечать </w:t>
      </w:r>
      <w:r w:rsidRPr="00E8645B">
        <w:rPr>
          <w:rFonts w:ascii="Times New Roman" w:hAnsi="Times New Roman"/>
          <w:color w:val="000000"/>
          <w:sz w:val="24"/>
          <w:szCs w:val="24"/>
        </w:rPr>
        <w:t>выразительные средства музыкального произведения: тихо, громко,</w:t>
      </w:r>
      <w:r>
        <w:rPr>
          <w:rFonts w:ascii="Times New Roman" w:hAnsi="Times New Roman"/>
          <w:color w:val="000000"/>
          <w:sz w:val="24"/>
          <w:szCs w:val="24"/>
        </w:rPr>
        <w:t xml:space="preserve"> медленно, быстро. Развивает у </w:t>
      </w:r>
      <w:r w:rsidRPr="00E8645B">
        <w:rPr>
          <w:rFonts w:ascii="Times New Roman" w:hAnsi="Times New Roman"/>
          <w:color w:val="000000"/>
          <w:sz w:val="24"/>
          <w:szCs w:val="24"/>
        </w:rPr>
        <w:t xml:space="preserve">детей способность различать звуки по высоте (высокий, низкий в пределах сексты, септимы). </w:t>
      </w:r>
    </w:p>
    <w:p w:rsidR="004A1062" w:rsidRDefault="004A1062" w:rsidP="004A1062">
      <w:pPr>
        <w:rPr>
          <w:rFonts w:ascii="Times New Roman" w:hAnsi="Times New Roman"/>
          <w:color w:val="000000"/>
          <w:sz w:val="24"/>
          <w:szCs w:val="24"/>
        </w:rPr>
      </w:pPr>
      <w:r w:rsidRPr="00E8645B">
        <w:rPr>
          <w:rFonts w:ascii="Times New Roman" w:hAnsi="Times New Roman"/>
          <w:color w:val="000000"/>
          <w:sz w:val="24"/>
          <w:szCs w:val="24"/>
        </w:rPr>
        <w:t>Педагог учит детей выражать полученные впечатления с помощью слова, движения, пантомимы.</w:t>
      </w:r>
    </w:p>
    <w:p w:rsidR="00FB3531" w:rsidRPr="00E8645B"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114</w:t>
      </w:r>
    </w:p>
    <w:p w:rsidR="004A1062" w:rsidRPr="00E8645B" w:rsidRDefault="004A1062" w:rsidP="004A1062">
      <w:pPr>
        <w:rPr>
          <w:rFonts w:ascii="Times New Roman" w:hAnsi="Times New Roman"/>
          <w:color w:val="000000"/>
          <w:sz w:val="24"/>
          <w:szCs w:val="24"/>
        </w:rPr>
      </w:pPr>
      <w:r w:rsidRPr="00E8645B">
        <w:rPr>
          <w:rFonts w:ascii="Times New Roman" w:hAnsi="Times New Roman"/>
          <w:i/>
          <w:color w:val="000000"/>
          <w:sz w:val="24"/>
          <w:szCs w:val="24"/>
        </w:rPr>
        <w:lastRenderedPageBreak/>
        <w:t>Пение.</w:t>
      </w:r>
      <w:r w:rsidRPr="00E8645B">
        <w:rPr>
          <w:rFonts w:ascii="Times New Roman" w:hAnsi="Times New Roman"/>
          <w:color w:val="000000"/>
          <w:sz w:val="24"/>
          <w:szCs w:val="24"/>
        </w:rPr>
        <w:t xml:space="preserve"> Педагог учит детей выразительному пению, формирует умение петь протяжно,</w:t>
      </w:r>
    </w:p>
    <w:p w:rsidR="004A1062" w:rsidRPr="00E8645B" w:rsidRDefault="004A1062" w:rsidP="004A1062">
      <w:pPr>
        <w:rPr>
          <w:rFonts w:ascii="Times New Roman" w:hAnsi="Times New Roman"/>
          <w:color w:val="000000"/>
          <w:sz w:val="24"/>
          <w:szCs w:val="24"/>
        </w:rPr>
      </w:pPr>
      <w:r w:rsidRPr="00E8645B">
        <w:rPr>
          <w:rFonts w:ascii="Times New Roman" w:hAnsi="Times New Roman"/>
          <w:color w:val="000000"/>
          <w:sz w:val="24"/>
          <w:szCs w:val="24"/>
        </w:rPr>
        <w:t>подвижно, согласованно (в пределах ре — си первой октавы). Развивает у детей умение бра</w:t>
      </w:r>
      <w:r>
        <w:rPr>
          <w:rFonts w:ascii="Times New Roman" w:hAnsi="Times New Roman"/>
          <w:color w:val="000000"/>
          <w:sz w:val="24"/>
          <w:szCs w:val="24"/>
        </w:rPr>
        <w:t xml:space="preserve">ть </w:t>
      </w:r>
      <w:r w:rsidRPr="00E8645B">
        <w:rPr>
          <w:rFonts w:ascii="Times New Roman" w:hAnsi="Times New Roman"/>
          <w:color w:val="000000"/>
          <w:sz w:val="24"/>
          <w:szCs w:val="24"/>
        </w:rPr>
        <w:t>дыхание между короткими музыкальными фразами. Формиру</w:t>
      </w:r>
      <w:r>
        <w:rPr>
          <w:rFonts w:ascii="Times New Roman" w:hAnsi="Times New Roman"/>
          <w:color w:val="000000"/>
          <w:sz w:val="24"/>
          <w:szCs w:val="24"/>
        </w:rPr>
        <w:t xml:space="preserve">ет у детей умение петь мелодию </w:t>
      </w:r>
      <w:r w:rsidRPr="00E8645B">
        <w:rPr>
          <w:rFonts w:ascii="Times New Roman" w:hAnsi="Times New Roman"/>
          <w:color w:val="000000"/>
          <w:sz w:val="24"/>
          <w:szCs w:val="24"/>
        </w:rPr>
        <w:t>чисто, смягчать концы фраз, четко произносить слова, петь вы</w:t>
      </w:r>
      <w:r>
        <w:rPr>
          <w:rFonts w:ascii="Times New Roman" w:hAnsi="Times New Roman"/>
          <w:color w:val="000000"/>
          <w:sz w:val="24"/>
          <w:szCs w:val="24"/>
        </w:rPr>
        <w:t xml:space="preserve">разительно, передавая характер </w:t>
      </w:r>
      <w:r w:rsidRPr="00E8645B">
        <w:rPr>
          <w:rFonts w:ascii="Times New Roman" w:hAnsi="Times New Roman"/>
          <w:color w:val="000000"/>
          <w:sz w:val="24"/>
          <w:szCs w:val="24"/>
        </w:rPr>
        <w:t>музыки. Учит детей петь с инструментальным сопровождением и без него (с пом</w:t>
      </w:r>
      <w:r>
        <w:rPr>
          <w:rFonts w:ascii="Times New Roman" w:hAnsi="Times New Roman"/>
          <w:color w:val="000000"/>
          <w:sz w:val="24"/>
          <w:szCs w:val="24"/>
        </w:rPr>
        <w:t xml:space="preserve">ощью </w:t>
      </w:r>
      <w:r w:rsidRPr="00E8645B">
        <w:rPr>
          <w:rFonts w:ascii="Times New Roman" w:hAnsi="Times New Roman"/>
          <w:color w:val="000000"/>
          <w:sz w:val="24"/>
          <w:szCs w:val="24"/>
        </w:rPr>
        <w:t>воспитателя).</w:t>
      </w:r>
    </w:p>
    <w:p w:rsidR="004A1062" w:rsidRPr="00E8645B" w:rsidRDefault="004A1062" w:rsidP="004A1062">
      <w:pPr>
        <w:rPr>
          <w:rFonts w:ascii="Times New Roman" w:hAnsi="Times New Roman"/>
          <w:color w:val="000000"/>
          <w:sz w:val="24"/>
          <w:szCs w:val="24"/>
        </w:rPr>
      </w:pPr>
      <w:r w:rsidRPr="00E8645B">
        <w:rPr>
          <w:rFonts w:ascii="Times New Roman" w:hAnsi="Times New Roman"/>
          <w:i/>
          <w:color w:val="000000"/>
          <w:sz w:val="24"/>
          <w:szCs w:val="24"/>
        </w:rPr>
        <w:t>Песенное творчество</w:t>
      </w:r>
      <w:r w:rsidRPr="00E8645B">
        <w:rPr>
          <w:rFonts w:ascii="Times New Roman" w:hAnsi="Times New Roman"/>
          <w:color w:val="000000"/>
          <w:sz w:val="24"/>
          <w:szCs w:val="24"/>
        </w:rPr>
        <w:t>. Педагог учит детей самостоятельн</w:t>
      </w:r>
      <w:r>
        <w:rPr>
          <w:rFonts w:ascii="Times New Roman" w:hAnsi="Times New Roman"/>
          <w:color w:val="000000"/>
          <w:sz w:val="24"/>
          <w:szCs w:val="24"/>
        </w:rPr>
        <w:t xml:space="preserve">о сочинять мелодию колыбельной </w:t>
      </w:r>
      <w:r w:rsidRPr="00E8645B">
        <w:rPr>
          <w:rFonts w:ascii="Times New Roman" w:hAnsi="Times New Roman"/>
          <w:color w:val="000000"/>
          <w:sz w:val="24"/>
          <w:szCs w:val="24"/>
        </w:rPr>
        <w:t>песни и отвечать на музыкальные вопросы («Как тебя зовут?», «</w:t>
      </w:r>
      <w:r>
        <w:rPr>
          <w:rFonts w:ascii="Times New Roman" w:hAnsi="Times New Roman"/>
          <w:color w:val="000000"/>
          <w:sz w:val="24"/>
          <w:szCs w:val="24"/>
        </w:rPr>
        <w:t xml:space="preserve">Что ты хочешь, кошечка?», «Где </w:t>
      </w:r>
      <w:r w:rsidRPr="00E8645B">
        <w:rPr>
          <w:rFonts w:ascii="Times New Roman" w:hAnsi="Times New Roman"/>
          <w:color w:val="000000"/>
          <w:sz w:val="24"/>
          <w:szCs w:val="24"/>
        </w:rPr>
        <w:t xml:space="preserve">ты?»). Формирует у детей умение импровизировать мелодии на заданный текст. </w:t>
      </w:r>
    </w:p>
    <w:p w:rsidR="004A1062" w:rsidRPr="00650CAD" w:rsidRDefault="004A1062" w:rsidP="004A1062">
      <w:pPr>
        <w:rPr>
          <w:rFonts w:ascii="Times New Roman" w:hAnsi="Times New Roman"/>
          <w:color w:val="000000"/>
          <w:sz w:val="24"/>
          <w:szCs w:val="24"/>
        </w:rPr>
      </w:pPr>
      <w:r w:rsidRPr="00E8645B">
        <w:rPr>
          <w:rFonts w:ascii="Times New Roman" w:hAnsi="Times New Roman"/>
          <w:i/>
          <w:color w:val="000000"/>
          <w:sz w:val="24"/>
          <w:szCs w:val="24"/>
        </w:rPr>
        <w:t>Музыкально-ритмические движения</w:t>
      </w:r>
      <w:r w:rsidRPr="00E8645B">
        <w:rPr>
          <w:rFonts w:ascii="Times New Roman" w:hAnsi="Times New Roman"/>
          <w:color w:val="000000"/>
          <w:sz w:val="24"/>
          <w:szCs w:val="24"/>
        </w:rPr>
        <w:t>. Педагог продол</w:t>
      </w:r>
      <w:r w:rsidR="00FB3531">
        <w:rPr>
          <w:rFonts w:ascii="Times New Roman" w:hAnsi="Times New Roman"/>
          <w:color w:val="000000"/>
          <w:sz w:val="24"/>
          <w:szCs w:val="24"/>
        </w:rPr>
        <w:t xml:space="preserve">жает формировать у детей навык </w:t>
      </w:r>
      <w:r w:rsidRPr="00E8645B">
        <w:rPr>
          <w:rFonts w:ascii="Times New Roman" w:hAnsi="Times New Roman"/>
          <w:color w:val="000000"/>
          <w:sz w:val="24"/>
          <w:szCs w:val="24"/>
        </w:rPr>
        <w:t>ритмичного движения в соответствии с характером музыки. Уч</w:t>
      </w:r>
      <w:r>
        <w:rPr>
          <w:rFonts w:ascii="Times New Roman" w:hAnsi="Times New Roman"/>
          <w:color w:val="000000"/>
          <w:sz w:val="24"/>
          <w:szCs w:val="24"/>
        </w:rPr>
        <w:t xml:space="preserve">ит детей самостоятельно менять </w:t>
      </w:r>
      <w:r w:rsidRPr="00E8645B">
        <w:rPr>
          <w:rFonts w:ascii="Times New Roman" w:hAnsi="Times New Roman"/>
          <w:color w:val="000000"/>
          <w:sz w:val="24"/>
          <w:szCs w:val="24"/>
        </w:rPr>
        <w:t>движения в соответствии с двух- и трехчастной формой музыки. Совершенствует танцевальные</w:t>
      </w:r>
      <w:r>
        <w:rPr>
          <w:rFonts w:ascii="Times New Roman" w:hAnsi="Times New Roman"/>
          <w:color w:val="000000"/>
          <w:sz w:val="24"/>
          <w:szCs w:val="24"/>
        </w:rPr>
        <w:t xml:space="preserve"> </w:t>
      </w:r>
      <w:r w:rsidRPr="00650CAD">
        <w:rPr>
          <w:rFonts w:ascii="Times New Roman" w:hAnsi="Times New Roman"/>
          <w:color w:val="000000"/>
          <w:sz w:val="24"/>
          <w:szCs w:val="24"/>
        </w:rPr>
        <w:t>движения детей: прямой галоп, пружинка, кружение по одному и в</w:t>
      </w:r>
      <w:r>
        <w:rPr>
          <w:rFonts w:ascii="Times New Roman" w:hAnsi="Times New Roman"/>
          <w:color w:val="000000"/>
          <w:sz w:val="24"/>
          <w:szCs w:val="24"/>
        </w:rPr>
        <w:t xml:space="preserve"> парах. Учит детей двигаться в </w:t>
      </w:r>
      <w:r w:rsidRPr="00650CAD">
        <w:rPr>
          <w:rFonts w:ascii="Times New Roman" w:hAnsi="Times New Roman"/>
          <w:color w:val="000000"/>
          <w:sz w:val="24"/>
          <w:szCs w:val="24"/>
        </w:rPr>
        <w:t xml:space="preserve">парах по кругу в танцах и хороводах, ставить ногу на носок </w:t>
      </w:r>
      <w:r>
        <w:rPr>
          <w:rFonts w:ascii="Times New Roman" w:hAnsi="Times New Roman"/>
          <w:color w:val="000000"/>
          <w:sz w:val="24"/>
          <w:szCs w:val="24"/>
        </w:rPr>
        <w:t xml:space="preserve">и на пятку, ритмично хлопать в </w:t>
      </w:r>
      <w:r w:rsidRPr="00650CAD">
        <w:rPr>
          <w:rFonts w:ascii="Times New Roman" w:hAnsi="Times New Roman"/>
          <w:color w:val="000000"/>
          <w:sz w:val="24"/>
          <w:szCs w:val="24"/>
        </w:rPr>
        <w:t xml:space="preserve">ладоши, выполнять простейшие перестроения (из круга врассыпную и обратно), подскоки. </w:t>
      </w:r>
    </w:p>
    <w:p w:rsidR="004A1062" w:rsidRPr="00650CAD" w:rsidRDefault="004A1062" w:rsidP="004A1062">
      <w:pPr>
        <w:rPr>
          <w:rFonts w:ascii="Times New Roman" w:hAnsi="Times New Roman"/>
          <w:color w:val="000000"/>
          <w:sz w:val="24"/>
          <w:szCs w:val="24"/>
        </w:rPr>
      </w:pPr>
      <w:r w:rsidRPr="00650CAD">
        <w:rPr>
          <w:rFonts w:ascii="Times New Roman" w:hAnsi="Times New Roman"/>
          <w:color w:val="000000"/>
          <w:sz w:val="24"/>
          <w:szCs w:val="24"/>
        </w:rPr>
        <w:t>Продолжает совершенствовать у детей навыки основных движений (ходьба: «торжеств</w:t>
      </w:r>
      <w:r>
        <w:rPr>
          <w:rFonts w:ascii="Times New Roman" w:hAnsi="Times New Roman"/>
          <w:color w:val="000000"/>
          <w:sz w:val="24"/>
          <w:szCs w:val="24"/>
        </w:rPr>
        <w:t xml:space="preserve">енная», </w:t>
      </w:r>
      <w:r w:rsidRPr="00650CAD">
        <w:rPr>
          <w:rFonts w:ascii="Times New Roman" w:hAnsi="Times New Roman"/>
          <w:color w:val="000000"/>
          <w:sz w:val="24"/>
          <w:szCs w:val="24"/>
        </w:rPr>
        <w:t>спокойная, «таинственная»; бег: легкий, стремительный).</w:t>
      </w:r>
    </w:p>
    <w:p w:rsidR="004A1062" w:rsidRPr="00650CAD" w:rsidRDefault="004A1062" w:rsidP="004A1062">
      <w:pPr>
        <w:rPr>
          <w:rFonts w:ascii="Times New Roman" w:hAnsi="Times New Roman"/>
          <w:color w:val="000000"/>
          <w:sz w:val="24"/>
          <w:szCs w:val="24"/>
        </w:rPr>
      </w:pPr>
      <w:r w:rsidRPr="00650CAD">
        <w:rPr>
          <w:rFonts w:ascii="Times New Roman" w:hAnsi="Times New Roman"/>
          <w:i/>
          <w:color w:val="000000"/>
          <w:sz w:val="24"/>
          <w:szCs w:val="24"/>
        </w:rPr>
        <w:t>Развитие танцевально-игрового творчества</w:t>
      </w:r>
      <w:r w:rsidRPr="00650CAD">
        <w:rPr>
          <w:rFonts w:ascii="Times New Roman" w:hAnsi="Times New Roman"/>
          <w:color w:val="000000"/>
          <w:sz w:val="24"/>
          <w:szCs w:val="24"/>
        </w:rPr>
        <w:t>. Педагог</w:t>
      </w:r>
      <w:r>
        <w:rPr>
          <w:rFonts w:ascii="Times New Roman" w:hAnsi="Times New Roman"/>
          <w:color w:val="000000"/>
          <w:sz w:val="24"/>
          <w:szCs w:val="24"/>
        </w:rPr>
        <w:t xml:space="preserve"> способствует у детей развитию </w:t>
      </w:r>
      <w:r w:rsidRPr="00650CAD">
        <w:rPr>
          <w:rFonts w:ascii="Times New Roman" w:hAnsi="Times New Roman"/>
          <w:color w:val="000000"/>
          <w:sz w:val="24"/>
          <w:szCs w:val="24"/>
        </w:rPr>
        <w:t xml:space="preserve">эмоционально-образного исполнения музыкально-игровых </w:t>
      </w:r>
      <w:r>
        <w:rPr>
          <w:rFonts w:ascii="Times New Roman" w:hAnsi="Times New Roman"/>
          <w:color w:val="000000"/>
          <w:sz w:val="24"/>
          <w:szCs w:val="24"/>
        </w:rPr>
        <w:t xml:space="preserve">упражнений (кружатся листочки, </w:t>
      </w:r>
      <w:r w:rsidRPr="00650CAD">
        <w:rPr>
          <w:rFonts w:ascii="Times New Roman" w:hAnsi="Times New Roman"/>
          <w:color w:val="000000"/>
          <w:sz w:val="24"/>
          <w:szCs w:val="24"/>
        </w:rPr>
        <w:t>падают снежинки) и сценок, используя мимику и пантомиму (за</w:t>
      </w:r>
      <w:r>
        <w:rPr>
          <w:rFonts w:ascii="Times New Roman" w:hAnsi="Times New Roman"/>
          <w:color w:val="000000"/>
          <w:sz w:val="24"/>
          <w:szCs w:val="24"/>
        </w:rPr>
        <w:t xml:space="preserve">йка веселый и грустный, хитрая </w:t>
      </w:r>
      <w:r w:rsidRPr="00650CAD">
        <w:rPr>
          <w:rFonts w:ascii="Times New Roman" w:hAnsi="Times New Roman"/>
          <w:color w:val="000000"/>
          <w:sz w:val="24"/>
          <w:szCs w:val="24"/>
        </w:rPr>
        <w:t>лисичка, сердитый волк и т. д.). Учит детей инсценировани</w:t>
      </w:r>
      <w:r>
        <w:rPr>
          <w:rFonts w:ascii="Times New Roman" w:hAnsi="Times New Roman"/>
          <w:color w:val="000000"/>
          <w:sz w:val="24"/>
          <w:szCs w:val="24"/>
        </w:rPr>
        <w:t xml:space="preserve">ю песен и постановке небольших </w:t>
      </w:r>
      <w:r w:rsidRPr="00650CAD">
        <w:rPr>
          <w:rFonts w:ascii="Times New Roman" w:hAnsi="Times New Roman"/>
          <w:color w:val="000000"/>
          <w:sz w:val="24"/>
          <w:szCs w:val="24"/>
        </w:rPr>
        <w:t>музыкальных спектаклей.</w:t>
      </w:r>
    </w:p>
    <w:p w:rsidR="004A1062" w:rsidRPr="00650CAD" w:rsidRDefault="004A1062" w:rsidP="004A1062">
      <w:pPr>
        <w:rPr>
          <w:rFonts w:ascii="Times New Roman" w:hAnsi="Times New Roman"/>
          <w:color w:val="000000"/>
          <w:sz w:val="24"/>
          <w:szCs w:val="24"/>
        </w:rPr>
      </w:pPr>
      <w:r w:rsidRPr="00650CAD">
        <w:rPr>
          <w:rFonts w:ascii="Times New Roman" w:hAnsi="Times New Roman"/>
          <w:i/>
          <w:color w:val="000000"/>
          <w:sz w:val="24"/>
          <w:szCs w:val="24"/>
        </w:rPr>
        <w:t>Игра на детских музыкальных инструментах</w:t>
      </w:r>
      <w:r w:rsidRPr="00650CAD">
        <w:rPr>
          <w:rFonts w:ascii="Times New Roman" w:hAnsi="Times New Roman"/>
          <w:color w:val="000000"/>
          <w:sz w:val="24"/>
          <w:szCs w:val="24"/>
        </w:rPr>
        <w:t>. Пе</w:t>
      </w:r>
      <w:r>
        <w:rPr>
          <w:rFonts w:ascii="Times New Roman" w:hAnsi="Times New Roman"/>
          <w:color w:val="000000"/>
          <w:sz w:val="24"/>
          <w:szCs w:val="24"/>
        </w:rPr>
        <w:t xml:space="preserve">дагог формирует у детей умение </w:t>
      </w:r>
      <w:r w:rsidRPr="00650CAD">
        <w:rPr>
          <w:rFonts w:ascii="Times New Roman" w:hAnsi="Times New Roman"/>
          <w:color w:val="000000"/>
          <w:sz w:val="24"/>
          <w:szCs w:val="24"/>
        </w:rPr>
        <w:t>подыгрывать простейшие мелодии на деревянных ложках, погр</w:t>
      </w:r>
      <w:r>
        <w:rPr>
          <w:rFonts w:ascii="Times New Roman" w:hAnsi="Times New Roman"/>
          <w:color w:val="000000"/>
          <w:sz w:val="24"/>
          <w:szCs w:val="24"/>
        </w:rPr>
        <w:t xml:space="preserve">емушках, барабане, металлофоне. </w:t>
      </w:r>
      <w:r w:rsidRPr="00650CAD">
        <w:rPr>
          <w:rFonts w:ascii="Times New Roman" w:hAnsi="Times New Roman"/>
          <w:color w:val="000000"/>
          <w:sz w:val="24"/>
          <w:szCs w:val="24"/>
        </w:rPr>
        <w:t xml:space="preserve">Способствует реализации музыкальных способностей </w:t>
      </w:r>
      <w:r>
        <w:rPr>
          <w:rFonts w:ascii="Times New Roman" w:hAnsi="Times New Roman"/>
          <w:color w:val="000000"/>
          <w:sz w:val="24"/>
          <w:szCs w:val="24"/>
        </w:rPr>
        <w:t xml:space="preserve">ребенка в повседневной жизни и </w:t>
      </w:r>
      <w:r w:rsidRPr="00650CAD">
        <w:rPr>
          <w:rFonts w:ascii="Times New Roman" w:hAnsi="Times New Roman"/>
          <w:color w:val="000000"/>
          <w:sz w:val="24"/>
          <w:szCs w:val="24"/>
        </w:rPr>
        <w:t>различных видах досуговой деятельности (праздники, развлечения и др.)</w:t>
      </w:r>
    </w:p>
    <w:p w:rsidR="004A1062" w:rsidRPr="00650CAD" w:rsidRDefault="004A1062" w:rsidP="004A1062">
      <w:pPr>
        <w:rPr>
          <w:rFonts w:ascii="Times New Roman" w:hAnsi="Times New Roman"/>
          <w:i/>
          <w:color w:val="000000"/>
          <w:sz w:val="24"/>
          <w:szCs w:val="24"/>
        </w:rPr>
      </w:pPr>
      <w:r w:rsidRPr="00650CAD">
        <w:rPr>
          <w:rFonts w:ascii="Times New Roman" w:hAnsi="Times New Roman"/>
          <w:i/>
          <w:color w:val="000000"/>
          <w:sz w:val="24"/>
          <w:szCs w:val="24"/>
        </w:rPr>
        <w:t>Театрализованная деятельность.</w:t>
      </w:r>
    </w:p>
    <w:p w:rsidR="00FB3531" w:rsidRDefault="004A1062" w:rsidP="004A1062">
      <w:pPr>
        <w:rPr>
          <w:rFonts w:ascii="Times New Roman" w:hAnsi="Times New Roman"/>
          <w:color w:val="000000"/>
          <w:sz w:val="24"/>
          <w:szCs w:val="24"/>
        </w:rPr>
      </w:pPr>
      <w:r w:rsidRPr="00650CAD">
        <w:rPr>
          <w:rFonts w:ascii="Times New Roman" w:hAnsi="Times New Roman"/>
          <w:color w:val="000000"/>
          <w:sz w:val="24"/>
          <w:szCs w:val="24"/>
        </w:rPr>
        <w:t>Педагог продолжает развивать и поддерживать интерес</w:t>
      </w:r>
      <w:r>
        <w:rPr>
          <w:rFonts w:ascii="Times New Roman" w:hAnsi="Times New Roman"/>
          <w:color w:val="000000"/>
          <w:sz w:val="24"/>
          <w:szCs w:val="24"/>
        </w:rPr>
        <w:t xml:space="preserve"> детей к театрализованной игре </w:t>
      </w:r>
      <w:r w:rsidRPr="00650CAD">
        <w:rPr>
          <w:rFonts w:ascii="Times New Roman" w:hAnsi="Times New Roman"/>
          <w:color w:val="000000"/>
          <w:sz w:val="24"/>
          <w:szCs w:val="24"/>
        </w:rPr>
        <w:t>путем приобретения более сложных игровых умений и н</w:t>
      </w:r>
      <w:r>
        <w:rPr>
          <w:rFonts w:ascii="Times New Roman" w:hAnsi="Times New Roman"/>
          <w:color w:val="000000"/>
          <w:sz w:val="24"/>
          <w:szCs w:val="24"/>
        </w:rPr>
        <w:t xml:space="preserve">авыков (способность передавать </w:t>
      </w:r>
      <w:r w:rsidRPr="00650CAD">
        <w:rPr>
          <w:rFonts w:ascii="Times New Roman" w:hAnsi="Times New Roman"/>
          <w:color w:val="000000"/>
          <w:sz w:val="24"/>
          <w:szCs w:val="24"/>
        </w:rPr>
        <w:t>художественный образ, следить за развитием и взаимодействием персонажей). Ор</w:t>
      </w:r>
      <w:r>
        <w:rPr>
          <w:rFonts w:ascii="Times New Roman" w:hAnsi="Times New Roman"/>
          <w:color w:val="000000"/>
          <w:sz w:val="24"/>
          <w:szCs w:val="24"/>
        </w:rPr>
        <w:t xml:space="preserve">ганизует с </w:t>
      </w:r>
      <w:r w:rsidRPr="00650CAD">
        <w:rPr>
          <w:rFonts w:ascii="Times New Roman" w:hAnsi="Times New Roman"/>
          <w:color w:val="000000"/>
          <w:sz w:val="24"/>
          <w:szCs w:val="24"/>
        </w:rPr>
        <w:t>детьми игровые этюды для развития восприятия, воображени</w:t>
      </w:r>
      <w:r>
        <w:rPr>
          <w:rFonts w:ascii="Times New Roman" w:hAnsi="Times New Roman"/>
          <w:color w:val="000000"/>
          <w:sz w:val="24"/>
          <w:szCs w:val="24"/>
        </w:rPr>
        <w:t xml:space="preserve">я, внимания, мышления. Педагог </w:t>
      </w:r>
      <w:r w:rsidRPr="00650CAD">
        <w:rPr>
          <w:rFonts w:ascii="Times New Roman" w:hAnsi="Times New Roman"/>
          <w:color w:val="000000"/>
          <w:sz w:val="24"/>
          <w:szCs w:val="24"/>
        </w:rPr>
        <w:t>учит детей разыгрывать простые представления на основе знаком</w:t>
      </w:r>
      <w:r>
        <w:rPr>
          <w:rFonts w:ascii="Times New Roman" w:hAnsi="Times New Roman"/>
          <w:color w:val="000000"/>
          <w:sz w:val="24"/>
          <w:szCs w:val="24"/>
        </w:rPr>
        <w:t xml:space="preserve">ого литературного и сказочного </w:t>
      </w:r>
      <w:r w:rsidRPr="00650CAD">
        <w:rPr>
          <w:rFonts w:ascii="Times New Roman" w:hAnsi="Times New Roman"/>
          <w:color w:val="000000"/>
          <w:sz w:val="24"/>
          <w:szCs w:val="24"/>
        </w:rPr>
        <w:t>сюжета; использовать для воплощения образа известные выразитель</w:t>
      </w:r>
      <w:r>
        <w:rPr>
          <w:rFonts w:ascii="Times New Roman" w:hAnsi="Times New Roman"/>
          <w:color w:val="000000"/>
          <w:sz w:val="24"/>
          <w:szCs w:val="24"/>
        </w:rPr>
        <w:t xml:space="preserve">ные средства (интонацию, </w:t>
      </w:r>
      <w:r w:rsidRPr="00650CAD">
        <w:rPr>
          <w:rFonts w:ascii="Times New Roman" w:hAnsi="Times New Roman"/>
          <w:color w:val="000000"/>
          <w:sz w:val="24"/>
          <w:szCs w:val="24"/>
        </w:rPr>
        <w:t>мимику, жест). Учит чувствовать и понимать эмоциональное состо</w:t>
      </w:r>
      <w:r>
        <w:rPr>
          <w:rFonts w:ascii="Times New Roman" w:hAnsi="Times New Roman"/>
          <w:color w:val="000000"/>
          <w:sz w:val="24"/>
          <w:szCs w:val="24"/>
        </w:rPr>
        <w:t xml:space="preserve">яние героя, вступать в ролевое </w:t>
      </w:r>
      <w:r w:rsidRPr="00650CAD">
        <w:rPr>
          <w:rFonts w:ascii="Times New Roman" w:hAnsi="Times New Roman"/>
          <w:color w:val="000000"/>
          <w:sz w:val="24"/>
          <w:szCs w:val="24"/>
        </w:rPr>
        <w:t>взаимодействие с другими персонажами. Развивает навык режиссе</w:t>
      </w:r>
      <w:r>
        <w:rPr>
          <w:rFonts w:ascii="Times New Roman" w:hAnsi="Times New Roman"/>
          <w:color w:val="000000"/>
          <w:sz w:val="24"/>
          <w:szCs w:val="24"/>
        </w:rPr>
        <w:t xml:space="preserve">рской игры, создавая для этого </w:t>
      </w:r>
      <w:r w:rsidRPr="00650CAD">
        <w:rPr>
          <w:rFonts w:ascii="Times New Roman" w:hAnsi="Times New Roman"/>
          <w:color w:val="000000"/>
          <w:sz w:val="24"/>
          <w:szCs w:val="24"/>
        </w:rPr>
        <w:t>специальные условия (место, материалы, атрибуты)</w:t>
      </w:r>
      <w:r>
        <w:rPr>
          <w:rFonts w:ascii="Times New Roman" w:hAnsi="Times New Roman"/>
          <w:color w:val="000000"/>
          <w:sz w:val="24"/>
          <w:szCs w:val="24"/>
        </w:rPr>
        <w:t xml:space="preserve">. Побуждает детей использовать </w:t>
      </w:r>
      <w:r w:rsidRPr="00650CAD">
        <w:rPr>
          <w:rFonts w:ascii="Times New Roman" w:hAnsi="Times New Roman"/>
          <w:color w:val="000000"/>
          <w:sz w:val="24"/>
          <w:szCs w:val="24"/>
        </w:rPr>
        <w:t>в театрализованных играх образные игрушки и различные ви</w:t>
      </w:r>
      <w:r>
        <w:rPr>
          <w:rFonts w:ascii="Times New Roman" w:hAnsi="Times New Roman"/>
          <w:color w:val="000000"/>
          <w:sz w:val="24"/>
          <w:szCs w:val="24"/>
        </w:rPr>
        <w:t xml:space="preserve">ды театра (бибабо, настольный, </w:t>
      </w:r>
      <w:r w:rsidRPr="00650CAD">
        <w:rPr>
          <w:rFonts w:ascii="Times New Roman" w:hAnsi="Times New Roman"/>
          <w:color w:val="000000"/>
          <w:sz w:val="24"/>
          <w:szCs w:val="24"/>
        </w:rPr>
        <w:t>плоскостной). Педагог формирует у детей умение использ</w:t>
      </w:r>
      <w:r>
        <w:rPr>
          <w:rFonts w:ascii="Times New Roman" w:hAnsi="Times New Roman"/>
          <w:color w:val="000000"/>
          <w:sz w:val="24"/>
          <w:szCs w:val="24"/>
        </w:rPr>
        <w:t xml:space="preserve">овать в </w:t>
      </w:r>
    </w:p>
    <w:p w:rsidR="00FB3531"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115</w:t>
      </w:r>
    </w:p>
    <w:p w:rsidR="004A1062" w:rsidRPr="00650CAD"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театрализованных играх </w:t>
      </w:r>
      <w:r w:rsidRPr="00650CAD">
        <w:rPr>
          <w:rFonts w:ascii="Times New Roman" w:hAnsi="Times New Roman"/>
          <w:color w:val="000000"/>
          <w:sz w:val="24"/>
          <w:szCs w:val="24"/>
        </w:rPr>
        <w:t xml:space="preserve">образные игрушки, самостоятельно вылепленные фигурки из глины, пластмассы, пластилина. </w:t>
      </w:r>
    </w:p>
    <w:p w:rsidR="004A1062" w:rsidRDefault="004A1062" w:rsidP="004A1062">
      <w:pPr>
        <w:rPr>
          <w:rFonts w:ascii="Times New Roman" w:hAnsi="Times New Roman"/>
          <w:color w:val="000000"/>
          <w:sz w:val="24"/>
          <w:szCs w:val="24"/>
        </w:rPr>
      </w:pPr>
      <w:r w:rsidRPr="00650CAD">
        <w:rPr>
          <w:rFonts w:ascii="Times New Roman" w:hAnsi="Times New Roman"/>
          <w:color w:val="000000"/>
          <w:sz w:val="24"/>
          <w:szCs w:val="24"/>
        </w:rPr>
        <w:t xml:space="preserve">Поощряет проявление инициативы и самостоятельности </w:t>
      </w:r>
      <w:r w:rsidR="00FB3531">
        <w:rPr>
          <w:rFonts w:ascii="Times New Roman" w:hAnsi="Times New Roman"/>
          <w:color w:val="000000"/>
          <w:sz w:val="24"/>
          <w:szCs w:val="24"/>
        </w:rPr>
        <w:t xml:space="preserve">в выборе роли, сюжета, средств </w:t>
      </w:r>
      <w:r w:rsidRPr="00650CAD">
        <w:rPr>
          <w:rFonts w:ascii="Times New Roman" w:hAnsi="Times New Roman"/>
          <w:color w:val="000000"/>
          <w:sz w:val="24"/>
          <w:szCs w:val="24"/>
        </w:rPr>
        <w:t>перевоплощения; предоставляет возможность для экспериме</w:t>
      </w:r>
      <w:r>
        <w:rPr>
          <w:rFonts w:ascii="Times New Roman" w:hAnsi="Times New Roman"/>
          <w:color w:val="000000"/>
          <w:sz w:val="24"/>
          <w:szCs w:val="24"/>
        </w:rPr>
        <w:t xml:space="preserve">нтирования при создании одного </w:t>
      </w:r>
      <w:r w:rsidRPr="00650CAD">
        <w:rPr>
          <w:rFonts w:ascii="Times New Roman" w:hAnsi="Times New Roman"/>
          <w:color w:val="000000"/>
          <w:sz w:val="24"/>
          <w:szCs w:val="24"/>
        </w:rPr>
        <w:t>и того же образа. Учит чувствовать и понимать эмоционал</w:t>
      </w:r>
      <w:r>
        <w:rPr>
          <w:rFonts w:ascii="Times New Roman" w:hAnsi="Times New Roman"/>
          <w:color w:val="000000"/>
          <w:sz w:val="24"/>
          <w:szCs w:val="24"/>
        </w:rPr>
        <w:t xml:space="preserve">ьное состояние героя, вступать </w:t>
      </w:r>
      <w:r w:rsidRPr="00650CAD">
        <w:rPr>
          <w:rFonts w:ascii="Times New Roman" w:hAnsi="Times New Roman"/>
          <w:color w:val="000000"/>
          <w:sz w:val="24"/>
          <w:szCs w:val="24"/>
        </w:rPr>
        <w:t>в ролевое взаимодействие с другими персонажами. Способс</w:t>
      </w:r>
      <w:r>
        <w:rPr>
          <w:rFonts w:ascii="Times New Roman" w:hAnsi="Times New Roman"/>
          <w:color w:val="000000"/>
          <w:sz w:val="24"/>
          <w:szCs w:val="24"/>
        </w:rPr>
        <w:t xml:space="preserve">твует разностороннему развитию </w:t>
      </w:r>
      <w:r w:rsidRPr="00650CAD">
        <w:rPr>
          <w:rFonts w:ascii="Times New Roman" w:hAnsi="Times New Roman"/>
          <w:color w:val="000000"/>
          <w:sz w:val="24"/>
          <w:szCs w:val="24"/>
        </w:rPr>
        <w:t>детей в театрализованной деятельности путем просле</w:t>
      </w:r>
      <w:r>
        <w:rPr>
          <w:rFonts w:ascii="Times New Roman" w:hAnsi="Times New Roman"/>
          <w:color w:val="000000"/>
          <w:sz w:val="24"/>
          <w:szCs w:val="24"/>
        </w:rPr>
        <w:t xml:space="preserve">живания количества и характера </w:t>
      </w:r>
      <w:r w:rsidRPr="00650CAD">
        <w:rPr>
          <w:rFonts w:ascii="Times New Roman" w:hAnsi="Times New Roman"/>
          <w:color w:val="000000"/>
          <w:sz w:val="24"/>
          <w:szCs w:val="24"/>
        </w:rPr>
        <w:t>исполняемых каждым ребенком ролей. Педагог продо</w:t>
      </w:r>
      <w:r>
        <w:rPr>
          <w:rFonts w:ascii="Times New Roman" w:hAnsi="Times New Roman"/>
          <w:color w:val="000000"/>
          <w:sz w:val="24"/>
          <w:szCs w:val="24"/>
        </w:rPr>
        <w:t xml:space="preserve">лжает использовать возможности </w:t>
      </w:r>
      <w:r w:rsidRPr="00650CAD">
        <w:rPr>
          <w:rFonts w:ascii="Times New Roman" w:hAnsi="Times New Roman"/>
          <w:color w:val="000000"/>
          <w:sz w:val="24"/>
          <w:szCs w:val="24"/>
        </w:rPr>
        <w:t>педагогического театра (взрослых) для накопления эмоционально</w:t>
      </w:r>
      <w:r>
        <w:rPr>
          <w:rFonts w:ascii="Times New Roman" w:hAnsi="Times New Roman"/>
          <w:color w:val="000000"/>
          <w:sz w:val="24"/>
          <w:szCs w:val="24"/>
        </w:rPr>
        <w:t xml:space="preserve">-чувственного опыта, понимания </w:t>
      </w:r>
      <w:r w:rsidRPr="00650CAD">
        <w:rPr>
          <w:rFonts w:ascii="Times New Roman" w:hAnsi="Times New Roman"/>
          <w:color w:val="000000"/>
          <w:sz w:val="24"/>
          <w:szCs w:val="24"/>
        </w:rPr>
        <w:t>детьми комплекса выразительных средств, применяемых в спектакле.</w:t>
      </w:r>
    </w:p>
    <w:p w:rsidR="004A1062" w:rsidRPr="00FB3531" w:rsidRDefault="004A1062" w:rsidP="004A1062">
      <w:pPr>
        <w:rPr>
          <w:rFonts w:ascii="Times New Roman" w:hAnsi="Times New Roman"/>
          <w:color w:val="000000"/>
          <w:sz w:val="24"/>
          <w:szCs w:val="24"/>
        </w:rPr>
      </w:pPr>
      <w:r w:rsidRPr="00650CAD">
        <w:rPr>
          <w:rFonts w:ascii="Times New Roman" w:hAnsi="Times New Roman"/>
          <w:i/>
          <w:color w:val="000000"/>
          <w:sz w:val="24"/>
          <w:szCs w:val="24"/>
        </w:rPr>
        <w:t>Культурно-досуговая деятельность.</w:t>
      </w:r>
    </w:p>
    <w:p w:rsidR="004A1062" w:rsidRPr="00650CAD" w:rsidRDefault="004A1062" w:rsidP="004A1062">
      <w:pPr>
        <w:rPr>
          <w:rFonts w:ascii="Times New Roman" w:hAnsi="Times New Roman"/>
          <w:color w:val="000000"/>
          <w:sz w:val="24"/>
          <w:szCs w:val="24"/>
        </w:rPr>
      </w:pPr>
      <w:r w:rsidRPr="00650CAD">
        <w:rPr>
          <w:rFonts w:ascii="Times New Roman" w:hAnsi="Times New Roman"/>
          <w:color w:val="000000"/>
          <w:sz w:val="24"/>
          <w:szCs w:val="24"/>
        </w:rPr>
        <w:t>Педагог развивает умение детей организовывать свой</w:t>
      </w:r>
      <w:r>
        <w:rPr>
          <w:rFonts w:ascii="Times New Roman" w:hAnsi="Times New Roman"/>
          <w:color w:val="000000"/>
          <w:sz w:val="24"/>
          <w:szCs w:val="24"/>
        </w:rPr>
        <w:t xml:space="preserve"> досуг с пользой. Осуществляет </w:t>
      </w:r>
      <w:r w:rsidRPr="00650CAD">
        <w:rPr>
          <w:rFonts w:ascii="Times New Roman" w:hAnsi="Times New Roman"/>
          <w:color w:val="000000"/>
          <w:sz w:val="24"/>
          <w:szCs w:val="24"/>
        </w:rPr>
        <w:t>патриотическое и нравственное воспитание, приобщает к ху</w:t>
      </w:r>
      <w:r>
        <w:rPr>
          <w:rFonts w:ascii="Times New Roman" w:hAnsi="Times New Roman"/>
          <w:color w:val="000000"/>
          <w:sz w:val="24"/>
          <w:szCs w:val="24"/>
        </w:rPr>
        <w:t>дожественной культуре, эстетико-</w:t>
      </w:r>
      <w:r w:rsidRPr="00650CAD">
        <w:rPr>
          <w:rFonts w:ascii="Times New Roman" w:hAnsi="Times New Roman"/>
          <w:color w:val="000000"/>
          <w:sz w:val="24"/>
          <w:szCs w:val="24"/>
        </w:rPr>
        <w:t>эмоциональному творчеству. Побуждает к самостоятельной организации выб</w:t>
      </w:r>
      <w:r>
        <w:rPr>
          <w:rFonts w:ascii="Times New Roman" w:hAnsi="Times New Roman"/>
          <w:color w:val="000000"/>
          <w:sz w:val="24"/>
          <w:szCs w:val="24"/>
        </w:rPr>
        <w:t xml:space="preserve">ранного вида </w:t>
      </w:r>
      <w:r w:rsidRPr="00650CAD">
        <w:rPr>
          <w:rFonts w:ascii="Times New Roman" w:hAnsi="Times New Roman"/>
          <w:color w:val="000000"/>
          <w:sz w:val="24"/>
          <w:szCs w:val="24"/>
        </w:rPr>
        <w:t>деятельности (художественной, познавательной, музыкальной и д</w:t>
      </w:r>
      <w:r>
        <w:rPr>
          <w:rFonts w:ascii="Times New Roman" w:hAnsi="Times New Roman"/>
          <w:color w:val="000000"/>
          <w:sz w:val="24"/>
          <w:szCs w:val="24"/>
        </w:rPr>
        <w:t xml:space="preserve">р.). Вовлекает детей в процесс </w:t>
      </w:r>
      <w:r w:rsidRPr="00650CAD">
        <w:rPr>
          <w:rFonts w:ascii="Times New Roman" w:hAnsi="Times New Roman"/>
          <w:color w:val="000000"/>
          <w:sz w:val="24"/>
          <w:szCs w:val="24"/>
        </w:rPr>
        <w:t>подготовки к развлечениям (концерт, кукольный спектакль, ве</w:t>
      </w:r>
      <w:r>
        <w:rPr>
          <w:rFonts w:ascii="Times New Roman" w:hAnsi="Times New Roman"/>
          <w:color w:val="000000"/>
          <w:sz w:val="24"/>
          <w:szCs w:val="24"/>
        </w:rPr>
        <w:t xml:space="preserve">чер загадок и пр.). Знакомит с </w:t>
      </w:r>
      <w:r w:rsidRPr="00650CAD">
        <w:rPr>
          <w:rFonts w:ascii="Times New Roman" w:hAnsi="Times New Roman"/>
          <w:color w:val="000000"/>
          <w:sz w:val="24"/>
          <w:szCs w:val="24"/>
        </w:rPr>
        <w:t xml:space="preserve">традициями и культурой народов страны, воспитывает любовь </w:t>
      </w:r>
      <w:r>
        <w:rPr>
          <w:rFonts w:ascii="Times New Roman" w:hAnsi="Times New Roman"/>
          <w:color w:val="000000"/>
          <w:sz w:val="24"/>
          <w:szCs w:val="24"/>
        </w:rPr>
        <w:t xml:space="preserve">к Родине. Приобщает к </w:t>
      </w:r>
      <w:r w:rsidRPr="00650CAD">
        <w:rPr>
          <w:rFonts w:ascii="Times New Roman" w:hAnsi="Times New Roman"/>
          <w:color w:val="000000"/>
          <w:sz w:val="24"/>
          <w:szCs w:val="24"/>
        </w:rPr>
        <w:t>праздничной культуре, развивает желание принимать учас</w:t>
      </w:r>
      <w:r>
        <w:rPr>
          <w:rFonts w:ascii="Times New Roman" w:hAnsi="Times New Roman"/>
          <w:color w:val="000000"/>
          <w:sz w:val="24"/>
          <w:szCs w:val="24"/>
        </w:rPr>
        <w:t xml:space="preserve">тие в праздниках (календарных, </w:t>
      </w:r>
      <w:r w:rsidRPr="00650CAD">
        <w:rPr>
          <w:rFonts w:ascii="Times New Roman" w:hAnsi="Times New Roman"/>
          <w:color w:val="000000"/>
          <w:sz w:val="24"/>
          <w:szCs w:val="24"/>
        </w:rPr>
        <w:t>государственных, народных). Развивает творческие способности.</w:t>
      </w:r>
      <w:r>
        <w:rPr>
          <w:rFonts w:ascii="Times New Roman" w:hAnsi="Times New Roman"/>
          <w:color w:val="000000"/>
          <w:sz w:val="24"/>
          <w:szCs w:val="24"/>
        </w:rPr>
        <w:t xml:space="preserve"> Активизирует желание посещать </w:t>
      </w:r>
      <w:r w:rsidRPr="00650CAD">
        <w:rPr>
          <w:rFonts w:ascii="Times New Roman" w:hAnsi="Times New Roman"/>
          <w:color w:val="000000"/>
          <w:sz w:val="24"/>
          <w:szCs w:val="24"/>
        </w:rPr>
        <w:t>творческие объединения дополнительного образования. Педагог развивает индивидуальные</w:t>
      </w:r>
      <w:r>
        <w:rPr>
          <w:rFonts w:ascii="Times New Roman" w:hAnsi="Times New Roman"/>
          <w:color w:val="000000"/>
          <w:sz w:val="24"/>
          <w:szCs w:val="24"/>
        </w:rPr>
        <w:t xml:space="preserve"> </w:t>
      </w:r>
      <w:r w:rsidRPr="00650CAD">
        <w:rPr>
          <w:rFonts w:ascii="Times New Roman" w:hAnsi="Times New Roman"/>
          <w:color w:val="000000"/>
          <w:sz w:val="24"/>
          <w:szCs w:val="24"/>
        </w:rPr>
        <w:t>творческие способности и художественные наклонности детей. Пе</w:t>
      </w:r>
      <w:r>
        <w:rPr>
          <w:rFonts w:ascii="Times New Roman" w:hAnsi="Times New Roman"/>
          <w:color w:val="000000"/>
          <w:sz w:val="24"/>
          <w:szCs w:val="24"/>
        </w:rPr>
        <w:t xml:space="preserve">дагог привлекает детей процесс </w:t>
      </w:r>
      <w:r w:rsidRPr="00650CAD">
        <w:rPr>
          <w:rFonts w:ascii="Times New Roman" w:hAnsi="Times New Roman"/>
          <w:color w:val="000000"/>
          <w:sz w:val="24"/>
          <w:szCs w:val="24"/>
        </w:rPr>
        <w:t>подготовки разных видов развлечений; формирует желание учас</w:t>
      </w:r>
      <w:r>
        <w:rPr>
          <w:rFonts w:ascii="Times New Roman" w:hAnsi="Times New Roman"/>
          <w:color w:val="000000"/>
          <w:sz w:val="24"/>
          <w:szCs w:val="24"/>
        </w:rPr>
        <w:t xml:space="preserve">твовать в кукольном спектакле, </w:t>
      </w:r>
      <w:r w:rsidRPr="00650CAD">
        <w:rPr>
          <w:rFonts w:ascii="Times New Roman" w:hAnsi="Times New Roman"/>
          <w:color w:val="000000"/>
          <w:sz w:val="24"/>
          <w:szCs w:val="24"/>
        </w:rPr>
        <w:t>музыкальных и литературных композициях, концертах. В про</w:t>
      </w:r>
      <w:r>
        <w:rPr>
          <w:rFonts w:ascii="Times New Roman" w:hAnsi="Times New Roman"/>
          <w:color w:val="000000"/>
          <w:sz w:val="24"/>
          <w:szCs w:val="24"/>
        </w:rPr>
        <w:t xml:space="preserve">цессе организации и проведения </w:t>
      </w:r>
      <w:r w:rsidRPr="00650CAD">
        <w:rPr>
          <w:rFonts w:ascii="Times New Roman" w:hAnsi="Times New Roman"/>
          <w:color w:val="000000"/>
          <w:sz w:val="24"/>
          <w:szCs w:val="24"/>
        </w:rPr>
        <w:t>развлечений, педагог заботиться о формировании потре</w:t>
      </w:r>
      <w:r>
        <w:rPr>
          <w:rFonts w:ascii="Times New Roman" w:hAnsi="Times New Roman"/>
          <w:color w:val="000000"/>
          <w:sz w:val="24"/>
          <w:szCs w:val="24"/>
        </w:rPr>
        <w:t xml:space="preserve">бности заниматься интересным и </w:t>
      </w:r>
      <w:r w:rsidRPr="00650CAD">
        <w:rPr>
          <w:rFonts w:ascii="Times New Roman" w:hAnsi="Times New Roman"/>
          <w:color w:val="000000"/>
          <w:sz w:val="24"/>
          <w:szCs w:val="24"/>
        </w:rPr>
        <w:t>содержательным делом.</w:t>
      </w:r>
    </w:p>
    <w:p w:rsidR="004A1062" w:rsidRPr="00BD05CC" w:rsidRDefault="004A1062" w:rsidP="004A1062">
      <w:pPr>
        <w:rPr>
          <w:rFonts w:ascii="Times New Roman" w:hAnsi="Times New Roman"/>
          <w:b/>
          <w:i/>
          <w:color w:val="000000"/>
          <w:sz w:val="24"/>
          <w:szCs w:val="24"/>
        </w:rPr>
      </w:pPr>
      <w:r w:rsidRPr="00BD05CC">
        <w:rPr>
          <w:rFonts w:ascii="Times New Roman" w:hAnsi="Times New Roman"/>
          <w:b/>
          <w:i/>
          <w:color w:val="000000"/>
          <w:sz w:val="24"/>
          <w:szCs w:val="24"/>
        </w:rPr>
        <w:t>В результате, к концу 5 года жизни ребенок:</w:t>
      </w:r>
    </w:p>
    <w:p w:rsidR="004A1062" w:rsidRPr="00650CAD" w:rsidRDefault="004A1062" w:rsidP="004A1062">
      <w:pPr>
        <w:rPr>
          <w:rFonts w:ascii="Times New Roman" w:hAnsi="Times New Roman"/>
          <w:color w:val="000000"/>
          <w:sz w:val="24"/>
          <w:szCs w:val="24"/>
        </w:rPr>
      </w:pPr>
      <w:r w:rsidRPr="00650CAD">
        <w:rPr>
          <w:rFonts w:ascii="Times New Roman" w:hAnsi="Times New Roman"/>
          <w:color w:val="000000"/>
          <w:sz w:val="24"/>
          <w:szCs w:val="24"/>
        </w:rPr>
        <w:t>В приобщении к искусству: проявляет интерес к воспри</w:t>
      </w:r>
      <w:r>
        <w:rPr>
          <w:rFonts w:ascii="Times New Roman" w:hAnsi="Times New Roman"/>
          <w:color w:val="000000"/>
          <w:sz w:val="24"/>
          <w:szCs w:val="24"/>
        </w:rPr>
        <w:t xml:space="preserve">ятию различных видов искусства; </w:t>
      </w:r>
      <w:r w:rsidRPr="00650CAD">
        <w:rPr>
          <w:rFonts w:ascii="Times New Roman" w:hAnsi="Times New Roman"/>
          <w:color w:val="000000"/>
          <w:sz w:val="24"/>
          <w:szCs w:val="24"/>
        </w:rPr>
        <w:t>легко устанавливает простые причинные связи в сюжете, композ</w:t>
      </w:r>
      <w:r>
        <w:rPr>
          <w:rFonts w:ascii="Times New Roman" w:hAnsi="Times New Roman"/>
          <w:color w:val="000000"/>
          <w:sz w:val="24"/>
          <w:szCs w:val="24"/>
        </w:rPr>
        <w:t xml:space="preserve">иции; эмоционально откликается </w:t>
      </w:r>
      <w:r w:rsidRPr="00650CAD">
        <w:rPr>
          <w:rFonts w:ascii="Times New Roman" w:hAnsi="Times New Roman"/>
          <w:color w:val="000000"/>
          <w:sz w:val="24"/>
          <w:szCs w:val="24"/>
        </w:rPr>
        <w:t>на отраженные в произведениях искусства действия, поступки, с</w:t>
      </w:r>
      <w:r>
        <w:rPr>
          <w:rFonts w:ascii="Times New Roman" w:hAnsi="Times New Roman"/>
          <w:color w:val="000000"/>
          <w:sz w:val="24"/>
          <w:szCs w:val="24"/>
        </w:rPr>
        <w:t xml:space="preserve">обытия, соотносит увиденное со </w:t>
      </w:r>
      <w:r w:rsidRPr="00650CAD">
        <w:rPr>
          <w:rFonts w:ascii="Times New Roman" w:hAnsi="Times New Roman"/>
          <w:color w:val="000000"/>
          <w:sz w:val="24"/>
          <w:szCs w:val="24"/>
        </w:rPr>
        <w:t>своими представлениями о красивом, радостном, печальном</w:t>
      </w:r>
      <w:r>
        <w:rPr>
          <w:rFonts w:ascii="Times New Roman" w:hAnsi="Times New Roman"/>
          <w:color w:val="000000"/>
          <w:sz w:val="24"/>
          <w:szCs w:val="24"/>
        </w:rPr>
        <w:t xml:space="preserve">, злом, безобразном; проявляет </w:t>
      </w:r>
      <w:r w:rsidRPr="00650CAD">
        <w:rPr>
          <w:rFonts w:ascii="Times New Roman" w:hAnsi="Times New Roman"/>
          <w:color w:val="000000"/>
          <w:sz w:val="24"/>
          <w:szCs w:val="24"/>
        </w:rPr>
        <w:t xml:space="preserve">желание делиться своими впечатлениями от встреч с искусством со взрослым и сверстниками; </w:t>
      </w:r>
    </w:p>
    <w:p w:rsidR="004A1062" w:rsidRPr="00650CAD" w:rsidRDefault="004A1062" w:rsidP="004A1062">
      <w:pPr>
        <w:rPr>
          <w:rFonts w:ascii="Times New Roman" w:hAnsi="Times New Roman"/>
          <w:color w:val="000000"/>
          <w:sz w:val="24"/>
          <w:szCs w:val="24"/>
        </w:rPr>
      </w:pPr>
      <w:r w:rsidRPr="00650CAD">
        <w:rPr>
          <w:rFonts w:ascii="Times New Roman" w:hAnsi="Times New Roman"/>
          <w:color w:val="000000"/>
          <w:sz w:val="24"/>
          <w:szCs w:val="24"/>
        </w:rPr>
        <w:t>знает творческие профессии (артист, художник, композитор); узнает и называет предмет</w:t>
      </w:r>
      <w:r>
        <w:rPr>
          <w:rFonts w:ascii="Times New Roman" w:hAnsi="Times New Roman"/>
          <w:color w:val="000000"/>
          <w:sz w:val="24"/>
          <w:szCs w:val="24"/>
        </w:rPr>
        <w:t xml:space="preserve">ы и </w:t>
      </w:r>
      <w:r w:rsidRPr="00650CAD">
        <w:rPr>
          <w:rFonts w:ascii="Times New Roman" w:hAnsi="Times New Roman"/>
          <w:color w:val="000000"/>
          <w:sz w:val="24"/>
          <w:szCs w:val="24"/>
        </w:rPr>
        <w:t>явления природы, окружающей действительности в художественны</w:t>
      </w:r>
      <w:r>
        <w:rPr>
          <w:rFonts w:ascii="Times New Roman" w:hAnsi="Times New Roman"/>
          <w:color w:val="000000"/>
          <w:sz w:val="24"/>
          <w:szCs w:val="24"/>
        </w:rPr>
        <w:t xml:space="preserve">х образах (литература, музыка, </w:t>
      </w:r>
      <w:r w:rsidRPr="00650CAD">
        <w:rPr>
          <w:rFonts w:ascii="Times New Roman" w:hAnsi="Times New Roman"/>
          <w:color w:val="000000"/>
          <w:sz w:val="24"/>
          <w:szCs w:val="24"/>
        </w:rPr>
        <w:t>изобразительное искусство); знает произведения народного дек</w:t>
      </w:r>
      <w:r>
        <w:rPr>
          <w:rFonts w:ascii="Times New Roman" w:hAnsi="Times New Roman"/>
          <w:color w:val="000000"/>
          <w:sz w:val="24"/>
          <w:szCs w:val="24"/>
        </w:rPr>
        <w:t xml:space="preserve">оративно-прикладного искусства </w:t>
      </w:r>
      <w:r w:rsidRPr="00650CAD">
        <w:rPr>
          <w:rFonts w:ascii="Times New Roman" w:hAnsi="Times New Roman"/>
          <w:color w:val="000000"/>
          <w:sz w:val="24"/>
          <w:szCs w:val="24"/>
        </w:rPr>
        <w:t>(глиняные игрушки, деревянные игрушки, предметы быта, одежды), музы</w:t>
      </w:r>
      <w:r>
        <w:rPr>
          <w:rFonts w:ascii="Times New Roman" w:hAnsi="Times New Roman"/>
          <w:color w:val="000000"/>
          <w:sz w:val="24"/>
          <w:szCs w:val="24"/>
        </w:rPr>
        <w:t xml:space="preserve">кального народного </w:t>
      </w:r>
      <w:r w:rsidRPr="00650CAD">
        <w:rPr>
          <w:rFonts w:ascii="Times New Roman" w:hAnsi="Times New Roman"/>
          <w:color w:val="000000"/>
          <w:sz w:val="24"/>
          <w:szCs w:val="24"/>
        </w:rPr>
        <w:t xml:space="preserve">искусства (заклички, песни, танцы), использует их в самостоятельной творческой деятельности; </w:t>
      </w:r>
    </w:p>
    <w:p w:rsidR="004A1062" w:rsidRPr="00650CAD" w:rsidRDefault="004A1062" w:rsidP="004A1062">
      <w:pPr>
        <w:rPr>
          <w:rFonts w:ascii="Times New Roman" w:hAnsi="Times New Roman"/>
          <w:color w:val="000000"/>
          <w:sz w:val="24"/>
          <w:szCs w:val="24"/>
        </w:rPr>
      </w:pPr>
      <w:r w:rsidRPr="00650CAD">
        <w:rPr>
          <w:rFonts w:ascii="Times New Roman" w:hAnsi="Times New Roman"/>
          <w:color w:val="000000"/>
          <w:sz w:val="24"/>
          <w:szCs w:val="24"/>
        </w:rPr>
        <w:t>проявляет патриотизм и чувства гордости за свою страну, края.</w:t>
      </w:r>
    </w:p>
    <w:p w:rsidR="00FB3531" w:rsidRDefault="004A1062" w:rsidP="004A1062">
      <w:pPr>
        <w:rPr>
          <w:rFonts w:ascii="Times New Roman" w:hAnsi="Times New Roman"/>
          <w:color w:val="000000"/>
          <w:sz w:val="24"/>
          <w:szCs w:val="24"/>
        </w:rPr>
      </w:pPr>
      <w:r w:rsidRPr="00650CAD">
        <w:rPr>
          <w:rFonts w:ascii="Times New Roman" w:hAnsi="Times New Roman"/>
          <w:color w:val="000000"/>
          <w:sz w:val="24"/>
          <w:szCs w:val="24"/>
        </w:rPr>
        <w:t xml:space="preserve">В изобразительной деятельности: любит самостоятельно заниматься изобразительной </w:t>
      </w:r>
    </w:p>
    <w:p w:rsidR="00FB3531"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116</w:t>
      </w:r>
    </w:p>
    <w:p w:rsidR="004A1062" w:rsidRPr="00650CAD" w:rsidRDefault="004A1062" w:rsidP="004A1062">
      <w:pPr>
        <w:rPr>
          <w:rFonts w:ascii="Times New Roman" w:hAnsi="Times New Roman"/>
          <w:color w:val="000000"/>
          <w:sz w:val="24"/>
          <w:szCs w:val="24"/>
        </w:rPr>
      </w:pPr>
      <w:r w:rsidRPr="00650CAD">
        <w:rPr>
          <w:rFonts w:ascii="Times New Roman" w:hAnsi="Times New Roman"/>
          <w:color w:val="000000"/>
          <w:sz w:val="24"/>
          <w:szCs w:val="24"/>
        </w:rPr>
        <w:lastRenderedPageBreak/>
        <w:t>деятельностью; эмоционально отзывается, сопер</w:t>
      </w:r>
      <w:r>
        <w:rPr>
          <w:rFonts w:ascii="Times New Roman" w:hAnsi="Times New Roman"/>
          <w:color w:val="000000"/>
          <w:sz w:val="24"/>
          <w:szCs w:val="24"/>
        </w:rPr>
        <w:t xml:space="preserve">еживает состоянию и настроению </w:t>
      </w:r>
      <w:r w:rsidRPr="00650CAD">
        <w:rPr>
          <w:rFonts w:ascii="Times New Roman" w:hAnsi="Times New Roman"/>
          <w:color w:val="000000"/>
          <w:sz w:val="24"/>
          <w:szCs w:val="24"/>
        </w:rPr>
        <w:t>художественного произведения по тематике, близкой опыту; в</w:t>
      </w:r>
      <w:r>
        <w:rPr>
          <w:rFonts w:ascii="Times New Roman" w:hAnsi="Times New Roman"/>
          <w:color w:val="000000"/>
          <w:sz w:val="24"/>
          <w:szCs w:val="24"/>
        </w:rPr>
        <w:t xml:space="preserve">ыделяет выразительные средства </w:t>
      </w:r>
      <w:r w:rsidRPr="00650CAD">
        <w:rPr>
          <w:rFonts w:ascii="Times New Roman" w:hAnsi="Times New Roman"/>
          <w:color w:val="000000"/>
          <w:sz w:val="24"/>
          <w:szCs w:val="24"/>
        </w:rPr>
        <w:t xml:space="preserve">дымковской и филимоновской игрушки, проявляет интерес к книжным иллюстрациям; </w:t>
      </w:r>
    </w:p>
    <w:p w:rsidR="004A1062" w:rsidRPr="00650CAD" w:rsidRDefault="004A1062" w:rsidP="004A1062">
      <w:pPr>
        <w:rPr>
          <w:rFonts w:ascii="Times New Roman" w:hAnsi="Times New Roman"/>
          <w:color w:val="000000"/>
          <w:sz w:val="24"/>
          <w:szCs w:val="24"/>
        </w:rPr>
      </w:pPr>
      <w:r w:rsidRPr="00650CAD">
        <w:rPr>
          <w:rFonts w:ascii="Times New Roman" w:hAnsi="Times New Roman"/>
          <w:color w:val="000000"/>
          <w:sz w:val="24"/>
          <w:szCs w:val="24"/>
        </w:rPr>
        <w:t>экспериментирует с изобразительными материалами; проявляет с</w:t>
      </w:r>
      <w:r>
        <w:rPr>
          <w:rFonts w:ascii="Times New Roman" w:hAnsi="Times New Roman"/>
          <w:color w:val="000000"/>
          <w:sz w:val="24"/>
          <w:szCs w:val="24"/>
        </w:rPr>
        <w:t xml:space="preserve">амостоятельность, творчество в </w:t>
      </w:r>
      <w:r w:rsidRPr="00650CAD">
        <w:rPr>
          <w:rFonts w:ascii="Times New Roman" w:hAnsi="Times New Roman"/>
          <w:color w:val="000000"/>
          <w:sz w:val="24"/>
          <w:szCs w:val="24"/>
        </w:rPr>
        <w:t>подборе цвета, дополнении образа деталями; высказывает предпо</w:t>
      </w:r>
      <w:r>
        <w:rPr>
          <w:rFonts w:ascii="Times New Roman" w:hAnsi="Times New Roman"/>
          <w:color w:val="000000"/>
          <w:sz w:val="24"/>
          <w:szCs w:val="24"/>
        </w:rPr>
        <w:t xml:space="preserve">чтения по отношению к тематике </w:t>
      </w:r>
      <w:r w:rsidRPr="00650CAD">
        <w:rPr>
          <w:rFonts w:ascii="Times New Roman" w:hAnsi="Times New Roman"/>
          <w:color w:val="000000"/>
          <w:sz w:val="24"/>
          <w:szCs w:val="24"/>
        </w:rPr>
        <w:t>изображения, материалам; проявляет художественно-творческие способности в повсед</w:t>
      </w:r>
      <w:r>
        <w:rPr>
          <w:rFonts w:ascii="Times New Roman" w:hAnsi="Times New Roman"/>
          <w:color w:val="000000"/>
          <w:sz w:val="24"/>
          <w:szCs w:val="24"/>
        </w:rPr>
        <w:t xml:space="preserve">невной </w:t>
      </w:r>
      <w:r w:rsidRPr="00650CAD">
        <w:rPr>
          <w:rFonts w:ascii="Times New Roman" w:hAnsi="Times New Roman"/>
          <w:color w:val="000000"/>
          <w:sz w:val="24"/>
          <w:szCs w:val="24"/>
        </w:rPr>
        <w:t>жизни и различных видах досуговой деятельности.</w:t>
      </w:r>
    </w:p>
    <w:p w:rsidR="004A1062" w:rsidRPr="00650CAD" w:rsidRDefault="004A1062" w:rsidP="004A1062">
      <w:pPr>
        <w:rPr>
          <w:rFonts w:ascii="Times New Roman" w:hAnsi="Times New Roman"/>
          <w:color w:val="000000"/>
          <w:sz w:val="24"/>
          <w:szCs w:val="24"/>
        </w:rPr>
      </w:pPr>
      <w:r w:rsidRPr="0006646B">
        <w:rPr>
          <w:rFonts w:ascii="Times New Roman" w:hAnsi="Times New Roman"/>
          <w:i/>
          <w:color w:val="000000"/>
          <w:sz w:val="24"/>
          <w:szCs w:val="24"/>
        </w:rPr>
        <w:t>В рисовании</w:t>
      </w:r>
      <w:r w:rsidRPr="00650CAD">
        <w:rPr>
          <w:rFonts w:ascii="Times New Roman" w:hAnsi="Times New Roman"/>
          <w:color w:val="000000"/>
          <w:sz w:val="24"/>
          <w:szCs w:val="24"/>
        </w:rPr>
        <w:t xml:space="preserve">: изображает предметы и явления, </w:t>
      </w:r>
      <w:r>
        <w:rPr>
          <w:rFonts w:ascii="Times New Roman" w:hAnsi="Times New Roman"/>
          <w:color w:val="000000"/>
          <w:sz w:val="24"/>
          <w:szCs w:val="24"/>
        </w:rPr>
        <w:t xml:space="preserve">используя умение передавать их </w:t>
      </w:r>
      <w:r w:rsidRPr="00650CAD">
        <w:rPr>
          <w:rFonts w:ascii="Times New Roman" w:hAnsi="Times New Roman"/>
          <w:color w:val="000000"/>
          <w:sz w:val="24"/>
          <w:szCs w:val="24"/>
        </w:rPr>
        <w:t>выразительно, путем создания отчетливых форм, подбора цв</w:t>
      </w:r>
      <w:r>
        <w:rPr>
          <w:rFonts w:ascii="Times New Roman" w:hAnsi="Times New Roman"/>
          <w:color w:val="000000"/>
          <w:sz w:val="24"/>
          <w:szCs w:val="24"/>
        </w:rPr>
        <w:t xml:space="preserve">ета, аккуратного закрашивания, </w:t>
      </w:r>
      <w:r w:rsidRPr="00650CAD">
        <w:rPr>
          <w:rFonts w:ascii="Times New Roman" w:hAnsi="Times New Roman"/>
          <w:color w:val="000000"/>
          <w:sz w:val="24"/>
          <w:szCs w:val="24"/>
        </w:rPr>
        <w:t>использования разных материалов: карандашей, красок (гуашь</w:t>
      </w:r>
      <w:r>
        <w:rPr>
          <w:rFonts w:ascii="Times New Roman" w:hAnsi="Times New Roman"/>
          <w:color w:val="000000"/>
          <w:sz w:val="24"/>
          <w:szCs w:val="24"/>
        </w:rPr>
        <w:t xml:space="preserve">), фломастеров, цветных жирных </w:t>
      </w:r>
      <w:r w:rsidRPr="00650CAD">
        <w:rPr>
          <w:rFonts w:ascii="Times New Roman" w:hAnsi="Times New Roman"/>
          <w:color w:val="000000"/>
          <w:sz w:val="24"/>
          <w:szCs w:val="24"/>
        </w:rPr>
        <w:t>мелков и др.; передает несложный сюжет, объединяя в рисунке н</w:t>
      </w:r>
      <w:r>
        <w:rPr>
          <w:rFonts w:ascii="Times New Roman" w:hAnsi="Times New Roman"/>
          <w:color w:val="000000"/>
          <w:sz w:val="24"/>
          <w:szCs w:val="24"/>
        </w:rPr>
        <w:t xml:space="preserve">есколько предметов, располагая </w:t>
      </w:r>
      <w:r w:rsidRPr="00650CAD">
        <w:rPr>
          <w:rFonts w:ascii="Times New Roman" w:hAnsi="Times New Roman"/>
          <w:color w:val="000000"/>
          <w:sz w:val="24"/>
          <w:szCs w:val="24"/>
        </w:rPr>
        <w:t>их на листе в соответствии с содержанием; украшает силуэты и</w:t>
      </w:r>
      <w:r>
        <w:rPr>
          <w:rFonts w:ascii="Times New Roman" w:hAnsi="Times New Roman"/>
          <w:color w:val="000000"/>
          <w:sz w:val="24"/>
          <w:szCs w:val="24"/>
        </w:rPr>
        <w:t xml:space="preserve">грушек элементами дымковской и </w:t>
      </w:r>
      <w:r w:rsidRPr="00650CAD">
        <w:rPr>
          <w:rFonts w:ascii="Times New Roman" w:hAnsi="Times New Roman"/>
          <w:color w:val="000000"/>
          <w:sz w:val="24"/>
          <w:szCs w:val="24"/>
        </w:rPr>
        <w:t>филимоновской росписи.</w:t>
      </w:r>
    </w:p>
    <w:p w:rsidR="004A1062" w:rsidRPr="00650CAD" w:rsidRDefault="004A1062" w:rsidP="004A1062">
      <w:pPr>
        <w:rPr>
          <w:rFonts w:ascii="Times New Roman" w:hAnsi="Times New Roman"/>
          <w:color w:val="000000"/>
          <w:sz w:val="24"/>
          <w:szCs w:val="24"/>
        </w:rPr>
      </w:pPr>
      <w:r w:rsidRPr="0006646B">
        <w:rPr>
          <w:rFonts w:ascii="Times New Roman" w:hAnsi="Times New Roman"/>
          <w:i/>
          <w:color w:val="000000"/>
          <w:sz w:val="24"/>
          <w:szCs w:val="24"/>
        </w:rPr>
        <w:t>В лепке</w:t>
      </w:r>
      <w:r w:rsidRPr="00650CAD">
        <w:rPr>
          <w:rFonts w:ascii="Times New Roman" w:hAnsi="Times New Roman"/>
          <w:color w:val="000000"/>
          <w:sz w:val="24"/>
          <w:szCs w:val="24"/>
        </w:rPr>
        <w:t>: создает образы разных предметов и игрушек</w:t>
      </w:r>
      <w:r>
        <w:rPr>
          <w:rFonts w:ascii="Times New Roman" w:hAnsi="Times New Roman"/>
          <w:color w:val="000000"/>
          <w:sz w:val="24"/>
          <w:szCs w:val="24"/>
        </w:rPr>
        <w:t xml:space="preserve">, объединяет их в коллективную </w:t>
      </w:r>
      <w:r w:rsidRPr="00650CAD">
        <w:rPr>
          <w:rFonts w:ascii="Times New Roman" w:hAnsi="Times New Roman"/>
          <w:color w:val="000000"/>
          <w:sz w:val="24"/>
          <w:szCs w:val="24"/>
        </w:rPr>
        <w:t>композицию; использует все многообразие усвоенных приемов.</w:t>
      </w:r>
    </w:p>
    <w:p w:rsidR="004A1062" w:rsidRPr="00650CAD" w:rsidRDefault="004A1062" w:rsidP="004A1062">
      <w:pPr>
        <w:rPr>
          <w:rFonts w:ascii="Times New Roman" w:hAnsi="Times New Roman"/>
          <w:color w:val="000000"/>
          <w:sz w:val="24"/>
          <w:szCs w:val="24"/>
        </w:rPr>
      </w:pPr>
      <w:r w:rsidRPr="0006646B">
        <w:rPr>
          <w:rFonts w:ascii="Times New Roman" w:hAnsi="Times New Roman"/>
          <w:i/>
          <w:color w:val="000000"/>
          <w:sz w:val="24"/>
          <w:szCs w:val="24"/>
        </w:rPr>
        <w:t>В аппликации</w:t>
      </w:r>
      <w:r w:rsidRPr="00650CAD">
        <w:rPr>
          <w:rFonts w:ascii="Times New Roman" w:hAnsi="Times New Roman"/>
          <w:color w:val="000000"/>
          <w:sz w:val="24"/>
          <w:szCs w:val="24"/>
        </w:rPr>
        <w:t>: правильно держит ножницы, и разреза</w:t>
      </w:r>
      <w:r>
        <w:rPr>
          <w:rFonts w:ascii="Times New Roman" w:hAnsi="Times New Roman"/>
          <w:color w:val="000000"/>
          <w:sz w:val="24"/>
          <w:szCs w:val="24"/>
        </w:rPr>
        <w:t xml:space="preserve">ет ими по прямой, по диагонали </w:t>
      </w:r>
      <w:r w:rsidRPr="00650CAD">
        <w:rPr>
          <w:rFonts w:ascii="Times New Roman" w:hAnsi="Times New Roman"/>
          <w:color w:val="000000"/>
          <w:sz w:val="24"/>
          <w:szCs w:val="24"/>
        </w:rPr>
        <w:t>(квадрат и прямоугольник); вырезает круг из квадрата, овал – из пр</w:t>
      </w:r>
      <w:r>
        <w:rPr>
          <w:rFonts w:ascii="Times New Roman" w:hAnsi="Times New Roman"/>
          <w:color w:val="000000"/>
          <w:sz w:val="24"/>
          <w:szCs w:val="24"/>
        </w:rPr>
        <w:t xml:space="preserve">ямоугольника, плавно срезает и </w:t>
      </w:r>
      <w:r w:rsidRPr="00650CAD">
        <w:rPr>
          <w:rFonts w:ascii="Times New Roman" w:hAnsi="Times New Roman"/>
          <w:color w:val="000000"/>
          <w:sz w:val="24"/>
          <w:szCs w:val="24"/>
        </w:rPr>
        <w:t xml:space="preserve">закругляет углы; аккуратно наклеивает изображения предметов, состоящих из нескольких частей; </w:t>
      </w:r>
    </w:p>
    <w:p w:rsidR="004A1062" w:rsidRPr="00650CAD" w:rsidRDefault="004A1062" w:rsidP="004A1062">
      <w:pPr>
        <w:rPr>
          <w:rFonts w:ascii="Times New Roman" w:hAnsi="Times New Roman"/>
          <w:color w:val="000000"/>
          <w:sz w:val="24"/>
          <w:szCs w:val="24"/>
        </w:rPr>
      </w:pPr>
      <w:r w:rsidRPr="00650CAD">
        <w:rPr>
          <w:rFonts w:ascii="Times New Roman" w:hAnsi="Times New Roman"/>
          <w:color w:val="000000"/>
          <w:sz w:val="24"/>
          <w:szCs w:val="24"/>
        </w:rPr>
        <w:t>составляет узоры из растительных форм и геометрических фигур; подбирает цве</w:t>
      </w:r>
      <w:r>
        <w:rPr>
          <w:rFonts w:ascii="Times New Roman" w:hAnsi="Times New Roman"/>
          <w:color w:val="000000"/>
          <w:sz w:val="24"/>
          <w:szCs w:val="24"/>
        </w:rPr>
        <w:t xml:space="preserve">та в соответствии </w:t>
      </w:r>
      <w:r w:rsidRPr="00650CAD">
        <w:rPr>
          <w:rFonts w:ascii="Times New Roman" w:hAnsi="Times New Roman"/>
          <w:color w:val="000000"/>
          <w:sz w:val="24"/>
          <w:szCs w:val="24"/>
        </w:rPr>
        <w:t>с цветом предметов или по собственному желанию.</w:t>
      </w:r>
    </w:p>
    <w:p w:rsidR="004A1062" w:rsidRPr="00650CAD" w:rsidRDefault="004A1062" w:rsidP="004A1062">
      <w:pPr>
        <w:rPr>
          <w:rFonts w:ascii="Times New Roman" w:hAnsi="Times New Roman"/>
          <w:color w:val="000000"/>
          <w:sz w:val="24"/>
          <w:szCs w:val="24"/>
        </w:rPr>
      </w:pPr>
      <w:r w:rsidRPr="0006646B">
        <w:rPr>
          <w:rFonts w:ascii="Times New Roman" w:hAnsi="Times New Roman"/>
          <w:i/>
          <w:color w:val="000000"/>
          <w:sz w:val="24"/>
          <w:szCs w:val="24"/>
        </w:rPr>
        <w:t>В конструктивной деятельности</w:t>
      </w:r>
      <w:r w:rsidRPr="00650CAD">
        <w:rPr>
          <w:rFonts w:ascii="Times New Roman" w:hAnsi="Times New Roman"/>
          <w:color w:val="000000"/>
          <w:sz w:val="24"/>
          <w:szCs w:val="24"/>
        </w:rPr>
        <w:t>: включает в пос</w:t>
      </w:r>
      <w:r>
        <w:rPr>
          <w:rFonts w:ascii="Times New Roman" w:hAnsi="Times New Roman"/>
          <w:color w:val="000000"/>
          <w:sz w:val="24"/>
          <w:szCs w:val="24"/>
        </w:rPr>
        <w:t xml:space="preserve">тройки 5-6 деталей; занимается </w:t>
      </w:r>
      <w:r w:rsidRPr="00650CAD">
        <w:rPr>
          <w:rFonts w:ascii="Times New Roman" w:hAnsi="Times New Roman"/>
          <w:color w:val="000000"/>
          <w:sz w:val="24"/>
          <w:szCs w:val="24"/>
        </w:rPr>
        <w:t>конструированием по собственному замыслу, планируе</w:t>
      </w:r>
      <w:r>
        <w:rPr>
          <w:rFonts w:ascii="Times New Roman" w:hAnsi="Times New Roman"/>
          <w:color w:val="000000"/>
          <w:sz w:val="24"/>
          <w:szCs w:val="24"/>
        </w:rPr>
        <w:t xml:space="preserve">т последовательность действий. </w:t>
      </w:r>
      <w:r w:rsidRPr="00650CAD">
        <w:rPr>
          <w:rFonts w:ascii="Times New Roman" w:hAnsi="Times New Roman"/>
          <w:color w:val="000000"/>
          <w:sz w:val="24"/>
          <w:szCs w:val="24"/>
        </w:rPr>
        <w:t>С удовольствием занимается коллективным творчеством.</w:t>
      </w:r>
    </w:p>
    <w:p w:rsidR="004A1062" w:rsidRPr="00650CAD" w:rsidRDefault="004A1062" w:rsidP="004A1062">
      <w:pPr>
        <w:rPr>
          <w:rFonts w:ascii="Times New Roman" w:hAnsi="Times New Roman"/>
          <w:color w:val="000000"/>
          <w:sz w:val="24"/>
          <w:szCs w:val="24"/>
        </w:rPr>
      </w:pPr>
      <w:r w:rsidRPr="0006646B">
        <w:rPr>
          <w:rFonts w:ascii="Times New Roman" w:hAnsi="Times New Roman"/>
          <w:i/>
          <w:color w:val="000000"/>
          <w:sz w:val="24"/>
          <w:szCs w:val="24"/>
        </w:rPr>
        <w:t>В музыкальной деятельности</w:t>
      </w:r>
      <w:r w:rsidRPr="00650CAD">
        <w:rPr>
          <w:rFonts w:ascii="Times New Roman" w:hAnsi="Times New Roman"/>
          <w:color w:val="000000"/>
          <w:sz w:val="24"/>
          <w:szCs w:val="24"/>
        </w:rPr>
        <w:t>: проявляет с</w:t>
      </w:r>
      <w:r>
        <w:rPr>
          <w:rFonts w:ascii="Times New Roman" w:hAnsi="Times New Roman"/>
          <w:color w:val="000000"/>
          <w:sz w:val="24"/>
          <w:szCs w:val="24"/>
        </w:rPr>
        <w:t xml:space="preserve">ебя в разных видах музыкальной </w:t>
      </w:r>
      <w:r w:rsidRPr="00650CAD">
        <w:rPr>
          <w:rFonts w:ascii="Times New Roman" w:hAnsi="Times New Roman"/>
          <w:color w:val="000000"/>
          <w:sz w:val="24"/>
          <w:szCs w:val="24"/>
        </w:rPr>
        <w:t xml:space="preserve">исполнительской деятельности; владеет элементами культуры слушательского восприятия; </w:t>
      </w:r>
    </w:p>
    <w:p w:rsidR="004A1062" w:rsidRDefault="004A1062" w:rsidP="004A1062">
      <w:pPr>
        <w:rPr>
          <w:rFonts w:ascii="Times New Roman" w:hAnsi="Times New Roman"/>
          <w:color w:val="000000"/>
          <w:sz w:val="24"/>
          <w:szCs w:val="24"/>
        </w:rPr>
      </w:pPr>
      <w:r w:rsidRPr="00650CAD">
        <w:rPr>
          <w:rFonts w:ascii="Times New Roman" w:hAnsi="Times New Roman"/>
          <w:color w:val="000000"/>
          <w:sz w:val="24"/>
          <w:szCs w:val="24"/>
        </w:rPr>
        <w:t>устанавливает связь между средствами выразительности и содержанием музыкальн</w:t>
      </w:r>
      <w:r>
        <w:rPr>
          <w:rFonts w:ascii="Times New Roman" w:hAnsi="Times New Roman"/>
          <w:color w:val="000000"/>
          <w:sz w:val="24"/>
          <w:szCs w:val="24"/>
        </w:rPr>
        <w:t>о-</w:t>
      </w:r>
      <w:r w:rsidRPr="00650CAD">
        <w:rPr>
          <w:rFonts w:ascii="Times New Roman" w:hAnsi="Times New Roman"/>
          <w:color w:val="000000"/>
          <w:sz w:val="24"/>
          <w:szCs w:val="24"/>
        </w:rPr>
        <w:t xml:space="preserve">художественного образа; различает выразительный и изобразительный характер в музыке; </w:t>
      </w:r>
    </w:p>
    <w:p w:rsidR="004A1062" w:rsidRPr="0006646B" w:rsidRDefault="004A1062" w:rsidP="004A1062">
      <w:pPr>
        <w:rPr>
          <w:rFonts w:ascii="Times New Roman" w:hAnsi="Times New Roman"/>
          <w:color w:val="000000"/>
          <w:sz w:val="24"/>
          <w:szCs w:val="24"/>
        </w:rPr>
      </w:pPr>
      <w:r w:rsidRPr="00650CAD">
        <w:rPr>
          <w:rFonts w:ascii="Times New Roman" w:hAnsi="Times New Roman"/>
          <w:color w:val="000000"/>
          <w:sz w:val="24"/>
          <w:szCs w:val="24"/>
        </w:rPr>
        <w:t>владее</w:t>
      </w:r>
      <w:r>
        <w:rPr>
          <w:rFonts w:ascii="Times New Roman" w:hAnsi="Times New Roman"/>
          <w:color w:val="000000"/>
          <w:sz w:val="24"/>
          <w:szCs w:val="24"/>
        </w:rPr>
        <w:t xml:space="preserve">т </w:t>
      </w:r>
      <w:r w:rsidRPr="0006646B">
        <w:rPr>
          <w:rFonts w:ascii="Times New Roman" w:hAnsi="Times New Roman"/>
          <w:color w:val="000000"/>
          <w:sz w:val="24"/>
          <w:szCs w:val="24"/>
        </w:rPr>
        <w:t>элементарными вокальными приемами; чисто интониру</w:t>
      </w:r>
      <w:r>
        <w:rPr>
          <w:rFonts w:ascii="Times New Roman" w:hAnsi="Times New Roman"/>
          <w:color w:val="000000"/>
          <w:sz w:val="24"/>
          <w:szCs w:val="24"/>
        </w:rPr>
        <w:t xml:space="preserve">ет попевки в пределах знакомых </w:t>
      </w:r>
      <w:r w:rsidRPr="0006646B">
        <w:rPr>
          <w:rFonts w:ascii="Times New Roman" w:hAnsi="Times New Roman"/>
          <w:color w:val="000000"/>
          <w:sz w:val="24"/>
          <w:szCs w:val="24"/>
        </w:rPr>
        <w:t xml:space="preserve">интервалов; ритмично музицирует, слышит сильную долю в двух-, трѐхдольном размере; </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переносит накопленный на занятиях музыкальный опыт в самост</w:t>
      </w:r>
      <w:r>
        <w:rPr>
          <w:rFonts w:ascii="Times New Roman" w:hAnsi="Times New Roman"/>
          <w:color w:val="000000"/>
          <w:sz w:val="24"/>
          <w:szCs w:val="24"/>
        </w:rPr>
        <w:t xml:space="preserve">оятельную деятельность, делает </w:t>
      </w:r>
      <w:r w:rsidRPr="0006646B">
        <w:rPr>
          <w:rFonts w:ascii="Times New Roman" w:hAnsi="Times New Roman"/>
          <w:color w:val="000000"/>
          <w:sz w:val="24"/>
          <w:szCs w:val="24"/>
        </w:rPr>
        <w:t>попытки творческих импровизаций на инструментах, в движении и пении.</w:t>
      </w:r>
    </w:p>
    <w:p w:rsidR="004A1062" w:rsidRDefault="004A1062" w:rsidP="004A1062">
      <w:pPr>
        <w:rPr>
          <w:rFonts w:ascii="Times New Roman" w:hAnsi="Times New Roman"/>
          <w:color w:val="000000"/>
          <w:sz w:val="24"/>
          <w:szCs w:val="24"/>
        </w:rPr>
      </w:pPr>
      <w:r w:rsidRPr="0006646B">
        <w:rPr>
          <w:rFonts w:ascii="Times New Roman" w:hAnsi="Times New Roman"/>
          <w:i/>
          <w:color w:val="000000"/>
          <w:sz w:val="24"/>
          <w:szCs w:val="24"/>
        </w:rPr>
        <w:t>В театрализованной деятельности</w:t>
      </w:r>
      <w:r w:rsidRPr="0006646B">
        <w:rPr>
          <w:rFonts w:ascii="Times New Roman" w:hAnsi="Times New Roman"/>
          <w:color w:val="000000"/>
          <w:sz w:val="24"/>
          <w:szCs w:val="24"/>
        </w:rPr>
        <w:t>: реализует творчески</w:t>
      </w:r>
      <w:r>
        <w:rPr>
          <w:rFonts w:ascii="Times New Roman" w:hAnsi="Times New Roman"/>
          <w:color w:val="000000"/>
          <w:sz w:val="24"/>
          <w:szCs w:val="24"/>
        </w:rPr>
        <w:t xml:space="preserve">е замыслы в повседневной жизни </w:t>
      </w:r>
      <w:r w:rsidRPr="0006646B">
        <w:rPr>
          <w:rFonts w:ascii="Times New Roman" w:hAnsi="Times New Roman"/>
          <w:color w:val="000000"/>
          <w:sz w:val="24"/>
          <w:szCs w:val="24"/>
        </w:rPr>
        <w:t>и различных видах досуговой деятельности (праздниках, разв</w:t>
      </w:r>
      <w:r>
        <w:rPr>
          <w:rFonts w:ascii="Times New Roman" w:hAnsi="Times New Roman"/>
          <w:color w:val="000000"/>
          <w:sz w:val="24"/>
          <w:szCs w:val="24"/>
        </w:rPr>
        <w:t xml:space="preserve">лечениях); объединяет в единый </w:t>
      </w:r>
      <w:r w:rsidRPr="0006646B">
        <w:rPr>
          <w:rFonts w:ascii="Times New Roman" w:hAnsi="Times New Roman"/>
          <w:color w:val="000000"/>
          <w:sz w:val="24"/>
          <w:szCs w:val="24"/>
        </w:rPr>
        <w:t>сюжет различные игровые материалы используя их воз</w:t>
      </w:r>
      <w:r>
        <w:rPr>
          <w:rFonts w:ascii="Times New Roman" w:hAnsi="Times New Roman"/>
          <w:color w:val="000000"/>
          <w:sz w:val="24"/>
          <w:szCs w:val="24"/>
        </w:rPr>
        <w:t xml:space="preserve">можности; проявляет инициативу </w:t>
      </w:r>
      <w:r w:rsidRPr="0006646B">
        <w:rPr>
          <w:rFonts w:ascii="Times New Roman" w:hAnsi="Times New Roman"/>
          <w:color w:val="000000"/>
          <w:sz w:val="24"/>
          <w:szCs w:val="24"/>
        </w:rPr>
        <w:t>и самостоятельность в выборе роли, сюжета, средст</w:t>
      </w:r>
      <w:r>
        <w:rPr>
          <w:rFonts w:ascii="Times New Roman" w:hAnsi="Times New Roman"/>
          <w:color w:val="000000"/>
          <w:sz w:val="24"/>
          <w:szCs w:val="24"/>
        </w:rPr>
        <w:t xml:space="preserve">в перевоплощения; использует в </w:t>
      </w:r>
      <w:r w:rsidRPr="0006646B">
        <w:rPr>
          <w:rFonts w:ascii="Times New Roman" w:hAnsi="Times New Roman"/>
          <w:color w:val="000000"/>
          <w:sz w:val="24"/>
          <w:szCs w:val="24"/>
        </w:rPr>
        <w:t>театрализованных играх образные игрушки, а также реал</w:t>
      </w:r>
      <w:r>
        <w:rPr>
          <w:rFonts w:ascii="Times New Roman" w:hAnsi="Times New Roman"/>
          <w:color w:val="000000"/>
          <w:sz w:val="24"/>
          <w:szCs w:val="24"/>
        </w:rPr>
        <w:t xml:space="preserve">изует творческие замыслы через </w:t>
      </w:r>
      <w:r w:rsidRPr="0006646B">
        <w:rPr>
          <w:rFonts w:ascii="Times New Roman" w:hAnsi="Times New Roman"/>
          <w:color w:val="000000"/>
          <w:sz w:val="24"/>
          <w:szCs w:val="24"/>
        </w:rPr>
        <w:t>различные виды театра (настольный, бибабо, плоскостной и пр.).</w:t>
      </w:r>
    </w:p>
    <w:p w:rsidR="00FB3531" w:rsidRPr="0006646B"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117</w:t>
      </w:r>
    </w:p>
    <w:p w:rsidR="004A1062" w:rsidRPr="0006646B" w:rsidRDefault="004A1062" w:rsidP="004A1062">
      <w:pPr>
        <w:rPr>
          <w:rFonts w:ascii="Times New Roman" w:hAnsi="Times New Roman"/>
          <w:color w:val="000000"/>
          <w:sz w:val="24"/>
          <w:szCs w:val="24"/>
        </w:rPr>
      </w:pPr>
      <w:r w:rsidRPr="0006646B">
        <w:rPr>
          <w:rFonts w:ascii="Times New Roman" w:hAnsi="Times New Roman"/>
          <w:i/>
          <w:color w:val="000000"/>
          <w:sz w:val="24"/>
          <w:szCs w:val="24"/>
        </w:rPr>
        <w:lastRenderedPageBreak/>
        <w:t>В культурно-досуговой деятельности</w:t>
      </w:r>
      <w:r w:rsidRPr="0006646B">
        <w:rPr>
          <w:rFonts w:ascii="Times New Roman" w:hAnsi="Times New Roman"/>
          <w:color w:val="000000"/>
          <w:sz w:val="24"/>
          <w:szCs w:val="24"/>
        </w:rPr>
        <w:t>: реализует индивид</w:t>
      </w:r>
      <w:r>
        <w:rPr>
          <w:rFonts w:ascii="Times New Roman" w:hAnsi="Times New Roman"/>
          <w:color w:val="000000"/>
          <w:sz w:val="24"/>
          <w:szCs w:val="24"/>
        </w:rPr>
        <w:t xml:space="preserve">уальные творческие потребности </w:t>
      </w:r>
      <w:r w:rsidRPr="0006646B">
        <w:rPr>
          <w:rFonts w:ascii="Times New Roman" w:hAnsi="Times New Roman"/>
          <w:color w:val="000000"/>
          <w:sz w:val="24"/>
          <w:szCs w:val="24"/>
        </w:rPr>
        <w:t>в досуговой деятельности; проявляет интерес к участию в праз</w:t>
      </w:r>
      <w:r>
        <w:rPr>
          <w:rFonts w:ascii="Times New Roman" w:hAnsi="Times New Roman"/>
          <w:color w:val="000000"/>
          <w:sz w:val="24"/>
          <w:szCs w:val="24"/>
        </w:rPr>
        <w:t xml:space="preserve">дниках, развлечениях; знаком с </w:t>
      </w:r>
      <w:r w:rsidRPr="0006646B">
        <w:rPr>
          <w:rFonts w:ascii="Times New Roman" w:hAnsi="Times New Roman"/>
          <w:color w:val="000000"/>
          <w:sz w:val="24"/>
          <w:szCs w:val="24"/>
        </w:rPr>
        <w:t>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
    <w:p w:rsidR="004A1062" w:rsidRPr="0006646B" w:rsidRDefault="004A1062" w:rsidP="004A1062">
      <w:pPr>
        <w:rPr>
          <w:rFonts w:ascii="Times New Roman" w:hAnsi="Times New Roman"/>
          <w:b/>
          <w:color w:val="000000"/>
          <w:sz w:val="24"/>
          <w:szCs w:val="24"/>
        </w:rPr>
      </w:pPr>
      <w:r w:rsidRPr="0006646B">
        <w:rPr>
          <w:rFonts w:ascii="Times New Roman" w:hAnsi="Times New Roman"/>
          <w:b/>
          <w:color w:val="000000"/>
          <w:sz w:val="24"/>
          <w:szCs w:val="24"/>
        </w:rPr>
        <w:t>От 5 лет до 6 лет</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В области художественно-эстетического развития осно</w:t>
      </w:r>
      <w:r>
        <w:rPr>
          <w:rFonts w:ascii="Times New Roman" w:hAnsi="Times New Roman"/>
          <w:color w:val="000000"/>
          <w:sz w:val="24"/>
          <w:szCs w:val="24"/>
        </w:rPr>
        <w:t xml:space="preserve">вными задачами образовательной </w:t>
      </w:r>
      <w:r w:rsidRPr="0006646B">
        <w:rPr>
          <w:rFonts w:ascii="Times New Roman" w:hAnsi="Times New Roman"/>
          <w:color w:val="000000"/>
          <w:sz w:val="24"/>
          <w:szCs w:val="24"/>
        </w:rPr>
        <w:t>деятельности являются:</w:t>
      </w:r>
      <w:r>
        <w:rPr>
          <w:rFonts w:ascii="Times New Roman" w:hAnsi="Times New Roman"/>
          <w:color w:val="000000"/>
          <w:sz w:val="24"/>
          <w:szCs w:val="24"/>
        </w:rPr>
        <w:t xml:space="preserve">                            </w:t>
      </w:r>
      <w:r w:rsidR="00FB3531">
        <w:rPr>
          <w:rFonts w:ascii="Times New Roman" w:hAnsi="Times New Roman"/>
          <w:color w:val="000000"/>
          <w:sz w:val="24"/>
          <w:szCs w:val="24"/>
        </w:rPr>
        <w:t xml:space="preserve">                           </w:t>
      </w:r>
    </w:p>
    <w:p w:rsidR="004A1062" w:rsidRPr="0006646B" w:rsidRDefault="004A1062" w:rsidP="004A1062">
      <w:pPr>
        <w:rPr>
          <w:rFonts w:ascii="Times New Roman" w:hAnsi="Times New Roman"/>
          <w:i/>
          <w:color w:val="000000"/>
          <w:sz w:val="24"/>
          <w:szCs w:val="24"/>
        </w:rPr>
      </w:pPr>
      <w:r w:rsidRPr="0006646B">
        <w:rPr>
          <w:rFonts w:ascii="Times New Roman" w:hAnsi="Times New Roman"/>
          <w:i/>
          <w:color w:val="000000"/>
          <w:sz w:val="24"/>
          <w:szCs w:val="24"/>
        </w:rPr>
        <w:t>Приобщение к искусству:</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продолжать развивать эстетическое восприятие,</w:t>
      </w:r>
      <w:r>
        <w:rPr>
          <w:rFonts w:ascii="Times New Roman" w:hAnsi="Times New Roman"/>
          <w:color w:val="000000"/>
          <w:sz w:val="24"/>
          <w:szCs w:val="24"/>
        </w:rPr>
        <w:t xml:space="preserve"> эстетические чувства, эмоции, </w:t>
      </w:r>
      <w:r w:rsidRPr="0006646B">
        <w:rPr>
          <w:rFonts w:ascii="Times New Roman" w:hAnsi="Times New Roman"/>
          <w:color w:val="000000"/>
          <w:sz w:val="24"/>
          <w:szCs w:val="24"/>
        </w:rPr>
        <w:t>эстетический вкус, интерес к искусству; умение наблюдать и оце</w:t>
      </w:r>
      <w:r>
        <w:rPr>
          <w:rFonts w:ascii="Times New Roman" w:hAnsi="Times New Roman"/>
          <w:color w:val="000000"/>
          <w:sz w:val="24"/>
          <w:szCs w:val="24"/>
        </w:rPr>
        <w:t xml:space="preserve">нивать прекрасное в окружающей </w:t>
      </w:r>
      <w:r w:rsidRPr="0006646B">
        <w:rPr>
          <w:rFonts w:ascii="Times New Roman" w:hAnsi="Times New Roman"/>
          <w:color w:val="000000"/>
          <w:sz w:val="24"/>
          <w:szCs w:val="24"/>
        </w:rPr>
        <w:t>действительности, природе;</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развивать эмоциональный отклик на проявле</w:t>
      </w:r>
      <w:r>
        <w:rPr>
          <w:rFonts w:ascii="Times New Roman" w:hAnsi="Times New Roman"/>
          <w:color w:val="000000"/>
          <w:sz w:val="24"/>
          <w:szCs w:val="24"/>
        </w:rPr>
        <w:t xml:space="preserve">ния красоты в окружающем мире, </w:t>
      </w:r>
      <w:r w:rsidRPr="0006646B">
        <w:rPr>
          <w:rFonts w:ascii="Times New Roman" w:hAnsi="Times New Roman"/>
          <w:color w:val="000000"/>
          <w:sz w:val="24"/>
          <w:szCs w:val="24"/>
        </w:rPr>
        <w:t>произведениях искусства и собственных творческих ра</w:t>
      </w:r>
      <w:r>
        <w:rPr>
          <w:rFonts w:ascii="Times New Roman" w:hAnsi="Times New Roman"/>
          <w:color w:val="000000"/>
          <w:sz w:val="24"/>
          <w:szCs w:val="24"/>
        </w:rPr>
        <w:t xml:space="preserve">ботах; способствовать освоению </w:t>
      </w:r>
      <w:r w:rsidRPr="0006646B">
        <w:rPr>
          <w:rFonts w:ascii="Times New Roman" w:hAnsi="Times New Roman"/>
          <w:color w:val="000000"/>
          <w:sz w:val="24"/>
          <w:szCs w:val="24"/>
        </w:rPr>
        <w:t>эстетических оценок, суждений;</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формировать духовно-нравственные качества, в проц</w:t>
      </w:r>
      <w:r>
        <w:rPr>
          <w:rFonts w:ascii="Times New Roman" w:hAnsi="Times New Roman"/>
          <w:color w:val="000000"/>
          <w:sz w:val="24"/>
          <w:szCs w:val="24"/>
        </w:rPr>
        <w:t xml:space="preserve">ессе ознакомления с различными </w:t>
      </w:r>
      <w:r w:rsidRPr="0006646B">
        <w:rPr>
          <w:rFonts w:ascii="Times New Roman" w:hAnsi="Times New Roman"/>
          <w:color w:val="000000"/>
          <w:sz w:val="24"/>
          <w:szCs w:val="24"/>
        </w:rPr>
        <w:t>видами искусства духовно-нравственного содержания;</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формировать бережное отношение к произведениям искусства;</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активизировать проявление эстетического отношения к окружающему миру (иску</w:t>
      </w:r>
      <w:r>
        <w:rPr>
          <w:rFonts w:ascii="Times New Roman" w:hAnsi="Times New Roman"/>
          <w:color w:val="000000"/>
          <w:sz w:val="24"/>
          <w:szCs w:val="24"/>
        </w:rPr>
        <w:t xml:space="preserve">сству, </w:t>
      </w:r>
      <w:r w:rsidRPr="0006646B">
        <w:rPr>
          <w:rFonts w:ascii="Times New Roman" w:hAnsi="Times New Roman"/>
          <w:color w:val="000000"/>
          <w:sz w:val="24"/>
          <w:szCs w:val="24"/>
        </w:rPr>
        <w:t>природе, предметам быта, игрушкам, социальным явлениям);</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развивать эстетические интересы, эстетические п</w:t>
      </w:r>
      <w:r>
        <w:rPr>
          <w:rFonts w:ascii="Times New Roman" w:hAnsi="Times New Roman"/>
          <w:color w:val="000000"/>
          <w:sz w:val="24"/>
          <w:szCs w:val="24"/>
        </w:rPr>
        <w:t xml:space="preserve">редпочтения, желание познавать </w:t>
      </w:r>
      <w:r w:rsidRPr="0006646B">
        <w:rPr>
          <w:rFonts w:ascii="Times New Roman" w:hAnsi="Times New Roman"/>
          <w:color w:val="000000"/>
          <w:sz w:val="24"/>
          <w:szCs w:val="24"/>
        </w:rPr>
        <w:t>искусство и осваивать изобразительную и музыкальную деятельность;</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продолжать развивать у детей стремление к познанию кул</w:t>
      </w:r>
      <w:r>
        <w:rPr>
          <w:rFonts w:ascii="Times New Roman" w:hAnsi="Times New Roman"/>
          <w:color w:val="000000"/>
          <w:sz w:val="24"/>
          <w:szCs w:val="24"/>
        </w:rPr>
        <w:t xml:space="preserve">ьтурных традиций своего народа </w:t>
      </w:r>
      <w:r w:rsidRPr="0006646B">
        <w:rPr>
          <w:rFonts w:ascii="Times New Roman" w:hAnsi="Times New Roman"/>
          <w:color w:val="000000"/>
          <w:sz w:val="24"/>
          <w:szCs w:val="24"/>
        </w:rPr>
        <w:t>через творческую деятельность;</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учить выделять, называть, группировать произведения п</w:t>
      </w:r>
      <w:r>
        <w:rPr>
          <w:rFonts w:ascii="Times New Roman" w:hAnsi="Times New Roman"/>
          <w:color w:val="000000"/>
          <w:sz w:val="24"/>
          <w:szCs w:val="24"/>
        </w:rPr>
        <w:t xml:space="preserve">о видам искусства (литература, </w:t>
      </w:r>
      <w:r w:rsidRPr="0006646B">
        <w:rPr>
          <w:rFonts w:ascii="Times New Roman" w:hAnsi="Times New Roman"/>
          <w:color w:val="000000"/>
          <w:sz w:val="24"/>
          <w:szCs w:val="24"/>
        </w:rPr>
        <w:t>музыка, изобразительное искусство, архитектура, балет, театр, цирк, фотография);</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 xml:space="preserve">продолжать знакомить детей с жанрами изобразительного и музыкального искусства; </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 xml:space="preserve">продолжать знакомить детей с архитектурой; </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расширять представления детей о народном иск</w:t>
      </w:r>
      <w:r>
        <w:rPr>
          <w:rFonts w:ascii="Times New Roman" w:hAnsi="Times New Roman"/>
          <w:color w:val="000000"/>
          <w:sz w:val="24"/>
          <w:szCs w:val="24"/>
        </w:rPr>
        <w:t xml:space="preserve">усстве, музыкальном фольклоре, </w:t>
      </w:r>
      <w:r w:rsidRPr="0006646B">
        <w:rPr>
          <w:rFonts w:ascii="Times New Roman" w:hAnsi="Times New Roman"/>
          <w:color w:val="000000"/>
          <w:sz w:val="24"/>
          <w:szCs w:val="24"/>
        </w:rPr>
        <w:t>художественных промыслах; развивать интерес к у</w:t>
      </w:r>
      <w:r>
        <w:rPr>
          <w:rFonts w:ascii="Times New Roman" w:hAnsi="Times New Roman"/>
          <w:color w:val="000000"/>
          <w:sz w:val="24"/>
          <w:szCs w:val="24"/>
        </w:rPr>
        <w:t>частию в фольклорных праздниках;</w:t>
      </w:r>
    </w:p>
    <w:p w:rsidR="004A1062" w:rsidRDefault="004A1062" w:rsidP="004A1062">
      <w:pPr>
        <w:rPr>
          <w:rFonts w:ascii="Times New Roman" w:hAnsi="Times New Roman"/>
          <w:color w:val="000000"/>
          <w:sz w:val="24"/>
          <w:szCs w:val="24"/>
        </w:rPr>
      </w:pPr>
      <w:r w:rsidRPr="0006646B">
        <w:rPr>
          <w:rFonts w:ascii="Times New Roman" w:hAnsi="Times New Roman"/>
          <w:color w:val="000000"/>
          <w:sz w:val="24"/>
          <w:szCs w:val="24"/>
        </w:rPr>
        <w:t>учить выделять и использовать в своей изобразительной,</w:t>
      </w:r>
      <w:r>
        <w:rPr>
          <w:rFonts w:ascii="Times New Roman" w:hAnsi="Times New Roman"/>
          <w:color w:val="000000"/>
          <w:sz w:val="24"/>
          <w:szCs w:val="24"/>
        </w:rPr>
        <w:t xml:space="preserve"> музыкальной, театрализованной </w:t>
      </w:r>
      <w:r w:rsidRPr="0006646B">
        <w:rPr>
          <w:rFonts w:ascii="Times New Roman" w:hAnsi="Times New Roman"/>
          <w:color w:val="000000"/>
          <w:sz w:val="24"/>
          <w:szCs w:val="24"/>
        </w:rPr>
        <w:t xml:space="preserve">деятельности средства выразительности разных видов искусства, </w:t>
      </w:r>
      <w:r>
        <w:rPr>
          <w:rFonts w:ascii="Times New Roman" w:hAnsi="Times New Roman"/>
          <w:color w:val="000000"/>
          <w:sz w:val="24"/>
          <w:szCs w:val="24"/>
        </w:rPr>
        <w:t xml:space="preserve">знать и называть материалы для </w:t>
      </w:r>
      <w:r w:rsidRPr="0006646B">
        <w:rPr>
          <w:rFonts w:ascii="Times New Roman" w:hAnsi="Times New Roman"/>
          <w:color w:val="000000"/>
          <w:sz w:val="24"/>
          <w:szCs w:val="24"/>
        </w:rPr>
        <w:t>разных видов художественной деятельности;</w:t>
      </w:r>
    </w:p>
    <w:p w:rsidR="004A1062" w:rsidRDefault="004A1062" w:rsidP="004A1062">
      <w:pPr>
        <w:rPr>
          <w:rFonts w:ascii="Times New Roman" w:hAnsi="Times New Roman"/>
          <w:color w:val="000000"/>
          <w:sz w:val="24"/>
          <w:szCs w:val="24"/>
        </w:rPr>
      </w:pPr>
      <w:r w:rsidRPr="0006646B">
        <w:rPr>
          <w:rFonts w:ascii="Times New Roman" w:hAnsi="Times New Roman"/>
          <w:color w:val="000000"/>
          <w:sz w:val="24"/>
          <w:szCs w:val="24"/>
        </w:rPr>
        <w:t>уметь называть вид художественной деятельности, профе</w:t>
      </w:r>
      <w:r>
        <w:rPr>
          <w:rFonts w:ascii="Times New Roman" w:hAnsi="Times New Roman"/>
          <w:color w:val="000000"/>
          <w:sz w:val="24"/>
          <w:szCs w:val="24"/>
        </w:rPr>
        <w:t xml:space="preserve">ссию и людей, которые работают </w:t>
      </w:r>
      <w:r w:rsidRPr="0006646B">
        <w:rPr>
          <w:rFonts w:ascii="Times New Roman" w:hAnsi="Times New Roman"/>
          <w:color w:val="000000"/>
          <w:sz w:val="24"/>
          <w:szCs w:val="24"/>
        </w:rPr>
        <w:t>в том или ином виде искусства;</w:t>
      </w:r>
    </w:p>
    <w:p w:rsidR="00FB3531" w:rsidRPr="0006646B"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118</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lastRenderedPageBreak/>
        <w:t>поддерживать личностные проявления детей в процессе ос</w:t>
      </w:r>
      <w:r>
        <w:rPr>
          <w:rFonts w:ascii="Times New Roman" w:hAnsi="Times New Roman"/>
          <w:color w:val="000000"/>
          <w:sz w:val="24"/>
          <w:szCs w:val="24"/>
        </w:rPr>
        <w:t xml:space="preserve">воения искусства и собственной </w:t>
      </w:r>
      <w:r w:rsidRPr="0006646B">
        <w:rPr>
          <w:rFonts w:ascii="Times New Roman" w:hAnsi="Times New Roman"/>
          <w:color w:val="000000"/>
          <w:sz w:val="24"/>
          <w:szCs w:val="24"/>
        </w:rPr>
        <w:t>творческой деятельности: самостоятельность, инициативност</w:t>
      </w:r>
      <w:r>
        <w:rPr>
          <w:rFonts w:ascii="Times New Roman" w:hAnsi="Times New Roman"/>
          <w:color w:val="000000"/>
          <w:sz w:val="24"/>
          <w:szCs w:val="24"/>
        </w:rPr>
        <w:t>ь, индивидуальность, творчество;</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организовать посещение выставки, театра, музея, цирка.</w:t>
      </w:r>
    </w:p>
    <w:p w:rsidR="004A1062" w:rsidRPr="00B350C8" w:rsidRDefault="004A1062" w:rsidP="004A1062">
      <w:pPr>
        <w:rPr>
          <w:rFonts w:ascii="Times New Roman" w:hAnsi="Times New Roman"/>
          <w:i/>
          <w:color w:val="000000"/>
          <w:sz w:val="24"/>
          <w:szCs w:val="24"/>
        </w:rPr>
      </w:pPr>
      <w:r w:rsidRPr="00B350C8">
        <w:rPr>
          <w:rFonts w:ascii="Times New Roman" w:hAnsi="Times New Roman"/>
          <w:i/>
          <w:color w:val="000000"/>
          <w:sz w:val="24"/>
          <w:szCs w:val="24"/>
        </w:rPr>
        <w:t>Изобразительная деятельность:</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продолжать развивать интерес детей к изобразительной деятельности;</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развивать худо</w:t>
      </w:r>
      <w:r>
        <w:rPr>
          <w:rFonts w:ascii="Times New Roman" w:hAnsi="Times New Roman"/>
          <w:color w:val="000000"/>
          <w:sz w:val="24"/>
          <w:szCs w:val="24"/>
        </w:rPr>
        <w:t>жественно-творческие способности в продуктивных видах детской деятельности;</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обогащать у детей сенсорный опыт, развивая органы воспр</w:t>
      </w:r>
      <w:r>
        <w:rPr>
          <w:rFonts w:ascii="Times New Roman" w:hAnsi="Times New Roman"/>
          <w:color w:val="000000"/>
          <w:sz w:val="24"/>
          <w:szCs w:val="24"/>
        </w:rPr>
        <w:t xml:space="preserve">иятия: зрение, слух, обоняние, </w:t>
      </w:r>
      <w:r w:rsidRPr="0006646B">
        <w:rPr>
          <w:rFonts w:ascii="Times New Roman" w:hAnsi="Times New Roman"/>
          <w:color w:val="000000"/>
          <w:sz w:val="24"/>
          <w:szCs w:val="24"/>
        </w:rPr>
        <w:t>осязание, вкус;</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закреплять у детей знания об основных формах предметов и объектов природы;</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развивать у детей эстетическое восприятие, учить созе</w:t>
      </w:r>
      <w:r>
        <w:rPr>
          <w:rFonts w:ascii="Times New Roman" w:hAnsi="Times New Roman"/>
          <w:color w:val="000000"/>
          <w:sz w:val="24"/>
          <w:szCs w:val="24"/>
        </w:rPr>
        <w:t xml:space="preserve">рцать красоту окружающего мира; </w:t>
      </w:r>
      <w:r w:rsidRPr="0006646B">
        <w:rPr>
          <w:rFonts w:ascii="Times New Roman" w:hAnsi="Times New Roman"/>
          <w:color w:val="000000"/>
          <w:sz w:val="24"/>
          <w:szCs w:val="24"/>
        </w:rPr>
        <w:t xml:space="preserve">в процессе восприятия предметов и явлений развивать </w:t>
      </w:r>
      <w:r>
        <w:rPr>
          <w:rFonts w:ascii="Times New Roman" w:hAnsi="Times New Roman"/>
          <w:color w:val="000000"/>
          <w:sz w:val="24"/>
          <w:szCs w:val="24"/>
        </w:rPr>
        <w:t xml:space="preserve">у детей мыслительные операции: </w:t>
      </w:r>
      <w:r w:rsidRPr="0006646B">
        <w:rPr>
          <w:rFonts w:ascii="Times New Roman" w:hAnsi="Times New Roman"/>
          <w:color w:val="000000"/>
          <w:sz w:val="24"/>
          <w:szCs w:val="24"/>
        </w:rPr>
        <w:t>анализ, сравнение, уподобление (на что похоже), установление сходства и различия предме</w:t>
      </w:r>
      <w:r>
        <w:rPr>
          <w:rFonts w:ascii="Times New Roman" w:hAnsi="Times New Roman"/>
          <w:color w:val="000000"/>
          <w:sz w:val="24"/>
          <w:szCs w:val="24"/>
        </w:rPr>
        <w:t xml:space="preserve">тов и </w:t>
      </w:r>
      <w:r w:rsidRPr="0006646B">
        <w:rPr>
          <w:rFonts w:ascii="Times New Roman" w:hAnsi="Times New Roman"/>
          <w:color w:val="000000"/>
          <w:sz w:val="24"/>
          <w:szCs w:val="24"/>
        </w:rPr>
        <w:t>их частей, выделение общего и единичного, характерных признаков, обобщение;</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учить детей передавать в изображении не только основ</w:t>
      </w:r>
      <w:r>
        <w:rPr>
          <w:rFonts w:ascii="Times New Roman" w:hAnsi="Times New Roman"/>
          <w:color w:val="000000"/>
          <w:sz w:val="24"/>
          <w:szCs w:val="24"/>
        </w:rPr>
        <w:t xml:space="preserve">ные свойства предметов (форма, </w:t>
      </w:r>
      <w:r w:rsidRPr="0006646B">
        <w:rPr>
          <w:rFonts w:ascii="Times New Roman" w:hAnsi="Times New Roman"/>
          <w:color w:val="000000"/>
          <w:sz w:val="24"/>
          <w:szCs w:val="24"/>
        </w:rPr>
        <w:t>величина, цвет), но и характерные детали, соотношение предметов и их частей по величине, высоте, расположению относительно друг друга;</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совершенствовать у детей изобразительные навыки и умения, формировать художественно</w:t>
      </w:r>
      <w:r>
        <w:rPr>
          <w:rFonts w:ascii="Times New Roman" w:hAnsi="Times New Roman"/>
          <w:color w:val="000000"/>
          <w:sz w:val="24"/>
          <w:szCs w:val="24"/>
        </w:rPr>
        <w:t xml:space="preserve"> </w:t>
      </w:r>
      <w:r w:rsidRPr="0006646B">
        <w:rPr>
          <w:rFonts w:ascii="Times New Roman" w:hAnsi="Times New Roman"/>
          <w:color w:val="000000"/>
          <w:sz w:val="24"/>
          <w:szCs w:val="24"/>
        </w:rPr>
        <w:t>творческие способности;</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развивать у детей чувство формы, цвета, пропорций;</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поддерживать у детей стремление самостоятельно сочет</w:t>
      </w:r>
      <w:r>
        <w:rPr>
          <w:rFonts w:ascii="Times New Roman" w:hAnsi="Times New Roman"/>
          <w:color w:val="000000"/>
          <w:sz w:val="24"/>
          <w:szCs w:val="24"/>
        </w:rPr>
        <w:t xml:space="preserve">ать знакомые техники, помогать </w:t>
      </w:r>
      <w:r w:rsidRPr="0006646B">
        <w:rPr>
          <w:rFonts w:ascii="Times New Roman" w:hAnsi="Times New Roman"/>
          <w:color w:val="000000"/>
          <w:sz w:val="24"/>
          <w:szCs w:val="24"/>
        </w:rPr>
        <w:t>осваивать новые, по собственной инициативе объединять разные способы изображения;</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обогащать содержание изобразительной деятельн</w:t>
      </w:r>
      <w:r>
        <w:rPr>
          <w:rFonts w:ascii="Times New Roman" w:hAnsi="Times New Roman"/>
          <w:color w:val="000000"/>
          <w:sz w:val="24"/>
          <w:szCs w:val="24"/>
        </w:rPr>
        <w:t xml:space="preserve">ости в соответствии с задачами </w:t>
      </w:r>
      <w:r w:rsidRPr="0006646B">
        <w:rPr>
          <w:rFonts w:ascii="Times New Roman" w:hAnsi="Times New Roman"/>
          <w:color w:val="000000"/>
          <w:sz w:val="24"/>
          <w:szCs w:val="24"/>
        </w:rPr>
        <w:t>познавательного и социального развития детей;</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инициировать выбор сюжетов о семье, жизни в де</w:t>
      </w:r>
      <w:r>
        <w:rPr>
          <w:rFonts w:ascii="Times New Roman" w:hAnsi="Times New Roman"/>
          <w:color w:val="000000"/>
          <w:sz w:val="24"/>
          <w:szCs w:val="24"/>
        </w:rPr>
        <w:t xml:space="preserve">тском саду, а также о бытовых, </w:t>
      </w:r>
      <w:r w:rsidRPr="0006646B">
        <w:rPr>
          <w:rFonts w:ascii="Times New Roman" w:hAnsi="Times New Roman"/>
          <w:color w:val="000000"/>
          <w:sz w:val="24"/>
          <w:szCs w:val="24"/>
        </w:rPr>
        <w:t>общественных и природных явлениях (воскресный день в с</w:t>
      </w:r>
      <w:r>
        <w:rPr>
          <w:rFonts w:ascii="Times New Roman" w:hAnsi="Times New Roman"/>
          <w:color w:val="000000"/>
          <w:sz w:val="24"/>
          <w:szCs w:val="24"/>
        </w:rPr>
        <w:t xml:space="preserve">емье, детский сад на прогулке, </w:t>
      </w:r>
      <w:r w:rsidRPr="0006646B">
        <w:rPr>
          <w:rFonts w:ascii="Times New Roman" w:hAnsi="Times New Roman"/>
          <w:color w:val="000000"/>
          <w:sz w:val="24"/>
          <w:szCs w:val="24"/>
        </w:rPr>
        <w:t>профессии близких взрослых, любимые праздники, средства свя</w:t>
      </w:r>
      <w:r>
        <w:rPr>
          <w:rFonts w:ascii="Times New Roman" w:hAnsi="Times New Roman"/>
          <w:color w:val="000000"/>
          <w:sz w:val="24"/>
          <w:szCs w:val="24"/>
        </w:rPr>
        <w:t xml:space="preserve">зи в их атрибутном воплощении, </w:t>
      </w:r>
      <w:r w:rsidRPr="0006646B">
        <w:rPr>
          <w:rFonts w:ascii="Times New Roman" w:hAnsi="Times New Roman"/>
          <w:color w:val="000000"/>
          <w:sz w:val="24"/>
          <w:szCs w:val="24"/>
        </w:rPr>
        <w:t>ферма, зоопарк, лес, луг, аквариум, герои и эпизоды из любимых сказок и мультфильмов);</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продолжать знакомить детей с народным дек</w:t>
      </w:r>
      <w:r>
        <w:rPr>
          <w:rFonts w:ascii="Times New Roman" w:hAnsi="Times New Roman"/>
          <w:color w:val="000000"/>
          <w:sz w:val="24"/>
          <w:szCs w:val="24"/>
        </w:rPr>
        <w:t xml:space="preserve">оративно-прикладным искусством </w:t>
      </w:r>
      <w:r w:rsidRPr="0006646B">
        <w:rPr>
          <w:rFonts w:ascii="Times New Roman" w:hAnsi="Times New Roman"/>
          <w:color w:val="000000"/>
          <w:sz w:val="24"/>
          <w:szCs w:val="24"/>
        </w:rPr>
        <w:t>(Городецкая роспись, Полховско-майданская роспись,</w:t>
      </w:r>
      <w:r>
        <w:rPr>
          <w:rFonts w:ascii="Times New Roman" w:hAnsi="Times New Roman"/>
          <w:color w:val="000000"/>
          <w:sz w:val="24"/>
          <w:szCs w:val="24"/>
        </w:rPr>
        <w:t xml:space="preserve"> Гжельская роспись), расширять </w:t>
      </w:r>
      <w:r w:rsidRPr="0006646B">
        <w:rPr>
          <w:rFonts w:ascii="Times New Roman" w:hAnsi="Times New Roman"/>
          <w:color w:val="000000"/>
          <w:sz w:val="24"/>
          <w:szCs w:val="24"/>
        </w:rPr>
        <w:t xml:space="preserve">представления о народных игрушках (городецкая игрушка, </w:t>
      </w:r>
      <w:r>
        <w:rPr>
          <w:rFonts w:ascii="Times New Roman" w:hAnsi="Times New Roman"/>
          <w:color w:val="000000"/>
          <w:sz w:val="24"/>
          <w:szCs w:val="24"/>
        </w:rPr>
        <w:t xml:space="preserve">богородская игрушка, матрешка, </w:t>
      </w:r>
      <w:r w:rsidRPr="0006646B">
        <w:rPr>
          <w:rFonts w:ascii="Times New Roman" w:hAnsi="Times New Roman"/>
          <w:color w:val="000000"/>
          <w:sz w:val="24"/>
          <w:szCs w:val="24"/>
        </w:rPr>
        <w:t>бирюльки);</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развивать декоративное творчество детей (в том числе коллективное);</w:t>
      </w:r>
    </w:p>
    <w:p w:rsidR="004A1062" w:rsidRDefault="004A1062" w:rsidP="004A1062">
      <w:pPr>
        <w:rPr>
          <w:rFonts w:ascii="Times New Roman" w:hAnsi="Times New Roman"/>
          <w:color w:val="000000"/>
          <w:sz w:val="24"/>
          <w:szCs w:val="24"/>
        </w:rPr>
      </w:pPr>
      <w:r w:rsidRPr="0006646B">
        <w:rPr>
          <w:rFonts w:ascii="Times New Roman" w:hAnsi="Times New Roman"/>
          <w:color w:val="000000"/>
          <w:sz w:val="24"/>
          <w:szCs w:val="24"/>
        </w:rPr>
        <w:t>поощрять детей воплощать в художественной форме св</w:t>
      </w:r>
      <w:r>
        <w:rPr>
          <w:rFonts w:ascii="Times New Roman" w:hAnsi="Times New Roman"/>
          <w:color w:val="000000"/>
          <w:sz w:val="24"/>
          <w:szCs w:val="24"/>
        </w:rPr>
        <w:t xml:space="preserve">ои представления, переживания, </w:t>
      </w:r>
      <w:r w:rsidRPr="0006646B">
        <w:rPr>
          <w:rFonts w:ascii="Times New Roman" w:hAnsi="Times New Roman"/>
          <w:color w:val="000000"/>
          <w:sz w:val="24"/>
          <w:szCs w:val="24"/>
        </w:rPr>
        <w:t>чувства, мысли; поддерживать личностное творческое начало;</w:t>
      </w:r>
    </w:p>
    <w:p w:rsidR="00FB3531" w:rsidRPr="0006646B"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119</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lastRenderedPageBreak/>
        <w:t>формировать у детей умение организовывать свое рабочее м</w:t>
      </w:r>
      <w:r>
        <w:rPr>
          <w:rFonts w:ascii="Times New Roman" w:hAnsi="Times New Roman"/>
          <w:color w:val="000000"/>
          <w:sz w:val="24"/>
          <w:szCs w:val="24"/>
        </w:rPr>
        <w:t xml:space="preserve">есто, готовить все необходимое </w:t>
      </w:r>
      <w:r w:rsidRPr="0006646B">
        <w:rPr>
          <w:rFonts w:ascii="Times New Roman" w:hAnsi="Times New Roman"/>
          <w:color w:val="000000"/>
          <w:sz w:val="24"/>
          <w:szCs w:val="24"/>
        </w:rPr>
        <w:t>для занятий; работать аккуратно, экономно расходовать матери</w:t>
      </w:r>
      <w:r>
        <w:rPr>
          <w:rFonts w:ascii="Times New Roman" w:hAnsi="Times New Roman"/>
          <w:color w:val="000000"/>
          <w:sz w:val="24"/>
          <w:szCs w:val="24"/>
        </w:rPr>
        <w:t xml:space="preserve">алы, сохранять рабочее место в </w:t>
      </w:r>
      <w:r w:rsidRPr="0006646B">
        <w:rPr>
          <w:rFonts w:ascii="Times New Roman" w:hAnsi="Times New Roman"/>
          <w:color w:val="000000"/>
          <w:sz w:val="24"/>
          <w:szCs w:val="24"/>
        </w:rPr>
        <w:t>чистоте, по окончании работы приводить его в порядок.</w:t>
      </w:r>
    </w:p>
    <w:p w:rsidR="004A1062" w:rsidRPr="00B350C8" w:rsidRDefault="004A1062" w:rsidP="004A1062">
      <w:pPr>
        <w:rPr>
          <w:rFonts w:ascii="Times New Roman" w:hAnsi="Times New Roman"/>
          <w:i/>
          <w:color w:val="000000"/>
          <w:sz w:val="24"/>
          <w:szCs w:val="24"/>
        </w:rPr>
      </w:pPr>
      <w:r w:rsidRPr="00B350C8">
        <w:rPr>
          <w:rFonts w:ascii="Times New Roman" w:hAnsi="Times New Roman"/>
          <w:i/>
          <w:color w:val="000000"/>
          <w:sz w:val="24"/>
          <w:szCs w:val="24"/>
        </w:rPr>
        <w:t>Конструктивная деятельность:</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 xml:space="preserve">продолжать развивать умение детей устанавливать связь </w:t>
      </w:r>
      <w:r>
        <w:rPr>
          <w:rFonts w:ascii="Times New Roman" w:hAnsi="Times New Roman"/>
          <w:color w:val="000000"/>
          <w:sz w:val="24"/>
          <w:szCs w:val="24"/>
        </w:rPr>
        <w:t xml:space="preserve">между создаваемыми постройками </w:t>
      </w:r>
      <w:r w:rsidRPr="0006646B">
        <w:rPr>
          <w:rFonts w:ascii="Times New Roman" w:hAnsi="Times New Roman"/>
          <w:color w:val="000000"/>
          <w:sz w:val="24"/>
          <w:szCs w:val="24"/>
        </w:rPr>
        <w:t>и тем, что они видят в окружающей жизни; создавать разнообразные постройки и конструкции;</w:t>
      </w:r>
    </w:p>
    <w:p w:rsidR="004A1062" w:rsidRPr="0006646B" w:rsidRDefault="004A1062" w:rsidP="004A1062">
      <w:pPr>
        <w:rPr>
          <w:rFonts w:ascii="Times New Roman" w:hAnsi="Times New Roman"/>
          <w:color w:val="000000"/>
          <w:sz w:val="24"/>
          <w:szCs w:val="24"/>
        </w:rPr>
      </w:pPr>
      <w:r w:rsidRPr="0006646B">
        <w:rPr>
          <w:rFonts w:ascii="Times New Roman" w:hAnsi="Times New Roman"/>
          <w:color w:val="000000"/>
          <w:sz w:val="24"/>
          <w:szCs w:val="24"/>
        </w:rPr>
        <w:t>поощрять у детей самостоятельность, творчество, инициативу, дружелюбие.</w:t>
      </w:r>
    </w:p>
    <w:p w:rsidR="004A1062" w:rsidRPr="00FB3531" w:rsidRDefault="004A1062" w:rsidP="004A1062">
      <w:pPr>
        <w:rPr>
          <w:rFonts w:ascii="Times New Roman" w:hAnsi="Times New Roman"/>
          <w:i/>
          <w:color w:val="000000"/>
          <w:sz w:val="24"/>
          <w:szCs w:val="24"/>
        </w:rPr>
      </w:pPr>
      <w:r w:rsidRPr="00B350C8">
        <w:rPr>
          <w:rFonts w:ascii="Times New Roman" w:hAnsi="Times New Roman"/>
          <w:i/>
          <w:color w:val="000000"/>
          <w:sz w:val="24"/>
          <w:szCs w:val="24"/>
        </w:rPr>
        <w:t>Музыкальная деятельность:</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продолжать формировать у детей эстетическое воспр</w:t>
      </w:r>
      <w:r>
        <w:rPr>
          <w:rFonts w:ascii="Times New Roman" w:hAnsi="Times New Roman"/>
          <w:color w:val="000000"/>
          <w:sz w:val="24"/>
          <w:szCs w:val="24"/>
        </w:rPr>
        <w:t xml:space="preserve">иятие музыки, умение различать </w:t>
      </w:r>
      <w:r w:rsidRPr="00B350C8">
        <w:rPr>
          <w:rFonts w:ascii="Times New Roman" w:hAnsi="Times New Roman"/>
          <w:color w:val="000000"/>
          <w:sz w:val="24"/>
          <w:szCs w:val="24"/>
        </w:rPr>
        <w:t>жанры (песня, танец, марш);</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развивать у детей музыкальную память, умение разл</w:t>
      </w:r>
      <w:r>
        <w:rPr>
          <w:rFonts w:ascii="Times New Roman" w:hAnsi="Times New Roman"/>
          <w:color w:val="000000"/>
          <w:sz w:val="24"/>
          <w:szCs w:val="24"/>
        </w:rPr>
        <w:t xml:space="preserve">ичать на слух звуки по высоте, </w:t>
      </w:r>
      <w:r w:rsidRPr="00B350C8">
        <w:rPr>
          <w:rFonts w:ascii="Times New Roman" w:hAnsi="Times New Roman"/>
          <w:color w:val="000000"/>
          <w:sz w:val="24"/>
          <w:szCs w:val="24"/>
        </w:rPr>
        <w:t>музыкальные инструменты;</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формировать у детей музыкальную культуру на осн</w:t>
      </w:r>
      <w:r>
        <w:rPr>
          <w:rFonts w:ascii="Times New Roman" w:hAnsi="Times New Roman"/>
          <w:color w:val="000000"/>
          <w:sz w:val="24"/>
          <w:szCs w:val="24"/>
        </w:rPr>
        <w:t xml:space="preserve">ове знакомства с классической, </w:t>
      </w:r>
      <w:r w:rsidRPr="00B350C8">
        <w:rPr>
          <w:rFonts w:ascii="Times New Roman" w:hAnsi="Times New Roman"/>
          <w:color w:val="000000"/>
          <w:sz w:val="24"/>
          <w:szCs w:val="24"/>
        </w:rPr>
        <w:t>народной и современной музыкой; накапливать пред</w:t>
      </w:r>
      <w:r>
        <w:rPr>
          <w:rFonts w:ascii="Times New Roman" w:hAnsi="Times New Roman"/>
          <w:color w:val="000000"/>
          <w:sz w:val="24"/>
          <w:szCs w:val="24"/>
        </w:rPr>
        <w:t xml:space="preserve">ставления о жизни и творчестве </w:t>
      </w:r>
      <w:r w:rsidRPr="00B350C8">
        <w:rPr>
          <w:rFonts w:ascii="Times New Roman" w:hAnsi="Times New Roman"/>
          <w:color w:val="000000"/>
          <w:sz w:val="24"/>
          <w:szCs w:val="24"/>
        </w:rPr>
        <w:t>композиторов;</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продолжать развивать у детей интерес и любовь к музык</w:t>
      </w:r>
      <w:r>
        <w:rPr>
          <w:rFonts w:ascii="Times New Roman" w:hAnsi="Times New Roman"/>
          <w:color w:val="000000"/>
          <w:sz w:val="24"/>
          <w:szCs w:val="24"/>
        </w:rPr>
        <w:t xml:space="preserve">е, музыкальную отзывчивость на </w:t>
      </w:r>
      <w:r w:rsidRPr="00B350C8">
        <w:rPr>
          <w:rFonts w:ascii="Times New Roman" w:hAnsi="Times New Roman"/>
          <w:color w:val="000000"/>
          <w:sz w:val="24"/>
          <w:szCs w:val="24"/>
        </w:rPr>
        <w:t>нее;</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продолжать развивать у детей музыкальные спо</w:t>
      </w:r>
      <w:r>
        <w:rPr>
          <w:rFonts w:ascii="Times New Roman" w:hAnsi="Times New Roman"/>
          <w:color w:val="000000"/>
          <w:sz w:val="24"/>
          <w:szCs w:val="24"/>
        </w:rPr>
        <w:t xml:space="preserve">собности детей: звуковысотный, </w:t>
      </w:r>
      <w:r w:rsidRPr="00B350C8">
        <w:rPr>
          <w:rFonts w:ascii="Times New Roman" w:hAnsi="Times New Roman"/>
          <w:color w:val="000000"/>
          <w:sz w:val="24"/>
          <w:szCs w:val="24"/>
        </w:rPr>
        <w:t>ритмический, тембровый, динамический слух;</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развивать у детей умение творческой интерпрет</w:t>
      </w:r>
      <w:r>
        <w:rPr>
          <w:rFonts w:ascii="Times New Roman" w:hAnsi="Times New Roman"/>
          <w:color w:val="000000"/>
          <w:sz w:val="24"/>
          <w:szCs w:val="24"/>
        </w:rPr>
        <w:t xml:space="preserve">ации музыки разными средствами </w:t>
      </w:r>
      <w:r w:rsidRPr="00B350C8">
        <w:rPr>
          <w:rFonts w:ascii="Times New Roman" w:hAnsi="Times New Roman"/>
          <w:color w:val="000000"/>
          <w:sz w:val="24"/>
          <w:szCs w:val="24"/>
        </w:rPr>
        <w:t>художественной выразительности;</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способствовать дальнейшему развитию у детей навыков пения, дви</w:t>
      </w:r>
      <w:r>
        <w:rPr>
          <w:rFonts w:ascii="Times New Roman" w:hAnsi="Times New Roman"/>
          <w:color w:val="000000"/>
          <w:sz w:val="24"/>
          <w:szCs w:val="24"/>
        </w:rPr>
        <w:t xml:space="preserve">жений под музыку, игры </w:t>
      </w:r>
      <w:r w:rsidRPr="00B350C8">
        <w:rPr>
          <w:rFonts w:ascii="Times New Roman" w:hAnsi="Times New Roman"/>
          <w:color w:val="000000"/>
          <w:sz w:val="24"/>
          <w:szCs w:val="24"/>
        </w:rPr>
        <w:t>и импровизации мелодий на детских музыкальных инструментах; творческой активности детей;</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развивать у детей умение сотрудничества в коллективной музыкальной деятельности.</w:t>
      </w:r>
    </w:p>
    <w:p w:rsidR="004A1062" w:rsidRPr="00B350C8" w:rsidRDefault="004A1062" w:rsidP="004A1062">
      <w:pPr>
        <w:rPr>
          <w:rFonts w:ascii="Times New Roman" w:hAnsi="Times New Roman"/>
          <w:i/>
          <w:color w:val="000000"/>
          <w:sz w:val="24"/>
          <w:szCs w:val="24"/>
        </w:rPr>
      </w:pPr>
      <w:r w:rsidRPr="00B350C8">
        <w:rPr>
          <w:rFonts w:ascii="Times New Roman" w:hAnsi="Times New Roman"/>
          <w:i/>
          <w:color w:val="000000"/>
          <w:sz w:val="24"/>
          <w:szCs w:val="24"/>
        </w:rPr>
        <w:t>Театрализованная деятельность:</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знакомить детей с различными видами театрального иску</w:t>
      </w:r>
      <w:r>
        <w:rPr>
          <w:rFonts w:ascii="Times New Roman" w:hAnsi="Times New Roman"/>
          <w:color w:val="000000"/>
          <w:sz w:val="24"/>
          <w:szCs w:val="24"/>
        </w:rPr>
        <w:t xml:space="preserve">сства (кукольный театр, балет, </w:t>
      </w:r>
      <w:r w:rsidRPr="00B350C8">
        <w:rPr>
          <w:rFonts w:ascii="Times New Roman" w:hAnsi="Times New Roman"/>
          <w:color w:val="000000"/>
          <w:sz w:val="24"/>
          <w:szCs w:val="24"/>
        </w:rPr>
        <w:t>опера и пр.);</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знакомить детей с театральной терминологией (акт, актер, антракт, кулисы и т.д.);</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развивать интерес к сценическому искусству;</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создавать атмосферу творческого выбора и инициативы для каждого ребенка;</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развивать личностные качеств (коммуникативные навыки, партнѐрские взаимоотношения;</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 xml:space="preserve">воспитывать доброжелательность и контактность в отношениях со сверстниками; </w:t>
      </w:r>
    </w:p>
    <w:p w:rsidR="004A1062" w:rsidRDefault="004A1062" w:rsidP="004A1062">
      <w:pPr>
        <w:rPr>
          <w:rFonts w:ascii="Times New Roman" w:hAnsi="Times New Roman"/>
          <w:color w:val="000000"/>
          <w:sz w:val="24"/>
          <w:szCs w:val="24"/>
        </w:rPr>
      </w:pPr>
      <w:r w:rsidRPr="00B350C8">
        <w:rPr>
          <w:rFonts w:ascii="Times New Roman" w:hAnsi="Times New Roman"/>
          <w:color w:val="000000"/>
          <w:sz w:val="24"/>
          <w:szCs w:val="24"/>
        </w:rPr>
        <w:t>развивать навыки действий с воображаемыми предметами;</w:t>
      </w:r>
    </w:p>
    <w:p w:rsidR="00FB3531" w:rsidRPr="00B350C8"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120</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lastRenderedPageBreak/>
        <w:t>способствовать развитию навыков передачи образа разли</w:t>
      </w:r>
      <w:r>
        <w:rPr>
          <w:rFonts w:ascii="Times New Roman" w:hAnsi="Times New Roman"/>
          <w:color w:val="000000"/>
          <w:sz w:val="24"/>
          <w:szCs w:val="24"/>
        </w:rPr>
        <w:t xml:space="preserve">чными способами (речь, мимика, </w:t>
      </w:r>
      <w:r w:rsidRPr="00B350C8">
        <w:rPr>
          <w:rFonts w:ascii="Times New Roman" w:hAnsi="Times New Roman"/>
          <w:color w:val="000000"/>
          <w:sz w:val="24"/>
          <w:szCs w:val="24"/>
        </w:rPr>
        <w:t>жест, пантомима и пр.);</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создавать условия для показа результатов творчес</w:t>
      </w:r>
      <w:r>
        <w:rPr>
          <w:rFonts w:ascii="Times New Roman" w:hAnsi="Times New Roman"/>
          <w:color w:val="000000"/>
          <w:sz w:val="24"/>
          <w:szCs w:val="24"/>
        </w:rPr>
        <w:t xml:space="preserve">кой деятельности, поддерживать </w:t>
      </w:r>
      <w:r w:rsidRPr="00B350C8">
        <w:rPr>
          <w:rFonts w:ascii="Times New Roman" w:hAnsi="Times New Roman"/>
          <w:color w:val="000000"/>
          <w:sz w:val="24"/>
          <w:szCs w:val="24"/>
        </w:rPr>
        <w:t>инициативу изготовления декораций, элементов костюмов и атрибутов.</w:t>
      </w:r>
    </w:p>
    <w:p w:rsidR="004A1062" w:rsidRPr="00B350C8" w:rsidRDefault="004A1062" w:rsidP="004A1062">
      <w:pPr>
        <w:rPr>
          <w:rFonts w:ascii="Times New Roman" w:hAnsi="Times New Roman"/>
          <w:i/>
          <w:color w:val="000000"/>
          <w:sz w:val="24"/>
          <w:szCs w:val="24"/>
        </w:rPr>
      </w:pPr>
      <w:r w:rsidRPr="00B350C8">
        <w:rPr>
          <w:rFonts w:ascii="Times New Roman" w:hAnsi="Times New Roman"/>
          <w:i/>
          <w:color w:val="000000"/>
          <w:sz w:val="24"/>
          <w:szCs w:val="24"/>
        </w:rPr>
        <w:t>Культурно-досуговая деятельность:</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развивать желание организовывать свободное время с ин</w:t>
      </w:r>
      <w:r>
        <w:rPr>
          <w:rFonts w:ascii="Times New Roman" w:hAnsi="Times New Roman"/>
          <w:color w:val="000000"/>
          <w:sz w:val="24"/>
          <w:szCs w:val="24"/>
        </w:rPr>
        <w:t xml:space="preserve">тересом и пользой. Формировать </w:t>
      </w:r>
      <w:r w:rsidRPr="00B350C8">
        <w:rPr>
          <w:rFonts w:ascii="Times New Roman" w:hAnsi="Times New Roman"/>
          <w:color w:val="000000"/>
          <w:sz w:val="24"/>
          <w:szCs w:val="24"/>
        </w:rPr>
        <w:t>основы досуговой культуры во время игр, творчества, прогулки и пр.;</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создавать условия для проявления культурных потребностей и интересов,</w:t>
      </w:r>
      <w:r>
        <w:rPr>
          <w:rFonts w:ascii="Times New Roman" w:hAnsi="Times New Roman"/>
          <w:color w:val="000000"/>
          <w:sz w:val="24"/>
          <w:szCs w:val="24"/>
        </w:rPr>
        <w:t xml:space="preserve"> а также их </w:t>
      </w:r>
      <w:r w:rsidRPr="00B350C8">
        <w:rPr>
          <w:rFonts w:ascii="Times New Roman" w:hAnsi="Times New Roman"/>
          <w:color w:val="000000"/>
          <w:sz w:val="24"/>
          <w:szCs w:val="24"/>
        </w:rPr>
        <w:t xml:space="preserve">использования в организации своего досуга;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формировать понятия праздничный и будний день, понимать их различия;</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знакомить с историей возникновения праздников, учить</w:t>
      </w:r>
      <w:r>
        <w:rPr>
          <w:rFonts w:ascii="Times New Roman" w:hAnsi="Times New Roman"/>
          <w:color w:val="000000"/>
          <w:sz w:val="24"/>
          <w:szCs w:val="24"/>
        </w:rPr>
        <w:t xml:space="preserve"> бережно относиться к народным </w:t>
      </w:r>
      <w:r w:rsidRPr="00B350C8">
        <w:rPr>
          <w:rFonts w:ascii="Times New Roman" w:hAnsi="Times New Roman"/>
          <w:color w:val="000000"/>
          <w:sz w:val="24"/>
          <w:szCs w:val="24"/>
        </w:rPr>
        <w:t>праздничным традициям и обычаям;</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развивать интерес к участию в праздничных программах</w:t>
      </w:r>
      <w:r>
        <w:rPr>
          <w:rFonts w:ascii="Times New Roman" w:hAnsi="Times New Roman"/>
          <w:color w:val="000000"/>
          <w:sz w:val="24"/>
          <w:szCs w:val="24"/>
        </w:rPr>
        <w:t xml:space="preserve">, и вызывать желание принимать </w:t>
      </w:r>
      <w:r w:rsidRPr="00B350C8">
        <w:rPr>
          <w:rFonts w:ascii="Times New Roman" w:hAnsi="Times New Roman"/>
          <w:color w:val="000000"/>
          <w:sz w:val="24"/>
          <w:szCs w:val="24"/>
        </w:rPr>
        <w:t>участие в подготовке помещений к ним (украшение флажками, гирляндами, цветами и пр.);</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формировать внимание и отзывчивость к окружаю</w:t>
      </w:r>
      <w:r>
        <w:rPr>
          <w:rFonts w:ascii="Times New Roman" w:hAnsi="Times New Roman"/>
          <w:color w:val="000000"/>
          <w:sz w:val="24"/>
          <w:szCs w:val="24"/>
        </w:rPr>
        <w:t xml:space="preserve">щим людям во время праздничных </w:t>
      </w:r>
      <w:r w:rsidRPr="00B350C8">
        <w:rPr>
          <w:rFonts w:ascii="Times New Roman" w:hAnsi="Times New Roman"/>
          <w:color w:val="000000"/>
          <w:sz w:val="24"/>
          <w:szCs w:val="24"/>
        </w:rPr>
        <w:t>мероприятий (поздравлять, приглашать на праздник, готовить подарки и пр.);</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 xml:space="preserve">воспитывать интерес к народной культуре, продолжать </w:t>
      </w:r>
      <w:r>
        <w:rPr>
          <w:rFonts w:ascii="Times New Roman" w:hAnsi="Times New Roman"/>
          <w:color w:val="000000"/>
          <w:sz w:val="24"/>
          <w:szCs w:val="24"/>
        </w:rPr>
        <w:t xml:space="preserve">знакомить с традициями народов </w:t>
      </w:r>
      <w:r w:rsidRPr="00B350C8">
        <w:rPr>
          <w:rFonts w:ascii="Times New Roman" w:hAnsi="Times New Roman"/>
          <w:color w:val="000000"/>
          <w:sz w:val="24"/>
          <w:szCs w:val="24"/>
        </w:rPr>
        <w:t>страны; воспитывать интерес и желание участвовать в народных праздниках и развлечениях;</w:t>
      </w:r>
    </w:p>
    <w:p w:rsidR="004A1062"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поддерживать интерес к участию в творческих объединени</w:t>
      </w:r>
      <w:r>
        <w:rPr>
          <w:rFonts w:ascii="Times New Roman" w:hAnsi="Times New Roman"/>
          <w:color w:val="000000"/>
          <w:sz w:val="24"/>
          <w:szCs w:val="24"/>
        </w:rPr>
        <w:t xml:space="preserve">ях дополнительного образования </w:t>
      </w:r>
      <w:r w:rsidRPr="00B350C8">
        <w:rPr>
          <w:rFonts w:ascii="Times New Roman" w:hAnsi="Times New Roman"/>
          <w:color w:val="000000"/>
          <w:sz w:val="24"/>
          <w:szCs w:val="24"/>
        </w:rPr>
        <w:t>в ДОО и вне ее.</w:t>
      </w:r>
    </w:p>
    <w:p w:rsidR="004A1062" w:rsidRPr="00B350C8" w:rsidRDefault="004A1062" w:rsidP="004A1062">
      <w:pPr>
        <w:rPr>
          <w:rFonts w:ascii="Times New Roman" w:hAnsi="Times New Roman"/>
          <w:i/>
          <w:color w:val="000000"/>
          <w:sz w:val="24"/>
          <w:szCs w:val="24"/>
        </w:rPr>
      </w:pPr>
      <w:r w:rsidRPr="00B350C8">
        <w:rPr>
          <w:rFonts w:ascii="Times New Roman" w:hAnsi="Times New Roman"/>
          <w:i/>
          <w:color w:val="000000"/>
          <w:sz w:val="24"/>
          <w:szCs w:val="24"/>
        </w:rPr>
        <w:t>Содержание образовательной деятельности</w:t>
      </w:r>
    </w:p>
    <w:p w:rsidR="004A1062" w:rsidRPr="00B350C8" w:rsidRDefault="004A1062" w:rsidP="004A1062">
      <w:pPr>
        <w:rPr>
          <w:rFonts w:ascii="Times New Roman" w:hAnsi="Times New Roman"/>
          <w:i/>
          <w:color w:val="000000"/>
          <w:sz w:val="24"/>
          <w:szCs w:val="24"/>
        </w:rPr>
      </w:pPr>
      <w:r w:rsidRPr="00B350C8">
        <w:rPr>
          <w:rFonts w:ascii="Times New Roman" w:hAnsi="Times New Roman"/>
          <w:i/>
          <w:color w:val="000000"/>
          <w:sz w:val="24"/>
          <w:szCs w:val="24"/>
        </w:rPr>
        <w:t>Приобщение к искусству:</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Педагог продолжает формировать у детей интерес</w:t>
      </w:r>
      <w:r>
        <w:rPr>
          <w:rFonts w:ascii="Times New Roman" w:hAnsi="Times New Roman"/>
          <w:color w:val="000000"/>
          <w:sz w:val="24"/>
          <w:szCs w:val="24"/>
        </w:rPr>
        <w:t xml:space="preserve"> к музыке, живописи, народному </w:t>
      </w:r>
      <w:r w:rsidRPr="00B350C8">
        <w:rPr>
          <w:rFonts w:ascii="Times New Roman" w:hAnsi="Times New Roman"/>
          <w:color w:val="000000"/>
          <w:sz w:val="24"/>
          <w:szCs w:val="24"/>
        </w:rPr>
        <w:t>искусству, воспитывать бережное отношение к произведения</w:t>
      </w:r>
      <w:r>
        <w:rPr>
          <w:rFonts w:ascii="Times New Roman" w:hAnsi="Times New Roman"/>
          <w:color w:val="000000"/>
          <w:sz w:val="24"/>
          <w:szCs w:val="24"/>
        </w:rPr>
        <w:t xml:space="preserve">м искусства. Развивает у детей </w:t>
      </w:r>
      <w:r w:rsidRPr="00B350C8">
        <w:rPr>
          <w:rFonts w:ascii="Times New Roman" w:hAnsi="Times New Roman"/>
          <w:color w:val="000000"/>
          <w:sz w:val="24"/>
          <w:szCs w:val="24"/>
        </w:rPr>
        <w:t>эстетические чувства, эмоции, эстетический вкус, эстети</w:t>
      </w:r>
      <w:r>
        <w:rPr>
          <w:rFonts w:ascii="Times New Roman" w:hAnsi="Times New Roman"/>
          <w:color w:val="000000"/>
          <w:sz w:val="24"/>
          <w:szCs w:val="24"/>
        </w:rPr>
        <w:t xml:space="preserve">ческое восприятие произведений </w:t>
      </w:r>
      <w:r w:rsidRPr="00B350C8">
        <w:rPr>
          <w:rFonts w:ascii="Times New Roman" w:hAnsi="Times New Roman"/>
          <w:color w:val="000000"/>
          <w:sz w:val="24"/>
          <w:szCs w:val="24"/>
        </w:rPr>
        <w:t>искусства, формирует умение выделять их выразител</w:t>
      </w:r>
      <w:r>
        <w:rPr>
          <w:rFonts w:ascii="Times New Roman" w:hAnsi="Times New Roman"/>
          <w:color w:val="000000"/>
          <w:sz w:val="24"/>
          <w:szCs w:val="24"/>
        </w:rPr>
        <w:t xml:space="preserve">ьные средства. Учит соотносить </w:t>
      </w:r>
      <w:r w:rsidRPr="00B350C8">
        <w:rPr>
          <w:rFonts w:ascii="Times New Roman" w:hAnsi="Times New Roman"/>
          <w:color w:val="000000"/>
          <w:sz w:val="24"/>
          <w:szCs w:val="24"/>
        </w:rPr>
        <w:t>художественный образ и средства выразительности, хара</w:t>
      </w:r>
      <w:r>
        <w:rPr>
          <w:rFonts w:ascii="Times New Roman" w:hAnsi="Times New Roman"/>
          <w:color w:val="000000"/>
          <w:sz w:val="24"/>
          <w:szCs w:val="24"/>
        </w:rPr>
        <w:t xml:space="preserve">ктеризующие его в разных видах </w:t>
      </w:r>
      <w:r w:rsidRPr="00B350C8">
        <w:rPr>
          <w:rFonts w:ascii="Times New Roman" w:hAnsi="Times New Roman"/>
          <w:color w:val="000000"/>
          <w:sz w:val="24"/>
          <w:szCs w:val="24"/>
        </w:rPr>
        <w:t xml:space="preserve">искусства, подбирать материал и пособия для самостоятельной художественной деятельности.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Формирует у детей умение выделять, называть, группировать пр</w:t>
      </w:r>
      <w:r>
        <w:rPr>
          <w:rFonts w:ascii="Times New Roman" w:hAnsi="Times New Roman"/>
          <w:color w:val="000000"/>
          <w:sz w:val="24"/>
          <w:szCs w:val="24"/>
        </w:rPr>
        <w:t xml:space="preserve">оизведения по видам искусства: </w:t>
      </w:r>
      <w:r w:rsidRPr="00B350C8">
        <w:rPr>
          <w:rFonts w:ascii="Times New Roman" w:hAnsi="Times New Roman"/>
          <w:color w:val="000000"/>
          <w:sz w:val="24"/>
          <w:szCs w:val="24"/>
        </w:rPr>
        <w:t xml:space="preserve">литература, музыка, изобразительное искусство, архитектура, театр, цирк.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Педагог продолжает развивать у детей стремление к позн</w:t>
      </w:r>
      <w:r>
        <w:rPr>
          <w:rFonts w:ascii="Times New Roman" w:hAnsi="Times New Roman"/>
          <w:color w:val="000000"/>
          <w:sz w:val="24"/>
          <w:szCs w:val="24"/>
        </w:rPr>
        <w:t xml:space="preserve">анию культурных традиций через </w:t>
      </w:r>
      <w:r w:rsidRPr="00B350C8">
        <w:rPr>
          <w:rFonts w:ascii="Times New Roman" w:hAnsi="Times New Roman"/>
          <w:color w:val="000000"/>
          <w:sz w:val="24"/>
          <w:szCs w:val="24"/>
        </w:rPr>
        <w:t>творческую деятельность (изобразительную, музыкальн</w:t>
      </w:r>
      <w:r>
        <w:rPr>
          <w:rFonts w:ascii="Times New Roman" w:hAnsi="Times New Roman"/>
          <w:color w:val="000000"/>
          <w:sz w:val="24"/>
          <w:szCs w:val="24"/>
        </w:rPr>
        <w:t>ую, театрализованную, культурно-</w:t>
      </w:r>
      <w:r w:rsidRPr="00B350C8">
        <w:rPr>
          <w:rFonts w:ascii="Times New Roman" w:hAnsi="Times New Roman"/>
          <w:color w:val="000000"/>
          <w:sz w:val="24"/>
          <w:szCs w:val="24"/>
        </w:rPr>
        <w:t>досуговую).</w:t>
      </w:r>
    </w:p>
    <w:p w:rsidR="004A1062"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Педагог формирует духовно-нравственные качес</w:t>
      </w:r>
      <w:r>
        <w:rPr>
          <w:rFonts w:ascii="Times New Roman" w:hAnsi="Times New Roman"/>
          <w:color w:val="000000"/>
          <w:sz w:val="24"/>
          <w:szCs w:val="24"/>
        </w:rPr>
        <w:t xml:space="preserve">тва, в процессе ознакомления с </w:t>
      </w:r>
      <w:r w:rsidRPr="00B350C8">
        <w:rPr>
          <w:rFonts w:ascii="Times New Roman" w:hAnsi="Times New Roman"/>
          <w:color w:val="000000"/>
          <w:sz w:val="24"/>
          <w:szCs w:val="24"/>
        </w:rPr>
        <w:t>различными видами искусства духовно-нравственного содержания;</w:t>
      </w:r>
    </w:p>
    <w:p w:rsidR="00FB3531" w:rsidRPr="00B350C8"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121</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lastRenderedPageBreak/>
        <w:t>Педагог продолжает знакомить детей (без запомина</w:t>
      </w:r>
      <w:r>
        <w:rPr>
          <w:rFonts w:ascii="Times New Roman" w:hAnsi="Times New Roman"/>
          <w:color w:val="000000"/>
          <w:sz w:val="24"/>
          <w:szCs w:val="24"/>
        </w:rPr>
        <w:t xml:space="preserve">ния) с видами изобразительного </w:t>
      </w:r>
      <w:r w:rsidRPr="00B350C8">
        <w:rPr>
          <w:rFonts w:ascii="Times New Roman" w:hAnsi="Times New Roman"/>
          <w:color w:val="000000"/>
          <w:sz w:val="24"/>
          <w:szCs w:val="24"/>
        </w:rPr>
        <w:t xml:space="preserve">искусства: графика, декоративно-прикладное искусство, живопись, скульптура, фотоискусство.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Педагог продолжает знакомить детей с основными жанра</w:t>
      </w:r>
      <w:r>
        <w:rPr>
          <w:rFonts w:ascii="Times New Roman" w:hAnsi="Times New Roman"/>
          <w:color w:val="000000"/>
          <w:sz w:val="24"/>
          <w:szCs w:val="24"/>
        </w:rPr>
        <w:t xml:space="preserve">ми изобразительного искусства: </w:t>
      </w:r>
      <w:r w:rsidRPr="00B350C8">
        <w:rPr>
          <w:rFonts w:ascii="Times New Roman" w:hAnsi="Times New Roman"/>
          <w:color w:val="000000"/>
          <w:sz w:val="24"/>
          <w:szCs w:val="24"/>
        </w:rPr>
        <w:t>натюрморт, пейзаж, портрет. Формирует у детей умение в</w:t>
      </w:r>
      <w:r>
        <w:rPr>
          <w:rFonts w:ascii="Times New Roman" w:hAnsi="Times New Roman"/>
          <w:color w:val="000000"/>
          <w:sz w:val="24"/>
          <w:szCs w:val="24"/>
        </w:rPr>
        <w:t xml:space="preserve">ыделять и использовать в своей </w:t>
      </w:r>
      <w:r w:rsidRPr="00B350C8">
        <w:rPr>
          <w:rFonts w:ascii="Times New Roman" w:hAnsi="Times New Roman"/>
          <w:color w:val="000000"/>
          <w:sz w:val="24"/>
          <w:szCs w:val="24"/>
        </w:rPr>
        <w:t>изобразительной, музыкальной, театрализованной деятельности с</w:t>
      </w:r>
      <w:r>
        <w:rPr>
          <w:rFonts w:ascii="Times New Roman" w:hAnsi="Times New Roman"/>
          <w:color w:val="000000"/>
          <w:sz w:val="24"/>
          <w:szCs w:val="24"/>
        </w:rPr>
        <w:t xml:space="preserve">редства выразительности разных </w:t>
      </w:r>
      <w:r w:rsidRPr="00B350C8">
        <w:rPr>
          <w:rFonts w:ascii="Times New Roman" w:hAnsi="Times New Roman"/>
          <w:color w:val="000000"/>
          <w:sz w:val="24"/>
          <w:szCs w:val="24"/>
        </w:rPr>
        <w:t xml:space="preserve">видов искусства, называть материалы для разных видов художественной деятельности.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Педагог знакомит детей с произведениями живописи (И.Ш</w:t>
      </w:r>
      <w:r>
        <w:rPr>
          <w:rFonts w:ascii="Times New Roman" w:hAnsi="Times New Roman"/>
          <w:color w:val="000000"/>
          <w:sz w:val="24"/>
          <w:szCs w:val="24"/>
        </w:rPr>
        <w:t xml:space="preserve">ишкин, И.Левитан, В. Серов, И. </w:t>
      </w:r>
      <w:r w:rsidRPr="00B350C8">
        <w:rPr>
          <w:rFonts w:ascii="Times New Roman" w:hAnsi="Times New Roman"/>
          <w:color w:val="000000"/>
          <w:sz w:val="24"/>
          <w:szCs w:val="24"/>
        </w:rPr>
        <w:t xml:space="preserve">Грабарь, П. Кончаловский и др.), изображением родной природы в картинах художников.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 xml:space="preserve">Расширяет представления о графике (ее выразительных средствах). Знакомить с </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r w:rsidRPr="00B350C8">
        <w:rPr>
          <w:rFonts w:ascii="Times New Roman" w:hAnsi="Times New Roman"/>
          <w:color w:val="000000"/>
          <w:sz w:val="24"/>
          <w:szCs w:val="24"/>
        </w:rPr>
        <w:t xml:space="preserve">творчеством художников-иллюстраторов детских книг (Ю. Васнецов, Е. Рачев, Е. Чарушин, И. Билибин и др.).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Знакомит с творчеством русских и зарубежных композиторо</w:t>
      </w:r>
      <w:r>
        <w:rPr>
          <w:rFonts w:ascii="Times New Roman" w:hAnsi="Times New Roman"/>
          <w:color w:val="000000"/>
          <w:sz w:val="24"/>
          <w:szCs w:val="24"/>
        </w:rPr>
        <w:t>в, а также детских композиторов-</w:t>
      </w:r>
      <w:r w:rsidRPr="00B350C8">
        <w:rPr>
          <w:rFonts w:ascii="Times New Roman" w:hAnsi="Times New Roman"/>
          <w:color w:val="000000"/>
          <w:sz w:val="24"/>
          <w:szCs w:val="24"/>
        </w:rPr>
        <w:t>песенников (И.Бах, В. Моцарт, П. Чайковский, М. Глинка, С. Прокофьев, В. Шаинский и др.)</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Педагог продолжает знакомить детей с архитектурой. Закреп</w:t>
      </w:r>
      <w:r>
        <w:rPr>
          <w:rFonts w:ascii="Times New Roman" w:hAnsi="Times New Roman"/>
          <w:color w:val="000000"/>
          <w:sz w:val="24"/>
          <w:szCs w:val="24"/>
        </w:rPr>
        <w:t xml:space="preserve">ляет у детей знания о том, что </w:t>
      </w:r>
      <w:r w:rsidRPr="00B350C8">
        <w:rPr>
          <w:rFonts w:ascii="Times New Roman" w:hAnsi="Times New Roman"/>
          <w:color w:val="000000"/>
          <w:sz w:val="24"/>
          <w:szCs w:val="24"/>
        </w:rPr>
        <w:t xml:space="preserve">существуют различные по назначению здания: жилые дома, магазины, театры, кинотеатры и др.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Обращает внимание детей на сходства и различия архитектурных сооружений одинакового</w:t>
      </w:r>
      <w:r>
        <w:rPr>
          <w:rFonts w:ascii="Times New Roman" w:hAnsi="Times New Roman"/>
          <w:color w:val="000000"/>
          <w:sz w:val="24"/>
          <w:szCs w:val="24"/>
        </w:rPr>
        <w:t xml:space="preserve"> </w:t>
      </w:r>
      <w:r w:rsidRPr="00B350C8">
        <w:rPr>
          <w:rFonts w:ascii="Times New Roman" w:hAnsi="Times New Roman"/>
          <w:color w:val="000000"/>
          <w:sz w:val="24"/>
          <w:szCs w:val="24"/>
        </w:rPr>
        <w:t xml:space="preserve">назначения: форма, пропорции (высота, длина, украшения — </w:t>
      </w:r>
      <w:r>
        <w:rPr>
          <w:rFonts w:ascii="Times New Roman" w:hAnsi="Times New Roman"/>
          <w:color w:val="000000"/>
          <w:sz w:val="24"/>
          <w:szCs w:val="24"/>
        </w:rPr>
        <w:t xml:space="preserve">декор и т. д.). Подводит детей </w:t>
      </w:r>
      <w:r w:rsidRPr="00B350C8">
        <w:rPr>
          <w:rFonts w:ascii="Times New Roman" w:hAnsi="Times New Roman"/>
          <w:color w:val="000000"/>
          <w:sz w:val="24"/>
          <w:szCs w:val="24"/>
        </w:rPr>
        <w:t xml:space="preserve">к пониманию зависимости конструкции здания от его назначения: жилой дом, театр, храм и т.д.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Развивает у детей наблюдательность, учит внимательно рас</w:t>
      </w:r>
      <w:r>
        <w:rPr>
          <w:rFonts w:ascii="Times New Roman" w:hAnsi="Times New Roman"/>
          <w:color w:val="000000"/>
          <w:sz w:val="24"/>
          <w:szCs w:val="24"/>
        </w:rPr>
        <w:t xml:space="preserve">сматривать здания, замечать их </w:t>
      </w:r>
      <w:r w:rsidRPr="00B350C8">
        <w:rPr>
          <w:rFonts w:ascii="Times New Roman" w:hAnsi="Times New Roman"/>
          <w:color w:val="000000"/>
          <w:sz w:val="24"/>
          <w:szCs w:val="24"/>
        </w:rPr>
        <w:t>характерные особенности, разнообразие пропорций, констр</w:t>
      </w:r>
      <w:r>
        <w:rPr>
          <w:rFonts w:ascii="Times New Roman" w:hAnsi="Times New Roman"/>
          <w:color w:val="000000"/>
          <w:sz w:val="24"/>
          <w:szCs w:val="24"/>
        </w:rPr>
        <w:t xml:space="preserve">укций, украшающих деталей. При </w:t>
      </w:r>
      <w:r w:rsidRPr="00B350C8">
        <w:rPr>
          <w:rFonts w:ascii="Times New Roman" w:hAnsi="Times New Roman"/>
          <w:color w:val="000000"/>
          <w:sz w:val="24"/>
          <w:szCs w:val="24"/>
        </w:rPr>
        <w:t>чтении литературных произведений, сказок обращает внимание детей на описание сказ</w:t>
      </w:r>
      <w:r>
        <w:rPr>
          <w:rFonts w:ascii="Times New Roman" w:hAnsi="Times New Roman"/>
          <w:color w:val="000000"/>
          <w:sz w:val="24"/>
          <w:szCs w:val="24"/>
        </w:rPr>
        <w:t xml:space="preserve">очных </w:t>
      </w:r>
      <w:r w:rsidRPr="00B350C8">
        <w:rPr>
          <w:rFonts w:ascii="Times New Roman" w:hAnsi="Times New Roman"/>
          <w:color w:val="000000"/>
          <w:sz w:val="24"/>
          <w:szCs w:val="24"/>
        </w:rPr>
        <w:t xml:space="preserve">домиков (теремок, рукавичка, избушка на курьих ножках), дворцов.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Расширяет представления детей о народно</w:t>
      </w:r>
      <w:r>
        <w:rPr>
          <w:rFonts w:ascii="Times New Roman" w:hAnsi="Times New Roman"/>
          <w:color w:val="000000"/>
          <w:sz w:val="24"/>
          <w:szCs w:val="24"/>
        </w:rPr>
        <w:t xml:space="preserve">м искусстве, фольклоре, музыке </w:t>
      </w:r>
      <w:r w:rsidRPr="00B350C8">
        <w:rPr>
          <w:rFonts w:ascii="Times New Roman" w:hAnsi="Times New Roman"/>
          <w:color w:val="000000"/>
          <w:sz w:val="24"/>
          <w:szCs w:val="24"/>
        </w:rPr>
        <w:t>и художественных промыслах. Педагог знакомит детей с видами</w:t>
      </w:r>
      <w:r>
        <w:rPr>
          <w:rFonts w:ascii="Times New Roman" w:hAnsi="Times New Roman"/>
          <w:color w:val="000000"/>
          <w:sz w:val="24"/>
          <w:szCs w:val="24"/>
        </w:rPr>
        <w:t xml:space="preserve"> и жанрами фольклора. Поощряет </w:t>
      </w:r>
      <w:r w:rsidRPr="00B350C8">
        <w:rPr>
          <w:rFonts w:ascii="Times New Roman" w:hAnsi="Times New Roman"/>
          <w:color w:val="000000"/>
          <w:sz w:val="24"/>
          <w:szCs w:val="24"/>
        </w:rPr>
        <w:t>участие детей в фольклорных развлечениях и праздниках.</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Педагог поощряет активное участие детей в худож</w:t>
      </w:r>
      <w:r>
        <w:rPr>
          <w:rFonts w:ascii="Times New Roman" w:hAnsi="Times New Roman"/>
          <w:color w:val="000000"/>
          <w:sz w:val="24"/>
          <w:szCs w:val="24"/>
        </w:rPr>
        <w:t xml:space="preserve">ественной деятельности, как по </w:t>
      </w:r>
      <w:r w:rsidRPr="00B350C8">
        <w:rPr>
          <w:rFonts w:ascii="Times New Roman" w:hAnsi="Times New Roman"/>
          <w:color w:val="000000"/>
          <w:sz w:val="24"/>
          <w:szCs w:val="24"/>
        </w:rPr>
        <w:t>собственному желанию, так и под руководством взрослых.</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Педагог расширяет представления детей о творч</w:t>
      </w:r>
      <w:r>
        <w:rPr>
          <w:rFonts w:ascii="Times New Roman" w:hAnsi="Times New Roman"/>
          <w:color w:val="000000"/>
          <w:sz w:val="24"/>
          <w:szCs w:val="24"/>
        </w:rPr>
        <w:t xml:space="preserve">еских профессиях, их значении, </w:t>
      </w:r>
      <w:r w:rsidRPr="00B350C8">
        <w:rPr>
          <w:rFonts w:ascii="Times New Roman" w:hAnsi="Times New Roman"/>
          <w:color w:val="000000"/>
          <w:sz w:val="24"/>
          <w:szCs w:val="24"/>
        </w:rPr>
        <w:t>особенностях: художник, композитор, музыкант, актер, артист балета и др. Педагог закрепляет и</w:t>
      </w:r>
      <w:r>
        <w:rPr>
          <w:rFonts w:ascii="Times New Roman" w:hAnsi="Times New Roman"/>
          <w:color w:val="000000"/>
          <w:sz w:val="24"/>
          <w:szCs w:val="24"/>
        </w:rPr>
        <w:t xml:space="preserve"> </w:t>
      </w:r>
      <w:r w:rsidRPr="00B350C8">
        <w:rPr>
          <w:rFonts w:ascii="Times New Roman" w:hAnsi="Times New Roman"/>
          <w:color w:val="000000"/>
          <w:sz w:val="24"/>
          <w:szCs w:val="24"/>
        </w:rPr>
        <w:t>расширяет знания детей о телевидении, музеях, театре, цирк</w:t>
      </w:r>
      <w:r>
        <w:rPr>
          <w:rFonts w:ascii="Times New Roman" w:hAnsi="Times New Roman"/>
          <w:color w:val="000000"/>
          <w:sz w:val="24"/>
          <w:szCs w:val="24"/>
        </w:rPr>
        <w:t xml:space="preserve">е, кино, библиотеке; формирует </w:t>
      </w:r>
      <w:r w:rsidRPr="00B350C8">
        <w:rPr>
          <w:rFonts w:ascii="Times New Roman" w:hAnsi="Times New Roman"/>
          <w:color w:val="000000"/>
          <w:sz w:val="24"/>
          <w:szCs w:val="24"/>
        </w:rPr>
        <w:t>желание посещать их.</w:t>
      </w:r>
    </w:p>
    <w:p w:rsidR="004A1062" w:rsidRPr="00B350C8" w:rsidRDefault="004A1062" w:rsidP="004A1062">
      <w:pPr>
        <w:rPr>
          <w:rFonts w:ascii="Times New Roman" w:hAnsi="Times New Roman"/>
          <w:i/>
          <w:color w:val="000000"/>
          <w:sz w:val="24"/>
          <w:szCs w:val="24"/>
        </w:rPr>
      </w:pPr>
      <w:r w:rsidRPr="00B350C8">
        <w:rPr>
          <w:rFonts w:ascii="Times New Roman" w:hAnsi="Times New Roman"/>
          <w:i/>
          <w:color w:val="000000"/>
          <w:sz w:val="24"/>
          <w:szCs w:val="24"/>
        </w:rPr>
        <w:t>Изобразительная деятельность:</w:t>
      </w:r>
    </w:p>
    <w:p w:rsidR="00FB3531"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Педагог продолжает развивать интерес детей к изобрази</w:t>
      </w:r>
      <w:r>
        <w:rPr>
          <w:rFonts w:ascii="Times New Roman" w:hAnsi="Times New Roman"/>
          <w:color w:val="000000"/>
          <w:sz w:val="24"/>
          <w:szCs w:val="24"/>
        </w:rPr>
        <w:t xml:space="preserve">тельной деятельности. Выявляет </w:t>
      </w:r>
      <w:r w:rsidRPr="00B350C8">
        <w:rPr>
          <w:rFonts w:ascii="Times New Roman" w:hAnsi="Times New Roman"/>
          <w:color w:val="000000"/>
          <w:sz w:val="24"/>
          <w:szCs w:val="24"/>
        </w:rPr>
        <w:t>задатки у детей и развивает на их основе художественно-творчес</w:t>
      </w:r>
      <w:r>
        <w:rPr>
          <w:rFonts w:ascii="Times New Roman" w:hAnsi="Times New Roman"/>
          <w:color w:val="000000"/>
          <w:sz w:val="24"/>
          <w:szCs w:val="24"/>
        </w:rPr>
        <w:t xml:space="preserve">кие способности в продуктивных </w:t>
      </w:r>
      <w:r w:rsidRPr="00B350C8">
        <w:rPr>
          <w:rFonts w:ascii="Times New Roman" w:hAnsi="Times New Roman"/>
          <w:color w:val="000000"/>
          <w:sz w:val="24"/>
          <w:szCs w:val="24"/>
        </w:rPr>
        <w:t xml:space="preserve">видах детской деятельности. Педагог обогащает сенсорный опыт детей; </w:t>
      </w:r>
    </w:p>
    <w:p w:rsidR="00FB3531"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122</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lastRenderedPageBreak/>
        <w:t>закрепляе</w:t>
      </w:r>
      <w:r>
        <w:rPr>
          <w:rFonts w:ascii="Times New Roman" w:hAnsi="Times New Roman"/>
          <w:color w:val="000000"/>
          <w:sz w:val="24"/>
          <w:szCs w:val="24"/>
        </w:rPr>
        <w:t xml:space="preserve">т знания </w:t>
      </w:r>
      <w:r w:rsidRPr="00B350C8">
        <w:rPr>
          <w:rFonts w:ascii="Times New Roman" w:hAnsi="Times New Roman"/>
          <w:color w:val="000000"/>
          <w:sz w:val="24"/>
          <w:szCs w:val="24"/>
        </w:rPr>
        <w:t xml:space="preserve">об основных формах предметов и объектов природы. Развивает у </w:t>
      </w:r>
      <w:r>
        <w:rPr>
          <w:rFonts w:ascii="Times New Roman" w:hAnsi="Times New Roman"/>
          <w:color w:val="000000"/>
          <w:sz w:val="24"/>
          <w:szCs w:val="24"/>
        </w:rPr>
        <w:t xml:space="preserve">детей эстетическое восприятие, </w:t>
      </w:r>
      <w:r w:rsidRPr="00B350C8">
        <w:rPr>
          <w:rFonts w:ascii="Times New Roman" w:hAnsi="Times New Roman"/>
          <w:color w:val="000000"/>
          <w:sz w:val="24"/>
          <w:szCs w:val="24"/>
        </w:rPr>
        <w:t xml:space="preserve">учит созерцать красоту окружающего мира. Развивает </w:t>
      </w:r>
      <w:r>
        <w:rPr>
          <w:rFonts w:ascii="Times New Roman" w:hAnsi="Times New Roman"/>
          <w:color w:val="000000"/>
          <w:sz w:val="24"/>
          <w:szCs w:val="24"/>
        </w:rPr>
        <w:t xml:space="preserve">у детей способность наблюдать, </w:t>
      </w:r>
      <w:r w:rsidRPr="00B350C8">
        <w:rPr>
          <w:rFonts w:ascii="Times New Roman" w:hAnsi="Times New Roman"/>
          <w:color w:val="000000"/>
          <w:sz w:val="24"/>
          <w:szCs w:val="24"/>
        </w:rPr>
        <w:t xml:space="preserve">всматриваться (вслушиваться) в явления и объекты природы, замечать их </w:t>
      </w:r>
      <w:r>
        <w:rPr>
          <w:rFonts w:ascii="Times New Roman" w:hAnsi="Times New Roman"/>
          <w:color w:val="000000"/>
          <w:sz w:val="24"/>
          <w:szCs w:val="24"/>
        </w:rPr>
        <w:t xml:space="preserve">изменения (например, </w:t>
      </w:r>
      <w:r w:rsidRPr="00B350C8">
        <w:rPr>
          <w:rFonts w:ascii="Times New Roman" w:hAnsi="Times New Roman"/>
          <w:color w:val="000000"/>
          <w:sz w:val="24"/>
          <w:szCs w:val="24"/>
        </w:rPr>
        <w:t>как изменяются форма и цвет медленно плывущих облаков, как</w:t>
      </w:r>
      <w:r>
        <w:rPr>
          <w:rFonts w:ascii="Times New Roman" w:hAnsi="Times New Roman"/>
          <w:color w:val="000000"/>
          <w:sz w:val="24"/>
          <w:szCs w:val="24"/>
        </w:rPr>
        <w:t xml:space="preserve"> постепенно раскрывается утром </w:t>
      </w:r>
      <w:r w:rsidRPr="00B350C8">
        <w:rPr>
          <w:rFonts w:ascii="Times New Roman" w:hAnsi="Times New Roman"/>
          <w:color w:val="000000"/>
          <w:sz w:val="24"/>
          <w:szCs w:val="24"/>
        </w:rPr>
        <w:t xml:space="preserve">и закрывается вечером венчик цветка, как изменяется освещение предметов на солнце и в тени).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 xml:space="preserve">В процессе восприятия предметов и явлений развивает у детей </w:t>
      </w:r>
      <w:r>
        <w:rPr>
          <w:rFonts w:ascii="Times New Roman" w:hAnsi="Times New Roman"/>
          <w:color w:val="000000"/>
          <w:sz w:val="24"/>
          <w:szCs w:val="24"/>
        </w:rPr>
        <w:t xml:space="preserve">мыслительные операции: анализ, </w:t>
      </w:r>
      <w:r w:rsidRPr="00B350C8">
        <w:rPr>
          <w:rFonts w:ascii="Times New Roman" w:hAnsi="Times New Roman"/>
          <w:color w:val="000000"/>
          <w:sz w:val="24"/>
          <w:szCs w:val="24"/>
        </w:rPr>
        <w:t>сравнение, уподобление (на что похоже), установление сход</w:t>
      </w:r>
      <w:r>
        <w:rPr>
          <w:rFonts w:ascii="Times New Roman" w:hAnsi="Times New Roman"/>
          <w:color w:val="000000"/>
          <w:sz w:val="24"/>
          <w:szCs w:val="24"/>
        </w:rPr>
        <w:t xml:space="preserve">ства и различия предметов и их </w:t>
      </w:r>
      <w:r w:rsidRPr="00B350C8">
        <w:rPr>
          <w:rFonts w:ascii="Times New Roman" w:hAnsi="Times New Roman"/>
          <w:color w:val="000000"/>
          <w:sz w:val="24"/>
          <w:szCs w:val="24"/>
        </w:rPr>
        <w:t>частей, выделение общего и единичного, характерных признаков</w:t>
      </w:r>
      <w:r>
        <w:rPr>
          <w:rFonts w:ascii="Times New Roman" w:hAnsi="Times New Roman"/>
          <w:color w:val="000000"/>
          <w:sz w:val="24"/>
          <w:szCs w:val="24"/>
        </w:rPr>
        <w:t xml:space="preserve">, обобщения. Развивает у детей </w:t>
      </w:r>
      <w:r w:rsidRPr="00B350C8">
        <w:rPr>
          <w:rFonts w:ascii="Times New Roman" w:hAnsi="Times New Roman"/>
          <w:color w:val="000000"/>
          <w:sz w:val="24"/>
          <w:szCs w:val="24"/>
        </w:rPr>
        <w:t>чувство формы, цвета, пропорций, учит передавать в изображен</w:t>
      </w:r>
      <w:r>
        <w:rPr>
          <w:rFonts w:ascii="Times New Roman" w:hAnsi="Times New Roman"/>
          <w:color w:val="000000"/>
          <w:sz w:val="24"/>
          <w:szCs w:val="24"/>
        </w:rPr>
        <w:t xml:space="preserve">ии основные свойства предметов </w:t>
      </w:r>
      <w:r w:rsidRPr="00B350C8">
        <w:rPr>
          <w:rFonts w:ascii="Times New Roman" w:hAnsi="Times New Roman"/>
          <w:color w:val="000000"/>
          <w:sz w:val="24"/>
          <w:szCs w:val="24"/>
        </w:rPr>
        <w:t>(форма, величина, цвет), характерные детали, соотношение пред</w:t>
      </w:r>
      <w:r>
        <w:rPr>
          <w:rFonts w:ascii="Times New Roman" w:hAnsi="Times New Roman"/>
          <w:color w:val="000000"/>
          <w:sz w:val="24"/>
          <w:szCs w:val="24"/>
        </w:rPr>
        <w:t xml:space="preserve">метов и их частей по величине, </w:t>
      </w:r>
      <w:r w:rsidRPr="00B350C8">
        <w:rPr>
          <w:rFonts w:ascii="Times New Roman" w:hAnsi="Times New Roman"/>
          <w:color w:val="000000"/>
          <w:sz w:val="24"/>
          <w:szCs w:val="24"/>
        </w:rPr>
        <w:t>высоте, расположению относительно друг друга. Педагог прод</w:t>
      </w:r>
      <w:r>
        <w:rPr>
          <w:rFonts w:ascii="Times New Roman" w:hAnsi="Times New Roman"/>
          <w:color w:val="000000"/>
          <w:sz w:val="24"/>
          <w:szCs w:val="24"/>
        </w:rPr>
        <w:t xml:space="preserve">олжает совершенствовать умение </w:t>
      </w:r>
      <w:r w:rsidRPr="00B350C8">
        <w:rPr>
          <w:rFonts w:ascii="Times New Roman" w:hAnsi="Times New Roman"/>
          <w:color w:val="000000"/>
          <w:sz w:val="24"/>
          <w:szCs w:val="24"/>
        </w:rPr>
        <w:t>детей рассматривать работы (рисунки, лепку, аппликации), радов</w:t>
      </w:r>
      <w:r>
        <w:rPr>
          <w:rFonts w:ascii="Times New Roman" w:hAnsi="Times New Roman"/>
          <w:color w:val="000000"/>
          <w:sz w:val="24"/>
          <w:szCs w:val="24"/>
        </w:rPr>
        <w:t xml:space="preserve">аться достигнутому результату, </w:t>
      </w:r>
      <w:r w:rsidRPr="00B350C8">
        <w:rPr>
          <w:rFonts w:ascii="Times New Roman" w:hAnsi="Times New Roman"/>
          <w:color w:val="000000"/>
          <w:sz w:val="24"/>
          <w:szCs w:val="24"/>
        </w:rPr>
        <w:t>замечать и выделять выразительные решения изображений.</w:t>
      </w:r>
    </w:p>
    <w:p w:rsidR="004A1062" w:rsidRPr="00B350C8" w:rsidRDefault="004A1062" w:rsidP="004A1062">
      <w:pPr>
        <w:rPr>
          <w:rFonts w:ascii="Times New Roman" w:hAnsi="Times New Roman"/>
          <w:color w:val="000000"/>
          <w:sz w:val="24"/>
          <w:szCs w:val="24"/>
        </w:rPr>
      </w:pPr>
      <w:r w:rsidRPr="00B350C8">
        <w:rPr>
          <w:rFonts w:ascii="Times New Roman" w:hAnsi="Times New Roman"/>
          <w:i/>
          <w:color w:val="000000"/>
          <w:sz w:val="24"/>
          <w:szCs w:val="24"/>
        </w:rPr>
        <w:t>Предметное рисование</w:t>
      </w:r>
      <w:r w:rsidRPr="00B350C8">
        <w:rPr>
          <w:rFonts w:ascii="Times New Roman" w:hAnsi="Times New Roman"/>
          <w:color w:val="000000"/>
          <w:sz w:val="24"/>
          <w:szCs w:val="24"/>
        </w:rPr>
        <w:t xml:space="preserve">. Педагог продолжает совершенствовать у детей умение передавать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в рисунке образы предметов, объектов, персонажей сказ</w:t>
      </w:r>
      <w:r>
        <w:rPr>
          <w:rFonts w:ascii="Times New Roman" w:hAnsi="Times New Roman"/>
          <w:color w:val="000000"/>
          <w:sz w:val="24"/>
          <w:szCs w:val="24"/>
        </w:rPr>
        <w:t xml:space="preserve">ок, литературных произведений. </w:t>
      </w:r>
      <w:r w:rsidRPr="00B350C8">
        <w:rPr>
          <w:rFonts w:ascii="Times New Roman" w:hAnsi="Times New Roman"/>
          <w:color w:val="000000"/>
          <w:sz w:val="24"/>
          <w:szCs w:val="24"/>
        </w:rPr>
        <w:t>Обращает внимание детей на отличия предметов по форме</w:t>
      </w:r>
      <w:r>
        <w:rPr>
          <w:rFonts w:ascii="Times New Roman" w:hAnsi="Times New Roman"/>
          <w:color w:val="000000"/>
          <w:sz w:val="24"/>
          <w:szCs w:val="24"/>
        </w:rPr>
        <w:t xml:space="preserve">, величине, пропорциям частей; </w:t>
      </w:r>
      <w:r w:rsidRPr="00B350C8">
        <w:rPr>
          <w:rFonts w:ascii="Times New Roman" w:hAnsi="Times New Roman"/>
          <w:color w:val="000000"/>
          <w:sz w:val="24"/>
          <w:szCs w:val="24"/>
        </w:rPr>
        <w:t>побуждает их передавать эти отличия в рисунках. Учит пе</w:t>
      </w:r>
      <w:r>
        <w:rPr>
          <w:rFonts w:ascii="Times New Roman" w:hAnsi="Times New Roman"/>
          <w:color w:val="000000"/>
          <w:sz w:val="24"/>
          <w:szCs w:val="24"/>
        </w:rPr>
        <w:t xml:space="preserve">редавать положение предметов в </w:t>
      </w:r>
      <w:r w:rsidRPr="00B350C8">
        <w:rPr>
          <w:rFonts w:ascii="Times New Roman" w:hAnsi="Times New Roman"/>
          <w:color w:val="000000"/>
          <w:sz w:val="24"/>
          <w:szCs w:val="24"/>
        </w:rPr>
        <w:t>пространстве на листе бумаги, обращает внимание детей на то,</w:t>
      </w:r>
      <w:r>
        <w:rPr>
          <w:rFonts w:ascii="Times New Roman" w:hAnsi="Times New Roman"/>
          <w:color w:val="000000"/>
          <w:sz w:val="24"/>
          <w:szCs w:val="24"/>
        </w:rPr>
        <w:t xml:space="preserve"> что предметы могут по-разному </w:t>
      </w:r>
      <w:r w:rsidRPr="00B350C8">
        <w:rPr>
          <w:rFonts w:ascii="Times New Roman" w:hAnsi="Times New Roman"/>
          <w:color w:val="000000"/>
          <w:sz w:val="24"/>
          <w:szCs w:val="24"/>
        </w:rPr>
        <w:t>располагаться на плоскости (стоять, лежать, менять положение: ж</w:t>
      </w:r>
      <w:r>
        <w:rPr>
          <w:rFonts w:ascii="Times New Roman" w:hAnsi="Times New Roman"/>
          <w:color w:val="000000"/>
          <w:sz w:val="24"/>
          <w:szCs w:val="24"/>
        </w:rPr>
        <w:t xml:space="preserve">ивые существа могут двигаться, </w:t>
      </w:r>
      <w:r w:rsidRPr="00B350C8">
        <w:rPr>
          <w:rFonts w:ascii="Times New Roman" w:hAnsi="Times New Roman"/>
          <w:color w:val="000000"/>
          <w:sz w:val="24"/>
          <w:szCs w:val="24"/>
        </w:rPr>
        <w:t xml:space="preserve">менять позы, дерево в ветреный день — наклоняться и т. д.). </w:t>
      </w:r>
      <w:r>
        <w:rPr>
          <w:rFonts w:ascii="Times New Roman" w:hAnsi="Times New Roman"/>
          <w:color w:val="000000"/>
          <w:sz w:val="24"/>
          <w:szCs w:val="24"/>
        </w:rPr>
        <w:t xml:space="preserve">Учит детей передавать движения </w:t>
      </w:r>
      <w:r w:rsidRPr="00B350C8">
        <w:rPr>
          <w:rFonts w:ascii="Times New Roman" w:hAnsi="Times New Roman"/>
          <w:color w:val="000000"/>
          <w:sz w:val="24"/>
          <w:szCs w:val="24"/>
        </w:rPr>
        <w:t>фигур. Способствует у детей овладению композиционным умения</w:t>
      </w:r>
      <w:r>
        <w:rPr>
          <w:rFonts w:ascii="Times New Roman" w:hAnsi="Times New Roman"/>
          <w:color w:val="000000"/>
          <w:sz w:val="24"/>
          <w:szCs w:val="24"/>
        </w:rPr>
        <w:t xml:space="preserve">м: учит располагать предмет на </w:t>
      </w:r>
      <w:r w:rsidRPr="00B350C8">
        <w:rPr>
          <w:rFonts w:ascii="Times New Roman" w:hAnsi="Times New Roman"/>
          <w:color w:val="000000"/>
          <w:sz w:val="24"/>
          <w:szCs w:val="24"/>
        </w:rPr>
        <w:t>листе с учетом его пропорций (если предмет вытянут в высот</w:t>
      </w:r>
      <w:r>
        <w:rPr>
          <w:rFonts w:ascii="Times New Roman" w:hAnsi="Times New Roman"/>
          <w:color w:val="000000"/>
          <w:sz w:val="24"/>
          <w:szCs w:val="24"/>
        </w:rPr>
        <w:t xml:space="preserve">у, располагать его на листе по </w:t>
      </w:r>
      <w:r w:rsidRPr="00B350C8">
        <w:rPr>
          <w:rFonts w:ascii="Times New Roman" w:hAnsi="Times New Roman"/>
          <w:color w:val="000000"/>
          <w:sz w:val="24"/>
          <w:szCs w:val="24"/>
        </w:rPr>
        <w:t>вертикали; если он вытянут в ширину, например, не очень высокий, но длинный дом, распол</w:t>
      </w:r>
      <w:r>
        <w:rPr>
          <w:rFonts w:ascii="Times New Roman" w:hAnsi="Times New Roman"/>
          <w:color w:val="000000"/>
          <w:sz w:val="24"/>
          <w:szCs w:val="24"/>
        </w:rPr>
        <w:t xml:space="preserve">агать </w:t>
      </w:r>
      <w:r w:rsidRPr="00B350C8">
        <w:rPr>
          <w:rFonts w:ascii="Times New Roman" w:hAnsi="Times New Roman"/>
          <w:color w:val="000000"/>
          <w:sz w:val="24"/>
          <w:szCs w:val="24"/>
        </w:rPr>
        <w:t>его по горизонтали). Закрепляет у детей способы</w:t>
      </w:r>
      <w:r>
        <w:rPr>
          <w:rFonts w:ascii="Times New Roman" w:hAnsi="Times New Roman"/>
          <w:color w:val="000000"/>
          <w:sz w:val="24"/>
          <w:szCs w:val="24"/>
        </w:rPr>
        <w:t xml:space="preserve"> и приемы рисования различными </w:t>
      </w:r>
      <w:r w:rsidRPr="00B350C8">
        <w:rPr>
          <w:rFonts w:ascii="Times New Roman" w:hAnsi="Times New Roman"/>
          <w:color w:val="000000"/>
          <w:sz w:val="24"/>
          <w:szCs w:val="24"/>
        </w:rPr>
        <w:t>изобразительными материалами (цветные карандаши, гуашь, акв</w:t>
      </w:r>
      <w:r>
        <w:rPr>
          <w:rFonts w:ascii="Times New Roman" w:hAnsi="Times New Roman"/>
          <w:color w:val="000000"/>
          <w:sz w:val="24"/>
          <w:szCs w:val="24"/>
        </w:rPr>
        <w:t xml:space="preserve">арель, цветные мелки, пастель, </w:t>
      </w:r>
      <w:r w:rsidRPr="00B350C8">
        <w:rPr>
          <w:rFonts w:ascii="Times New Roman" w:hAnsi="Times New Roman"/>
          <w:color w:val="000000"/>
          <w:sz w:val="24"/>
          <w:szCs w:val="24"/>
        </w:rPr>
        <w:t>сангина, угольный карандаш, фломастеры, разнообразные кисти</w:t>
      </w:r>
      <w:r>
        <w:rPr>
          <w:rFonts w:ascii="Times New Roman" w:hAnsi="Times New Roman"/>
          <w:color w:val="000000"/>
          <w:sz w:val="24"/>
          <w:szCs w:val="24"/>
        </w:rPr>
        <w:t xml:space="preserve"> и т. п). Вырабатывает у детей </w:t>
      </w:r>
      <w:r w:rsidRPr="00B350C8">
        <w:rPr>
          <w:rFonts w:ascii="Times New Roman" w:hAnsi="Times New Roman"/>
          <w:color w:val="000000"/>
          <w:sz w:val="24"/>
          <w:szCs w:val="24"/>
        </w:rPr>
        <w:t>навыки рисования контура предмета простым карандашом с лег</w:t>
      </w:r>
      <w:r>
        <w:rPr>
          <w:rFonts w:ascii="Times New Roman" w:hAnsi="Times New Roman"/>
          <w:color w:val="000000"/>
          <w:sz w:val="24"/>
          <w:szCs w:val="24"/>
        </w:rPr>
        <w:t xml:space="preserve">ким нажимом на него, чтобы при </w:t>
      </w:r>
      <w:r w:rsidRPr="00B350C8">
        <w:rPr>
          <w:rFonts w:ascii="Times New Roman" w:hAnsi="Times New Roman"/>
          <w:color w:val="000000"/>
          <w:sz w:val="24"/>
          <w:szCs w:val="24"/>
        </w:rPr>
        <w:t>последующем закрашивании изображения не оставалось жестких, грубых линий, п</w:t>
      </w:r>
      <w:r>
        <w:rPr>
          <w:rFonts w:ascii="Times New Roman" w:hAnsi="Times New Roman"/>
          <w:color w:val="000000"/>
          <w:sz w:val="24"/>
          <w:szCs w:val="24"/>
        </w:rPr>
        <w:t xml:space="preserve">ачкающих </w:t>
      </w:r>
      <w:r w:rsidRPr="00B350C8">
        <w:rPr>
          <w:rFonts w:ascii="Times New Roman" w:hAnsi="Times New Roman"/>
          <w:color w:val="000000"/>
          <w:sz w:val="24"/>
          <w:szCs w:val="24"/>
        </w:rPr>
        <w:t>рисунок.</w:t>
      </w:r>
    </w:p>
    <w:p w:rsidR="004A1062" w:rsidRDefault="004A1062" w:rsidP="004A1062">
      <w:pPr>
        <w:rPr>
          <w:rFonts w:ascii="Times New Roman" w:hAnsi="Times New Roman"/>
          <w:color w:val="000000"/>
          <w:sz w:val="24"/>
          <w:szCs w:val="24"/>
        </w:rPr>
      </w:pPr>
      <w:r w:rsidRPr="00B350C8">
        <w:rPr>
          <w:rFonts w:ascii="Times New Roman" w:hAnsi="Times New Roman"/>
          <w:color w:val="000000"/>
          <w:sz w:val="24"/>
          <w:szCs w:val="24"/>
        </w:rPr>
        <w:t xml:space="preserve">Педагог учит детей рисовать акварелью в соответствии с </w:t>
      </w:r>
      <w:r>
        <w:rPr>
          <w:rFonts w:ascii="Times New Roman" w:hAnsi="Times New Roman"/>
          <w:color w:val="000000"/>
          <w:sz w:val="24"/>
          <w:szCs w:val="24"/>
        </w:rPr>
        <w:t xml:space="preserve">ее спецификой (прозрачностью и </w:t>
      </w:r>
      <w:r w:rsidRPr="00B350C8">
        <w:rPr>
          <w:rFonts w:ascii="Times New Roman" w:hAnsi="Times New Roman"/>
          <w:color w:val="000000"/>
          <w:sz w:val="24"/>
          <w:szCs w:val="24"/>
        </w:rPr>
        <w:t>легкостью цвета, плавностью перехода одного цвета в другой)</w:t>
      </w:r>
      <w:r>
        <w:rPr>
          <w:rFonts w:ascii="Times New Roman" w:hAnsi="Times New Roman"/>
          <w:color w:val="000000"/>
          <w:sz w:val="24"/>
          <w:szCs w:val="24"/>
        </w:rPr>
        <w:t xml:space="preserve">. Учит рисовать кистью разными </w:t>
      </w:r>
      <w:r w:rsidRPr="00B350C8">
        <w:rPr>
          <w:rFonts w:ascii="Times New Roman" w:hAnsi="Times New Roman"/>
          <w:color w:val="000000"/>
          <w:sz w:val="24"/>
          <w:szCs w:val="24"/>
        </w:rPr>
        <w:t>способами: широкие линии — всем ворсом, тонкие — концом кис</w:t>
      </w:r>
      <w:r>
        <w:rPr>
          <w:rFonts w:ascii="Times New Roman" w:hAnsi="Times New Roman"/>
          <w:color w:val="000000"/>
          <w:sz w:val="24"/>
          <w:szCs w:val="24"/>
        </w:rPr>
        <w:t xml:space="preserve">ти; наносить мазки, </w:t>
      </w:r>
      <w:r w:rsidRPr="00B350C8">
        <w:rPr>
          <w:rFonts w:ascii="Times New Roman" w:hAnsi="Times New Roman"/>
          <w:color w:val="000000"/>
          <w:sz w:val="24"/>
          <w:szCs w:val="24"/>
        </w:rPr>
        <w:t xml:space="preserve">прикладывая кисть всем ворсом к бумаге, рисовать концом </w:t>
      </w:r>
      <w:r>
        <w:rPr>
          <w:rFonts w:ascii="Times New Roman" w:hAnsi="Times New Roman"/>
          <w:color w:val="000000"/>
          <w:sz w:val="24"/>
          <w:szCs w:val="24"/>
        </w:rPr>
        <w:t xml:space="preserve">кисти мелкие пятнышки. Педагог </w:t>
      </w:r>
      <w:r w:rsidRPr="00B350C8">
        <w:rPr>
          <w:rFonts w:ascii="Times New Roman" w:hAnsi="Times New Roman"/>
          <w:color w:val="000000"/>
          <w:sz w:val="24"/>
          <w:szCs w:val="24"/>
        </w:rPr>
        <w:t>закрепляет знания детей об уже известных цветах, знакомить с</w:t>
      </w:r>
      <w:r>
        <w:rPr>
          <w:rFonts w:ascii="Times New Roman" w:hAnsi="Times New Roman"/>
          <w:color w:val="000000"/>
          <w:sz w:val="24"/>
          <w:szCs w:val="24"/>
        </w:rPr>
        <w:t xml:space="preserve"> новыми цветами (фиолетовый) и </w:t>
      </w:r>
      <w:r w:rsidRPr="00B350C8">
        <w:rPr>
          <w:rFonts w:ascii="Times New Roman" w:hAnsi="Times New Roman"/>
          <w:color w:val="000000"/>
          <w:sz w:val="24"/>
          <w:szCs w:val="24"/>
        </w:rPr>
        <w:t>оттенками (голубой, розовый, темно-зеленый, сиреневый), разви</w:t>
      </w:r>
      <w:r>
        <w:rPr>
          <w:rFonts w:ascii="Times New Roman" w:hAnsi="Times New Roman"/>
          <w:color w:val="000000"/>
          <w:sz w:val="24"/>
          <w:szCs w:val="24"/>
        </w:rPr>
        <w:t xml:space="preserve">вать чувство цвета. Учит детей </w:t>
      </w:r>
      <w:r w:rsidRPr="00B350C8">
        <w:rPr>
          <w:rFonts w:ascii="Times New Roman" w:hAnsi="Times New Roman"/>
          <w:color w:val="000000"/>
          <w:sz w:val="24"/>
          <w:szCs w:val="24"/>
        </w:rPr>
        <w:t xml:space="preserve">смешивать краски для получения новых цветов и оттенков (при </w:t>
      </w:r>
      <w:r>
        <w:rPr>
          <w:rFonts w:ascii="Times New Roman" w:hAnsi="Times New Roman"/>
          <w:color w:val="000000"/>
          <w:sz w:val="24"/>
          <w:szCs w:val="24"/>
        </w:rPr>
        <w:t xml:space="preserve">рисовании гуашью) и высветлять </w:t>
      </w:r>
      <w:r w:rsidRPr="00B350C8">
        <w:rPr>
          <w:rFonts w:ascii="Times New Roman" w:hAnsi="Times New Roman"/>
          <w:color w:val="000000"/>
          <w:sz w:val="24"/>
          <w:szCs w:val="24"/>
        </w:rPr>
        <w:t xml:space="preserve">цвет, добавляя в краску воду (при рисовании акварелью). </w:t>
      </w:r>
      <w:r>
        <w:rPr>
          <w:rFonts w:ascii="Times New Roman" w:hAnsi="Times New Roman"/>
          <w:color w:val="000000"/>
          <w:sz w:val="24"/>
          <w:szCs w:val="24"/>
        </w:rPr>
        <w:t xml:space="preserve">При рисовании карандашами учит </w:t>
      </w:r>
      <w:r w:rsidRPr="00B350C8">
        <w:rPr>
          <w:rFonts w:ascii="Times New Roman" w:hAnsi="Times New Roman"/>
          <w:color w:val="000000"/>
          <w:sz w:val="24"/>
          <w:szCs w:val="24"/>
        </w:rPr>
        <w:t>передавать оттенки цвета, регулируя нажим на карандаш. В кара</w:t>
      </w:r>
      <w:r>
        <w:rPr>
          <w:rFonts w:ascii="Times New Roman" w:hAnsi="Times New Roman"/>
          <w:color w:val="000000"/>
          <w:sz w:val="24"/>
          <w:szCs w:val="24"/>
        </w:rPr>
        <w:t xml:space="preserve">ндашном исполнении дети могут, </w:t>
      </w:r>
      <w:r w:rsidRPr="00B350C8">
        <w:rPr>
          <w:rFonts w:ascii="Times New Roman" w:hAnsi="Times New Roman"/>
          <w:color w:val="000000"/>
          <w:sz w:val="24"/>
          <w:szCs w:val="24"/>
        </w:rPr>
        <w:t>регулируя нажим, передать до трех оттенков цвета.</w:t>
      </w:r>
    </w:p>
    <w:p w:rsidR="00FB3531"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123</w:t>
      </w:r>
    </w:p>
    <w:p w:rsidR="004A1062" w:rsidRPr="00B350C8" w:rsidRDefault="004A1062" w:rsidP="004A1062">
      <w:pPr>
        <w:rPr>
          <w:rFonts w:ascii="Times New Roman" w:hAnsi="Times New Roman"/>
          <w:color w:val="000000"/>
          <w:sz w:val="24"/>
          <w:szCs w:val="24"/>
        </w:rPr>
      </w:pPr>
      <w:r w:rsidRPr="00B350C8">
        <w:rPr>
          <w:rFonts w:ascii="Times New Roman" w:hAnsi="Times New Roman"/>
          <w:i/>
          <w:color w:val="000000"/>
          <w:sz w:val="24"/>
          <w:szCs w:val="24"/>
        </w:rPr>
        <w:lastRenderedPageBreak/>
        <w:t>Сюжетное рисование</w:t>
      </w:r>
      <w:r w:rsidRPr="00B350C8">
        <w:rPr>
          <w:rFonts w:ascii="Times New Roman" w:hAnsi="Times New Roman"/>
          <w:color w:val="000000"/>
          <w:sz w:val="24"/>
          <w:szCs w:val="24"/>
        </w:rPr>
        <w:t>. Педагог учит детей создава</w:t>
      </w:r>
      <w:r>
        <w:rPr>
          <w:rFonts w:ascii="Times New Roman" w:hAnsi="Times New Roman"/>
          <w:color w:val="000000"/>
          <w:sz w:val="24"/>
          <w:szCs w:val="24"/>
        </w:rPr>
        <w:t xml:space="preserve">ть сюжетные композиции на темы </w:t>
      </w:r>
      <w:r w:rsidRPr="00B350C8">
        <w:rPr>
          <w:rFonts w:ascii="Times New Roman" w:hAnsi="Times New Roman"/>
          <w:color w:val="000000"/>
          <w:sz w:val="24"/>
          <w:szCs w:val="24"/>
        </w:rPr>
        <w:t xml:space="preserve">окружающей жизни и на темы литературных произведений </w:t>
      </w:r>
      <w:r>
        <w:rPr>
          <w:rFonts w:ascii="Times New Roman" w:hAnsi="Times New Roman"/>
          <w:color w:val="000000"/>
          <w:sz w:val="24"/>
          <w:szCs w:val="24"/>
        </w:rPr>
        <w:t xml:space="preserve">(«Кого встретил Колобок», «Два </w:t>
      </w:r>
      <w:r w:rsidRPr="00B350C8">
        <w:rPr>
          <w:rFonts w:ascii="Times New Roman" w:hAnsi="Times New Roman"/>
          <w:color w:val="000000"/>
          <w:sz w:val="24"/>
          <w:szCs w:val="24"/>
        </w:rPr>
        <w:t xml:space="preserve">жадных медвежонка», «Где обедал воробей?» и др.). Развивает </w:t>
      </w:r>
      <w:r>
        <w:rPr>
          <w:rFonts w:ascii="Times New Roman" w:hAnsi="Times New Roman"/>
          <w:color w:val="000000"/>
          <w:sz w:val="24"/>
          <w:szCs w:val="24"/>
        </w:rPr>
        <w:t xml:space="preserve">у детей композиционные умения, </w:t>
      </w:r>
      <w:r w:rsidRPr="00B350C8">
        <w:rPr>
          <w:rFonts w:ascii="Times New Roman" w:hAnsi="Times New Roman"/>
          <w:color w:val="000000"/>
          <w:sz w:val="24"/>
          <w:szCs w:val="24"/>
        </w:rPr>
        <w:t>учит располагать изображения на полосе внизу листа, по всему листу. Обращает вн</w:t>
      </w:r>
      <w:r>
        <w:rPr>
          <w:rFonts w:ascii="Times New Roman" w:hAnsi="Times New Roman"/>
          <w:color w:val="000000"/>
          <w:sz w:val="24"/>
          <w:szCs w:val="24"/>
        </w:rPr>
        <w:t xml:space="preserve">имание детей </w:t>
      </w:r>
      <w:r w:rsidRPr="00B350C8">
        <w:rPr>
          <w:rFonts w:ascii="Times New Roman" w:hAnsi="Times New Roman"/>
          <w:color w:val="000000"/>
          <w:sz w:val="24"/>
          <w:szCs w:val="24"/>
        </w:rPr>
        <w:t>на соотношение по величине разных предметов в сюжете (д</w:t>
      </w:r>
      <w:r>
        <w:rPr>
          <w:rFonts w:ascii="Times New Roman" w:hAnsi="Times New Roman"/>
          <w:color w:val="000000"/>
          <w:sz w:val="24"/>
          <w:szCs w:val="24"/>
        </w:rPr>
        <w:t xml:space="preserve">ома большие, деревья высокие и </w:t>
      </w:r>
      <w:r w:rsidRPr="00B350C8">
        <w:rPr>
          <w:rFonts w:ascii="Times New Roman" w:hAnsi="Times New Roman"/>
          <w:color w:val="000000"/>
          <w:sz w:val="24"/>
          <w:szCs w:val="24"/>
        </w:rPr>
        <w:t>низкие; люди меньше домов, но больше растущих на лугу цветов</w:t>
      </w:r>
      <w:r>
        <w:rPr>
          <w:rFonts w:ascii="Times New Roman" w:hAnsi="Times New Roman"/>
          <w:color w:val="000000"/>
          <w:sz w:val="24"/>
          <w:szCs w:val="24"/>
        </w:rPr>
        <w:t xml:space="preserve">). Педагог учит располагать на </w:t>
      </w:r>
      <w:r w:rsidRPr="00B350C8">
        <w:rPr>
          <w:rFonts w:ascii="Times New Roman" w:hAnsi="Times New Roman"/>
          <w:color w:val="000000"/>
          <w:sz w:val="24"/>
          <w:szCs w:val="24"/>
        </w:rPr>
        <w:t>рисунке предметы так, чтобы они загораживали друг друга (растущ</w:t>
      </w:r>
      <w:r>
        <w:rPr>
          <w:rFonts w:ascii="Times New Roman" w:hAnsi="Times New Roman"/>
          <w:color w:val="000000"/>
          <w:sz w:val="24"/>
          <w:szCs w:val="24"/>
        </w:rPr>
        <w:t xml:space="preserve">ие перед домом деревья и </w:t>
      </w:r>
      <w:r w:rsidRPr="00B350C8">
        <w:rPr>
          <w:rFonts w:ascii="Times New Roman" w:hAnsi="Times New Roman"/>
          <w:color w:val="000000"/>
          <w:sz w:val="24"/>
          <w:szCs w:val="24"/>
        </w:rPr>
        <w:t xml:space="preserve">частично его загораживающие и т. п.). </w:t>
      </w:r>
    </w:p>
    <w:p w:rsidR="004A1062" w:rsidRPr="00B350C8" w:rsidRDefault="004A1062" w:rsidP="004A1062">
      <w:pPr>
        <w:rPr>
          <w:rFonts w:ascii="Times New Roman" w:hAnsi="Times New Roman"/>
          <w:color w:val="000000"/>
          <w:sz w:val="24"/>
          <w:szCs w:val="24"/>
        </w:rPr>
      </w:pPr>
      <w:r w:rsidRPr="00B350C8">
        <w:rPr>
          <w:rFonts w:ascii="Times New Roman" w:hAnsi="Times New Roman"/>
          <w:i/>
          <w:color w:val="000000"/>
          <w:sz w:val="24"/>
          <w:szCs w:val="24"/>
        </w:rPr>
        <w:t>Декоративное рисование</w:t>
      </w:r>
      <w:r w:rsidRPr="00B350C8">
        <w:rPr>
          <w:rFonts w:ascii="Times New Roman" w:hAnsi="Times New Roman"/>
          <w:color w:val="000000"/>
          <w:sz w:val="24"/>
          <w:szCs w:val="24"/>
        </w:rPr>
        <w:t>. Педагог продолжает знаком</w:t>
      </w:r>
      <w:r>
        <w:rPr>
          <w:rFonts w:ascii="Times New Roman" w:hAnsi="Times New Roman"/>
          <w:color w:val="000000"/>
          <w:sz w:val="24"/>
          <w:szCs w:val="24"/>
        </w:rPr>
        <w:t xml:space="preserve">ить детей с изделиями народных </w:t>
      </w:r>
      <w:r w:rsidRPr="00B350C8">
        <w:rPr>
          <w:rFonts w:ascii="Times New Roman" w:hAnsi="Times New Roman"/>
          <w:color w:val="000000"/>
          <w:sz w:val="24"/>
          <w:szCs w:val="24"/>
        </w:rPr>
        <w:t>промыслов, закрепляет и углубляет знания о дымковской</w:t>
      </w:r>
      <w:r>
        <w:rPr>
          <w:rFonts w:ascii="Times New Roman" w:hAnsi="Times New Roman"/>
          <w:color w:val="000000"/>
          <w:sz w:val="24"/>
          <w:szCs w:val="24"/>
        </w:rPr>
        <w:t xml:space="preserve"> и филимоновской игрушках и их </w:t>
      </w:r>
      <w:r w:rsidRPr="00B350C8">
        <w:rPr>
          <w:rFonts w:ascii="Times New Roman" w:hAnsi="Times New Roman"/>
          <w:color w:val="000000"/>
          <w:sz w:val="24"/>
          <w:szCs w:val="24"/>
        </w:rPr>
        <w:t xml:space="preserve">росписи; предлагает создавать изображения по мотивам </w:t>
      </w:r>
      <w:r>
        <w:rPr>
          <w:rFonts w:ascii="Times New Roman" w:hAnsi="Times New Roman"/>
          <w:color w:val="000000"/>
          <w:sz w:val="24"/>
          <w:szCs w:val="24"/>
        </w:rPr>
        <w:t xml:space="preserve">народной декоративной росписи, </w:t>
      </w:r>
      <w:r w:rsidRPr="00B350C8">
        <w:rPr>
          <w:rFonts w:ascii="Times New Roman" w:hAnsi="Times New Roman"/>
          <w:color w:val="000000"/>
          <w:sz w:val="24"/>
          <w:szCs w:val="24"/>
        </w:rPr>
        <w:t xml:space="preserve">знакомит с ее цветовым строем и элементами композиции, </w:t>
      </w:r>
      <w:r w:rsidR="00FB3531">
        <w:rPr>
          <w:rFonts w:ascii="Times New Roman" w:hAnsi="Times New Roman"/>
          <w:color w:val="000000"/>
          <w:sz w:val="24"/>
          <w:szCs w:val="24"/>
        </w:rPr>
        <w:t xml:space="preserve">поощряет детей за </w:t>
      </w:r>
      <w:r>
        <w:rPr>
          <w:rFonts w:ascii="Times New Roman" w:hAnsi="Times New Roman"/>
          <w:color w:val="000000"/>
          <w:sz w:val="24"/>
          <w:szCs w:val="24"/>
        </w:rPr>
        <w:t xml:space="preserve">                                  </w:t>
      </w:r>
      <w:r w:rsidR="00823FD8">
        <w:rPr>
          <w:rFonts w:ascii="Times New Roman" w:hAnsi="Times New Roman"/>
          <w:color w:val="000000"/>
          <w:sz w:val="24"/>
          <w:szCs w:val="24"/>
        </w:rPr>
        <w:t xml:space="preserve">                       </w:t>
      </w:r>
      <w:r>
        <w:rPr>
          <w:rFonts w:ascii="Times New Roman" w:hAnsi="Times New Roman"/>
          <w:color w:val="000000"/>
          <w:sz w:val="24"/>
          <w:szCs w:val="24"/>
        </w:rPr>
        <w:t xml:space="preserve">разнообразие </w:t>
      </w:r>
      <w:r w:rsidRPr="00B350C8">
        <w:rPr>
          <w:rFonts w:ascii="Times New Roman" w:hAnsi="Times New Roman"/>
          <w:color w:val="000000"/>
          <w:sz w:val="24"/>
          <w:szCs w:val="24"/>
        </w:rPr>
        <w:t>используемых элементов. Продолжает знакомить детей с го</w:t>
      </w:r>
      <w:r>
        <w:rPr>
          <w:rFonts w:ascii="Times New Roman" w:hAnsi="Times New Roman"/>
          <w:color w:val="000000"/>
          <w:sz w:val="24"/>
          <w:szCs w:val="24"/>
        </w:rPr>
        <w:t xml:space="preserve">родецкой росписью, ее цветовым </w:t>
      </w:r>
      <w:r w:rsidRPr="00B350C8">
        <w:rPr>
          <w:rFonts w:ascii="Times New Roman" w:hAnsi="Times New Roman"/>
          <w:color w:val="000000"/>
          <w:sz w:val="24"/>
          <w:szCs w:val="24"/>
        </w:rPr>
        <w:t>решением, спецификой создания декоративных цветов (как правило,</w:t>
      </w:r>
      <w:r>
        <w:rPr>
          <w:rFonts w:ascii="Times New Roman" w:hAnsi="Times New Roman"/>
          <w:color w:val="000000"/>
          <w:sz w:val="24"/>
          <w:szCs w:val="24"/>
        </w:rPr>
        <w:t xml:space="preserve"> не чистых тонов, а оттенков), </w:t>
      </w:r>
      <w:r w:rsidRPr="00B350C8">
        <w:rPr>
          <w:rFonts w:ascii="Times New Roman" w:hAnsi="Times New Roman"/>
          <w:color w:val="000000"/>
          <w:sz w:val="24"/>
          <w:szCs w:val="24"/>
        </w:rPr>
        <w:t>учит использовать для украшения оживки. Продолжает зн</w:t>
      </w:r>
      <w:r>
        <w:rPr>
          <w:rFonts w:ascii="Times New Roman" w:hAnsi="Times New Roman"/>
          <w:color w:val="000000"/>
          <w:sz w:val="24"/>
          <w:szCs w:val="24"/>
        </w:rPr>
        <w:t>акомить детей с росписью Полхов-</w:t>
      </w:r>
      <w:r w:rsidRPr="00B350C8">
        <w:rPr>
          <w:rFonts w:ascii="Times New Roman" w:hAnsi="Times New Roman"/>
          <w:color w:val="000000"/>
          <w:sz w:val="24"/>
          <w:szCs w:val="24"/>
        </w:rPr>
        <w:t>Майдана. Педагог включает городецкую и полхов-майданскую роспись в творческую работу детей, помогает осваивать специфику этих видов росписи.</w:t>
      </w:r>
      <w:r w:rsidR="00BD05CC">
        <w:rPr>
          <w:rFonts w:ascii="Times New Roman" w:hAnsi="Times New Roman"/>
          <w:color w:val="000000"/>
          <w:sz w:val="24"/>
          <w:szCs w:val="24"/>
        </w:rPr>
        <w:t xml:space="preserve"> Знакомит детей с </w:t>
      </w:r>
      <w:proofErr w:type="gramStart"/>
      <w:r w:rsidR="00BD05CC">
        <w:rPr>
          <w:rFonts w:ascii="Times New Roman" w:hAnsi="Times New Roman"/>
          <w:color w:val="000000"/>
          <w:sz w:val="24"/>
          <w:szCs w:val="24"/>
        </w:rPr>
        <w:t xml:space="preserve">региональным  </w:t>
      </w:r>
      <w:r w:rsidRPr="00B350C8">
        <w:rPr>
          <w:rFonts w:ascii="Times New Roman" w:hAnsi="Times New Roman"/>
          <w:color w:val="000000"/>
          <w:sz w:val="24"/>
          <w:szCs w:val="24"/>
        </w:rPr>
        <w:t>(</w:t>
      </w:r>
      <w:proofErr w:type="gramEnd"/>
      <w:r w:rsidRPr="00B350C8">
        <w:rPr>
          <w:rFonts w:ascii="Times New Roman" w:hAnsi="Times New Roman"/>
          <w:color w:val="000000"/>
          <w:sz w:val="24"/>
          <w:szCs w:val="24"/>
        </w:rPr>
        <w:t>местным) декоративным искусством. Учит детей составлят</w:t>
      </w:r>
      <w:r>
        <w:rPr>
          <w:rFonts w:ascii="Times New Roman" w:hAnsi="Times New Roman"/>
          <w:color w:val="000000"/>
          <w:sz w:val="24"/>
          <w:szCs w:val="24"/>
        </w:rPr>
        <w:t xml:space="preserve">ь узоры по мотивам городецкой, </w:t>
      </w:r>
      <w:r w:rsidRPr="00B350C8">
        <w:rPr>
          <w:rFonts w:ascii="Times New Roman" w:hAnsi="Times New Roman"/>
          <w:color w:val="000000"/>
          <w:sz w:val="24"/>
          <w:szCs w:val="24"/>
        </w:rPr>
        <w:t>полхов-майданской, гжельской росписи: знакомит с характерн</w:t>
      </w:r>
      <w:r>
        <w:rPr>
          <w:rFonts w:ascii="Times New Roman" w:hAnsi="Times New Roman"/>
          <w:color w:val="000000"/>
          <w:sz w:val="24"/>
          <w:szCs w:val="24"/>
        </w:rPr>
        <w:t xml:space="preserve">ыми элементами (бутоны, цветы, </w:t>
      </w:r>
      <w:r w:rsidRPr="00B350C8">
        <w:rPr>
          <w:rFonts w:ascii="Times New Roman" w:hAnsi="Times New Roman"/>
          <w:color w:val="000000"/>
          <w:sz w:val="24"/>
          <w:szCs w:val="24"/>
        </w:rPr>
        <w:t>листья, травка, усики, завитки, оживки). Педагог учит соз</w:t>
      </w:r>
      <w:r>
        <w:rPr>
          <w:rFonts w:ascii="Times New Roman" w:hAnsi="Times New Roman"/>
          <w:color w:val="000000"/>
          <w:sz w:val="24"/>
          <w:szCs w:val="24"/>
        </w:rPr>
        <w:t xml:space="preserve">давать узоры на листах в форме </w:t>
      </w:r>
      <w:r w:rsidRPr="00B350C8">
        <w:rPr>
          <w:rFonts w:ascii="Times New Roman" w:hAnsi="Times New Roman"/>
          <w:color w:val="000000"/>
          <w:sz w:val="24"/>
          <w:szCs w:val="24"/>
        </w:rPr>
        <w:t>народного изделия (поднос, солонка, чашка, розетка и д</w:t>
      </w:r>
      <w:r>
        <w:rPr>
          <w:rFonts w:ascii="Times New Roman" w:hAnsi="Times New Roman"/>
          <w:color w:val="000000"/>
          <w:sz w:val="24"/>
          <w:szCs w:val="24"/>
        </w:rPr>
        <w:t xml:space="preserve">р.). Для развития творчества в </w:t>
      </w:r>
      <w:r w:rsidRPr="00B350C8">
        <w:rPr>
          <w:rFonts w:ascii="Times New Roman" w:hAnsi="Times New Roman"/>
          <w:color w:val="000000"/>
          <w:sz w:val="24"/>
          <w:szCs w:val="24"/>
        </w:rPr>
        <w:t>декоративной деятельности, педагог учит детей использовать декоративные ткани, предос</w:t>
      </w:r>
      <w:r>
        <w:rPr>
          <w:rFonts w:ascii="Times New Roman" w:hAnsi="Times New Roman"/>
          <w:color w:val="000000"/>
          <w:sz w:val="24"/>
          <w:szCs w:val="24"/>
        </w:rPr>
        <w:t xml:space="preserve">тавляя </w:t>
      </w:r>
      <w:r w:rsidRPr="00B350C8">
        <w:rPr>
          <w:rFonts w:ascii="Times New Roman" w:hAnsi="Times New Roman"/>
          <w:color w:val="000000"/>
          <w:sz w:val="24"/>
          <w:szCs w:val="24"/>
        </w:rPr>
        <w:t>детям бумагу в форме одежды и головных уборов (кокошник, пл</w:t>
      </w:r>
      <w:r>
        <w:rPr>
          <w:rFonts w:ascii="Times New Roman" w:hAnsi="Times New Roman"/>
          <w:color w:val="000000"/>
          <w:sz w:val="24"/>
          <w:szCs w:val="24"/>
        </w:rPr>
        <w:t xml:space="preserve">аток, свитер и др.), предметов </w:t>
      </w:r>
      <w:r w:rsidRPr="00B350C8">
        <w:rPr>
          <w:rFonts w:ascii="Times New Roman" w:hAnsi="Times New Roman"/>
          <w:color w:val="000000"/>
          <w:sz w:val="24"/>
          <w:szCs w:val="24"/>
        </w:rPr>
        <w:t xml:space="preserve">быта (салфетка, полотенце), учит ритмично располагать </w:t>
      </w:r>
      <w:r>
        <w:rPr>
          <w:rFonts w:ascii="Times New Roman" w:hAnsi="Times New Roman"/>
          <w:color w:val="000000"/>
          <w:sz w:val="24"/>
          <w:szCs w:val="24"/>
        </w:rPr>
        <w:t xml:space="preserve">узор. Педагог предлагает детям </w:t>
      </w:r>
      <w:r w:rsidRPr="00B350C8">
        <w:rPr>
          <w:rFonts w:ascii="Times New Roman" w:hAnsi="Times New Roman"/>
          <w:color w:val="000000"/>
          <w:sz w:val="24"/>
          <w:szCs w:val="24"/>
        </w:rPr>
        <w:t xml:space="preserve">расписывать бумажные силуэты и объемные фигуры. </w:t>
      </w:r>
    </w:p>
    <w:p w:rsidR="004A1062" w:rsidRPr="00B350C8" w:rsidRDefault="004A1062" w:rsidP="004A1062">
      <w:pPr>
        <w:rPr>
          <w:rFonts w:ascii="Times New Roman" w:hAnsi="Times New Roman"/>
          <w:color w:val="000000"/>
          <w:sz w:val="24"/>
          <w:szCs w:val="24"/>
        </w:rPr>
      </w:pPr>
      <w:r w:rsidRPr="006E01CC">
        <w:rPr>
          <w:rFonts w:ascii="Times New Roman" w:hAnsi="Times New Roman"/>
          <w:i/>
          <w:color w:val="000000"/>
          <w:sz w:val="24"/>
          <w:szCs w:val="24"/>
        </w:rPr>
        <w:t>Лепка.</w:t>
      </w:r>
      <w:r w:rsidRPr="00B350C8">
        <w:rPr>
          <w:rFonts w:ascii="Times New Roman" w:hAnsi="Times New Roman"/>
          <w:color w:val="000000"/>
          <w:sz w:val="24"/>
          <w:szCs w:val="24"/>
        </w:rPr>
        <w:t xml:space="preserve"> Педагог продолжает знакомить детей с особенност</w:t>
      </w:r>
      <w:r>
        <w:rPr>
          <w:rFonts w:ascii="Times New Roman" w:hAnsi="Times New Roman"/>
          <w:color w:val="000000"/>
          <w:sz w:val="24"/>
          <w:szCs w:val="24"/>
        </w:rPr>
        <w:t xml:space="preserve">ями лепки из глины, пластилина </w:t>
      </w:r>
      <w:r w:rsidRPr="00B350C8">
        <w:rPr>
          <w:rFonts w:ascii="Times New Roman" w:hAnsi="Times New Roman"/>
          <w:color w:val="000000"/>
          <w:sz w:val="24"/>
          <w:szCs w:val="24"/>
        </w:rPr>
        <w:t>и пластической массы. Развивает у детей умение лепить с нату</w:t>
      </w:r>
      <w:r>
        <w:rPr>
          <w:rFonts w:ascii="Times New Roman" w:hAnsi="Times New Roman"/>
          <w:color w:val="000000"/>
          <w:sz w:val="24"/>
          <w:szCs w:val="24"/>
        </w:rPr>
        <w:t xml:space="preserve">ры и по представлению знакомые </w:t>
      </w:r>
      <w:r w:rsidRPr="00B350C8">
        <w:rPr>
          <w:rFonts w:ascii="Times New Roman" w:hAnsi="Times New Roman"/>
          <w:color w:val="000000"/>
          <w:sz w:val="24"/>
          <w:szCs w:val="24"/>
        </w:rPr>
        <w:t xml:space="preserve">предметы (овощи, фрукты, грибы, посуда, игрушки); передавать их характерные особенности.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Педагог продолжает учить детей лепить посуду из целого куск</w:t>
      </w:r>
      <w:r>
        <w:rPr>
          <w:rFonts w:ascii="Times New Roman" w:hAnsi="Times New Roman"/>
          <w:color w:val="000000"/>
          <w:sz w:val="24"/>
          <w:szCs w:val="24"/>
        </w:rPr>
        <w:t xml:space="preserve">а глины и пластилина ленточным </w:t>
      </w:r>
      <w:r w:rsidRPr="00B350C8">
        <w:rPr>
          <w:rFonts w:ascii="Times New Roman" w:hAnsi="Times New Roman"/>
          <w:color w:val="000000"/>
          <w:sz w:val="24"/>
          <w:szCs w:val="24"/>
        </w:rPr>
        <w:t xml:space="preserve">способом. Закрепляет у детей умение лепить предметы </w:t>
      </w:r>
      <w:r>
        <w:rPr>
          <w:rFonts w:ascii="Times New Roman" w:hAnsi="Times New Roman"/>
          <w:color w:val="000000"/>
          <w:sz w:val="24"/>
          <w:szCs w:val="24"/>
        </w:rPr>
        <w:t xml:space="preserve">пластическим, конструктивным и </w:t>
      </w:r>
      <w:r w:rsidRPr="00B350C8">
        <w:rPr>
          <w:rFonts w:ascii="Times New Roman" w:hAnsi="Times New Roman"/>
          <w:color w:val="000000"/>
          <w:sz w:val="24"/>
          <w:szCs w:val="24"/>
        </w:rPr>
        <w:t>комбинированным способами. Учит сглаживать пове</w:t>
      </w:r>
      <w:r>
        <w:rPr>
          <w:rFonts w:ascii="Times New Roman" w:hAnsi="Times New Roman"/>
          <w:color w:val="000000"/>
          <w:sz w:val="24"/>
          <w:szCs w:val="24"/>
        </w:rPr>
        <w:t xml:space="preserve">рхность формы, делать предметы </w:t>
      </w:r>
      <w:r w:rsidRPr="00B350C8">
        <w:rPr>
          <w:rFonts w:ascii="Times New Roman" w:hAnsi="Times New Roman"/>
          <w:color w:val="000000"/>
          <w:sz w:val="24"/>
          <w:szCs w:val="24"/>
        </w:rPr>
        <w:t>устойчивыми. Учит детей передавать в лепке выразительность об</w:t>
      </w:r>
      <w:r>
        <w:rPr>
          <w:rFonts w:ascii="Times New Roman" w:hAnsi="Times New Roman"/>
          <w:color w:val="000000"/>
          <w:sz w:val="24"/>
          <w:szCs w:val="24"/>
        </w:rPr>
        <w:t xml:space="preserve">раза, лепить фигуры человека и </w:t>
      </w:r>
      <w:r w:rsidRPr="00B350C8">
        <w:rPr>
          <w:rFonts w:ascii="Times New Roman" w:hAnsi="Times New Roman"/>
          <w:color w:val="000000"/>
          <w:sz w:val="24"/>
          <w:szCs w:val="24"/>
        </w:rPr>
        <w:t>животных в движении, объединять небольшие группы п</w:t>
      </w:r>
      <w:r>
        <w:rPr>
          <w:rFonts w:ascii="Times New Roman" w:hAnsi="Times New Roman"/>
          <w:color w:val="000000"/>
          <w:sz w:val="24"/>
          <w:szCs w:val="24"/>
        </w:rPr>
        <w:t xml:space="preserve">редметов в несложные сюжеты (в </w:t>
      </w:r>
      <w:r w:rsidRPr="00B350C8">
        <w:rPr>
          <w:rFonts w:ascii="Times New Roman" w:hAnsi="Times New Roman"/>
          <w:color w:val="000000"/>
          <w:sz w:val="24"/>
          <w:szCs w:val="24"/>
        </w:rPr>
        <w:t>коллективных композициях): «Курица с цыплятами», «Два жадных медвежонка нашли сыр</w:t>
      </w:r>
      <w:r>
        <w:rPr>
          <w:rFonts w:ascii="Times New Roman" w:hAnsi="Times New Roman"/>
          <w:color w:val="000000"/>
          <w:sz w:val="24"/>
          <w:szCs w:val="24"/>
        </w:rPr>
        <w:t xml:space="preserve">», </w:t>
      </w:r>
      <w:r w:rsidRPr="00B350C8">
        <w:rPr>
          <w:rFonts w:ascii="Times New Roman" w:hAnsi="Times New Roman"/>
          <w:color w:val="000000"/>
          <w:sz w:val="24"/>
          <w:szCs w:val="24"/>
        </w:rPr>
        <w:t xml:space="preserve">«Дети на прогулке» и др. Формировать у детей умения </w:t>
      </w:r>
      <w:r>
        <w:rPr>
          <w:rFonts w:ascii="Times New Roman" w:hAnsi="Times New Roman"/>
          <w:color w:val="000000"/>
          <w:sz w:val="24"/>
          <w:szCs w:val="24"/>
        </w:rPr>
        <w:t xml:space="preserve">лепить по представлению героев </w:t>
      </w:r>
      <w:r w:rsidRPr="00B350C8">
        <w:rPr>
          <w:rFonts w:ascii="Times New Roman" w:hAnsi="Times New Roman"/>
          <w:color w:val="000000"/>
          <w:sz w:val="24"/>
          <w:szCs w:val="24"/>
        </w:rPr>
        <w:t xml:space="preserve">литературных произведений (Медведь и Колобок, Лиса и Зайчик, Машенька и Медведь и т. п.). </w:t>
      </w:r>
    </w:p>
    <w:p w:rsidR="00FB3531"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Педагог развивает у детей творчество, инициативу. Продолжает формировать у де</w:t>
      </w:r>
      <w:r>
        <w:rPr>
          <w:rFonts w:ascii="Times New Roman" w:hAnsi="Times New Roman"/>
          <w:color w:val="000000"/>
          <w:sz w:val="24"/>
          <w:szCs w:val="24"/>
        </w:rPr>
        <w:t xml:space="preserve">тей умение </w:t>
      </w:r>
      <w:r w:rsidRPr="00B350C8">
        <w:rPr>
          <w:rFonts w:ascii="Times New Roman" w:hAnsi="Times New Roman"/>
          <w:color w:val="000000"/>
          <w:sz w:val="24"/>
          <w:szCs w:val="24"/>
        </w:rPr>
        <w:t>лепить мелкие детали; пользуясь стекой, наносить рисунок чеш</w:t>
      </w:r>
      <w:r>
        <w:rPr>
          <w:rFonts w:ascii="Times New Roman" w:hAnsi="Times New Roman"/>
          <w:color w:val="000000"/>
          <w:sz w:val="24"/>
          <w:szCs w:val="24"/>
        </w:rPr>
        <w:t xml:space="preserve">уек у рыбки, обозначать глаза, </w:t>
      </w:r>
      <w:r w:rsidRPr="00B350C8">
        <w:rPr>
          <w:rFonts w:ascii="Times New Roman" w:hAnsi="Times New Roman"/>
          <w:color w:val="000000"/>
          <w:sz w:val="24"/>
          <w:szCs w:val="24"/>
        </w:rPr>
        <w:t>шерсть животного, перышки птицы, узор, складки на о</w:t>
      </w:r>
      <w:r>
        <w:rPr>
          <w:rFonts w:ascii="Times New Roman" w:hAnsi="Times New Roman"/>
          <w:color w:val="000000"/>
          <w:sz w:val="24"/>
          <w:szCs w:val="24"/>
        </w:rPr>
        <w:t xml:space="preserve">дежде людей и т. п. Продолжает </w:t>
      </w:r>
      <w:r w:rsidRPr="00B350C8">
        <w:rPr>
          <w:rFonts w:ascii="Times New Roman" w:hAnsi="Times New Roman"/>
          <w:color w:val="000000"/>
          <w:sz w:val="24"/>
          <w:szCs w:val="24"/>
        </w:rPr>
        <w:t xml:space="preserve">формировать у детей технические умения и навыки работы с </w:t>
      </w:r>
    </w:p>
    <w:p w:rsidR="00FB3531"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124</w:t>
      </w:r>
    </w:p>
    <w:p w:rsidR="004A1062" w:rsidRPr="00B350C8" w:rsidRDefault="00FB3531"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sidRPr="00B350C8">
        <w:rPr>
          <w:rFonts w:ascii="Times New Roman" w:hAnsi="Times New Roman"/>
          <w:color w:val="000000"/>
          <w:sz w:val="24"/>
          <w:szCs w:val="24"/>
        </w:rPr>
        <w:t>разнообразны</w:t>
      </w:r>
      <w:r w:rsidR="004A1062">
        <w:rPr>
          <w:rFonts w:ascii="Times New Roman" w:hAnsi="Times New Roman"/>
          <w:color w:val="000000"/>
          <w:sz w:val="24"/>
          <w:szCs w:val="24"/>
        </w:rPr>
        <w:t xml:space="preserve">ми материалами для </w:t>
      </w:r>
      <w:r w:rsidR="004A1062" w:rsidRPr="00B350C8">
        <w:rPr>
          <w:rFonts w:ascii="Times New Roman" w:hAnsi="Times New Roman"/>
          <w:color w:val="000000"/>
          <w:sz w:val="24"/>
          <w:szCs w:val="24"/>
        </w:rPr>
        <w:t xml:space="preserve">лепки; побуждает использовать дополнительные материалы (косточки, зернышки, бусинки и т. д.). </w:t>
      </w:r>
    </w:p>
    <w:p w:rsidR="004A1062" w:rsidRPr="00B350C8" w:rsidRDefault="004A1062" w:rsidP="004A1062">
      <w:pPr>
        <w:rPr>
          <w:rFonts w:ascii="Times New Roman" w:hAnsi="Times New Roman"/>
          <w:color w:val="000000"/>
          <w:sz w:val="24"/>
          <w:szCs w:val="24"/>
        </w:rPr>
      </w:pPr>
      <w:r w:rsidRPr="00B350C8">
        <w:rPr>
          <w:rFonts w:ascii="Times New Roman" w:hAnsi="Times New Roman"/>
          <w:color w:val="000000"/>
          <w:sz w:val="24"/>
          <w:szCs w:val="24"/>
        </w:rPr>
        <w:t>Педагог закрепляет у детей навыки аккуратной лепки. Закрепляе</w:t>
      </w:r>
      <w:r>
        <w:rPr>
          <w:rFonts w:ascii="Times New Roman" w:hAnsi="Times New Roman"/>
          <w:color w:val="000000"/>
          <w:sz w:val="24"/>
          <w:szCs w:val="24"/>
        </w:rPr>
        <w:t xml:space="preserve">т у детей навык тщательно мыть </w:t>
      </w:r>
      <w:r w:rsidRPr="00B350C8">
        <w:rPr>
          <w:rFonts w:ascii="Times New Roman" w:hAnsi="Times New Roman"/>
          <w:color w:val="000000"/>
          <w:sz w:val="24"/>
          <w:szCs w:val="24"/>
        </w:rPr>
        <w:t>руки по окончании лепки.</w:t>
      </w:r>
    </w:p>
    <w:p w:rsidR="004A1062" w:rsidRPr="006E01CC" w:rsidRDefault="004A1062" w:rsidP="004A1062">
      <w:pPr>
        <w:rPr>
          <w:rFonts w:ascii="Times New Roman" w:hAnsi="Times New Roman"/>
          <w:color w:val="000000"/>
          <w:sz w:val="24"/>
          <w:szCs w:val="24"/>
        </w:rPr>
      </w:pPr>
      <w:r w:rsidRPr="006E01CC">
        <w:rPr>
          <w:rFonts w:ascii="Times New Roman" w:hAnsi="Times New Roman"/>
          <w:i/>
          <w:color w:val="000000"/>
          <w:sz w:val="24"/>
          <w:szCs w:val="24"/>
        </w:rPr>
        <w:t>Декоративная лепка</w:t>
      </w:r>
      <w:r w:rsidRPr="00B350C8">
        <w:rPr>
          <w:rFonts w:ascii="Times New Roman" w:hAnsi="Times New Roman"/>
          <w:color w:val="000000"/>
          <w:sz w:val="24"/>
          <w:szCs w:val="24"/>
        </w:rPr>
        <w:t>. Педагог продолжает знакомить дете</w:t>
      </w:r>
      <w:r>
        <w:rPr>
          <w:rFonts w:ascii="Times New Roman" w:hAnsi="Times New Roman"/>
          <w:color w:val="000000"/>
          <w:sz w:val="24"/>
          <w:szCs w:val="24"/>
        </w:rPr>
        <w:t xml:space="preserve">й с особенностями декоративной </w:t>
      </w:r>
      <w:r w:rsidRPr="00B350C8">
        <w:rPr>
          <w:rFonts w:ascii="Times New Roman" w:hAnsi="Times New Roman"/>
          <w:color w:val="000000"/>
          <w:sz w:val="24"/>
          <w:szCs w:val="24"/>
        </w:rPr>
        <w:t>лепки. Формирует у детей интерес и эстетическое отношение к предметам народного декоративно-</w:t>
      </w:r>
      <w:r w:rsidRPr="006E01CC">
        <w:rPr>
          <w:rFonts w:ascii="Times New Roman" w:hAnsi="Times New Roman"/>
          <w:color w:val="000000"/>
          <w:sz w:val="24"/>
          <w:szCs w:val="24"/>
        </w:rPr>
        <w:t xml:space="preserve">прикладного искусства. Учит детей лепить птиц, животных, </w:t>
      </w:r>
      <w:r>
        <w:rPr>
          <w:rFonts w:ascii="Times New Roman" w:hAnsi="Times New Roman"/>
          <w:color w:val="000000"/>
          <w:sz w:val="24"/>
          <w:szCs w:val="24"/>
        </w:rPr>
        <w:t xml:space="preserve">людей по типу народных игрушек </w:t>
      </w:r>
      <w:r w:rsidRPr="006E01CC">
        <w:rPr>
          <w:rFonts w:ascii="Times New Roman" w:hAnsi="Times New Roman"/>
          <w:color w:val="000000"/>
          <w:sz w:val="24"/>
          <w:szCs w:val="24"/>
        </w:rPr>
        <w:t>(дымковской, филимоновской, каргопольской и др.). Формирует у</w:t>
      </w:r>
      <w:r>
        <w:rPr>
          <w:rFonts w:ascii="Times New Roman" w:hAnsi="Times New Roman"/>
          <w:color w:val="000000"/>
          <w:sz w:val="24"/>
          <w:szCs w:val="24"/>
        </w:rPr>
        <w:t xml:space="preserve"> детей умение украшать узорами </w:t>
      </w:r>
      <w:r w:rsidRPr="006E01CC">
        <w:rPr>
          <w:rFonts w:ascii="Times New Roman" w:hAnsi="Times New Roman"/>
          <w:color w:val="000000"/>
          <w:sz w:val="24"/>
          <w:szCs w:val="24"/>
        </w:rPr>
        <w:t>предметы декоративного искусства. Учит детей расписыва</w:t>
      </w:r>
      <w:r>
        <w:rPr>
          <w:rFonts w:ascii="Times New Roman" w:hAnsi="Times New Roman"/>
          <w:color w:val="000000"/>
          <w:sz w:val="24"/>
          <w:szCs w:val="24"/>
        </w:rPr>
        <w:t xml:space="preserve">ть изделия гуашью, украшать их </w:t>
      </w:r>
      <w:r w:rsidRPr="006E01CC">
        <w:rPr>
          <w:rFonts w:ascii="Times New Roman" w:hAnsi="Times New Roman"/>
          <w:color w:val="000000"/>
          <w:sz w:val="24"/>
          <w:szCs w:val="24"/>
        </w:rPr>
        <w:t xml:space="preserve">налепами и углубленным рельефом, использовать стеку. Педагог </w:t>
      </w:r>
      <w:r>
        <w:rPr>
          <w:rFonts w:ascii="Times New Roman" w:hAnsi="Times New Roman"/>
          <w:color w:val="000000"/>
          <w:sz w:val="24"/>
          <w:szCs w:val="24"/>
        </w:rPr>
        <w:t xml:space="preserve">учит детей обмакивать пальцы в </w:t>
      </w:r>
      <w:r w:rsidRPr="006E01CC">
        <w:rPr>
          <w:rFonts w:ascii="Times New Roman" w:hAnsi="Times New Roman"/>
          <w:color w:val="000000"/>
          <w:sz w:val="24"/>
          <w:szCs w:val="24"/>
        </w:rPr>
        <w:t>воду, чтобы сгладить неровности вылепленного изображения, ког</w:t>
      </w:r>
      <w:r>
        <w:rPr>
          <w:rFonts w:ascii="Times New Roman" w:hAnsi="Times New Roman"/>
          <w:color w:val="000000"/>
          <w:sz w:val="24"/>
          <w:szCs w:val="24"/>
        </w:rPr>
        <w:t xml:space="preserve">да это необходимо для передачи </w:t>
      </w:r>
      <w:r w:rsidRPr="006E01CC">
        <w:rPr>
          <w:rFonts w:ascii="Times New Roman" w:hAnsi="Times New Roman"/>
          <w:color w:val="000000"/>
          <w:sz w:val="24"/>
          <w:szCs w:val="24"/>
        </w:rPr>
        <w:t xml:space="preserve">образа. </w:t>
      </w:r>
    </w:p>
    <w:p w:rsidR="004A1062" w:rsidRPr="006E01CC" w:rsidRDefault="004A1062" w:rsidP="004A1062">
      <w:pPr>
        <w:rPr>
          <w:rFonts w:ascii="Times New Roman" w:hAnsi="Times New Roman"/>
          <w:color w:val="000000"/>
          <w:sz w:val="24"/>
          <w:szCs w:val="24"/>
        </w:rPr>
      </w:pPr>
      <w:r w:rsidRPr="006E01CC">
        <w:rPr>
          <w:rFonts w:ascii="Times New Roman" w:hAnsi="Times New Roman"/>
          <w:i/>
          <w:color w:val="000000"/>
          <w:sz w:val="24"/>
          <w:szCs w:val="24"/>
        </w:rPr>
        <w:t>Аппликация</w:t>
      </w:r>
      <w:r w:rsidRPr="006E01CC">
        <w:rPr>
          <w:rFonts w:ascii="Times New Roman" w:hAnsi="Times New Roman"/>
          <w:color w:val="000000"/>
          <w:sz w:val="24"/>
          <w:szCs w:val="24"/>
        </w:rPr>
        <w:t>. Педагог закрепляет умение детей создавать из</w:t>
      </w:r>
      <w:r>
        <w:rPr>
          <w:rFonts w:ascii="Times New Roman" w:hAnsi="Times New Roman"/>
          <w:color w:val="000000"/>
          <w:sz w:val="24"/>
          <w:szCs w:val="24"/>
        </w:rPr>
        <w:t xml:space="preserve">ображения (разрезать бумагу на </w:t>
      </w:r>
      <w:r w:rsidRPr="006E01CC">
        <w:rPr>
          <w:rFonts w:ascii="Times New Roman" w:hAnsi="Times New Roman"/>
          <w:color w:val="000000"/>
          <w:sz w:val="24"/>
          <w:szCs w:val="24"/>
        </w:rPr>
        <w:t>короткие и длинные полоски; вырезать круги из квадра</w:t>
      </w:r>
      <w:r>
        <w:rPr>
          <w:rFonts w:ascii="Times New Roman" w:hAnsi="Times New Roman"/>
          <w:color w:val="000000"/>
          <w:sz w:val="24"/>
          <w:szCs w:val="24"/>
        </w:rPr>
        <w:t xml:space="preserve">тов, овалы из прямоугольников, </w:t>
      </w:r>
      <w:r w:rsidRPr="006E01CC">
        <w:rPr>
          <w:rFonts w:ascii="Times New Roman" w:hAnsi="Times New Roman"/>
          <w:color w:val="000000"/>
          <w:sz w:val="24"/>
          <w:szCs w:val="24"/>
        </w:rPr>
        <w:t xml:space="preserve">преобразовывать одни геометрические фигуры в другие: квадрат </w:t>
      </w:r>
      <w:r>
        <w:rPr>
          <w:rFonts w:ascii="Times New Roman" w:hAnsi="Times New Roman"/>
          <w:color w:val="000000"/>
          <w:sz w:val="24"/>
          <w:szCs w:val="24"/>
        </w:rPr>
        <w:t xml:space="preserve">- в два - четыре треугольника, </w:t>
      </w:r>
      <w:r w:rsidRPr="006E01CC">
        <w:rPr>
          <w:rFonts w:ascii="Times New Roman" w:hAnsi="Times New Roman"/>
          <w:color w:val="000000"/>
          <w:sz w:val="24"/>
          <w:szCs w:val="24"/>
        </w:rPr>
        <w:t>прямоугольник- в полоски, квадраты или маленькие прямоуголь</w:t>
      </w:r>
      <w:r>
        <w:rPr>
          <w:rFonts w:ascii="Times New Roman" w:hAnsi="Times New Roman"/>
          <w:color w:val="000000"/>
          <w:sz w:val="24"/>
          <w:szCs w:val="24"/>
        </w:rPr>
        <w:t xml:space="preserve">ники), создавать из этих фигур </w:t>
      </w:r>
      <w:r w:rsidRPr="006E01CC">
        <w:rPr>
          <w:rFonts w:ascii="Times New Roman" w:hAnsi="Times New Roman"/>
          <w:color w:val="000000"/>
          <w:sz w:val="24"/>
          <w:szCs w:val="24"/>
        </w:rPr>
        <w:t>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w:t>
      </w:r>
      <w:r>
        <w:rPr>
          <w:rFonts w:ascii="Times New Roman" w:hAnsi="Times New Roman"/>
          <w:color w:val="000000"/>
          <w:sz w:val="24"/>
          <w:szCs w:val="24"/>
        </w:rPr>
        <w:t xml:space="preserve">оздания выразительного образа, </w:t>
      </w:r>
      <w:r w:rsidRPr="006E01CC">
        <w:rPr>
          <w:rFonts w:ascii="Times New Roman" w:hAnsi="Times New Roman"/>
          <w:color w:val="000000"/>
          <w:sz w:val="24"/>
          <w:szCs w:val="24"/>
        </w:rPr>
        <w:t>педагог учит детей приему обрывания. Побуждает детей с</w:t>
      </w:r>
      <w:r>
        <w:rPr>
          <w:rFonts w:ascii="Times New Roman" w:hAnsi="Times New Roman"/>
          <w:color w:val="000000"/>
          <w:sz w:val="24"/>
          <w:szCs w:val="24"/>
        </w:rPr>
        <w:t xml:space="preserve">оздавать предметные и сюжетные </w:t>
      </w:r>
      <w:r w:rsidRPr="006E01CC">
        <w:rPr>
          <w:rFonts w:ascii="Times New Roman" w:hAnsi="Times New Roman"/>
          <w:color w:val="000000"/>
          <w:sz w:val="24"/>
          <w:szCs w:val="24"/>
        </w:rPr>
        <w:t>композиции, дополнять их деталями, обогащающими изображения. Педагог формирует у</w:t>
      </w:r>
      <w:r>
        <w:rPr>
          <w:rFonts w:ascii="Times New Roman" w:hAnsi="Times New Roman"/>
          <w:color w:val="000000"/>
          <w:sz w:val="24"/>
          <w:szCs w:val="24"/>
        </w:rPr>
        <w:t xml:space="preserve"> детей </w:t>
      </w:r>
      <w:r w:rsidRPr="006E01CC">
        <w:rPr>
          <w:rFonts w:ascii="Times New Roman" w:hAnsi="Times New Roman"/>
          <w:color w:val="000000"/>
          <w:sz w:val="24"/>
          <w:szCs w:val="24"/>
        </w:rPr>
        <w:t xml:space="preserve">аккуратное и бережное отношение к материалам. </w:t>
      </w:r>
    </w:p>
    <w:p w:rsidR="004A1062" w:rsidRPr="006E01CC" w:rsidRDefault="004A1062" w:rsidP="004A1062">
      <w:pPr>
        <w:rPr>
          <w:rFonts w:ascii="Times New Roman" w:hAnsi="Times New Roman"/>
          <w:color w:val="000000"/>
          <w:sz w:val="24"/>
          <w:szCs w:val="24"/>
        </w:rPr>
      </w:pPr>
      <w:r w:rsidRPr="006E01CC">
        <w:rPr>
          <w:rFonts w:ascii="Times New Roman" w:hAnsi="Times New Roman"/>
          <w:i/>
          <w:color w:val="000000"/>
          <w:sz w:val="24"/>
          <w:szCs w:val="24"/>
        </w:rPr>
        <w:t>Прикладное творчество</w:t>
      </w:r>
      <w:r w:rsidRPr="006E01CC">
        <w:rPr>
          <w:rFonts w:ascii="Times New Roman" w:hAnsi="Times New Roman"/>
          <w:color w:val="000000"/>
          <w:sz w:val="24"/>
          <w:szCs w:val="24"/>
        </w:rPr>
        <w:t>. Педагог совершенствует у де</w:t>
      </w:r>
      <w:r>
        <w:rPr>
          <w:rFonts w:ascii="Times New Roman" w:hAnsi="Times New Roman"/>
          <w:color w:val="000000"/>
          <w:sz w:val="24"/>
          <w:szCs w:val="24"/>
        </w:rPr>
        <w:t xml:space="preserve">тей умение работать с бумагой: </w:t>
      </w:r>
      <w:r w:rsidRPr="006E01CC">
        <w:rPr>
          <w:rFonts w:ascii="Times New Roman" w:hAnsi="Times New Roman"/>
          <w:color w:val="000000"/>
          <w:sz w:val="24"/>
          <w:szCs w:val="24"/>
        </w:rPr>
        <w:t>сгибать лист вчетверо в разных направлениях; работать по готов</w:t>
      </w:r>
      <w:r>
        <w:rPr>
          <w:rFonts w:ascii="Times New Roman" w:hAnsi="Times New Roman"/>
          <w:color w:val="000000"/>
          <w:sz w:val="24"/>
          <w:szCs w:val="24"/>
        </w:rPr>
        <w:t xml:space="preserve">ой выкройке (шапочка, лодочка, </w:t>
      </w:r>
      <w:r w:rsidRPr="006E01CC">
        <w:rPr>
          <w:rFonts w:ascii="Times New Roman" w:hAnsi="Times New Roman"/>
          <w:color w:val="000000"/>
          <w:sz w:val="24"/>
          <w:szCs w:val="24"/>
        </w:rPr>
        <w:t xml:space="preserve">домик, кошелек). Закрепляет у детей умение создавать из </w:t>
      </w:r>
      <w:r>
        <w:rPr>
          <w:rFonts w:ascii="Times New Roman" w:hAnsi="Times New Roman"/>
          <w:color w:val="000000"/>
          <w:sz w:val="24"/>
          <w:szCs w:val="24"/>
        </w:rPr>
        <w:t xml:space="preserve">бумаги объемные фигуры: делить </w:t>
      </w:r>
      <w:r w:rsidRPr="006E01CC">
        <w:rPr>
          <w:rFonts w:ascii="Times New Roman" w:hAnsi="Times New Roman"/>
          <w:color w:val="000000"/>
          <w:sz w:val="24"/>
          <w:szCs w:val="24"/>
        </w:rPr>
        <w:t>квадратный лист на несколько равных частей, сглаживать сгиб</w:t>
      </w:r>
      <w:r>
        <w:rPr>
          <w:rFonts w:ascii="Times New Roman" w:hAnsi="Times New Roman"/>
          <w:color w:val="000000"/>
          <w:sz w:val="24"/>
          <w:szCs w:val="24"/>
        </w:rPr>
        <w:t xml:space="preserve">ы, надрезать по сгибам (домик, </w:t>
      </w:r>
      <w:r w:rsidRPr="006E01CC">
        <w:rPr>
          <w:rFonts w:ascii="Times New Roman" w:hAnsi="Times New Roman"/>
          <w:color w:val="000000"/>
          <w:sz w:val="24"/>
          <w:szCs w:val="24"/>
        </w:rPr>
        <w:t>корзинка, кубик). Закрепляет умение детей делать игрушки, су</w:t>
      </w:r>
      <w:r>
        <w:rPr>
          <w:rFonts w:ascii="Times New Roman" w:hAnsi="Times New Roman"/>
          <w:color w:val="000000"/>
          <w:sz w:val="24"/>
          <w:szCs w:val="24"/>
        </w:rPr>
        <w:t xml:space="preserve">вениры из природного материала </w:t>
      </w:r>
      <w:r w:rsidRPr="006E01CC">
        <w:rPr>
          <w:rFonts w:ascii="Times New Roman" w:hAnsi="Times New Roman"/>
          <w:color w:val="000000"/>
          <w:sz w:val="24"/>
          <w:szCs w:val="24"/>
        </w:rPr>
        <w:t>(шишки, ветки, ягоды) и других материалов (катушки, прово</w:t>
      </w:r>
      <w:r>
        <w:rPr>
          <w:rFonts w:ascii="Times New Roman" w:hAnsi="Times New Roman"/>
          <w:color w:val="000000"/>
          <w:sz w:val="24"/>
          <w:szCs w:val="24"/>
        </w:rPr>
        <w:t xml:space="preserve">лока в цветной обмотке, пустые </w:t>
      </w:r>
      <w:r w:rsidRPr="006E01CC">
        <w:rPr>
          <w:rFonts w:ascii="Times New Roman" w:hAnsi="Times New Roman"/>
          <w:color w:val="000000"/>
          <w:sz w:val="24"/>
          <w:szCs w:val="24"/>
        </w:rPr>
        <w:t>коробки и др.), прочно соединяя части. Формирует умение самост</w:t>
      </w:r>
      <w:r>
        <w:rPr>
          <w:rFonts w:ascii="Times New Roman" w:hAnsi="Times New Roman"/>
          <w:color w:val="000000"/>
          <w:sz w:val="24"/>
          <w:szCs w:val="24"/>
        </w:rPr>
        <w:t xml:space="preserve">оятельно создавать игрушки для </w:t>
      </w:r>
      <w:r w:rsidRPr="006E01CC">
        <w:rPr>
          <w:rFonts w:ascii="Times New Roman" w:hAnsi="Times New Roman"/>
          <w:color w:val="000000"/>
          <w:sz w:val="24"/>
          <w:szCs w:val="24"/>
        </w:rPr>
        <w:t>сюжетно-ролевых игр (флажки, сумочки, шапочки, салфетки и др.); сувениры для родите</w:t>
      </w:r>
      <w:r>
        <w:rPr>
          <w:rFonts w:ascii="Times New Roman" w:hAnsi="Times New Roman"/>
          <w:color w:val="000000"/>
          <w:sz w:val="24"/>
          <w:szCs w:val="24"/>
        </w:rPr>
        <w:t xml:space="preserve">лей, </w:t>
      </w:r>
      <w:r w:rsidRPr="006E01CC">
        <w:rPr>
          <w:rFonts w:ascii="Times New Roman" w:hAnsi="Times New Roman"/>
          <w:color w:val="000000"/>
          <w:sz w:val="24"/>
          <w:szCs w:val="24"/>
        </w:rPr>
        <w:t>сотрудников детского сада, елочные украшения. Педагог п</w:t>
      </w:r>
      <w:r>
        <w:rPr>
          <w:rFonts w:ascii="Times New Roman" w:hAnsi="Times New Roman"/>
          <w:color w:val="000000"/>
          <w:sz w:val="24"/>
          <w:szCs w:val="24"/>
        </w:rPr>
        <w:t xml:space="preserve">ривлекает детей к изготовлению </w:t>
      </w:r>
      <w:r w:rsidRPr="006E01CC">
        <w:rPr>
          <w:rFonts w:ascii="Times New Roman" w:hAnsi="Times New Roman"/>
          <w:color w:val="000000"/>
          <w:sz w:val="24"/>
          <w:szCs w:val="24"/>
        </w:rPr>
        <w:t>пособий для занятий и самостоятельной деятельности (коробки, сч</w:t>
      </w:r>
      <w:r>
        <w:rPr>
          <w:rFonts w:ascii="Times New Roman" w:hAnsi="Times New Roman"/>
          <w:color w:val="000000"/>
          <w:sz w:val="24"/>
          <w:szCs w:val="24"/>
        </w:rPr>
        <w:t xml:space="preserve">етный материал), ремонту книг, </w:t>
      </w:r>
      <w:r w:rsidRPr="006E01CC">
        <w:rPr>
          <w:rFonts w:ascii="Times New Roman" w:hAnsi="Times New Roman"/>
          <w:color w:val="000000"/>
          <w:sz w:val="24"/>
          <w:szCs w:val="24"/>
        </w:rPr>
        <w:t>настольно-печатных игр. Закрепляет умение детей экономно и рациональ</w:t>
      </w:r>
      <w:r>
        <w:rPr>
          <w:rFonts w:ascii="Times New Roman" w:hAnsi="Times New Roman"/>
          <w:color w:val="000000"/>
          <w:sz w:val="24"/>
          <w:szCs w:val="24"/>
        </w:rPr>
        <w:t xml:space="preserve">но расходовать </w:t>
      </w:r>
      <w:r w:rsidRPr="006E01CC">
        <w:rPr>
          <w:rFonts w:ascii="Times New Roman" w:hAnsi="Times New Roman"/>
          <w:color w:val="000000"/>
          <w:sz w:val="24"/>
          <w:szCs w:val="24"/>
        </w:rPr>
        <w:t>материалы.</w:t>
      </w:r>
    </w:p>
    <w:p w:rsidR="004A1062" w:rsidRPr="006E01CC" w:rsidRDefault="004A1062" w:rsidP="004A1062">
      <w:pPr>
        <w:rPr>
          <w:rFonts w:ascii="Times New Roman" w:hAnsi="Times New Roman"/>
          <w:i/>
          <w:color w:val="000000"/>
          <w:sz w:val="24"/>
          <w:szCs w:val="24"/>
        </w:rPr>
      </w:pPr>
      <w:r w:rsidRPr="006E01CC">
        <w:rPr>
          <w:rFonts w:ascii="Times New Roman" w:hAnsi="Times New Roman"/>
          <w:i/>
          <w:color w:val="000000"/>
          <w:sz w:val="24"/>
          <w:szCs w:val="24"/>
        </w:rPr>
        <w:t>Конструктивная деятельность:</w:t>
      </w:r>
    </w:p>
    <w:p w:rsidR="004A1062" w:rsidRDefault="004A1062" w:rsidP="004A1062">
      <w:pPr>
        <w:rPr>
          <w:rFonts w:ascii="Times New Roman" w:hAnsi="Times New Roman"/>
          <w:color w:val="000000"/>
          <w:sz w:val="24"/>
          <w:szCs w:val="24"/>
        </w:rPr>
      </w:pPr>
      <w:r w:rsidRPr="006E01CC">
        <w:rPr>
          <w:rFonts w:ascii="Times New Roman" w:hAnsi="Times New Roman"/>
          <w:color w:val="000000"/>
          <w:sz w:val="24"/>
          <w:szCs w:val="24"/>
        </w:rPr>
        <w:t>Педагог учит детей выделять основные части и характерны</w:t>
      </w:r>
      <w:r>
        <w:rPr>
          <w:rFonts w:ascii="Times New Roman" w:hAnsi="Times New Roman"/>
          <w:color w:val="000000"/>
          <w:sz w:val="24"/>
          <w:szCs w:val="24"/>
        </w:rPr>
        <w:t xml:space="preserve">е детали конструкций. Помогает </w:t>
      </w:r>
      <w:r w:rsidRPr="006E01CC">
        <w:rPr>
          <w:rFonts w:ascii="Times New Roman" w:hAnsi="Times New Roman"/>
          <w:color w:val="000000"/>
          <w:sz w:val="24"/>
          <w:szCs w:val="24"/>
        </w:rPr>
        <w:t>детям анализировать сделанные воспитателем поделки и построй</w:t>
      </w:r>
      <w:r>
        <w:rPr>
          <w:rFonts w:ascii="Times New Roman" w:hAnsi="Times New Roman"/>
          <w:color w:val="000000"/>
          <w:sz w:val="24"/>
          <w:szCs w:val="24"/>
        </w:rPr>
        <w:t xml:space="preserve">ки; на основе анализа находить </w:t>
      </w:r>
      <w:r w:rsidRPr="006E01CC">
        <w:rPr>
          <w:rFonts w:ascii="Times New Roman" w:hAnsi="Times New Roman"/>
          <w:color w:val="000000"/>
          <w:sz w:val="24"/>
          <w:szCs w:val="24"/>
        </w:rPr>
        <w:t>конструктивные решения и планировать создание собственн</w:t>
      </w:r>
      <w:r>
        <w:rPr>
          <w:rFonts w:ascii="Times New Roman" w:hAnsi="Times New Roman"/>
          <w:color w:val="000000"/>
          <w:sz w:val="24"/>
          <w:szCs w:val="24"/>
        </w:rPr>
        <w:t xml:space="preserve">ой постройки. Знакомит детей с </w:t>
      </w:r>
      <w:r w:rsidRPr="006E01CC">
        <w:rPr>
          <w:rFonts w:ascii="Times New Roman" w:hAnsi="Times New Roman"/>
          <w:color w:val="000000"/>
          <w:sz w:val="24"/>
          <w:szCs w:val="24"/>
        </w:rPr>
        <w:t>новыми деталями: разнообразными по форме и величине пла</w:t>
      </w:r>
      <w:r>
        <w:rPr>
          <w:rFonts w:ascii="Times New Roman" w:hAnsi="Times New Roman"/>
          <w:color w:val="000000"/>
          <w:sz w:val="24"/>
          <w:szCs w:val="24"/>
        </w:rPr>
        <w:t xml:space="preserve">стинами, брусками, цилиндрами, </w:t>
      </w:r>
      <w:r w:rsidRPr="006E01CC">
        <w:rPr>
          <w:rFonts w:ascii="Times New Roman" w:hAnsi="Times New Roman"/>
          <w:color w:val="000000"/>
          <w:sz w:val="24"/>
          <w:szCs w:val="24"/>
        </w:rPr>
        <w:t xml:space="preserve">конусами и др. Учит детей заменять одни детали другими. Педагог формирует у детей </w:t>
      </w:r>
      <w:r>
        <w:rPr>
          <w:rFonts w:ascii="Times New Roman" w:hAnsi="Times New Roman"/>
          <w:color w:val="000000"/>
          <w:sz w:val="24"/>
          <w:szCs w:val="24"/>
        </w:rPr>
        <w:t xml:space="preserve">умение </w:t>
      </w:r>
      <w:r w:rsidRPr="006E01CC">
        <w:rPr>
          <w:rFonts w:ascii="Times New Roman" w:hAnsi="Times New Roman"/>
          <w:color w:val="000000"/>
          <w:sz w:val="24"/>
          <w:szCs w:val="24"/>
        </w:rPr>
        <w:t>создавать различные по величине и конструкции постройки одного</w:t>
      </w:r>
      <w:r>
        <w:rPr>
          <w:rFonts w:ascii="Times New Roman" w:hAnsi="Times New Roman"/>
          <w:color w:val="000000"/>
          <w:sz w:val="24"/>
          <w:szCs w:val="24"/>
        </w:rPr>
        <w:t xml:space="preserve"> и того же объекта. Учит детей </w:t>
      </w:r>
      <w:r w:rsidRPr="006E01CC">
        <w:rPr>
          <w:rFonts w:ascii="Times New Roman" w:hAnsi="Times New Roman"/>
          <w:color w:val="000000"/>
          <w:sz w:val="24"/>
          <w:szCs w:val="24"/>
        </w:rPr>
        <w:t xml:space="preserve">строить по рисунку, самостоятельно подбирать необходимый строительный материал. </w:t>
      </w:r>
    </w:p>
    <w:p w:rsidR="00FB3531" w:rsidRPr="006E01CC"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125</w:t>
      </w:r>
    </w:p>
    <w:p w:rsidR="004A1062" w:rsidRPr="006E01CC" w:rsidRDefault="004A1062" w:rsidP="004A1062">
      <w:pPr>
        <w:rPr>
          <w:rFonts w:ascii="Times New Roman" w:hAnsi="Times New Roman"/>
          <w:color w:val="000000"/>
          <w:sz w:val="24"/>
          <w:szCs w:val="24"/>
        </w:rPr>
      </w:pPr>
      <w:r w:rsidRPr="006E01CC">
        <w:rPr>
          <w:rFonts w:ascii="Times New Roman" w:hAnsi="Times New Roman"/>
          <w:color w:val="000000"/>
          <w:sz w:val="24"/>
          <w:szCs w:val="24"/>
        </w:rPr>
        <w:lastRenderedPageBreak/>
        <w:t>Продолжает развивать у детей умение работать коллективно, объединять свои</w:t>
      </w:r>
      <w:r>
        <w:rPr>
          <w:rFonts w:ascii="Times New Roman" w:hAnsi="Times New Roman"/>
          <w:color w:val="000000"/>
          <w:sz w:val="24"/>
          <w:szCs w:val="24"/>
        </w:rPr>
        <w:t xml:space="preserve"> поделки в </w:t>
      </w:r>
      <w:r w:rsidRPr="006E01CC">
        <w:rPr>
          <w:rFonts w:ascii="Times New Roman" w:hAnsi="Times New Roman"/>
          <w:color w:val="000000"/>
          <w:sz w:val="24"/>
          <w:szCs w:val="24"/>
        </w:rPr>
        <w:t>соответствии с общим замыслом, договариваться, кто какую часть работы будет выполнять.</w:t>
      </w:r>
    </w:p>
    <w:p w:rsidR="004A1062" w:rsidRPr="006E01CC" w:rsidRDefault="004A1062" w:rsidP="004A1062">
      <w:pPr>
        <w:rPr>
          <w:rFonts w:ascii="Times New Roman" w:hAnsi="Times New Roman"/>
          <w:i/>
          <w:color w:val="000000"/>
          <w:sz w:val="24"/>
          <w:szCs w:val="24"/>
        </w:rPr>
      </w:pPr>
      <w:r w:rsidRPr="006E01CC">
        <w:rPr>
          <w:rFonts w:ascii="Times New Roman" w:hAnsi="Times New Roman"/>
          <w:i/>
          <w:color w:val="000000"/>
          <w:sz w:val="24"/>
          <w:szCs w:val="24"/>
        </w:rPr>
        <w:t>Музыкальная деятельность:</w:t>
      </w:r>
    </w:p>
    <w:p w:rsidR="004A1062" w:rsidRDefault="004A1062" w:rsidP="004A1062">
      <w:pPr>
        <w:rPr>
          <w:rFonts w:ascii="Times New Roman" w:hAnsi="Times New Roman"/>
          <w:color w:val="000000"/>
          <w:sz w:val="24"/>
          <w:szCs w:val="24"/>
        </w:rPr>
      </w:pPr>
      <w:r w:rsidRPr="006E01CC">
        <w:rPr>
          <w:rFonts w:ascii="Times New Roman" w:hAnsi="Times New Roman"/>
          <w:i/>
          <w:color w:val="000000"/>
          <w:sz w:val="24"/>
          <w:szCs w:val="24"/>
        </w:rPr>
        <w:t>Слушание</w:t>
      </w:r>
      <w:r w:rsidRPr="006E01CC">
        <w:rPr>
          <w:rFonts w:ascii="Times New Roman" w:hAnsi="Times New Roman"/>
          <w:color w:val="000000"/>
          <w:sz w:val="24"/>
          <w:szCs w:val="24"/>
        </w:rPr>
        <w:t>. Педагог учит детей различать жанры музыкаль</w:t>
      </w:r>
      <w:r>
        <w:rPr>
          <w:rFonts w:ascii="Times New Roman" w:hAnsi="Times New Roman"/>
          <w:color w:val="000000"/>
          <w:sz w:val="24"/>
          <w:szCs w:val="24"/>
        </w:rPr>
        <w:t xml:space="preserve">ных произведений (марш, танец, </w:t>
      </w:r>
      <w:r w:rsidRPr="006E01CC">
        <w:rPr>
          <w:rFonts w:ascii="Times New Roman" w:hAnsi="Times New Roman"/>
          <w:color w:val="000000"/>
          <w:sz w:val="24"/>
          <w:szCs w:val="24"/>
        </w:rPr>
        <w:t xml:space="preserve">песня). Совершенствует у детей музыкальную память через </w:t>
      </w:r>
      <w:r>
        <w:rPr>
          <w:rFonts w:ascii="Times New Roman" w:hAnsi="Times New Roman"/>
          <w:color w:val="000000"/>
          <w:sz w:val="24"/>
          <w:szCs w:val="24"/>
        </w:rPr>
        <w:t xml:space="preserve">узнавание мелодий по отдельным </w:t>
      </w:r>
      <w:r w:rsidRPr="006E01CC">
        <w:rPr>
          <w:rFonts w:ascii="Times New Roman" w:hAnsi="Times New Roman"/>
          <w:color w:val="000000"/>
          <w:sz w:val="24"/>
          <w:szCs w:val="24"/>
        </w:rPr>
        <w:t>фрагментам произведения (вступление, заключение, музыкальная ф</w:t>
      </w:r>
      <w:r>
        <w:rPr>
          <w:rFonts w:ascii="Times New Roman" w:hAnsi="Times New Roman"/>
          <w:color w:val="000000"/>
          <w:sz w:val="24"/>
          <w:szCs w:val="24"/>
        </w:rPr>
        <w:t xml:space="preserve">раза). Развивает у детей навык </w:t>
      </w:r>
      <w:r w:rsidRPr="006E01CC">
        <w:rPr>
          <w:rFonts w:ascii="Times New Roman" w:hAnsi="Times New Roman"/>
          <w:color w:val="000000"/>
          <w:sz w:val="24"/>
          <w:szCs w:val="24"/>
        </w:rPr>
        <w:t xml:space="preserve">различения звуков по высоте в пределах квинты, звучания </w:t>
      </w:r>
      <w:r>
        <w:rPr>
          <w:rFonts w:ascii="Times New Roman" w:hAnsi="Times New Roman"/>
          <w:color w:val="000000"/>
          <w:sz w:val="24"/>
          <w:szCs w:val="24"/>
        </w:rPr>
        <w:t xml:space="preserve">  </w:t>
      </w:r>
      <w:r w:rsidRPr="006E01CC">
        <w:rPr>
          <w:rFonts w:ascii="Times New Roman" w:hAnsi="Times New Roman"/>
          <w:color w:val="000000"/>
          <w:sz w:val="24"/>
          <w:szCs w:val="24"/>
        </w:rPr>
        <w:t>муз</w:t>
      </w:r>
      <w:r>
        <w:rPr>
          <w:rFonts w:ascii="Times New Roman" w:hAnsi="Times New Roman"/>
          <w:color w:val="000000"/>
          <w:sz w:val="24"/>
          <w:szCs w:val="24"/>
        </w:rPr>
        <w:t>ыкальных инструментов (клавишно-</w:t>
      </w:r>
      <w:r w:rsidRPr="006E01CC">
        <w:rPr>
          <w:rFonts w:ascii="Times New Roman" w:hAnsi="Times New Roman"/>
          <w:color w:val="000000"/>
          <w:sz w:val="24"/>
          <w:szCs w:val="24"/>
        </w:rPr>
        <w:t>ударные и струнные: фортепиано, скрипка, виолончель, бала</w:t>
      </w:r>
      <w:r>
        <w:rPr>
          <w:rFonts w:ascii="Times New Roman" w:hAnsi="Times New Roman"/>
          <w:color w:val="000000"/>
          <w:sz w:val="24"/>
          <w:szCs w:val="24"/>
        </w:rPr>
        <w:t xml:space="preserve">лайка). Знакомит с творчеством </w:t>
      </w:r>
      <w:r w:rsidRPr="006E01CC">
        <w:rPr>
          <w:rFonts w:ascii="Times New Roman" w:hAnsi="Times New Roman"/>
          <w:color w:val="000000"/>
          <w:sz w:val="24"/>
          <w:szCs w:val="24"/>
        </w:rPr>
        <w:t>некоторых композиторов</w:t>
      </w:r>
      <w:r>
        <w:rPr>
          <w:rFonts w:ascii="Times New Roman" w:hAnsi="Times New Roman"/>
          <w:color w:val="000000"/>
          <w:sz w:val="24"/>
          <w:szCs w:val="24"/>
        </w:rPr>
        <w:t>.</w:t>
      </w:r>
    </w:p>
    <w:p w:rsidR="004A1062" w:rsidRPr="006E01CC" w:rsidRDefault="004A1062" w:rsidP="004A1062">
      <w:pPr>
        <w:rPr>
          <w:rFonts w:ascii="Times New Roman" w:hAnsi="Times New Roman"/>
          <w:color w:val="000000"/>
          <w:sz w:val="24"/>
          <w:szCs w:val="24"/>
        </w:rPr>
      </w:pPr>
      <w:r w:rsidRPr="00126BDF">
        <w:rPr>
          <w:rFonts w:ascii="Times New Roman" w:hAnsi="Times New Roman"/>
          <w:i/>
          <w:color w:val="000000"/>
          <w:sz w:val="24"/>
          <w:szCs w:val="24"/>
        </w:rPr>
        <w:t>Пение</w:t>
      </w:r>
      <w:r w:rsidRPr="006E01CC">
        <w:rPr>
          <w:rFonts w:ascii="Times New Roman" w:hAnsi="Times New Roman"/>
          <w:color w:val="000000"/>
          <w:sz w:val="24"/>
          <w:szCs w:val="24"/>
        </w:rPr>
        <w:t>. Педагог формирует у детей певческие навык</w:t>
      </w:r>
      <w:r>
        <w:rPr>
          <w:rFonts w:ascii="Times New Roman" w:hAnsi="Times New Roman"/>
          <w:color w:val="000000"/>
          <w:sz w:val="24"/>
          <w:szCs w:val="24"/>
        </w:rPr>
        <w:t xml:space="preserve">и, умение петь легким звуком в </w:t>
      </w:r>
      <w:r w:rsidRPr="006E01CC">
        <w:rPr>
          <w:rFonts w:ascii="Times New Roman" w:hAnsi="Times New Roman"/>
          <w:color w:val="000000"/>
          <w:sz w:val="24"/>
          <w:szCs w:val="24"/>
        </w:rPr>
        <w:t xml:space="preserve">диапазоне от «ре» первой октавы до «до» второй октавы, брать дыхание перед началом </w:t>
      </w:r>
      <w:r>
        <w:rPr>
          <w:rFonts w:ascii="Times New Roman" w:hAnsi="Times New Roman"/>
          <w:color w:val="000000"/>
          <w:sz w:val="24"/>
          <w:szCs w:val="24"/>
        </w:rPr>
        <w:t xml:space="preserve">песни, </w:t>
      </w:r>
      <w:r w:rsidRPr="006E01CC">
        <w:rPr>
          <w:rFonts w:ascii="Times New Roman" w:hAnsi="Times New Roman"/>
          <w:color w:val="000000"/>
          <w:sz w:val="24"/>
          <w:szCs w:val="24"/>
        </w:rPr>
        <w:t xml:space="preserve">между музыкальными фразами, произносить отчетливо </w:t>
      </w:r>
      <w:r>
        <w:rPr>
          <w:rFonts w:ascii="Times New Roman" w:hAnsi="Times New Roman"/>
          <w:color w:val="000000"/>
          <w:sz w:val="24"/>
          <w:szCs w:val="24"/>
        </w:rPr>
        <w:t xml:space="preserve">слова, своевременно начинать и </w:t>
      </w:r>
      <w:r w:rsidRPr="006E01CC">
        <w:rPr>
          <w:rFonts w:ascii="Times New Roman" w:hAnsi="Times New Roman"/>
          <w:color w:val="000000"/>
          <w:sz w:val="24"/>
          <w:szCs w:val="24"/>
        </w:rPr>
        <w:t xml:space="preserve">заканчивать песню, эмоционально передавать характер мелодии, петь умеренно, громко и тихо. </w:t>
      </w:r>
    </w:p>
    <w:p w:rsidR="004A1062" w:rsidRPr="006E01CC" w:rsidRDefault="004A1062" w:rsidP="004A1062">
      <w:pPr>
        <w:rPr>
          <w:rFonts w:ascii="Times New Roman" w:hAnsi="Times New Roman"/>
          <w:color w:val="000000"/>
          <w:sz w:val="24"/>
          <w:szCs w:val="24"/>
        </w:rPr>
      </w:pPr>
      <w:r w:rsidRPr="006E01CC">
        <w:rPr>
          <w:rFonts w:ascii="Times New Roman" w:hAnsi="Times New Roman"/>
          <w:color w:val="000000"/>
          <w:sz w:val="24"/>
          <w:szCs w:val="24"/>
        </w:rPr>
        <w:t>Способствует развитию у детей навыков сольного пения, с музыкальным сопров</w:t>
      </w:r>
      <w:r>
        <w:rPr>
          <w:rFonts w:ascii="Times New Roman" w:hAnsi="Times New Roman"/>
          <w:color w:val="000000"/>
          <w:sz w:val="24"/>
          <w:szCs w:val="24"/>
        </w:rPr>
        <w:t xml:space="preserve">ождением и без </w:t>
      </w:r>
      <w:r w:rsidRPr="006E01CC">
        <w:rPr>
          <w:rFonts w:ascii="Times New Roman" w:hAnsi="Times New Roman"/>
          <w:color w:val="000000"/>
          <w:sz w:val="24"/>
          <w:szCs w:val="24"/>
        </w:rPr>
        <w:t>него. Педагог содействует проявлению у детей самостоятель</w:t>
      </w:r>
      <w:r>
        <w:rPr>
          <w:rFonts w:ascii="Times New Roman" w:hAnsi="Times New Roman"/>
          <w:color w:val="000000"/>
          <w:sz w:val="24"/>
          <w:szCs w:val="24"/>
        </w:rPr>
        <w:t xml:space="preserve">ности и творческому исполнению </w:t>
      </w:r>
      <w:r w:rsidRPr="006E01CC">
        <w:rPr>
          <w:rFonts w:ascii="Times New Roman" w:hAnsi="Times New Roman"/>
          <w:color w:val="000000"/>
          <w:sz w:val="24"/>
          <w:szCs w:val="24"/>
        </w:rPr>
        <w:t xml:space="preserve">песен разного характера. Развивает у детей песенный музыкальный вкус. </w:t>
      </w:r>
    </w:p>
    <w:p w:rsidR="004A1062" w:rsidRPr="006E01CC" w:rsidRDefault="004A1062" w:rsidP="004A1062">
      <w:pPr>
        <w:rPr>
          <w:rFonts w:ascii="Times New Roman" w:hAnsi="Times New Roman"/>
          <w:color w:val="000000"/>
          <w:sz w:val="24"/>
          <w:szCs w:val="24"/>
        </w:rPr>
      </w:pPr>
      <w:r w:rsidRPr="006E01CC">
        <w:rPr>
          <w:rFonts w:ascii="Times New Roman" w:hAnsi="Times New Roman"/>
          <w:i/>
          <w:color w:val="000000"/>
          <w:sz w:val="24"/>
          <w:szCs w:val="24"/>
        </w:rPr>
        <w:t>Песенное творчество</w:t>
      </w:r>
      <w:r w:rsidRPr="006E01CC">
        <w:rPr>
          <w:rFonts w:ascii="Times New Roman" w:hAnsi="Times New Roman"/>
          <w:color w:val="000000"/>
          <w:sz w:val="24"/>
          <w:szCs w:val="24"/>
        </w:rPr>
        <w:t xml:space="preserve">. Педагог учит детей импровизировать мелодию на заданный текст. </w:t>
      </w:r>
    </w:p>
    <w:p w:rsidR="004A1062" w:rsidRPr="006E01CC" w:rsidRDefault="004A1062" w:rsidP="004A1062">
      <w:pPr>
        <w:rPr>
          <w:rFonts w:ascii="Times New Roman" w:hAnsi="Times New Roman"/>
          <w:color w:val="000000"/>
          <w:sz w:val="24"/>
          <w:szCs w:val="24"/>
        </w:rPr>
      </w:pPr>
      <w:r w:rsidRPr="006E01CC">
        <w:rPr>
          <w:rFonts w:ascii="Times New Roman" w:hAnsi="Times New Roman"/>
          <w:color w:val="000000"/>
          <w:sz w:val="24"/>
          <w:szCs w:val="24"/>
        </w:rPr>
        <w:t>Учит детей сочинять мелодии различного характера: ласк</w:t>
      </w:r>
      <w:r>
        <w:rPr>
          <w:rFonts w:ascii="Times New Roman" w:hAnsi="Times New Roman"/>
          <w:color w:val="000000"/>
          <w:sz w:val="24"/>
          <w:szCs w:val="24"/>
        </w:rPr>
        <w:t xml:space="preserve">овую колыбельную, задорный или </w:t>
      </w:r>
      <w:r w:rsidRPr="006E01CC">
        <w:rPr>
          <w:rFonts w:ascii="Times New Roman" w:hAnsi="Times New Roman"/>
          <w:color w:val="000000"/>
          <w:sz w:val="24"/>
          <w:szCs w:val="24"/>
        </w:rPr>
        <w:t xml:space="preserve">бодрый марш, плавный вальс, веселую плясовую. </w:t>
      </w:r>
    </w:p>
    <w:p w:rsidR="004A1062" w:rsidRPr="006E01CC" w:rsidRDefault="004A1062" w:rsidP="004A1062">
      <w:pPr>
        <w:rPr>
          <w:rFonts w:ascii="Times New Roman" w:hAnsi="Times New Roman"/>
          <w:color w:val="000000"/>
          <w:sz w:val="24"/>
          <w:szCs w:val="24"/>
        </w:rPr>
      </w:pPr>
      <w:r w:rsidRPr="006E01CC">
        <w:rPr>
          <w:rFonts w:ascii="Times New Roman" w:hAnsi="Times New Roman"/>
          <w:i/>
          <w:color w:val="000000"/>
          <w:sz w:val="24"/>
          <w:szCs w:val="24"/>
        </w:rPr>
        <w:t>Музыкально-ритмические движения</w:t>
      </w:r>
      <w:r w:rsidRPr="006E01CC">
        <w:rPr>
          <w:rFonts w:ascii="Times New Roman" w:hAnsi="Times New Roman"/>
          <w:color w:val="000000"/>
          <w:sz w:val="24"/>
          <w:szCs w:val="24"/>
        </w:rPr>
        <w:t>. Педагог развивает</w:t>
      </w:r>
      <w:r>
        <w:rPr>
          <w:rFonts w:ascii="Times New Roman" w:hAnsi="Times New Roman"/>
          <w:color w:val="000000"/>
          <w:sz w:val="24"/>
          <w:szCs w:val="24"/>
        </w:rPr>
        <w:t xml:space="preserve"> у детей чувство ритма, умение </w:t>
      </w:r>
      <w:r w:rsidRPr="006E01CC">
        <w:rPr>
          <w:rFonts w:ascii="Times New Roman" w:hAnsi="Times New Roman"/>
          <w:color w:val="000000"/>
          <w:sz w:val="24"/>
          <w:szCs w:val="24"/>
        </w:rPr>
        <w:t>передавать через движения характер музыки, ее эмоционально-о</w:t>
      </w:r>
      <w:r>
        <w:rPr>
          <w:rFonts w:ascii="Times New Roman" w:hAnsi="Times New Roman"/>
          <w:color w:val="000000"/>
          <w:sz w:val="24"/>
          <w:szCs w:val="24"/>
        </w:rPr>
        <w:t xml:space="preserve">бразное содержание. Учит детей </w:t>
      </w:r>
      <w:r w:rsidRPr="006E01CC">
        <w:rPr>
          <w:rFonts w:ascii="Times New Roman" w:hAnsi="Times New Roman"/>
          <w:color w:val="000000"/>
          <w:sz w:val="24"/>
          <w:szCs w:val="24"/>
        </w:rPr>
        <w:t>свободно ориентироваться в пространстве, выполнять простейши</w:t>
      </w:r>
      <w:r>
        <w:rPr>
          <w:rFonts w:ascii="Times New Roman" w:hAnsi="Times New Roman"/>
          <w:color w:val="000000"/>
          <w:sz w:val="24"/>
          <w:szCs w:val="24"/>
        </w:rPr>
        <w:t xml:space="preserve">е перестроения, самостоятельно </w:t>
      </w:r>
      <w:r w:rsidRPr="006E01CC">
        <w:rPr>
          <w:rFonts w:ascii="Times New Roman" w:hAnsi="Times New Roman"/>
          <w:color w:val="000000"/>
          <w:sz w:val="24"/>
          <w:szCs w:val="24"/>
        </w:rPr>
        <w:t>переходить от умеренного к быстрому или медленному темпу, ме</w:t>
      </w:r>
      <w:r>
        <w:rPr>
          <w:rFonts w:ascii="Times New Roman" w:hAnsi="Times New Roman"/>
          <w:color w:val="000000"/>
          <w:sz w:val="24"/>
          <w:szCs w:val="24"/>
        </w:rPr>
        <w:t xml:space="preserve">нять движения в соответствии с </w:t>
      </w:r>
      <w:r w:rsidRPr="006E01CC">
        <w:rPr>
          <w:rFonts w:ascii="Times New Roman" w:hAnsi="Times New Roman"/>
          <w:color w:val="000000"/>
          <w:sz w:val="24"/>
          <w:szCs w:val="24"/>
        </w:rPr>
        <w:t>музыкальными фразами. Педагог способствует у детей ф</w:t>
      </w:r>
      <w:r>
        <w:rPr>
          <w:rFonts w:ascii="Times New Roman" w:hAnsi="Times New Roman"/>
          <w:color w:val="000000"/>
          <w:sz w:val="24"/>
          <w:szCs w:val="24"/>
        </w:rPr>
        <w:t xml:space="preserve">ормированию навыков исполнения </w:t>
      </w:r>
      <w:r w:rsidRPr="006E01CC">
        <w:rPr>
          <w:rFonts w:ascii="Times New Roman" w:hAnsi="Times New Roman"/>
          <w:color w:val="000000"/>
          <w:sz w:val="24"/>
          <w:szCs w:val="24"/>
        </w:rPr>
        <w:t>танцевальных движений (поочередное выбрасывание ног впе</w:t>
      </w:r>
      <w:r>
        <w:rPr>
          <w:rFonts w:ascii="Times New Roman" w:hAnsi="Times New Roman"/>
          <w:color w:val="000000"/>
          <w:sz w:val="24"/>
          <w:szCs w:val="24"/>
        </w:rPr>
        <w:t xml:space="preserve">ред в прыжке; приставной шаг с </w:t>
      </w:r>
      <w:r w:rsidRPr="006E01CC">
        <w:rPr>
          <w:rFonts w:ascii="Times New Roman" w:hAnsi="Times New Roman"/>
          <w:color w:val="000000"/>
          <w:sz w:val="24"/>
          <w:szCs w:val="24"/>
        </w:rPr>
        <w:t xml:space="preserve">приседанием, с продвижением вперед, кружение; приседание с выставлением ноги вперед). </w:t>
      </w:r>
    </w:p>
    <w:p w:rsidR="004A1062" w:rsidRPr="006E01CC" w:rsidRDefault="004A1062" w:rsidP="004A1062">
      <w:pPr>
        <w:rPr>
          <w:rFonts w:ascii="Times New Roman" w:hAnsi="Times New Roman"/>
          <w:color w:val="000000"/>
          <w:sz w:val="24"/>
          <w:szCs w:val="24"/>
        </w:rPr>
      </w:pPr>
      <w:r w:rsidRPr="006E01CC">
        <w:rPr>
          <w:rFonts w:ascii="Times New Roman" w:hAnsi="Times New Roman"/>
          <w:color w:val="000000"/>
          <w:sz w:val="24"/>
          <w:szCs w:val="24"/>
        </w:rPr>
        <w:t>Знакомит детей с русским хороводом, пляской, а также с танц</w:t>
      </w:r>
      <w:r>
        <w:rPr>
          <w:rFonts w:ascii="Times New Roman" w:hAnsi="Times New Roman"/>
          <w:color w:val="000000"/>
          <w:sz w:val="24"/>
          <w:szCs w:val="24"/>
        </w:rPr>
        <w:t xml:space="preserve">ами других народов. Продолжает </w:t>
      </w:r>
      <w:r w:rsidRPr="006E01CC">
        <w:rPr>
          <w:rFonts w:ascii="Times New Roman" w:hAnsi="Times New Roman"/>
          <w:color w:val="000000"/>
          <w:sz w:val="24"/>
          <w:szCs w:val="24"/>
        </w:rPr>
        <w:t>развивать у детей навыки инсценирования песен; учит изобра</w:t>
      </w:r>
      <w:r>
        <w:rPr>
          <w:rFonts w:ascii="Times New Roman" w:hAnsi="Times New Roman"/>
          <w:color w:val="000000"/>
          <w:sz w:val="24"/>
          <w:szCs w:val="24"/>
        </w:rPr>
        <w:t xml:space="preserve">жать сказочных животных и птиц </w:t>
      </w:r>
      <w:r w:rsidRPr="006E01CC">
        <w:rPr>
          <w:rFonts w:ascii="Times New Roman" w:hAnsi="Times New Roman"/>
          <w:color w:val="000000"/>
          <w:sz w:val="24"/>
          <w:szCs w:val="24"/>
        </w:rPr>
        <w:t xml:space="preserve">(лошадка, коза, лиса, медведь, заяц, журавль, ворон и т. д.) в разных игровых ситуациях. </w:t>
      </w:r>
    </w:p>
    <w:p w:rsidR="004A1062" w:rsidRPr="006E01CC" w:rsidRDefault="004A1062" w:rsidP="004A1062">
      <w:pPr>
        <w:rPr>
          <w:rFonts w:ascii="Times New Roman" w:hAnsi="Times New Roman"/>
          <w:color w:val="000000"/>
          <w:sz w:val="24"/>
          <w:szCs w:val="24"/>
        </w:rPr>
      </w:pPr>
      <w:r w:rsidRPr="006E01CC">
        <w:rPr>
          <w:rFonts w:ascii="Times New Roman" w:hAnsi="Times New Roman"/>
          <w:i/>
          <w:color w:val="000000"/>
          <w:sz w:val="24"/>
          <w:szCs w:val="24"/>
        </w:rPr>
        <w:t>Музыкально-игровое и танцевальное творчество</w:t>
      </w:r>
      <w:r w:rsidRPr="006E01CC">
        <w:rPr>
          <w:rFonts w:ascii="Times New Roman" w:hAnsi="Times New Roman"/>
          <w:color w:val="000000"/>
          <w:sz w:val="24"/>
          <w:szCs w:val="24"/>
        </w:rPr>
        <w:t xml:space="preserve">. Педагог </w:t>
      </w:r>
      <w:r>
        <w:rPr>
          <w:rFonts w:ascii="Times New Roman" w:hAnsi="Times New Roman"/>
          <w:color w:val="000000"/>
          <w:sz w:val="24"/>
          <w:szCs w:val="24"/>
        </w:rPr>
        <w:t xml:space="preserve">развивает у детей танцевальное </w:t>
      </w:r>
      <w:r w:rsidRPr="006E01CC">
        <w:rPr>
          <w:rFonts w:ascii="Times New Roman" w:hAnsi="Times New Roman"/>
          <w:color w:val="000000"/>
          <w:sz w:val="24"/>
          <w:szCs w:val="24"/>
        </w:rPr>
        <w:t>творчество; помогает придумывать движения к пляскам, танцам</w:t>
      </w:r>
      <w:r>
        <w:rPr>
          <w:rFonts w:ascii="Times New Roman" w:hAnsi="Times New Roman"/>
          <w:color w:val="000000"/>
          <w:sz w:val="24"/>
          <w:szCs w:val="24"/>
        </w:rPr>
        <w:t xml:space="preserve">, составлять композицию танца, </w:t>
      </w:r>
      <w:r w:rsidRPr="006E01CC">
        <w:rPr>
          <w:rFonts w:ascii="Times New Roman" w:hAnsi="Times New Roman"/>
          <w:color w:val="000000"/>
          <w:sz w:val="24"/>
          <w:szCs w:val="24"/>
        </w:rPr>
        <w:t xml:space="preserve">проявляя самостоятельность в творчестве. Учит детей самостоятельно придумывать </w:t>
      </w:r>
      <w:r>
        <w:rPr>
          <w:rFonts w:ascii="Times New Roman" w:hAnsi="Times New Roman"/>
          <w:color w:val="000000"/>
          <w:sz w:val="24"/>
          <w:szCs w:val="24"/>
        </w:rPr>
        <w:t xml:space="preserve">движения, </w:t>
      </w:r>
      <w:r w:rsidRPr="006E01CC">
        <w:rPr>
          <w:rFonts w:ascii="Times New Roman" w:hAnsi="Times New Roman"/>
          <w:color w:val="000000"/>
          <w:sz w:val="24"/>
          <w:szCs w:val="24"/>
        </w:rPr>
        <w:t>отражающие содержание песни. Побуждает детей к ин</w:t>
      </w:r>
      <w:r>
        <w:rPr>
          <w:rFonts w:ascii="Times New Roman" w:hAnsi="Times New Roman"/>
          <w:color w:val="000000"/>
          <w:sz w:val="24"/>
          <w:szCs w:val="24"/>
        </w:rPr>
        <w:t xml:space="preserve">сценированию содержания песен, </w:t>
      </w:r>
      <w:r w:rsidRPr="006E01CC">
        <w:rPr>
          <w:rFonts w:ascii="Times New Roman" w:hAnsi="Times New Roman"/>
          <w:color w:val="000000"/>
          <w:sz w:val="24"/>
          <w:szCs w:val="24"/>
        </w:rPr>
        <w:t xml:space="preserve">хороводов. </w:t>
      </w:r>
    </w:p>
    <w:p w:rsidR="004A1062" w:rsidRDefault="004A1062" w:rsidP="004A1062">
      <w:pPr>
        <w:rPr>
          <w:rFonts w:ascii="Times New Roman" w:hAnsi="Times New Roman"/>
          <w:color w:val="000000"/>
          <w:sz w:val="24"/>
          <w:szCs w:val="24"/>
        </w:rPr>
      </w:pPr>
      <w:r w:rsidRPr="006E01CC">
        <w:rPr>
          <w:rFonts w:ascii="Times New Roman" w:hAnsi="Times New Roman"/>
          <w:i/>
          <w:color w:val="000000"/>
          <w:sz w:val="24"/>
          <w:szCs w:val="24"/>
        </w:rPr>
        <w:t>Игра на детских музыкальных инструментах</w:t>
      </w:r>
      <w:r w:rsidRPr="006E01CC">
        <w:rPr>
          <w:rFonts w:ascii="Times New Roman" w:hAnsi="Times New Roman"/>
          <w:color w:val="000000"/>
          <w:sz w:val="24"/>
          <w:szCs w:val="24"/>
        </w:rPr>
        <w:t>. Педагог у</w:t>
      </w:r>
      <w:r>
        <w:rPr>
          <w:rFonts w:ascii="Times New Roman" w:hAnsi="Times New Roman"/>
          <w:color w:val="000000"/>
          <w:sz w:val="24"/>
          <w:szCs w:val="24"/>
        </w:rPr>
        <w:t xml:space="preserve">чит детей исполнять простейшие </w:t>
      </w:r>
      <w:r w:rsidRPr="006E01CC">
        <w:rPr>
          <w:rFonts w:ascii="Times New Roman" w:hAnsi="Times New Roman"/>
          <w:color w:val="000000"/>
          <w:sz w:val="24"/>
          <w:szCs w:val="24"/>
        </w:rPr>
        <w:t>мелодии на детских музыкальных инструментах; знакомые песенки индивид</w:t>
      </w:r>
      <w:r>
        <w:rPr>
          <w:rFonts w:ascii="Times New Roman" w:hAnsi="Times New Roman"/>
          <w:color w:val="000000"/>
          <w:sz w:val="24"/>
          <w:szCs w:val="24"/>
        </w:rPr>
        <w:t xml:space="preserve">уально и небольшими </w:t>
      </w:r>
      <w:r w:rsidRPr="006E01CC">
        <w:rPr>
          <w:rFonts w:ascii="Times New Roman" w:hAnsi="Times New Roman"/>
          <w:color w:val="000000"/>
          <w:sz w:val="24"/>
          <w:szCs w:val="24"/>
        </w:rPr>
        <w:t xml:space="preserve">группами, соблюдая при этом общую динамику и темп. Развивает </w:t>
      </w:r>
      <w:r>
        <w:rPr>
          <w:rFonts w:ascii="Times New Roman" w:hAnsi="Times New Roman"/>
          <w:color w:val="000000"/>
          <w:sz w:val="24"/>
          <w:szCs w:val="24"/>
        </w:rPr>
        <w:t xml:space="preserve">творчество детей, побуждает их </w:t>
      </w:r>
      <w:r w:rsidRPr="006E01CC">
        <w:rPr>
          <w:rFonts w:ascii="Times New Roman" w:hAnsi="Times New Roman"/>
          <w:color w:val="000000"/>
          <w:sz w:val="24"/>
          <w:szCs w:val="24"/>
        </w:rPr>
        <w:t>к активным самостоятельным действиям.</w:t>
      </w:r>
    </w:p>
    <w:p w:rsidR="00FB3531" w:rsidRPr="006E01CC"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126</w:t>
      </w:r>
    </w:p>
    <w:p w:rsidR="004A1062" w:rsidRPr="006E01CC" w:rsidRDefault="004A1062" w:rsidP="004A1062">
      <w:pPr>
        <w:rPr>
          <w:rFonts w:ascii="Times New Roman" w:hAnsi="Times New Roman"/>
          <w:color w:val="000000"/>
          <w:sz w:val="24"/>
          <w:szCs w:val="24"/>
        </w:rPr>
      </w:pPr>
      <w:r w:rsidRPr="006E01CC">
        <w:rPr>
          <w:rFonts w:ascii="Times New Roman" w:hAnsi="Times New Roman"/>
          <w:color w:val="000000"/>
          <w:sz w:val="24"/>
          <w:szCs w:val="24"/>
        </w:rPr>
        <w:lastRenderedPageBreak/>
        <w:t>Педагог активизирует использование детьми различн</w:t>
      </w:r>
      <w:r>
        <w:rPr>
          <w:rFonts w:ascii="Times New Roman" w:hAnsi="Times New Roman"/>
          <w:color w:val="000000"/>
          <w:sz w:val="24"/>
          <w:szCs w:val="24"/>
        </w:rPr>
        <w:t xml:space="preserve">ых видов музыки в повседневной </w:t>
      </w:r>
      <w:r w:rsidRPr="006E01CC">
        <w:rPr>
          <w:rFonts w:ascii="Times New Roman" w:hAnsi="Times New Roman"/>
          <w:color w:val="000000"/>
          <w:sz w:val="24"/>
          <w:szCs w:val="24"/>
        </w:rPr>
        <w:t>жизни и различных видах досуговой деятельности для реали</w:t>
      </w:r>
      <w:r>
        <w:rPr>
          <w:rFonts w:ascii="Times New Roman" w:hAnsi="Times New Roman"/>
          <w:color w:val="000000"/>
          <w:sz w:val="24"/>
          <w:szCs w:val="24"/>
        </w:rPr>
        <w:t xml:space="preserve">зации музыкальных способностей </w:t>
      </w:r>
      <w:r w:rsidRPr="006E01CC">
        <w:rPr>
          <w:rFonts w:ascii="Times New Roman" w:hAnsi="Times New Roman"/>
          <w:color w:val="000000"/>
          <w:sz w:val="24"/>
          <w:szCs w:val="24"/>
        </w:rPr>
        <w:t>ребенка.</w:t>
      </w:r>
    </w:p>
    <w:p w:rsidR="004A1062" w:rsidRPr="006E01CC" w:rsidRDefault="004A1062" w:rsidP="004A1062">
      <w:pPr>
        <w:rPr>
          <w:rFonts w:ascii="Times New Roman" w:hAnsi="Times New Roman"/>
          <w:i/>
          <w:color w:val="000000"/>
          <w:sz w:val="24"/>
          <w:szCs w:val="24"/>
        </w:rPr>
      </w:pPr>
      <w:r w:rsidRPr="006E01CC">
        <w:rPr>
          <w:rFonts w:ascii="Times New Roman" w:hAnsi="Times New Roman"/>
          <w:i/>
          <w:color w:val="000000"/>
          <w:sz w:val="24"/>
          <w:szCs w:val="24"/>
        </w:rPr>
        <w:t>Театрализованная деятельность:</w:t>
      </w:r>
    </w:p>
    <w:p w:rsidR="004A1062" w:rsidRPr="006E01CC" w:rsidRDefault="004A1062" w:rsidP="004A1062">
      <w:pPr>
        <w:rPr>
          <w:rFonts w:ascii="Times New Roman" w:hAnsi="Times New Roman"/>
          <w:color w:val="000000"/>
          <w:sz w:val="24"/>
          <w:szCs w:val="24"/>
        </w:rPr>
      </w:pPr>
      <w:r w:rsidRPr="006E01CC">
        <w:rPr>
          <w:rFonts w:ascii="Times New Roman" w:hAnsi="Times New Roman"/>
          <w:color w:val="000000"/>
          <w:sz w:val="24"/>
          <w:szCs w:val="24"/>
        </w:rPr>
        <w:t>Педагог продолжает знакомить детей с различными</w:t>
      </w:r>
      <w:r>
        <w:rPr>
          <w:rFonts w:ascii="Times New Roman" w:hAnsi="Times New Roman"/>
          <w:color w:val="000000"/>
          <w:sz w:val="24"/>
          <w:szCs w:val="24"/>
        </w:rPr>
        <w:t xml:space="preserve"> видами театрального искусства </w:t>
      </w:r>
      <w:r w:rsidRPr="006E01CC">
        <w:rPr>
          <w:rFonts w:ascii="Times New Roman" w:hAnsi="Times New Roman"/>
          <w:color w:val="000000"/>
          <w:sz w:val="24"/>
          <w:szCs w:val="24"/>
        </w:rPr>
        <w:t>(кукольный театр, балет, опера и пр.); расширяет представлен</w:t>
      </w:r>
      <w:r>
        <w:rPr>
          <w:rFonts w:ascii="Times New Roman" w:hAnsi="Times New Roman"/>
          <w:color w:val="000000"/>
          <w:sz w:val="24"/>
          <w:szCs w:val="24"/>
        </w:rPr>
        <w:t xml:space="preserve">ия детей в области театральной </w:t>
      </w:r>
      <w:r w:rsidRPr="006E01CC">
        <w:rPr>
          <w:rFonts w:ascii="Times New Roman" w:hAnsi="Times New Roman"/>
          <w:color w:val="000000"/>
          <w:sz w:val="24"/>
          <w:szCs w:val="24"/>
        </w:rPr>
        <w:t>терминологии (акт, актер, антракт, кулисы и т.д.). Сп</w:t>
      </w:r>
      <w:r w:rsidR="00FB3531">
        <w:rPr>
          <w:rFonts w:ascii="Times New Roman" w:hAnsi="Times New Roman"/>
          <w:color w:val="000000"/>
          <w:sz w:val="24"/>
          <w:szCs w:val="24"/>
        </w:rPr>
        <w:t xml:space="preserve">особствует </w:t>
      </w:r>
      <w:proofErr w:type="gramStart"/>
      <w:r w:rsidR="00FB3531">
        <w:rPr>
          <w:rFonts w:ascii="Times New Roman" w:hAnsi="Times New Roman"/>
          <w:color w:val="000000"/>
          <w:sz w:val="24"/>
          <w:szCs w:val="24"/>
        </w:rPr>
        <w:t xml:space="preserve">развитию </w:t>
      </w:r>
      <w:r>
        <w:rPr>
          <w:rFonts w:ascii="Times New Roman" w:hAnsi="Times New Roman"/>
          <w:color w:val="000000"/>
          <w:sz w:val="24"/>
          <w:szCs w:val="24"/>
        </w:rPr>
        <w:t xml:space="preserve"> интереса</w:t>
      </w:r>
      <w:proofErr w:type="gramEnd"/>
      <w:r>
        <w:rPr>
          <w:rFonts w:ascii="Times New Roman" w:hAnsi="Times New Roman"/>
          <w:color w:val="000000"/>
          <w:sz w:val="24"/>
          <w:szCs w:val="24"/>
        </w:rPr>
        <w:t xml:space="preserve"> к </w:t>
      </w:r>
      <w:r w:rsidRPr="006E01CC">
        <w:rPr>
          <w:rFonts w:ascii="Times New Roman" w:hAnsi="Times New Roman"/>
          <w:color w:val="000000"/>
          <w:sz w:val="24"/>
          <w:szCs w:val="24"/>
        </w:rPr>
        <w:t>сценическому искусству, создает атмосферу творческого в</w:t>
      </w:r>
      <w:r>
        <w:rPr>
          <w:rFonts w:ascii="Times New Roman" w:hAnsi="Times New Roman"/>
          <w:color w:val="000000"/>
          <w:sz w:val="24"/>
          <w:szCs w:val="24"/>
        </w:rPr>
        <w:t xml:space="preserve">ыбора и инициативы для каждого </w:t>
      </w:r>
      <w:r w:rsidRPr="006E01CC">
        <w:rPr>
          <w:rFonts w:ascii="Times New Roman" w:hAnsi="Times New Roman"/>
          <w:color w:val="000000"/>
          <w:sz w:val="24"/>
          <w:szCs w:val="24"/>
        </w:rPr>
        <w:t>ребенка, поддерживает различные творческие группы детей</w:t>
      </w:r>
      <w:r>
        <w:rPr>
          <w:rFonts w:ascii="Times New Roman" w:hAnsi="Times New Roman"/>
          <w:color w:val="000000"/>
          <w:sz w:val="24"/>
          <w:szCs w:val="24"/>
        </w:rPr>
        <w:t xml:space="preserve">. Развивает личностные качеств </w:t>
      </w:r>
      <w:r w:rsidRPr="006E01CC">
        <w:rPr>
          <w:rFonts w:ascii="Times New Roman" w:hAnsi="Times New Roman"/>
          <w:color w:val="000000"/>
          <w:sz w:val="24"/>
          <w:szCs w:val="24"/>
        </w:rPr>
        <w:t>(коммуникативные навыки, партнѐрские взаимоотношения.</w:t>
      </w:r>
      <w:r>
        <w:rPr>
          <w:rFonts w:ascii="Times New Roman" w:hAnsi="Times New Roman"/>
          <w:color w:val="000000"/>
          <w:sz w:val="24"/>
          <w:szCs w:val="24"/>
        </w:rPr>
        <w:t xml:space="preserve"> Способствует развитию навыков </w:t>
      </w:r>
      <w:r w:rsidRPr="006E01CC">
        <w:rPr>
          <w:rFonts w:ascii="Times New Roman" w:hAnsi="Times New Roman"/>
          <w:color w:val="000000"/>
          <w:sz w:val="24"/>
          <w:szCs w:val="24"/>
        </w:rPr>
        <w:t>передачи образа различными способами (речь, мимика, жест, пан</w:t>
      </w:r>
      <w:r>
        <w:rPr>
          <w:rFonts w:ascii="Times New Roman" w:hAnsi="Times New Roman"/>
          <w:color w:val="000000"/>
          <w:sz w:val="24"/>
          <w:szCs w:val="24"/>
        </w:rPr>
        <w:t xml:space="preserve">томима и пр.). Создает условия </w:t>
      </w:r>
      <w:r w:rsidRPr="006E01CC">
        <w:rPr>
          <w:rFonts w:ascii="Times New Roman" w:hAnsi="Times New Roman"/>
          <w:color w:val="000000"/>
          <w:sz w:val="24"/>
          <w:szCs w:val="24"/>
        </w:rPr>
        <w:t>для показа результатов творческой деятельности, поддер</w:t>
      </w:r>
      <w:r>
        <w:rPr>
          <w:rFonts w:ascii="Times New Roman" w:hAnsi="Times New Roman"/>
          <w:color w:val="000000"/>
          <w:sz w:val="24"/>
          <w:szCs w:val="24"/>
        </w:rPr>
        <w:t xml:space="preserve">живает инициативу изготовления </w:t>
      </w:r>
      <w:r w:rsidRPr="006E01CC">
        <w:rPr>
          <w:rFonts w:ascii="Times New Roman" w:hAnsi="Times New Roman"/>
          <w:color w:val="000000"/>
          <w:sz w:val="24"/>
          <w:szCs w:val="24"/>
        </w:rPr>
        <w:t>декораций, элементов костюмов и атрибутов.</w:t>
      </w:r>
    </w:p>
    <w:p w:rsidR="004A1062" w:rsidRPr="006E01CC" w:rsidRDefault="004A1062" w:rsidP="004A1062">
      <w:pPr>
        <w:rPr>
          <w:rFonts w:ascii="Times New Roman" w:hAnsi="Times New Roman"/>
          <w:i/>
          <w:color w:val="000000"/>
          <w:sz w:val="24"/>
          <w:szCs w:val="24"/>
        </w:rPr>
      </w:pPr>
      <w:r w:rsidRPr="006E01CC">
        <w:rPr>
          <w:rFonts w:ascii="Times New Roman" w:hAnsi="Times New Roman"/>
          <w:i/>
          <w:color w:val="000000"/>
          <w:sz w:val="24"/>
          <w:szCs w:val="24"/>
        </w:rPr>
        <w:t>Культурно-досуговая деятельность:</w:t>
      </w:r>
    </w:p>
    <w:p w:rsidR="004A1062" w:rsidRPr="006E01CC" w:rsidRDefault="004A1062" w:rsidP="004A1062">
      <w:pPr>
        <w:rPr>
          <w:rFonts w:ascii="Times New Roman" w:hAnsi="Times New Roman"/>
          <w:color w:val="000000"/>
          <w:sz w:val="24"/>
          <w:szCs w:val="24"/>
        </w:rPr>
      </w:pPr>
      <w:r w:rsidRPr="006E01CC">
        <w:rPr>
          <w:rFonts w:ascii="Times New Roman" w:hAnsi="Times New Roman"/>
          <w:color w:val="000000"/>
          <w:sz w:val="24"/>
          <w:szCs w:val="24"/>
        </w:rPr>
        <w:t>Педагог развивает желание детей проводить свободно</w:t>
      </w:r>
      <w:r>
        <w:rPr>
          <w:rFonts w:ascii="Times New Roman" w:hAnsi="Times New Roman"/>
          <w:color w:val="000000"/>
          <w:sz w:val="24"/>
          <w:szCs w:val="24"/>
        </w:rPr>
        <w:t xml:space="preserve">е время с интересом и пользой, </w:t>
      </w:r>
      <w:r w:rsidRPr="006E01CC">
        <w:rPr>
          <w:rFonts w:ascii="Times New Roman" w:hAnsi="Times New Roman"/>
          <w:color w:val="000000"/>
          <w:sz w:val="24"/>
          <w:szCs w:val="24"/>
        </w:rPr>
        <w:t>реализуя собственные творческие потребности (чтение книг, рисование, пение и т.д.). Формируету детей основы праздничной культуры. Знакомит с историей возникновения празд</w:t>
      </w:r>
      <w:r>
        <w:rPr>
          <w:rFonts w:ascii="Times New Roman" w:hAnsi="Times New Roman"/>
          <w:color w:val="000000"/>
          <w:sz w:val="24"/>
          <w:szCs w:val="24"/>
        </w:rPr>
        <w:t xml:space="preserve">ников, учит </w:t>
      </w:r>
      <w:r w:rsidRPr="006E01CC">
        <w:rPr>
          <w:rFonts w:ascii="Times New Roman" w:hAnsi="Times New Roman"/>
          <w:color w:val="000000"/>
          <w:sz w:val="24"/>
          <w:szCs w:val="24"/>
        </w:rPr>
        <w:t>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w:t>
      </w:r>
      <w:r>
        <w:rPr>
          <w:rFonts w:ascii="Times New Roman" w:hAnsi="Times New Roman"/>
          <w:color w:val="000000"/>
          <w:sz w:val="24"/>
          <w:szCs w:val="24"/>
        </w:rPr>
        <w:t xml:space="preserve">родов страны. Поощряет желание </w:t>
      </w:r>
      <w:r w:rsidRPr="006E01CC">
        <w:rPr>
          <w:rFonts w:ascii="Times New Roman" w:hAnsi="Times New Roman"/>
          <w:color w:val="000000"/>
          <w:sz w:val="24"/>
          <w:szCs w:val="24"/>
        </w:rPr>
        <w:t xml:space="preserve">участвовать в народных праздниках и развлечениях. </w:t>
      </w:r>
    </w:p>
    <w:p w:rsidR="004A1062" w:rsidRPr="006E01CC" w:rsidRDefault="004A1062" w:rsidP="004A1062">
      <w:pPr>
        <w:rPr>
          <w:rFonts w:ascii="Times New Roman" w:hAnsi="Times New Roman"/>
          <w:color w:val="000000"/>
          <w:sz w:val="24"/>
          <w:szCs w:val="24"/>
        </w:rPr>
      </w:pPr>
      <w:r w:rsidRPr="006E01CC">
        <w:rPr>
          <w:rFonts w:ascii="Times New Roman" w:hAnsi="Times New Roman"/>
          <w:color w:val="000000"/>
          <w:sz w:val="24"/>
          <w:szCs w:val="24"/>
        </w:rPr>
        <w:t>Педагог создает условия для участия в объединениях дополнительного образования.</w:t>
      </w:r>
    </w:p>
    <w:p w:rsidR="004A1062" w:rsidRPr="006E01CC" w:rsidRDefault="004A1062" w:rsidP="004A1062">
      <w:pPr>
        <w:rPr>
          <w:rFonts w:ascii="Times New Roman" w:hAnsi="Times New Roman"/>
          <w:b/>
          <w:color w:val="000000"/>
          <w:sz w:val="24"/>
          <w:szCs w:val="24"/>
        </w:rPr>
      </w:pPr>
      <w:r w:rsidRPr="006E01CC">
        <w:rPr>
          <w:rFonts w:ascii="Times New Roman" w:hAnsi="Times New Roman"/>
          <w:b/>
          <w:color w:val="000000"/>
          <w:sz w:val="24"/>
          <w:szCs w:val="24"/>
        </w:rPr>
        <w:t>В результате, к концу 6 года жизни ребенок:</w:t>
      </w:r>
    </w:p>
    <w:p w:rsidR="004A1062" w:rsidRPr="006E01CC" w:rsidRDefault="004A1062" w:rsidP="004A1062">
      <w:pPr>
        <w:rPr>
          <w:rFonts w:ascii="Times New Roman" w:hAnsi="Times New Roman"/>
          <w:color w:val="000000"/>
          <w:sz w:val="24"/>
          <w:szCs w:val="24"/>
        </w:rPr>
      </w:pPr>
      <w:r w:rsidRPr="006E01CC">
        <w:rPr>
          <w:rFonts w:ascii="Times New Roman" w:hAnsi="Times New Roman"/>
          <w:i/>
          <w:color w:val="000000"/>
          <w:sz w:val="24"/>
          <w:szCs w:val="24"/>
        </w:rPr>
        <w:t>В приобщении к искусству</w:t>
      </w:r>
      <w:r w:rsidRPr="006E01CC">
        <w:rPr>
          <w:rFonts w:ascii="Times New Roman" w:hAnsi="Times New Roman"/>
          <w:color w:val="000000"/>
          <w:sz w:val="24"/>
          <w:szCs w:val="24"/>
        </w:rPr>
        <w:t xml:space="preserve">: различает и называет </w:t>
      </w:r>
      <w:r>
        <w:rPr>
          <w:rFonts w:ascii="Times New Roman" w:hAnsi="Times New Roman"/>
          <w:color w:val="000000"/>
          <w:sz w:val="24"/>
          <w:szCs w:val="24"/>
        </w:rPr>
        <w:t xml:space="preserve">знакомые произведения по видам </w:t>
      </w:r>
      <w:r w:rsidRPr="006E01CC">
        <w:rPr>
          <w:rFonts w:ascii="Times New Roman" w:hAnsi="Times New Roman"/>
          <w:color w:val="000000"/>
          <w:sz w:val="24"/>
          <w:szCs w:val="24"/>
        </w:rPr>
        <w:t>искусства, предметы народных промыслов по материалам, функ</w:t>
      </w:r>
      <w:r>
        <w:rPr>
          <w:rFonts w:ascii="Times New Roman" w:hAnsi="Times New Roman"/>
          <w:color w:val="000000"/>
          <w:sz w:val="24"/>
          <w:szCs w:val="24"/>
        </w:rPr>
        <w:t xml:space="preserve">циональному назначению, узнает </w:t>
      </w:r>
      <w:r w:rsidRPr="006E01CC">
        <w:rPr>
          <w:rFonts w:ascii="Times New Roman" w:hAnsi="Times New Roman"/>
          <w:color w:val="000000"/>
          <w:sz w:val="24"/>
          <w:szCs w:val="24"/>
        </w:rPr>
        <w:t>некоторые известные произведении; проявляет стремление к позн</w:t>
      </w:r>
      <w:r>
        <w:rPr>
          <w:rFonts w:ascii="Times New Roman" w:hAnsi="Times New Roman"/>
          <w:color w:val="000000"/>
          <w:sz w:val="24"/>
          <w:szCs w:val="24"/>
        </w:rPr>
        <w:t xml:space="preserve">анию культурных традиций </w:t>
      </w:r>
      <w:r w:rsidRPr="006E01CC">
        <w:rPr>
          <w:rFonts w:ascii="Times New Roman" w:hAnsi="Times New Roman"/>
          <w:color w:val="000000"/>
          <w:sz w:val="24"/>
          <w:szCs w:val="24"/>
        </w:rPr>
        <w:t xml:space="preserve">своего народа через творческую деятельность </w:t>
      </w:r>
      <w:r>
        <w:rPr>
          <w:rFonts w:ascii="Times New Roman" w:hAnsi="Times New Roman"/>
          <w:color w:val="000000"/>
          <w:sz w:val="24"/>
          <w:szCs w:val="24"/>
        </w:rPr>
        <w:t xml:space="preserve">(изобразительную, музыкальную, </w:t>
      </w:r>
      <w:r w:rsidRPr="006E01CC">
        <w:rPr>
          <w:rFonts w:ascii="Times New Roman" w:hAnsi="Times New Roman"/>
          <w:color w:val="000000"/>
          <w:sz w:val="24"/>
          <w:szCs w:val="24"/>
        </w:rPr>
        <w:t>театрализованную, культурно-досуговую); проявляет духовно-н</w:t>
      </w:r>
      <w:r>
        <w:rPr>
          <w:rFonts w:ascii="Times New Roman" w:hAnsi="Times New Roman"/>
          <w:color w:val="000000"/>
          <w:sz w:val="24"/>
          <w:szCs w:val="24"/>
        </w:rPr>
        <w:t xml:space="preserve">равственные качества в процессе </w:t>
      </w:r>
      <w:r w:rsidRPr="006E01CC">
        <w:rPr>
          <w:rFonts w:ascii="Times New Roman" w:hAnsi="Times New Roman"/>
          <w:color w:val="000000"/>
          <w:sz w:val="24"/>
          <w:szCs w:val="24"/>
        </w:rPr>
        <w:t>ознакомления с различными видами искусства духовно-нравственног</w:t>
      </w:r>
      <w:r>
        <w:rPr>
          <w:rFonts w:ascii="Times New Roman" w:hAnsi="Times New Roman"/>
          <w:color w:val="000000"/>
          <w:sz w:val="24"/>
          <w:szCs w:val="24"/>
        </w:rPr>
        <w:t xml:space="preserve">о содержания; знает </w:t>
      </w:r>
      <w:r w:rsidRPr="006E01CC">
        <w:rPr>
          <w:rFonts w:ascii="Times New Roman" w:hAnsi="Times New Roman"/>
          <w:color w:val="000000"/>
          <w:sz w:val="24"/>
          <w:szCs w:val="24"/>
        </w:rPr>
        <w:t>некоторых художников и композитов; знает жанры изобразительного и музыкального искусства;</w:t>
      </w:r>
    </w:p>
    <w:p w:rsidR="004A1062" w:rsidRPr="006E01CC" w:rsidRDefault="004A1062" w:rsidP="004A1062">
      <w:pPr>
        <w:rPr>
          <w:rFonts w:ascii="Times New Roman" w:hAnsi="Times New Roman"/>
          <w:color w:val="000000"/>
          <w:sz w:val="24"/>
          <w:szCs w:val="24"/>
        </w:rPr>
      </w:pPr>
      <w:r w:rsidRPr="006E01CC">
        <w:rPr>
          <w:rFonts w:ascii="Times New Roman" w:hAnsi="Times New Roman"/>
          <w:color w:val="000000"/>
          <w:sz w:val="24"/>
          <w:szCs w:val="24"/>
        </w:rPr>
        <w:t>называет произведения по видам искусства; последовательно а</w:t>
      </w:r>
      <w:r>
        <w:rPr>
          <w:rFonts w:ascii="Times New Roman" w:hAnsi="Times New Roman"/>
          <w:color w:val="000000"/>
          <w:sz w:val="24"/>
          <w:szCs w:val="24"/>
        </w:rPr>
        <w:t xml:space="preserve">нализирует произведение, верно </w:t>
      </w:r>
      <w:r w:rsidRPr="006E01CC">
        <w:rPr>
          <w:rFonts w:ascii="Times New Roman" w:hAnsi="Times New Roman"/>
          <w:color w:val="000000"/>
          <w:sz w:val="24"/>
          <w:szCs w:val="24"/>
        </w:rPr>
        <w:t>понимает художественный образ, обращает внимание на на</w:t>
      </w:r>
      <w:r>
        <w:rPr>
          <w:rFonts w:ascii="Times New Roman" w:hAnsi="Times New Roman"/>
          <w:color w:val="000000"/>
          <w:sz w:val="24"/>
          <w:szCs w:val="24"/>
        </w:rPr>
        <w:t xml:space="preserve">иболее яркие средства </w:t>
      </w:r>
      <w:r w:rsidRPr="006E01CC">
        <w:rPr>
          <w:rFonts w:ascii="Times New Roman" w:hAnsi="Times New Roman"/>
          <w:color w:val="000000"/>
          <w:sz w:val="24"/>
          <w:szCs w:val="24"/>
        </w:rPr>
        <w:t>выразительности, высказывает собственные ассоциации; им</w:t>
      </w:r>
      <w:r>
        <w:rPr>
          <w:rFonts w:ascii="Times New Roman" w:hAnsi="Times New Roman"/>
          <w:color w:val="000000"/>
          <w:sz w:val="24"/>
          <w:szCs w:val="24"/>
        </w:rPr>
        <w:t xml:space="preserve">еет представления о творческих </w:t>
      </w:r>
      <w:r w:rsidRPr="006E01CC">
        <w:rPr>
          <w:rFonts w:ascii="Times New Roman" w:hAnsi="Times New Roman"/>
          <w:color w:val="000000"/>
          <w:sz w:val="24"/>
          <w:szCs w:val="24"/>
        </w:rPr>
        <w:t xml:space="preserve">профессиях, их значении; высказывает эстетические суждения о произведениях искусства; </w:t>
      </w:r>
    </w:p>
    <w:p w:rsidR="004A1062" w:rsidRDefault="004A1062" w:rsidP="004A1062">
      <w:pPr>
        <w:rPr>
          <w:rFonts w:ascii="Times New Roman" w:hAnsi="Times New Roman"/>
          <w:color w:val="000000"/>
          <w:sz w:val="24"/>
          <w:szCs w:val="24"/>
        </w:rPr>
      </w:pPr>
      <w:r w:rsidRPr="006E01CC">
        <w:rPr>
          <w:rFonts w:ascii="Times New Roman" w:hAnsi="Times New Roman"/>
          <w:color w:val="000000"/>
          <w:sz w:val="24"/>
          <w:szCs w:val="24"/>
        </w:rPr>
        <w:t>испытывает желание и радость от посещения театра, музея; вы</w:t>
      </w:r>
      <w:r>
        <w:rPr>
          <w:rFonts w:ascii="Times New Roman" w:hAnsi="Times New Roman"/>
          <w:color w:val="000000"/>
          <w:sz w:val="24"/>
          <w:szCs w:val="24"/>
        </w:rPr>
        <w:t xml:space="preserve">ражают свои впечатления от </w:t>
      </w:r>
      <w:r w:rsidRPr="006E01CC">
        <w:rPr>
          <w:rFonts w:ascii="Times New Roman" w:hAnsi="Times New Roman"/>
          <w:color w:val="000000"/>
          <w:sz w:val="24"/>
          <w:szCs w:val="24"/>
        </w:rPr>
        <w:t>спектакля, музыки в движениях или рисунках; реализует со</w:t>
      </w:r>
      <w:r>
        <w:rPr>
          <w:rFonts w:ascii="Times New Roman" w:hAnsi="Times New Roman"/>
          <w:color w:val="000000"/>
          <w:sz w:val="24"/>
          <w:szCs w:val="24"/>
        </w:rPr>
        <w:t xml:space="preserve">бственные творческие замыслы в </w:t>
      </w:r>
      <w:r w:rsidRPr="006E01CC">
        <w:rPr>
          <w:rFonts w:ascii="Times New Roman" w:hAnsi="Times New Roman"/>
          <w:color w:val="000000"/>
          <w:sz w:val="24"/>
          <w:szCs w:val="24"/>
        </w:rPr>
        <w:t>повседневной жизни и культурно-досуговой деятельности (импровизирует, изображает, сочиняет).</w:t>
      </w:r>
    </w:p>
    <w:p w:rsidR="00FB3531" w:rsidRPr="006E01CC"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127</w:t>
      </w:r>
    </w:p>
    <w:p w:rsidR="004A1062" w:rsidRDefault="004A1062" w:rsidP="004A1062">
      <w:pPr>
        <w:rPr>
          <w:rFonts w:ascii="Times New Roman" w:hAnsi="Times New Roman"/>
          <w:color w:val="000000"/>
          <w:sz w:val="24"/>
          <w:szCs w:val="24"/>
        </w:rPr>
      </w:pPr>
      <w:r w:rsidRPr="008C13BE">
        <w:rPr>
          <w:rFonts w:ascii="Times New Roman" w:hAnsi="Times New Roman"/>
          <w:i/>
          <w:color w:val="000000"/>
          <w:sz w:val="24"/>
          <w:szCs w:val="24"/>
        </w:rPr>
        <w:lastRenderedPageBreak/>
        <w:t>В изобразительной деятельности</w:t>
      </w:r>
      <w:r w:rsidRPr="006E01CC">
        <w:rPr>
          <w:rFonts w:ascii="Times New Roman" w:hAnsi="Times New Roman"/>
          <w:color w:val="000000"/>
          <w:sz w:val="24"/>
          <w:szCs w:val="24"/>
        </w:rPr>
        <w:t xml:space="preserve">: проявляет интерес к </w:t>
      </w:r>
      <w:r>
        <w:rPr>
          <w:rFonts w:ascii="Times New Roman" w:hAnsi="Times New Roman"/>
          <w:color w:val="000000"/>
          <w:sz w:val="24"/>
          <w:szCs w:val="24"/>
        </w:rPr>
        <w:t xml:space="preserve">произведениям изобразительного </w:t>
      </w:r>
      <w:r w:rsidRPr="006E01CC">
        <w:rPr>
          <w:rFonts w:ascii="Times New Roman" w:hAnsi="Times New Roman"/>
          <w:color w:val="000000"/>
          <w:sz w:val="24"/>
          <w:szCs w:val="24"/>
        </w:rPr>
        <w:t>искусства (живопись, книжная графика, народное дек</w:t>
      </w:r>
      <w:r>
        <w:rPr>
          <w:rFonts w:ascii="Times New Roman" w:hAnsi="Times New Roman"/>
          <w:color w:val="000000"/>
          <w:sz w:val="24"/>
          <w:szCs w:val="24"/>
        </w:rPr>
        <w:t xml:space="preserve">оративное искусство); выделяет </w:t>
      </w:r>
      <w:r w:rsidRPr="006E01CC">
        <w:rPr>
          <w:rFonts w:ascii="Times New Roman" w:hAnsi="Times New Roman"/>
          <w:color w:val="000000"/>
          <w:sz w:val="24"/>
          <w:szCs w:val="24"/>
        </w:rPr>
        <w:t>выразительные средства в разных видах искусства (форма, цве</w:t>
      </w:r>
      <w:r>
        <w:rPr>
          <w:rFonts w:ascii="Times New Roman" w:hAnsi="Times New Roman"/>
          <w:color w:val="000000"/>
          <w:sz w:val="24"/>
          <w:szCs w:val="24"/>
        </w:rPr>
        <w:t xml:space="preserve">т, колорит, композиция); знает </w:t>
      </w:r>
      <w:r w:rsidRPr="006E01CC">
        <w:rPr>
          <w:rFonts w:ascii="Times New Roman" w:hAnsi="Times New Roman"/>
          <w:color w:val="000000"/>
          <w:sz w:val="24"/>
          <w:szCs w:val="24"/>
        </w:rPr>
        <w:t>особенности изобразительных материалов; любит по собственно</w:t>
      </w:r>
      <w:r>
        <w:rPr>
          <w:rFonts w:ascii="Times New Roman" w:hAnsi="Times New Roman"/>
          <w:color w:val="000000"/>
          <w:sz w:val="24"/>
          <w:szCs w:val="24"/>
        </w:rPr>
        <w:t xml:space="preserve">й инициативе рисовать, лепить, </w:t>
      </w:r>
      <w:r w:rsidRPr="006E01CC">
        <w:rPr>
          <w:rFonts w:ascii="Times New Roman" w:hAnsi="Times New Roman"/>
          <w:color w:val="000000"/>
          <w:sz w:val="24"/>
          <w:szCs w:val="24"/>
        </w:rPr>
        <w:t xml:space="preserve">конструировать необходимые для игр объекты, подарки родным, предметы украшения интерьера; </w:t>
      </w:r>
    </w:p>
    <w:p w:rsidR="004A1062" w:rsidRPr="006E01CC" w:rsidRDefault="004A1062" w:rsidP="004A1062">
      <w:pPr>
        <w:rPr>
          <w:rFonts w:ascii="Times New Roman" w:hAnsi="Times New Roman"/>
          <w:color w:val="000000"/>
          <w:sz w:val="24"/>
          <w:szCs w:val="24"/>
        </w:rPr>
      </w:pPr>
      <w:r w:rsidRPr="006E01CC">
        <w:rPr>
          <w:rFonts w:ascii="Times New Roman" w:hAnsi="Times New Roman"/>
          <w:color w:val="000000"/>
          <w:sz w:val="24"/>
          <w:szCs w:val="24"/>
        </w:rPr>
        <w:t>проявляет художественно-творческие способности в продуктивных видах детской деятельности.</w:t>
      </w:r>
    </w:p>
    <w:p w:rsidR="004A1062" w:rsidRPr="006E01CC" w:rsidRDefault="004A1062" w:rsidP="004A1062">
      <w:pPr>
        <w:rPr>
          <w:rFonts w:ascii="Times New Roman" w:hAnsi="Times New Roman"/>
          <w:color w:val="000000"/>
          <w:sz w:val="24"/>
          <w:szCs w:val="24"/>
        </w:rPr>
      </w:pPr>
      <w:r w:rsidRPr="008C13BE">
        <w:rPr>
          <w:rFonts w:ascii="Times New Roman" w:hAnsi="Times New Roman"/>
          <w:i/>
          <w:color w:val="000000"/>
          <w:sz w:val="24"/>
          <w:szCs w:val="24"/>
        </w:rPr>
        <w:t>В рисовании</w:t>
      </w:r>
      <w:r w:rsidRPr="006E01CC">
        <w:rPr>
          <w:rFonts w:ascii="Times New Roman" w:hAnsi="Times New Roman"/>
          <w:color w:val="000000"/>
          <w:sz w:val="24"/>
          <w:szCs w:val="24"/>
        </w:rPr>
        <w:t>: создает изображения предметов (по пред</w:t>
      </w:r>
      <w:r>
        <w:rPr>
          <w:rFonts w:ascii="Times New Roman" w:hAnsi="Times New Roman"/>
          <w:color w:val="000000"/>
          <w:sz w:val="24"/>
          <w:szCs w:val="24"/>
        </w:rPr>
        <w:t xml:space="preserve">ставлению, с натуры); сюжетные </w:t>
      </w:r>
      <w:r w:rsidRPr="006E01CC">
        <w:rPr>
          <w:rFonts w:ascii="Times New Roman" w:hAnsi="Times New Roman"/>
          <w:color w:val="000000"/>
          <w:sz w:val="24"/>
          <w:szCs w:val="24"/>
        </w:rPr>
        <w:t xml:space="preserve">изображения (на темы окружающей жизни, явлений природы, литературных произведений и т. д.); </w:t>
      </w:r>
    </w:p>
    <w:p w:rsidR="004A1062" w:rsidRPr="006E01CC" w:rsidRDefault="004A1062" w:rsidP="004A1062">
      <w:pPr>
        <w:rPr>
          <w:rFonts w:ascii="Times New Roman" w:hAnsi="Times New Roman"/>
          <w:color w:val="000000"/>
          <w:sz w:val="24"/>
          <w:szCs w:val="24"/>
        </w:rPr>
      </w:pPr>
      <w:r w:rsidRPr="006E01CC">
        <w:rPr>
          <w:rFonts w:ascii="Times New Roman" w:hAnsi="Times New Roman"/>
          <w:color w:val="000000"/>
          <w:sz w:val="24"/>
          <w:szCs w:val="24"/>
        </w:rPr>
        <w:t xml:space="preserve">использует разнообразные композиционные решения, различные изобразительные материалы; </w:t>
      </w:r>
    </w:p>
    <w:p w:rsidR="004A1062" w:rsidRPr="006E01CC" w:rsidRDefault="004A1062" w:rsidP="004A1062">
      <w:pPr>
        <w:rPr>
          <w:rFonts w:ascii="Times New Roman" w:hAnsi="Times New Roman"/>
          <w:color w:val="000000"/>
          <w:sz w:val="24"/>
          <w:szCs w:val="24"/>
        </w:rPr>
      </w:pPr>
      <w:r w:rsidRPr="006E01CC">
        <w:rPr>
          <w:rFonts w:ascii="Times New Roman" w:hAnsi="Times New Roman"/>
          <w:color w:val="000000"/>
          <w:sz w:val="24"/>
          <w:szCs w:val="24"/>
        </w:rPr>
        <w:t>использует различные цвета и оттенки для создания выразительн</w:t>
      </w:r>
      <w:r>
        <w:rPr>
          <w:rFonts w:ascii="Times New Roman" w:hAnsi="Times New Roman"/>
          <w:color w:val="000000"/>
          <w:sz w:val="24"/>
          <w:szCs w:val="24"/>
        </w:rPr>
        <w:t xml:space="preserve">ых образов; выполняет узоры по </w:t>
      </w:r>
      <w:r w:rsidRPr="006E01CC">
        <w:rPr>
          <w:rFonts w:ascii="Times New Roman" w:hAnsi="Times New Roman"/>
          <w:color w:val="000000"/>
          <w:sz w:val="24"/>
          <w:szCs w:val="24"/>
        </w:rPr>
        <w:t>мотивам народного декоративно-прикладного искусства; исп</w:t>
      </w:r>
      <w:r>
        <w:rPr>
          <w:rFonts w:ascii="Times New Roman" w:hAnsi="Times New Roman"/>
          <w:color w:val="000000"/>
          <w:sz w:val="24"/>
          <w:szCs w:val="24"/>
        </w:rPr>
        <w:t xml:space="preserve">ользует разнообразные приемы и </w:t>
      </w:r>
      <w:r w:rsidRPr="006E01CC">
        <w:rPr>
          <w:rFonts w:ascii="Times New Roman" w:hAnsi="Times New Roman"/>
          <w:color w:val="000000"/>
          <w:sz w:val="24"/>
          <w:szCs w:val="24"/>
        </w:rPr>
        <w:t>элементы для создания узора, подбирает цвета в соответствии с тем ил</w:t>
      </w:r>
      <w:r>
        <w:rPr>
          <w:rFonts w:ascii="Times New Roman" w:hAnsi="Times New Roman"/>
          <w:color w:val="000000"/>
          <w:sz w:val="24"/>
          <w:szCs w:val="24"/>
        </w:rPr>
        <w:t xml:space="preserve">и иным видом </w:t>
      </w:r>
      <w:r w:rsidRPr="006E01CC">
        <w:rPr>
          <w:rFonts w:ascii="Times New Roman" w:hAnsi="Times New Roman"/>
          <w:color w:val="000000"/>
          <w:sz w:val="24"/>
          <w:szCs w:val="24"/>
        </w:rPr>
        <w:t>декоративного искусства.</w:t>
      </w:r>
    </w:p>
    <w:p w:rsidR="004A1062" w:rsidRPr="006E01CC" w:rsidRDefault="004A1062" w:rsidP="004A1062">
      <w:pPr>
        <w:rPr>
          <w:rFonts w:ascii="Times New Roman" w:hAnsi="Times New Roman"/>
          <w:color w:val="000000"/>
          <w:sz w:val="24"/>
          <w:szCs w:val="24"/>
        </w:rPr>
      </w:pPr>
      <w:r w:rsidRPr="008C13BE">
        <w:rPr>
          <w:rFonts w:ascii="Times New Roman" w:hAnsi="Times New Roman"/>
          <w:i/>
          <w:color w:val="000000"/>
          <w:sz w:val="24"/>
          <w:szCs w:val="24"/>
        </w:rPr>
        <w:t>В лепке</w:t>
      </w:r>
      <w:r w:rsidRPr="006E01CC">
        <w:rPr>
          <w:rFonts w:ascii="Times New Roman" w:hAnsi="Times New Roman"/>
          <w:color w:val="000000"/>
          <w:sz w:val="24"/>
          <w:szCs w:val="24"/>
        </w:rPr>
        <w:t>: лепит предметы разной формы, используя усв</w:t>
      </w:r>
      <w:r>
        <w:rPr>
          <w:rFonts w:ascii="Times New Roman" w:hAnsi="Times New Roman"/>
          <w:color w:val="000000"/>
          <w:sz w:val="24"/>
          <w:szCs w:val="24"/>
        </w:rPr>
        <w:t xml:space="preserve">оенные ранее приемы и способы; </w:t>
      </w:r>
      <w:r w:rsidRPr="006E01CC">
        <w:rPr>
          <w:rFonts w:ascii="Times New Roman" w:hAnsi="Times New Roman"/>
          <w:color w:val="000000"/>
          <w:sz w:val="24"/>
          <w:szCs w:val="24"/>
        </w:rPr>
        <w:t xml:space="preserve">создает небольшие сюжетные композиции, передавая пропорции, </w:t>
      </w:r>
      <w:r>
        <w:rPr>
          <w:rFonts w:ascii="Times New Roman" w:hAnsi="Times New Roman"/>
          <w:color w:val="000000"/>
          <w:sz w:val="24"/>
          <w:szCs w:val="24"/>
        </w:rPr>
        <w:t xml:space="preserve">позы и движения фигур; создает </w:t>
      </w:r>
      <w:r w:rsidRPr="006E01CC">
        <w:rPr>
          <w:rFonts w:ascii="Times New Roman" w:hAnsi="Times New Roman"/>
          <w:color w:val="000000"/>
          <w:sz w:val="24"/>
          <w:szCs w:val="24"/>
        </w:rPr>
        <w:t>изображения по мотивам народных игрушек.</w:t>
      </w:r>
    </w:p>
    <w:p w:rsidR="004A1062" w:rsidRPr="006E01CC" w:rsidRDefault="004A1062" w:rsidP="004A1062">
      <w:pPr>
        <w:rPr>
          <w:rFonts w:ascii="Times New Roman" w:hAnsi="Times New Roman"/>
          <w:color w:val="000000"/>
          <w:sz w:val="24"/>
          <w:szCs w:val="24"/>
        </w:rPr>
      </w:pPr>
      <w:r w:rsidRPr="008C13BE">
        <w:rPr>
          <w:rFonts w:ascii="Times New Roman" w:hAnsi="Times New Roman"/>
          <w:i/>
          <w:color w:val="000000"/>
          <w:sz w:val="24"/>
          <w:szCs w:val="24"/>
        </w:rPr>
        <w:t>В аппликации</w:t>
      </w:r>
      <w:r w:rsidRPr="006E01CC">
        <w:rPr>
          <w:rFonts w:ascii="Times New Roman" w:hAnsi="Times New Roman"/>
          <w:color w:val="000000"/>
          <w:sz w:val="24"/>
          <w:szCs w:val="24"/>
        </w:rPr>
        <w:t>: изображает предметы и создает несложные сюжетные композиции, используя разнообразные приемы вырезывания, а также обрывание.</w:t>
      </w:r>
    </w:p>
    <w:p w:rsidR="004A1062" w:rsidRPr="008C13BE" w:rsidRDefault="004A1062" w:rsidP="004A1062">
      <w:pPr>
        <w:rPr>
          <w:rFonts w:ascii="Times New Roman" w:hAnsi="Times New Roman"/>
          <w:color w:val="000000"/>
          <w:sz w:val="24"/>
          <w:szCs w:val="24"/>
        </w:rPr>
      </w:pPr>
      <w:r w:rsidRPr="008C13BE">
        <w:rPr>
          <w:rFonts w:ascii="Times New Roman" w:hAnsi="Times New Roman"/>
          <w:i/>
          <w:color w:val="000000"/>
          <w:sz w:val="24"/>
          <w:szCs w:val="24"/>
        </w:rPr>
        <w:t>В конструктивной деятельности</w:t>
      </w:r>
      <w:r w:rsidRPr="006E01CC">
        <w:rPr>
          <w:rFonts w:ascii="Times New Roman" w:hAnsi="Times New Roman"/>
          <w:color w:val="000000"/>
          <w:sz w:val="24"/>
          <w:szCs w:val="24"/>
        </w:rPr>
        <w:t>: анализирует ус</w:t>
      </w:r>
      <w:r>
        <w:rPr>
          <w:rFonts w:ascii="Times New Roman" w:hAnsi="Times New Roman"/>
          <w:color w:val="000000"/>
          <w:sz w:val="24"/>
          <w:szCs w:val="24"/>
        </w:rPr>
        <w:t xml:space="preserve">ловия, в которых протекает эта </w:t>
      </w:r>
      <w:r w:rsidRPr="006E01CC">
        <w:rPr>
          <w:rFonts w:ascii="Times New Roman" w:hAnsi="Times New Roman"/>
          <w:color w:val="000000"/>
          <w:sz w:val="24"/>
          <w:szCs w:val="24"/>
        </w:rPr>
        <w:t>деятельность; осуществляет конструктивную деятельность на</w:t>
      </w:r>
      <w:r>
        <w:rPr>
          <w:rFonts w:ascii="Times New Roman" w:hAnsi="Times New Roman"/>
          <w:color w:val="000000"/>
          <w:sz w:val="24"/>
          <w:szCs w:val="24"/>
        </w:rPr>
        <w:t xml:space="preserve"> основе схемы, по замыслу и по </w:t>
      </w:r>
      <w:r w:rsidRPr="006E01CC">
        <w:rPr>
          <w:rFonts w:ascii="Times New Roman" w:hAnsi="Times New Roman"/>
          <w:color w:val="000000"/>
          <w:sz w:val="24"/>
          <w:szCs w:val="24"/>
        </w:rPr>
        <w:t>условию; использует и называет различные детали деревянного</w:t>
      </w:r>
      <w:r>
        <w:rPr>
          <w:rFonts w:ascii="Times New Roman" w:hAnsi="Times New Roman"/>
          <w:color w:val="000000"/>
          <w:sz w:val="24"/>
          <w:szCs w:val="24"/>
        </w:rPr>
        <w:t xml:space="preserve"> конструктора; заменяет детали </w:t>
      </w:r>
      <w:r w:rsidRPr="006E01CC">
        <w:rPr>
          <w:rFonts w:ascii="Times New Roman" w:hAnsi="Times New Roman"/>
          <w:color w:val="000000"/>
          <w:sz w:val="24"/>
          <w:szCs w:val="24"/>
        </w:rPr>
        <w:t>постройки в зависимости от имеющегося материала; владеет об</w:t>
      </w:r>
      <w:r>
        <w:rPr>
          <w:rFonts w:ascii="Times New Roman" w:hAnsi="Times New Roman"/>
          <w:color w:val="000000"/>
          <w:sz w:val="24"/>
          <w:szCs w:val="24"/>
        </w:rPr>
        <w:t xml:space="preserve">общенным способом обследования </w:t>
      </w:r>
      <w:r w:rsidRPr="006E01CC">
        <w:rPr>
          <w:rFonts w:ascii="Times New Roman" w:hAnsi="Times New Roman"/>
          <w:color w:val="000000"/>
          <w:sz w:val="24"/>
          <w:szCs w:val="24"/>
        </w:rPr>
        <w:t>образца; конструирует из бумаги, складывая ее несколько раз (2,4,6 сгибов); из природного</w:t>
      </w:r>
      <w:r>
        <w:rPr>
          <w:rFonts w:ascii="Times New Roman" w:hAnsi="Times New Roman"/>
          <w:color w:val="000000"/>
          <w:sz w:val="24"/>
          <w:szCs w:val="24"/>
        </w:rPr>
        <w:t xml:space="preserve"> </w:t>
      </w:r>
      <w:r w:rsidRPr="008C13BE">
        <w:rPr>
          <w:rFonts w:ascii="Times New Roman" w:hAnsi="Times New Roman"/>
          <w:color w:val="000000"/>
          <w:sz w:val="24"/>
          <w:szCs w:val="24"/>
        </w:rPr>
        <w:t>материала; осваивает два способа конструирования: первый спо</w:t>
      </w:r>
      <w:r>
        <w:rPr>
          <w:rFonts w:ascii="Times New Roman" w:hAnsi="Times New Roman"/>
          <w:color w:val="000000"/>
          <w:sz w:val="24"/>
          <w:szCs w:val="24"/>
        </w:rPr>
        <w:t xml:space="preserve">соб - от природного материала к </w:t>
      </w:r>
      <w:r w:rsidRPr="008C13BE">
        <w:rPr>
          <w:rFonts w:ascii="Times New Roman" w:hAnsi="Times New Roman"/>
          <w:color w:val="000000"/>
          <w:sz w:val="24"/>
          <w:szCs w:val="24"/>
        </w:rPr>
        <w:t xml:space="preserve">художественному образу (ребенок «достраивает» природный </w:t>
      </w:r>
      <w:r>
        <w:rPr>
          <w:rFonts w:ascii="Times New Roman" w:hAnsi="Times New Roman"/>
          <w:color w:val="000000"/>
          <w:sz w:val="24"/>
          <w:szCs w:val="24"/>
        </w:rPr>
        <w:t xml:space="preserve">материал до целостного образа, </w:t>
      </w:r>
      <w:r w:rsidRPr="008C13BE">
        <w:rPr>
          <w:rFonts w:ascii="Times New Roman" w:hAnsi="Times New Roman"/>
          <w:color w:val="000000"/>
          <w:sz w:val="24"/>
          <w:szCs w:val="24"/>
        </w:rPr>
        <w:t>дополняя его различными деталями); второй способ - от худож</w:t>
      </w:r>
      <w:r>
        <w:rPr>
          <w:rFonts w:ascii="Times New Roman" w:hAnsi="Times New Roman"/>
          <w:color w:val="000000"/>
          <w:sz w:val="24"/>
          <w:szCs w:val="24"/>
        </w:rPr>
        <w:t xml:space="preserve">ественного образа к природному </w:t>
      </w:r>
      <w:r w:rsidRPr="008C13BE">
        <w:rPr>
          <w:rFonts w:ascii="Times New Roman" w:hAnsi="Times New Roman"/>
          <w:color w:val="000000"/>
          <w:sz w:val="24"/>
          <w:szCs w:val="24"/>
        </w:rPr>
        <w:t>материалу (ребенок подбирает необходимый материал, для того чтобы воплотить образ).</w:t>
      </w:r>
    </w:p>
    <w:p w:rsidR="004A1062" w:rsidRPr="008C13BE" w:rsidRDefault="004A1062" w:rsidP="004A1062">
      <w:pPr>
        <w:rPr>
          <w:rFonts w:ascii="Times New Roman" w:hAnsi="Times New Roman"/>
          <w:color w:val="000000"/>
          <w:sz w:val="24"/>
          <w:szCs w:val="24"/>
        </w:rPr>
      </w:pPr>
      <w:r w:rsidRPr="008C13BE">
        <w:rPr>
          <w:rFonts w:ascii="Times New Roman" w:hAnsi="Times New Roman"/>
          <w:i/>
          <w:color w:val="000000"/>
          <w:sz w:val="24"/>
          <w:szCs w:val="24"/>
        </w:rPr>
        <w:t>В музыкальной деятельности:</w:t>
      </w:r>
      <w:r w:rsidRPr="008C13BE">
        <w:rPr>
          <w:rFonts w:ascii="Times New Roman" w:hAnsi="Times New Roman"/>
          <w:color w:val="000000"/>
          <w:sz w:val="24"/>
          <w:szCs w:val="24"/>
        </w:rPr>
        <w:t xml:space="preserve"> различает жанры в музыке (</w:t>
      </w:r>
      <w:r>
        <w:rPr>
          <w:rFonts w:ascii="Times New Roman" w:hAnsi="Times New Roman"/>
          <w:color w:val="000000"/>
          <w:sz w:val="24"/>
          <w:szCs w:val="24"/>
        </w:rPr>
        <w:t xml:space="preserve">песня, танец, марш); различает </w:t>
      </w:r>
      <w:r w:rsidRPr="008C13BE">
        <w:rPr>
          <w:rFonts w:ascii="Times New Roman" w:hAnsi="Times New Roman"/>
          <w:color w:val="000000"/>
          <w:sz w:val="24"/>
          <w:szCs w:val="24"/>
        </w:rPr>
        <w:t xml:space="preserve">звучание музыкальных инструментов (фортепиано, скрипка); узнает произведения по фрагменту; </w:t>
      </w:r>
    </w:p>
    <w:p w:rsidR="004A1062" w:rsidRPr="008C13BE" w:rsidRDefault="004A1062" w:rsidP="004A1062">
      <w:pPr>
        <w:rPr>
          <w:rFonts w:ascii="Times New Roman" w:hAnsi="Times New Roman"/>
          <w:color w:val="000000"/>
          <w:sz w:val="24"/>
          <w:szCs w:val="24"/>
        </w:rPr>
      </w:pPr>
      <w:r w:rsidRPr="008C13BE">
        <w:rPr>
          <w:rFonts w:ascii="Times New Roman" w:hAnsi="Times New Roman"/>
          <w:color w:val="000000"/>
          <w:sz w:val="24"/>
          <w:szCs w:val="24"/>
        </w:rPr>
        <w:t>различает звуки по высоте в пределах квинты; поет без напряжения, легки</w:t>
      </w:r>
      <w:r>
        <w:rPr>
          <w:rFonts w:ascii="Times New Roman" w:hAnsi="Times New Roman"/>
          <w:color w:val="000000"/>
          <w:sz w:val="24"/>
          <w:szCs w:val="24"/>
        </w:rPr>
        <w:t xml:space="preserve">м звуком, отчетливо </w:t>
      </w:r>
      <w:r w:rsidRPr="008C13BE">
        <w:rPr>
          <w:rFonts w:ascii="Times New Roman" w:hAnsi="Times New Roman"/>
          <w:color w:val="000000"/>
          <w:sz w:val="24"/>
          <w:szCs w:val="24"/>
        </w:rPr>
        <w:t>произносят слова, поет с аккомпанементом; ритмично двигает</w:t>
      </w:r>
      <w:r>
        <w:rPr>
          <w:rFonts w:ascii="Times New Roman" w:hAnsi="Times New Roman"/>
          <w:color w:val="000000"/>
          <w:sz w:val="24"/>
          <w:szCs w:val="24"/>
        </w:rPr>
        <w:t xml:space="preserve">ся в соответствии с характером </w:t>
      </w:r>
      <w:r w:rsidRPr="008C13BE">
        <w:rPr>
          <w:rFonts w:ascii="Times New Roman" w:hAnsi="Times New Roman"/>
          <w:color w:val="000000"/>
          <w:sz w:val="24"/>
          <w:szCs w:val="24"/>
        </w:rPr>
        <w:t xml:space="preserve">музыки; самостоятельно меняет движения в соответствии с 3-х частной формой произведения; </w:t>
      </w:r>
    </w:p>
    <w:p w:rsidR="004A1062" w:rsidRDefault="004A1062" w:rsidP="004A1062">
      <w:pPr>
        <w:rPr>
          <w:rFonts w:ascii="Times New Roman" w:hAnsi="Times New Roman"/>
          <w:color w:val="000000"/>
          <w:sz w:val="24"/>
          <w:szCs w:val="24"/>
        </w:rPr>
      </w:pPr>
      <w:r w:rsidRPr="008C13BE">
        <w:rPr>
          <w:rFonts w:ascii="Times New Roman" w:hAnsi="Times New Roman"/>
          <w:color w:val="000000"/>
          <w:sz w:val="24"/>
          <w:szCs w:val="24"/>
        </w:rPr>
        <w:t xml:space="preserve">самостоятельно инсценирует содержание песен, хороводов, действует, не подражая друг другу; </w:t>
      </w:r>
    </w:p>
    <w:p w:rsidR="00FB3531" w:rsidRPr="008C13BE"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128</w:t>
      </w:r>
    </w:p>
    <w:p w:rsidR="004A1062" w:rsidRPr="008C13BE" w:rsidRDefault="004A1062" w:rsidP="004A1062">
      <w:pPr>
        <w:rPr>
          <w:rFonts w:ascii="Times New Roman" w:hAnsi="Times New Roman"/>
          <w:color w:val="000000"/>
          <w:sz w:val="24"/>
          <w:szCs w:val="24"/>
        </w:rPr>
      </w:pPr>
      <w:r w:rsidRPr="008C13BE">
        <w:rPr>
          <w:rFonts w:ascii="Times New Roman" w:hAnsi="Times New Roman"/>
          <w:color w:val="000000"/>
          <w:sz w:val="24"/>
          <w:szCs w:val="24"/>
        </w:rPr>
        <w:lastRenderedPageBreak/>
        <w:t>играет мелодии на металлофоне по одному и в группе; про</w:t>
      </w:r>
      <w:r>
        <w:rPr>
          <w:rFonts w:ascii="Times New Roman" w:hAnsi="Times New Roman"/>
          <w:color w:val="000000"/>
          <w:sz w:val="24"/>
          <w:szCs w:val="24"/>
        </w:rPr>
        <w:t xml:space="preserve">являет творческую активность в </w:t>
      </w:r>
      <w:r w:rsidRPr="008C13BE">
        <w:rPr>
          <w:rFonts w:ascii="Times New Roman" w:hAnsi="Times New Roman"/>
          <w:color w:val="000000"/>
          <w:sz w:val="24"/>
          <w:szCs w:val="24"/>
        </w:rPr>
        <w:t xml:space="preserve">повседневной жизни и культурно-досуговой деятельности. </w:t>
      </w:r>
    </w:p>
    <w:p w:rsidR="004A1062" w:rsidRPr="008C13BE" w:rsidRDefault="004A1062" w:rsidP="004A1062">
      <w:pPr>
        <w:rPr>
          <w:rFonts w:ascii="Times New Roman" w:hAnsi="Times New Roman"/>
          <w:color w:val="000000"/>
          <w:sz w:val="24"/>
          <w:szCs w:val="24"/>
        </w:rPr>
      </w:pPr>
      <w:r w:rsidRPr="008C13BE">
        <w:rPr>
          <w:rFonts w:ascii="Times New Roman" w:hAnsi="Times New Roman"/>
          <w:i/>
          <w:color w:val="000000"/>
          <w:sz w:val="24"/>
          <w:szCs w:val="24"/>
        </w:rPr>
        <w:t>В театрализованной деятельности</w:t>
      </w:r>
      <w:r w:rsidRPr="008C13BE">
        <w:rPr>
          <w:rFonts w:ascii="Times New Roman" w:hAnsi="Times New Roman"/>
          <w:color w:val="000000"/>
          <w:sz w:val="24"/>
          <w:szCs w:val="24"/>
        </w:rPr>
        <w:t>: знает разли</w:t>
      </w:r>
      <w:r>
        <w:rPr>
          <w:rFonts w:ascii="Times New Roman" w:hAnsi="Times New Roman"/>
          <w:color w:val="000000"/>
          <w:sz w:val="24"/>
          <w:szCs w:val="24"/>
        </w:rPr>
        <w:t xml:space="preserve">чные виды и формы театрального </w:t>
      </w:r>
      <w:r w:rsidRPr="008C13BE">
        <w:rPr>
          <w:rFonts w:ascii="Times New Roman" w:hAnsi="Times New Roman"/>
          <w:color w:val="000000"/>
          <w:sz w:val="24"/>
          <w:szCs w:val="24"/>
        </w:rPr>
        <w:t xml:space="preserve">искусства; проявляет интерес и творческую инициативу в </w:t>
      </w:r>
      <w:r>
        <w:rPr>
          <w:rFonts w:ascii="Times New Roman" w:hAnsi="Times New Roman"/>
          <w:color w:val="000000"/>
          <w:sz w:val="24"/>
          <w:szCs w:val="24"/>
        </w:rPr>
        <w:t xml:space="preserve">работе над спектаклем; активно </w:t>
      </w:r>
      <w:r w:rsidRPr="008C13BE">
        <w:rPr>
          <w:rFonts w:ascii="Times New Roman" w:hAnsi="Times New Roman"/>
          <w:color w:val="000000"/>
          <w:sz w:val="24"/>
          <w:szCs w:val="24"/>
        </w:rPr>
        <w:t xml:space="preserve">использует в самостоятельной игровой деятельности различные </w:t>
      </w:r>
      <w:r w:rsidR="00FB3531">
        <w:rPr>
          <w:rFonts w:ascii="Times New Roman" w:hAnsi="Times New Roman"/>
          <w:color w:val="000000"/>
          <w:sz w:val="24"/>
          <w:szCs w:val="24"/>
        </w:rPr>
        <w:t xml:space="preserve">способы передачи образа </w:t>
      </w:r>
      <w:r>
        <w:rPr>
          <w:rFonts w:ascii="Times New Roman" w:hAnsi="Times New Roman"/>
          <w:color w:val="000000"/>
          <w:sz w:val="24"/>
          <w:szCs w:val="24"/>
        </w:rPr>
        <w:t xml:space="preserve">(речь, </w:t>
      </w:r>
      <w:r w:rsidRPr="008C13BE">
        <w:rPr>
          <w:rFonts w:ascii="Times New Roman" w:hAnsi="Times New Roman"/>
          <w:color w:val="000000"/>
          <w:sz w:val="24"/>
          <w:szCs w:val="24"/>
        </w:rPr>
        <w:t>мимика жест, пантомима); пользуется театральной терминологией; участвует в пр</w:t>
      </w:r>
      <w:r>
        <w:rPr>
          <w:rFonts w:ascii="Times New Roman" w:hAnsi="Times New Roman"/>
          <w:color w:val="000000"/>
          <w:sz w:val="24"/>
          <w:szCs w:val="24"/>
        </w:rPr>
        <w:t xml:space="preserve">едставлении для </w:t>
      </w:r>
      <w:r w:rsidRPr="008C13BE">
        <w:rPr>
          <w:rFonts w:ascii="Times New Roman" w:hAnsi="Times New Roman"/>
          <w:color w:val="000000"/>
          <w:sz w:val="24"/>
          <w:szCs w:val="24"/>
        </w:rPr>
        <w:t>различных групп зрителей (сверстники, родители, педагоги и пр.)</w:t>
      </w:r>
    </w:p>
    <w:p w:rsidR="004A1062" w:rsidRPr="008C13BE" w:rsidRDefault="004A1062" w:rsidP="004A1062">
      <w:pPr>
        <w:rPr>
          <w:rFonts w:ascii="Times New Roman" w:hAnsi="Times New Roman"/>
          <w:color w:val="000000"/>
          <w:sz w:val="24"/>
          <w:szCs w:val="24"/>
        </w:rPr>
      </w:pPr>
      <w:r w:rsidRPr="008C13BE">
        <w:rPr>
          <w:rFonts w:ascii="Times New Roman" w:hAnsi="Times New Roman"/>
          <w:i/>
          <w:color w:val="000000"/>
          <w:sz w:val="24"/>
          <w:szCs w:val="24"/>
        </w:rPr>
        <w:t>Культурно-досуговая деятельность</w:t>
      </w:r>
      <w:r w:rsidRPr="008C13BE">
        <w:rPr>
          <w:rFonts w:ascii="Times New Roman" w:hAnsi="Times New Roman"/>
          <w:color w:val="000000"/>
          <w:sz w:val="24"/>
          <w:szCs w:val="24"/>
        </w:rPr>
        <w:t>: организует свободно</w:t>
      </w:r>
      <w:r>
        <w:rPr>
          <w:rFonts w:ascii="Times New Roman" w:hAnsi="Times New Roman"/>
          <w:color w:val="000000"/>
          <w:sz w:val="24"/>
          <w:szCs w:val="24"/>
        </w:rPr>
        <w:t xml:space="preserve">е время с интересом и пользой, </w:t>
      </w:r>
      <w:r w:rsidRPr="008C13BE">
        <w:rPr>
          <w:rFonts w:ascii="Times New Roman" w:hAnsi="Times New Roman"/>
          <w:color w:val="000000"/>
          <w:sz w:val="24"/>
          <w:szCs w:val="24"/>
        </w:rPr>
        <w:t xml:space="preserve">реализуя собственные творческие запросы; принимает </w:t>
      </w:r>
      <w:r>
        <w:rPr>
          <w:rFonts w:ascii="Times New Roman" w:hAnsi="Times New Roman"/>
          <w:color w:val="000000"/>
          <w:sz w:val="24"/>
          <w:szCs w:val="24"/>
        </w:rPr>
        <w:t xml:space="preserve">активное участие в праздничных </w:t>
      </w:r>
      <w:r w:rsidRPr="008C13BE">
        <w:rPr>
          <w:rFonts w:ascii="Times New Roman" w:hAnsi="Times New Roman"/>
          <w:color w:val="000000"/>
          <w:sz w:val="24"/>
          <w:szCs w:val="24"/>
        </w:rPr>
        <w:t>программах и их подготовке; взаимодействует со всеми у</w:t>
      </w:r>
      <w:r>
        <w:rPr>
          <w:rFonts w:ascii="Times New Roman" w:hAnsi="Times New Roman"/>
          <w:color w:val="000000"/>
          <w:sz w:val="24"/>
          <w:szCs w:val="24"/>
        </w:rPr>
        <w:t xml:space="preserve">частниками культурно-досуговых </w:t>
      </w:r>
      <w:r w:rsidRPr="008C13BE">
        <w:rPr>
          <w:rFonts w:ascii="Times New Roman" w:hAnsi="Times New Roman"/>
          <w:color w:val="000000"/>
          <w:sz w:val="24"/>
          <w:szCs w:val="24"/>
        </w:rPr>
        <w:t>мероприятий; знает некоторые народные традиции разных нар</w:t>
      </w:r>
      <w:r>
        <w:rPr>
          <w:rFonts w:ascii="Times New Roman" w:hAnsi="Times New Roman"/>
          <w:color w:val="000000"/>
          <w:sz w:val="24"/>
          <w:szCs w:val="24"/>
        </w:rPr>
        <w:t xml:space="preserve">одов; участвует в объединениях </w:t>
      </w:r>
      <w:r w:rsidRPr="008C13BE">
        <w:rPr>
          <w:rFonts w:ascii="Times New Roman" w:hAnsi="Times New Roman"/>
          <w:color w:val="000000"/>
          <w:sz w:val="24"/>
          <w:szCs w:val="24"/>
        </w:rPr>
        <w:t>дополнительного образования.</w:t>
      </w:r>
    </w:p>
    <w:p w:rsidR="004A1062" w:rsidRPr="008C13BE" w:rsidRDefault="004A1062" w:rsidP="004A1062">
      <w:pPr>
        <w:rPr>
          <w:rFonts w:ascii="Times New Roman" w:hAnsi="Times New Roman"/>
          <w:b/>
          <w:color w:val="000000"/>
          <w:sz w:val="24"/>
          <w:szCs w:val="24"/>
        </w:rPr>
      </w:pPr>
      <w:r w:rsidRPr="008C13BE">
        <w:rPr>
          <w:rFonts w:ascii="Times New Roman" w:hAnsi="Times New Roman"/>
          <w:b/>
          <w:color w:val="000000"/>
          <w:sz w:val="24"/>
          <w:szCs w:val="24"/>
        </w:rPr>
        <w:t xml:space="preserve">От 6 лет до 7 лет </w:t>
      </w:r>
    </w:p>
    <w:p w:rsidR="004A1062" w:rsidRPr="008C13BE" w:rsidRDefault="004A1062" w:rsidP="004A1062">
      <w:pPr>
        <w:rPr>
          <w:rFonts w:ascii="Times New Roman" w:hAnsi="Times New Roman"/>
          <w:color w:val="000000"/>
          <w:sz w:val="24"/>
          <w:szCs w:val="24"/>
        </w:rPr>
      </w:pPr>
      <w:r w:rsidRPr="008C13BE">
        <w:rPr>
          <w:rFonts w:ascii="Times New Roman" w:hAnsi="Times New Roman"/>
          <w:color w:val="000000"/>
          <w:sz w:val="24"/>
          <w:szCs w:val="24"/>
        </w:rPr>
        <w:t>В области художественно-эстетического развития осно</w:t>
      </w:r>
      <w:r>
        <w:rPr>
          <w:rFonts w:ascii="Times New Roman" w:hAnsi="Times New Roman"/>
          <w:color w:val="000000"/>
          <w:sz w:val="24"/>
          <w:szCs w:val="24"/>
        </w:rPr>
        <w:t xml:space="preserve">вными задачами образовательной </w:t>
      </w:r>
      <w:r w:rsidRPr="008C13BE">
        <w:rPr>
          <w:rFonts w:ascii="Times New Roman" w:hAnsi="Times New Roman"/>
          <w:color w:val="000000"/>
          <w:sz w:val="24"/>
          <w:szCs w:val="24"/>
        </w:rPr>
        <w:t>деятельности являются:</w:t>
      </w:r>
    </w:p>
    <w:p w:rsidR="004A1062" w:rsidRPr="008C13BE" w:rsidRDefault="004A1062" w:rsidP="004A1062">
      <w:pPr>
        <w:rPr>
          <w:rFonts w:ascii="Times New Roman" w:hAnsi="Times New Roman"/>
          <w:i/>
          <w:color w:val="000000"/>
          <w:sz w:val="24"/>
          <w:szCs w:val="24"/>
        </w:rPr>
      </w:pPr>
      <w:r w:rsidRPr="008C13BE">
        <w:rPr>
          <w:rFonts w:ascii="Times New Roman" w:hAnsi="Times New Roman"/>
          <w:i/>
          <w:color w:val="000000"/>
          <w:sz w:val="24"/>
          <w:szCs w:val="24"/>
        </w:rPr>
        <w:t>Приобщение к искусству:</w:t>
      </w:r>
    </w:p>
    <w:p w:rsidR="004A1062" w:rsidRPr="008C13BE" w:rsidRDefault="004A1062" w:rsidP="004A1062">
      <w:pPr>
        <w:rPr>
          <w:rFonts w:ascii="Times New Roman" w:hAnsi="Times New Roman"/>
          <w:color w:val="000000"/>
          <w:sz w:val="24"/>
          <w:szCs w:val="24"/>
        </w:rPr>
      </w:pPr>
      <w:r w:rsidRPr="008C13BE">
        <w:rPr>
          <w:rFonts w:ascii="Times New Roman" w:hAnsi="Times New Roman"/>
          <w:color w:val="000000"/>
          <w:sz w:val="24"/>
          <w:szCs w:val="24"/>
        </w:rPr>
        <w:t>продолжать развивать у детей интерес к искусству, эстетиче</w:t>
      </w:r>
      <w:r>
        <w:rPr>
          <w:rFonts w:ascii="Times New Roman" w:hAnsi="Times New Roman"/>
          <w:color w:val="000000"/>
          <w:sz w:val="24"/>
          <w:szCs w:val="24"/>
        </w:rPr>
        <w:t xml:space="preserve">ский вкус; формировать у детей </w:t>
      </w:r>
      <w:r w:rsidRPr="008C13BE">
        <w:rPr>
          <w:rFonts w:ascii="Times New Roman" w:hAnsi="Times New Roman"/>
          <w:color w:val="000000"/>
          <w:sz w:val="24"/>
          <w:szCs w:val="24"/>
        </w:rPr>
        <w:t>предпочтения в области музыкальной, изобразительной, театрализованной деятельности;</w:t>
      </w:r>
    </w:p>
    <w:p w:rsidR="004A1062" w:rsidRPr="008C13BE" w:rsidRDefault="004A1062" w:rsidP="004A1062">
      <w:pPr>
        <w:rPr>
          <w:rFonts w:ascii="Times New Roman" w:hAnsi="Times New Roman"/>
          <w:color w:val="000000"/>
          <w:sz w:val="24"/>
          <w:szCs w:val="24"/>
        </w:rPr>
      </w:pPr>
      <w:r w:rsidRPr="008C13BE">
        <w:rPr>
          <w:rFonts w:ascii="Times New Roman" w:hAnsi="Times New Roman"/>
          <w:color w:val="000000"/>
          <w:sz w:val="24"/>
          <w:szCs w:val="24"/>
        </w:rPr>
        <w:t>воспитывать любовь и чувство гордости за свою стр</w:t>
      </w:r>
      <w:r>
        <w:rPr>
          <w:rFonts w:ascii="Times New Roman" w:hAnsi="Times New Roman"/>
          <w:color w:val="000000"/>
          <w:sz w:val="24"/>
          <w:szCs w:val="24"/>
        </w:rPr>
        <w:t xml:space="preserve">ану, в процессе ознакомления с </w:t>
      </w:r>
      <w:r w:rsidRPr="008C13BE">
        <w:rPr>
          <w:rFonts w:ascii="Times New Roman" w:hAnsi="Times New Roman"/>
          <w:color w:val="000000"/>
          <w:sz w:val="24"/>
          <w:szCs w:val="24"/>
        </w:rPr>
        <w:t>разными видами искусства;</w:t>
      </w:r>
    </w:p>
    <w:p w:rsidR="004A1062" w:rsidRPr="008C13BE" w:rsidRDefault="004A1062" w:rsidP="004A1062">
      <w:pPr>
        <w:rPr>
          <w:rFonts w:ascii="Times New Roman" w:hAnsi="Times New Roman"/>
          <w:color w:val="000000"/>
          <w:sz w:val="24"/>
          <w:szCs w:val="24"/>
        </w:rPr>
      </w:pPr>
      <w:r w:rsidRPr="008C13BE">
        <w:rPr>
          <w:rFonts w:ascii="Times New Roman" w:hAnsi="Times New Roman"/>
          <w:color w:val="000000"/>
          <w:sz w:val="24"/>
          <w:szCs w:val="24"/>
        </w:rPr>
        <w:t>закреплять знания детей о видах искусства (изобразит</w:t>
      </w:r>
      <w:r>
        <w:rPr>
          <w:rFonts w:ascii="Times New Roman" w:hAnsi="Times New Roman"/>
          <w:color w:val="000000"/>
          <w:sz w:val="24"/>
          <w:szCs w:val="24"/>
        </w:rPr>
        <w:t xml:space="preserve">ельное, декоративно-прикладное </w:t>
      </w:r>
      <w:r w:rsidRPr="008C13BE">
        <w:rPr>
          <w:rFonts w:ascii="Times New Roman" w:hAnsi="Times New Roman"/>
          <w:color w:val="000000"/>
          <w:sz w:val="24"/>
          <w:szCs w:val="24"/>
        </w:rPr>
        <w:t>искусство, музыка, архитектура, театр, танец, кино, цирк);</w:t>
      </w:r>
    </w:p>
    <w:p w:rsidR="004A1062" w:rsidRPr="008C13BE" w:rsidRDefault="004A1062" w:rsidP="004A1062">
      <w:pPr>
        <w:rPr>
          <w:rFonts w:ascii="Times New Roman" w:hAnsi="Times New Roman"/>
          <w:color w:val="000000"/>
          <w:sz w:val="24"/>
          <w:szCs w:val="24"/>
        </w:rPr>
      </w:pPr>
      <w:r w:rsidRPr="008C13BE">
        <w:rPr>
          <w:rFonts w:ascii="Times New Roman" w:hAnsi="Times New Roman"/>
          <w:color w:val="000000"/>
          <w:sz w:val="24"/>
          <w:szCs w:val="24"/>
        </w:rPr>
        <w:t>формировать у детей духовно-нравственные качес</w:t>
      </w:r>
      <w:r>
        <w:rPr>
          <w:rFonts w:ascii="Times New Roman" w:hAnsi="Times New Roman"/>
          <w:color w:val="000000"/>
          <w:sz w:val="24"/>
          <w:szCs w:val="24"/>
        </w:rPr>
        <w:t xml:space="preserve">тва и чувства сопричастности к </w:t>
      </w:r>
      <w:r w:rsidRPr="008C13BE">
        <w:rPr>
          <w:rFonts w:ascii="Times New Roman" w:hAnsi="Times New Roman"/>
          <w:color w:val="000000"/>
          <w:sz w:val="24"/>
          <w:szCs w:val="24"/>
        </w:rPr>
        <w:t>культурному наследию, традициям своего народа в процессе оз</w:t>
      </w:r>
      <w:r>
        <w:rPr>
          <w:rFonts w:ascii="Times New Roman" w:hAnsi="Times New Roman"/>
          <w:color w:val="000000"/>
          <w:sz w:val="24"/>
          <w:szCs w:val="24"/>
        </w:rPr>
        <w:t xml:space="preserve">накомления с различными видами </w:t>
      </w:r>
      <w:r w:rsidRPr="008C13BE">
        <w:rPr>
          <w:rFonts w:ascii="Times New Roman" w:hAnsi="Times New Roman"/>
          <w:color w:val="000000"/>
          <w:sz w:val="24"/>
          <w:szCs w:val="24"/>
        </w:rPr>
        <w:t>и жанрами искусства;</w:t>
      </w:r>
    </w:p>
    <w:p w:rsidR="004A1062" w:rsidRPr="008C13BE" w:rsidRDefault="004A1062" w:rsidP="004A1062">
      <w:pPr>
        <w:rPr>
          <w:rFonts w:ascii="Times New Roman" w:hAnsi="Times New Roman"/>
          <w:color w:val="000000"/>
          <w:sz w:val="24"/>
          <w:szCs w:val="24"/>
        </w:rPr>
      </w:pPr>
      <w:r w:rsidRPr="008C13BE">
        <w:rPr>
          <w:rFonts w:ascii="Times New Roman" w:hAnsi="Times New Roman"/>
          <w:color w:val="000000"/>
          <w:sz w:val="24"/>
          <w:szCs w:val="24"/>
        </w:rPr>
        <w:t>формировать чувство патриотизма и гражданственн</w:t>
      </w:r>
      <w:r>
        <w:rPr>
          <w:rFonts w:ascii="Times New Roman" w:hAnsi="Times New Roman"/>
          <w:color w:val="000000"/>
          <w:sz w:val="24"/>
          <w:szCs w:val="24"/>
        </w:rPr>
        <w:t xml:space="preserve">ости в процессе ознакомления с </w:t>
      </w:r>
      <w:r w:rsidRPr="008C13BE">
        <w:rPr>
          <w:rFonts w:ascii="Times New Roman" w:hAnsi="Times New Roman"/>
          <w:color w:val="000000"/>
          <w:sz w:val="24"/>
          <w:szCs w:val="24"/>
        </w:rPr>
        <w:t>различными произведениями музыки, изобразите</w:t>
      </w:r>
      <w:r>
        <w:rPr>
          <w:rFonts w:ascii="Times New Roman" w:hAnsi="Times New Roman"/>
          <w:color w:val="000000"/>
          <w:sz w:val="24"/>
          <w:szCs w:val="24"/>
        </w:rPr>
        <w:t>льного искусства гражданственно-</w:t>
      </w:r>
      <w:r w:rsidRPr="008C13BE">
        <w:rPr>
          <w:rFonts w:ascii="Times New Roman" w:hAnsi="Times New Roman"/>
          <w:color w:val="000000"/>
          <w:sz w:val="24"/>
          <w:szCs w:val="24"/>
        </w:rPr>
        <w:t>патриотического содержания;</w:t>
      </w:r>
    </w:p>
    <w:p w:rsidR="004A1062" w:rsidRPr="008C13BE" w:rsidRDefault="004A1062" w:rsidP="004A1062">
      <w:pPr>
        <w:rPr>
          <w:rFonts w:ascii="Times New Roman" w:hAnsi="Times New Roman"/>
          <w:color w:val="000000"/>
          <w:sz w:val="24"/>
          <w:szCs w:val="24"/>
        </w:rPr>
      </w:pPr>
      <w:r w:rsidRPr="008C13BE">
        <w:rPr>
          <w:rFonts w:ascii="Times New Roman" w:hAnsi="Times New Roman"/>
          <w:color w:val="000000"/>
          <w:sz w:val="24"/>
          <w:szCs w:val="24"/>
        </w:rPr>
        <w:t>•формирование гуманного отношения к людям и окружающей природе;</w:t>
      </w:r>
    </w:p>
    <w:p w:rsidR="004A1062" w:rsidRPr="008C13BE" w:rsidRDefault="004A1062" w:rsidP="004A1062">
      <w:pPr>
        <w:rPr>
          <w:rFonts w:ascii="Times New Roman" w:hAnsi="Times New Roman"/>
          <w:color w:val="000000"/>
          <w:sz w:val="24"/>
          <w:szCs w:val="24"/>
        </w:rPr>
      </w:pPr>
      <w:r w:rsidRPr="008C13BE">
        <w:rPr>
          <w:rFonts w:ascii="Times New Roman" w:hAnsi="Times New Roman"/>
          <w:color w:val="000000"/>
          <w:sz w:val="24"/>
          <w:szCs w:val="24"/>
        </w:rPr>
        <w:t>•формирование духовно-нравственного отноше</w:t>
      </w:r>
      <w:r>
        <w:rPr>
          <w:rFonts w:ascii="Times New Roman" w:hAnsi="Times New Roman"/>
          <w:color w:val="000000"/>
          <w:sz w:val="24"/>
          <w:szCs w:val="24"/>
        </w:rPr>
        <w:t xml:space="preserve">ния и чувства сопричастности к </w:t>
      </w:r>
      <w:r w:rsidRPr="008C13BE">
        <w:rPr>
          <w:rFonts w:ascii="Times New Roman" w:hAnsi="Times New Roman"/>
          <w:color w:val="000000"/>
          <w:sz w:val="24"/>
          <w:szCs w:val="24"/>
        </w:rPr>
        <w:t>культурному наследию своего народа;</w:t>
      </w:r>
    </w:p>
    <w:p w:rsidR="004A1062" w:rsidRPr="008C13BE" w:rsidRDefault="004A1062" w:rsidP="004A1062">
      <w:pPr>
        <w:rPr>
          <w:rFonts w:ascii="Times New Roman" w:hAnsi="Times New Roman"/>
          <w:color w:val="000000"/>
          <w:sz w:val="24"/>
          <w:szCs w:val="24"/>
        </w:rPr>
      </w:pPr>
      <w:r w:rsidRPr="008C13BE">
        <w:rPr>
          <w:rFonts w:ascii="Times New Roman" w:hAnsi="Times New Roman"/>
          <w:color w:val="000000"/>
          <w:sz w:val="24"/>
          <w:szCs w:val="24"/>
        </w:rPr>
        <w:t>закреплять у детей знания об искусстве как виде творческой деятельности людей;</w:t>
      </w:r>
    </w:p>
    <w:p w:rsidR="004A1062" w:rsidRPr="008C13BE" w:rsidRDefault="004A1062" w:rsidP="004A1062">
      <w:pPr>
        <w:rPr>
          <w:rFonts w:ascii="Times New Roman" w:hAnsi="Times New Roman"/>
          <w:color w:val="000000"/>
          <w:sz w:val="24"/>
          <w:szCs w:val="24"/>
        </w:rPr>
      </w:pPr>
      <w:r w:rsidRPr="008C13BE">
        <w:rPr>
          <w:rFonts w:ascii="Times New Roman" w:hAnsi="Times New Roman"/>
          <w:color w:val="000000"/>
          <w:sz w:val="24"/>
          <w:szCs w:val="24"/>
        </w:rPr>
        <w:t>учить детей различать народное и профессиональное искусство;</w:t>
      </w:r>
    </w:p>
    <w:p w:rsidR="004A1062" w:rsidRDefault="004A1062" w:rsidP="004A1062">
      <w:pPr>
        <w:rPr>
          <w:rFonts w:ascii="Times New Roman" w:hAnsi="Times New Roman"/>
          <w:color w:val="000000"/>
          <w:sz w:val="24"/>
          <w:szCs w:val="24"/>
        </w:rPr>
      </w:pPr>
      <w:r w:rsidRPr="008C13BE">
        <w:rPr>
          <w:rFonts w:ascii="Times New Roman" w:hAnsi="Times New Roman"/>
          <w:color w:val="000000"/>
          <w:sz w:val="24"/>
          <w:szCs w:val="24"/>
        </w:rPr>
        <w:t>формировать у детей основы художественной культуры;</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расширять знания детей об изобразительном искусстве, музыке, театре;</w:t>
      </w:r>
    </w:p>
    <w:p w:rsidR="004A1062"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расширять знания детей о творчестве известных художников и композиторов;</w:t>
      </w:r>
    </w:p>
    <w:p w:rsidR="00FB3531" w:rsidRPr="00076C1A"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129</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lastRenderedPageBreak/>
        <w:t>расширять знания детей о творческой деятельности, ее осо</w:t>
      </w:r>
      <w:r>
        <w:rPr>
          <w:rFonts w:ascii="Times New Roman" w:hAnsi="Times New Roman"/>
          <w:color w:val="000000"/>
          <w:sz w:val="24"/>
          <w:szCs w:val="24"/>
        </w:rPr>
        <w:t xml:space="preserve">бенностях; учить называть виды </w:t>
      </w:r>
      <w:r w:rsidRPr="00076C1A">
        <w:rPr>
          <w:rFonts w:ascii="Times New Roman" w:hAnsi="Times New Roman"/>
          <w:color w:val="000000"/>
          <w:sz w:val="24"/>
          <w:szCs w:val="24"/>
        </w:rPr>
        <w:t>художественной деятельности, профессию деятеля искусства;</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организовать посещение выставки, театра, музея, цирка (совместно с родителями).</w:t>
      </w:r>
    </w:p>
    <w:p w:rsidR="004A1062" w:rsidRPr="00FB3531" w:rsidRDefault="004A1062" w:rsidP="004A1062">
      <w:pPr>
        <w:rPr>
          <w:rFonts w:ascii="Times New Roman" w:hAnsi="Times New Roman"/>
          <w:i/>
          <w:color w:val="000000"/>
          <w:sz w:val="24"/>
          <w:szCs w:val="24"/>
        </w:rPr>
      </w:pPr>
      <w:r w:rsidRPr="00076C1A">
        <w:rPr>
          <w:rFonts w:ascii="Times New Roman" w:hAnsi="Times New Roman"/>
          <w:i/>
          <w:color w:val="000000"/>
          <w:sz w:val="24"/>
          <w:szCs w:val="24"/>
        </w:rPr>
        <w:t>Изобразительная деятельность:</w:t>
      </w:r>
      <w:r>
        <w:rPr>
          <w:rFonts w:ascii="Times New Roman" w:hAnsi="Times New Roman"/>
          <w:color w:val="000000"/>
          <w:sz w:val="24"/>
          <w:szCs w:val="24"/>
        </w:rPr>
        <w:t xml:space="preserve">                                   </w:t>
      </w:r>
      <w:r w:rsidR="00F56865">
        <w:rPr>
          <w:rFonts w:ascii="Times New Roman" w:hAnsi="Times New Roman"/>
          <w:color w:val="000000"/>
          <w:sz w:val="24"/>
          <w:szCs w:val="24"/>
        </w:rPr>
        <w:t xml:space="preserve">                            </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формировать у детей устойчивый интерес к изобразительной деятельности;</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развивать художественный вкус, творческое в</w:t>
      </w:r>
      <w:r>
        <w:rPr>
          <w:rFonts w:ascii="Times New Roman" w:hAnsi="Times New Roman"/>
          <w:color w:val="000000"/>
          <w:sz w:val="24"/>
          <w:szCs w:val="24"/>
        </w:rPr>
        <w:t xml:space="preserve">оображение, наблюдательность и </w:t>
      </w:r>
      <w:r w:rsidRPr="00076C1A">
        <w:rPr>
          <w:rFonts w:ascii="Times New Roman" w:hAnsi="Times New Roman"/>
          <w:color w:val="000000"/>
          <w:sz w:val="24"/>
          <w:szCs w:val="24"/>
        </w:rPr>
        <w:t>любознательность;</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обогащать у детей сенсорный опыт, включать в про</w:t>
      </w:r>
      <w:r>
        <w:rPr>
          <w:rFonts w:ascii="Times New Roman" w:hAnsi="Times New Roman"/>
          <w:color w:val="000000"/>
          <w:sz w:val="24"/>
          <w:szCs w:val="24"/>
        </w:rPr>
        <w:t xml:space="preserve">цесс ознакомления с предметами </w:t>
      </w:r>
      <w:r w:rsidRPr="00076C1A">
        <w:rPr>
          <w:rFonts w:ascii="Times New Roman" w:hAnsi="Times New Roman"/>
          <w:color w:val="000000"/>
          <w:sz w:val="24"/>
          <w:szCs w:val="24"/>
        </w:rPr>
        <w:t>движения рук по предмету;</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продолжать развивать у детей образное эстетическое воспр</w:t>
      </w:r>
      <w:r>
        <w:rPr>
          <w:rFonts w:ascii="Times New Roman" w:hAnsi="Times New Roman"/>
          <w:color w:val="000000"/>
          <w:sz w:val="24"/>
          <w:szCs w:val="24"/>
        </w:rPr>
        <w:t xml:space="preserve">иятие, образные представления, </w:t>
      </w:r>
      <w:r w:rsidRPr="00076C1A">
        <w:rPr>
          <w:rFonts w:ascii="Times New Roman" w:hAnsi="Times New Roman"/>
          <w:color w:val="000000"/>
          <w:sz w:val="24"/>
          <w:szCs w:val="24"/>
        </w:rPr>
        <w:t>формировать эстетические суждения; учить аргументи</w:t>
      </w:r>
      <w:r>
        <w:rPr>
          <w:rFonts w:ascii="Times New Roman" w:hAnsi="Times New Roman"/>
          <w:color w:val="000000"/>
          <w:sz w:val="24"/>
          <w:szCs w:val="24"/>
        </w:rPr>
        <w:t xml:space="preserve">рованно и развернуто оценивать </w:t>
      </w:r>
      <w:r w:rsidRPr="00076C1A">
        <w:rPr>
          <w:rFonts w:ascii="Times New Roman" w:hAnsi="Times New Roman"/>
          <w:color w:val="000000"/>
          <w:sz w:val="24"/>
          <w:szCs w:val="24"/>
        </w:rPr>
        <w:t>изображения, созданные как самим ребенком, так и его сверстниками, обращ</w:t>
      </w:r>
      <w:r>
        <w:rPr>
          <w:rFonts w:ascii="Times New Roman" w:hAnsi="Times New Roman"/>
          <w:color w:val="000000"/>
          <w:sz w:val="24"/>
          <w:szCs w:val="24"/>
        </w:rPr>
        <w:t xml:space="preserve">ая внимание на </w:t>
      </w:r>
      <w:r w:rsidRPr="00076C1A">
        <w:rPr>
          <w:rFonts w:ascii="Times New Roman" w:hAnsi="Times New Roman"/>
          <w:color w:val="000000"/>
          <w:sz w:val="24"/>
          <w:szCs w:val="24"/>
        </w:rPr>
        <w:t>обязательность доброжелательного и уважительного отношения к работам товарищей;</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показывать детям, чем отличаются одни произведения искусс</w:t>
      </w:r>
      <w:r>
        <w:rPr>
          <w:rFonts w:ascii="Times New Roman" w:hAnsi="Times New Roman"/>
          <w:color w:val="000000"/>
          <w:sz w:val="24"/>
          <w:szCs w:val="24"/>
        </w:rPr>
        <w:t xml:space="preserve">тва от других как по тематике, </w:t>
      </w:r>
      <w:r w:rsidRPr="00076C1A">
        <w:rPr>
          <w:rFonts w:ascii="Times New Roman" w:hAnsi="Times New Roman"/>
          <w:color w:val="000000"/>
          <w:sz w:val="24"/>
          <w:szCs w:val="24"/>
        </w:rPr>
        <w:t>так и по средствам выразительности; называть, к каким видам и жанрам из</w:t>
      </w:r>
      <w:r>
        <w:rPr>
          <w:rFonts w:ascii="Times New Roman" w:hAnsi="Times New Roman"/>
          <w:color w:val="000000"/>
          <w:sz w:val="24"/>
          <w:szCs w:val="24"/>
        </w:rPr>
        <w:t xml:space="preserve">образительного </w:t>
      </w:r>
      <w:r w:rsidRPr="00076C1A">
        <w:rPr>
          <w:rFonts w:ascii="Times New Roman" w:hAnsi="Times New Roman"/>
          <w:color w:val="000000"/>
          <w:sz w:val="24"/>
          <w:szCs w:val="24"/>
        </w:rPr>
        <w:t>искусства они относятся, обсуждать их содержание, поощрят</w:t>
      </w:r>
      <w:r>
        <w:rPr>
          <w:rFonts w:ascii="Times New Roman" w:hAnsi="Times New Roman"/>
          <w:color w:val="000000"/>
          <w:sz w:val="24"/>
          <w:szCs w:val="24"/>
        </w:rPr>
        <w:t xml:space="preserve">ь индивидуальные оценки детьми </w:t>
      </w:r>
      <w:r w:rsidRPr="00076C1A">
        <w:rPr>
          <w:rFonts w:ascii="Times New Roman" w:hAnsi="Times New Roman"/>
          <w:color w:val="000000"/>
          <w:sz w:val="24"/>
          <w:szCs w:val="24"/>
        </w:rPr>
        <w:t>этих произведений;</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формировать у детей эстетическое отношение к предмета</w:t>
      </w:r>
      <w:r>
        <w:rPr>
          <w:rFonts w:ascii="Times New Roman" w:hAnsi="Times New Roman"/>
          <w:color w:val="000000"/>
          <w:sz w:val="24"/>
          <w:szCs w:val="24"/>
        </w:rPr>
        <w:t xml:space="preserve">м и явлениям окружающего мира, </w:t>
      </w:r>
      <w:r w:rsidRPr="00076C1A">
        <w:rPr>
          <w:rFonts w:ascii="Times New Roman" w:hAnsi="Times New Roman"/>
          <w:color w:val="000000"/>
          <w:sz w:val="24"/>
          <w:szCs w:val="24"/>
        </w:rPr>
        <w:t>произведениям искусства, к художественно-творческой деятельности;</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создавать условия для свободного, самостоятельного, разнопланового</w:t>
      </w:r>
      <w:r>
        <w:rPr>
          <w:rFonts w:ascii="Times New Roman" w:hAnsi="Times New Roman"/>
          <w:color w:val="000000"/>
          <w:sz w:val="24"/>
          <w:szCs w:val="24"/>
        </w:rPr>
        <w:t xml:space="preserve"> </w:t>
      </w:r>
      <w:r w:rsidRPr="00076C1A">
        <w:rPr>
          <w:rFonts w:ascii="Times New Roman" w:hAnsi="Times New Roman"/>
          <w:color w:val="000000"/>
          <w:sz w:val="24"/>
          <w:szCs w:val="24"/>
        </w:rPr>
        <w:t>экспериментирования с художественными материалами;</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поощрять стремление детей сделать свое произвед</w:t>
      </w:r>
      <w:r>
        <w:rPr>
          <w:rFonts w:ascii="Times New Roman" w:hAnsi="Times New Roman"/>
          <w:color w:val="000000"/>
          <w:sz w:val="24"/>
          <w:szCs w:val="24"/>
        </w:rPr>
        <w:t xml:space="preserve">ение красивым, содержательным, </w:t>
      </w:r>
      <w:r w:rsidRPr="00076C1A">
        <w:rPr>
          <w:rFonts w:ascii="Times New Roman" w:hAnsi="Times New Roman"/>
          <w:color w:val="000000"/>
          <w:sz w:val="24"/>
          <w:szCs w:val="24"/>
        </w:rPr>
        <w:t>выразительным;</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поощрять стремление детей делать самостоятельный выбо</w:t>
      </w:r>
      <w:r>
        <w:rPr>
          <w:rFonts w:ascii="Times New Roman" w:hAnsi="Times New Roman"/>
          <w:color w:val="000000"/>
          <w:sz w:val="24"/>
          <w:szCs w:val="24"/>
        </w:rPr>
        <w:t xml:space="preserve">р, помогать другому, уважать и </w:t>
      </w:r>
      <w:r w:rsidRPr="00076C1A">
        <w:rPr>
          <w:rFonts w:ascii="Times New Roman" w:hAnsi="Times New Roman"/>
          <w:color w:val="000000"/>
          <w:sz w:val="24"/>
          <w:szCs w:val="24"/>
        </w:rPr>
        <w:t>понимать потребности другого человека, бережно относиться к продуктам его труда;</w:t>
      </w:r>
    </w:p>
    <w:p w:rsidR="004A1062"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продолжать учить детей рисовать с натуры; развивать ана</w:t>
      </w:r>
      <w:r>
        <w:rPr>
          <w:rFonts w:ascii="Times New Roman" w:hAnsi="Times New Roman"/>
          <w:color w:val="000000"/>
          <w:sz w:val="24"/>
          <w:szCs w:val="24"/>
        </w:rPr>
        <w:t xml:space="preserve">литические способности, умение </w:t>
      </w:r>
      <w:r w:rsidRPr="00076C1A">
        <w:rPr>
          <w:rFonts w:ascii="Times New Roman" w:hAnsi="Times New Roman"/>
          <w:color w:val="000000"/>
          <w:sz w:val="24"/>
          <w:szCs w:val="24"/>
        </w:rPr>
        <w:t>сравнивать предметы между собой, выделят</w:t>
      </w:r>
      <w:r>
        <w:rPr>
          <w:rFonts w:ascii="Times New Roman" w:hAnsi="Times New Roman"/>
          <w:color w:val="000000"/>
          <w:sz w:val="24"/>
          <w:szCs w:val="24"/>
        </w:rPr>
        <w:t>ь особенности каждого предмета;</w:t>
      </w:r>
    </w:p>
    <w:p w:rsidR="004A1062" w:rsidRPr="00076C1A" w:rsidRDefault="004A1062" w:rsidP="004A1062">
      <w:pPr>
        <w:rPr>
          <w:rFonts w:ascii="Times New Roman" w:hAnsi="Times New Roman"/>
          <w:color w:val="000000"/>
          <w:sz w:val="24"/>
          <w:szCs w:val="24"/>
        </w:rPr>
      </w:pPr>
      <w:r>
        <w:rPr>
          <w:rFonts w:ascii="Times New Roman" w:hAnsi="Times New Roman"/>
          <w:color w:val="000000"/>
          <w:sz w:val="24"/>
          <w:szCs w:val="24"/>
        </w:rPr>
        <w:t xml:space="preserve">совершенствовать </w:t>
      </w:r>
      <w:r w:rsidRPr="00076C1A">
        <w:rPr>
          <w:rFonts w:ascii="Times New Roman" w:hAnsi="Times New Roman"/>
          <w:color w:val="000000"/>
          <w:sz w:val="24"/>
          <w:szCs w:val="24"/>
        </w:rPr>
        <w:t>умение изображать предметы, передавая их форму, величи</w:t>
      </w:r>
      <w:r>
        <w:rPr>
          <w:rFonts w:ascii="Times New Roman" w:hAnsi="Times New Roman"/>
          <w:color w:val="000000"/>
          <w:sz w:val="24"/>
          <w:szCs w:val="24"/>
        </w:rPr>
        <w:t xml:space="preserve">ну, строение, пропорции, цвет, </w:t>
      </w:r>
      <w:r w:rsidRPr="00076C1A">
        <w:rPr>
          <w:rFonts w:ascii="Times New Roman" w:hAnsi="Times New Roman"/>
          <w:color w:val="000000"/>
          <w:sz w:val="24"/>
          <w:szCs w:val="24"/>
        </w:rPr>
        <w:t>композицию;</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развивать художественно-творческие способности детей в изобразительной деятельности;</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продолжать развивать у детей коллективное творчество;</w:t>
      </w:r>
    </w:p>
    <w:p w:rsidR="004A1062" w:rsidRDefault="004A1062" w:rsidP="004A1062">
      <w:pPr>
        <w:rPr>
          <w:rFonts w:ascii="Times New Roman" w:hAnsi="Times New Roman"/>
          <w:color w:val="000000"/>
          <w:sz w:val="24"/>
          <w:szCs w:val="24"/>
        </w:rPr>
      </w:pPr>
      <w:r w:rsidRPr="00076C1A">
        <w:rPr>
          <w:rFonts w:ascii="Times New Roman" w:hAnsi="Times New Roman"/>
          <w:color w:val="000000"/>
          <w:sz w:val="24"/>
          <w:szCs w:val="24"/>
        </w:rPr>
        <w:t>воспитывать у детей стремление действовать согласова</w:t>
      </w:r>
      <w:r>
        <w:rPr>
          <w:rFonts w:ascii="Times New Roman" w:hAnsi="Times New Roman"/>
          <w:color w:val="000000"/>
          <w:sz w:val="24"/>
          <w:szCs w:val="24"/>
        </w:rPr>
        <w:t xml:space="preserve">нно, договариваться о том, кто </w:t>
      </w:r>
      <w:r w:rsidRPr="00076C1A">
        <w:rPr>
          <w:rFonts w:ascii="Times New Roman" w:hAnsi="Times New Roman"/>
          <w:color w:val="000000"/>
          <w:sz w:val="24"/>
          <w:szCs w:val="24"/>
        </w:rPr>
        <w:t>какую часть работы будет выполнять, как отдельные изображе</w:t>
      </w:r>
      <w:r>
        <w:rPr>
          <w:rFonts w:ascii="Times New Roman" w:hAnsi="Times New Roman"/>
          <w:color w:val="000000"/>
          <w:sz w:val="24"/>
          <w:szCs w:val="24"/>
        </w:rPr>
        <w:t xml:space="preserve">ния будут объединяться в общую </w:t>
      </w:r>
      <w:r w:rsidRPr="00076C1A">
        <w:rPr>
          <w:rFonts w:ascii="Times New Roman" w:hAnsi="Times New Roman"/>
          <w:color w:val="000000"/>
          <w:sz w:val="24"/>
          <w:szCs w:val="24"/>
        </w:rPr>
        <w:t>картину;</w:t>
      </w:r>
    </w:p>
    <w:p w:rsidR="00FB3531" w:rsidRPr="00076C1A"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130</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lastRenderedPageBreak/>
        <w:t xml:space="preserve">формировать у детей умение замечать недостатки своих </w:t>
      </w:r>
      <w:r>
        <w:rPr>
          <w:rFonts w:ascii="Times New Roman" w:hAnsi="Times New Roman"/>
          <w:color w:val="000000"/>
          <w:sz w:val="24"/>
          <w:szCs w:val="24"/>
        </w:rPr>
        <w:t xml:space="preserve">работ и исправлять их; вносить </w:t>
      </w:r>
      <w:r w:rsidRPr="00076C1A">
        <w:rPr>
          <w:rFonts w:ascii="Times New Roman" w:hAnsi="Times New Roman"/>
          <w:color w:val="000000"/>
          <w:sz w:val="24"/>
          <w:szCs w:val="24"/>
        </w:rPr>
        <w:t>дополнения для достижения большей выраз</w:t>
      </w:r>
      <w:r>
        <w:rPr>
          <w:rFonts w:ascii="Times New Roman" w:hAnsi="Times New Roman"/>
          <w:color w:val="000000"/>
          <w:sz w:val="24"/>
          <w:szCs w:val="24"/>
        </w:rPr>
        <w:t xml:space="preserve">ительности создаваемого образа; </w:t>
      </w:r>
      <w:r w:rsidRPr="00076C1A">
        <w:rPr>
          <w:rFonts w:ascii="Times New Roman" w:hAnsi="Times New Roman"/>
          <w:color w:val="000000"/>
          <w:sz w:val="24"/>
          <w:szCs w:val="24"/>
        </w:rPr>
        <w:t>организовывать участие детей в создании инд</w:t>
      </w:r>
      <w:r>
        <w:rPr>
          <w:rFonts w:ascii="Times New Roman" w:hAnsi="Times New Roman"/>
          <w:color w:val="000000"/>
          <w:sz w:val="24"/>
          <w:szCs w:val="24"/>
        </w:rPr>
        <w:t xml:space="preserve">ивидуальных творческих работ и </w:t>
      </w:r>
      <w:r w:rsidRPr="00076C1A">
        <w:rPr>
          <w:rFonts w:ascii="Times New Roman" w:hAnsi="Times New Roman"/>
          <w:color w:val="000000"/>
          <w:sz w:val="24"/>
          <w:szCs w:val="24"/>
        </w:rPr>
        <w:t xml:space="preserve">тематических композиций к праздничным утренникам </w:t>
      </w:r>
      <w:r>
        <w:rPr>
          <w:rFonts w:ascii="Times New Roman" w:hAnsi="Times New Roman"/>
          <w:color w:val="000000"/>
          <w:sz w:val="24"/>
          <w:szCs w:val="24"/>
        </w:rPr>
        <w:t>и развлечениям, художественных проектах</w:t>
      </w:r>
      <w:r w:rsidRPr="00076C1A">
        <w:rPr>
          <w:rFonts w:ascii="Times New Roman" w:hAnsi="Times New Roman"/>
          <w:color w:val="000000"/>
          <w:sz w:val="24"/>
          <w:szCs w:val="24"/>
        </w:rPr>
        <w:t>;</w:t>
      </w:r>
      <w:r>
        <w:rPr>
          <w:rFonts w:ascii="Times New Roman" w:hAnsi="Times New Roman"/>
          <w:color w:val="000000"/>
          <w:sz w:val="24"/>
          <w:szCs w:val="24"/>
        </w:rPr>
        <w:t xml:space="preserve">                                  </w:t>
      </w:r>
      <w:r w:rsidR="00F56865">
        <w:rPr>
          <w:rFonts w:ascii="Times New Roman" w:hAnsi="Times New Roman"/>
          <w:color w:val="000000"/>
          <w:sz w:val="24"/>
          <w:szCs w:val="24"/>
        </w:rPr>
        <w:t xml:space="preserve">                            </w:t>
      </w:r>
    </w:p>
    <w:p w:rsidR="004A1062" w:rsidRDefault="004A1062" w:rsidP="004A1062">
      <w:pPr>
        <w:rPr>
          <w:rFonts w:ascii="Times New Roman" w:hAnsi="Times New Roman"/>
          <w:i/>
          <w:color w:val="000000"/>
          <w:sz w:val="24"/>
          <w:szCs w:val="24"/>
        </w:rPr>
      </w:pPr>
      <w:r w:rsidRPr="00076C1A">
        <w:rPr>
          <w:rFonts w:ascii="Times New Roman" w:hAnsi="Times New Roman"/>
          <w:i/>
          <w:color w:val="000000"/>
          <w:sz w:val="24"/>
          <w:szCs w:val="24"/>
        </w:rPr>
        <w:t>Конструктивная деятельность:</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учить детей видеть конструкцию объекта и анали</w:t>
      </w:r>
      <w:r>
        <w:rPr>
          <w:rFonts w:ascii="Times New Roman" w:hAnsi="Times New Roman"/>
          <w:color w:val="000000"/>
          <w:sz w:val="24"/>
          <w:szCs w:val="24"/>
        </w:rPr>
        <w:t xml:space="preserve">зировать ее основные части, их </w:t>
      </w:r>
      <w:r w:rsidRPr="00076C1A">
        <w:rPr>
          <w:rFonts w:ascii="Times New Roman" w:hAnsi="Times New Roman"/>
          <w:color w:val="000000"/>
          <w:sz w:val="24"/>
          <w:szCs w:val="24"/>
        </w:rPr>
        <w:t>функциональное назначение;</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закреплять у детей навыки коллективной работы: ум</w:t>
      </w:r>
      <w:r>
        <w:rPr>
          <w:rFonts w:ascii="Times New Roman" w:hAnsi="Times New Roman"/>
          <w:color w:val="000000"/>
          <w:sz w:val="24"/>
          <w:szCs w:val="24"/>
        </w:rPr>
        <w:t xml:space="preserve">ение распределять обязанности, </w:t>
      </w:r>
      <w:r w:rsidRPr="00076C1A">
        <w:rPr>
          <w:rFonts w:ascii="Times New Roman" w:hAnsi="Times New Roman"/>
          <w:color w:val="000000"/>
          <w:sz w:val="24"/>
          <w:szCs w:val="24"/>
        </w:rPr>
        <w:t>работать в соответствии с общим замыслом, не мешая друг другу;</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развивать у детей интерес к конструктивной деятельности;</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знакомить детей с различными видами конструкторов;</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знакомить детей с профессиями дизайнера, конструктора, архитектора, строителя и пр.;</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развивать у детей художественно-творческие способност</w:t>
      </w:r>
      <w:r>
        <w:rPr>
          <w:rFonts w:ascii="Times New Roman" w:hAnsi="Times New Roman"/>
          <w:color w:val="000000"/>
          <w:sz w:val="24"/>
          <w:szCs w:val="24"/>
        </w:rPr>
        <w:t xml:space="preserve">и и самостоятельную творческую </w:t>
      </w:r>
      <w:r w:rsidRPr="00076C1A">
        <w:rPr>
          <w:rFonts w:ascii="Times New Roman" w:hAnsi="Times New Roman"/>
          <w:color w:val="000000"/>
          <w:sz w:val="24"/>
          <w:szCs w:val="24"/>
        </w:rPr>
        <w:t>конструктивную деятельность детей.</w:t>
      </w:r>
    </w:p>
    <w:p w:rsidR="004A1062" w:rsidRPr="00076C1A" w:rsidRDefault="004A1062" w:rsidP="004A1062">
      <w:pPr>
        <w:rPr>
          <w:rFonts w:ascii="Times New Roman" w:hAnsi="Times New Roman"/>
          <w:i/>
          <w:color w:val="000000"/>
          <w:sz w:val="24"/>
          <w:szCs w:val="24"/>
        </w:rPr>
      </w:pPr>
      <w:r w:rsidRPr="00076C1A">
        <w:rPr>
          <w:rFonts w:ascii="Times New Roman" w:hAnsi="Times New Roman"/>
          <w:i/>
          <w:color w:val="000000"/>
          <w:sz w:val="24"/>
          <w:szCs w:val="24"/>
        </w:rPr>
        <w:t>Музыкальная деятельность:</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воспитывать гражданско-патриотические чувства через и</w:t>
      </w:r>
      <w:r>
        <w:rPr>
          <w:rFonts w:ascii="Times New Roman" w:hAnsi="Times New Roman"/>
          <w:color w:val="000000"/>
          <w:sz w:val="24"/>
          <w:szCs w:val="24"/>
        </w:rPr>
        <w:t xml:space="preserve">зучение Государственного гимна </w:t>
      </w:r>
      <w:r w:rsidRPr="00076C1A">
        <w:rPr>
          <w:rFonts w:ascii="Times New Roman" w:hAnsi="Times New Roman"/>
          <w:color w:val="000000"/>
          <w:sz w:val="24"/>
          <w:szCs w:val="24"/>
        </w:rPr>
        <w:t>РФ;</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продолжать приобщать детей к музыкальной к</w:t>
      </w:r>
      <w:r>
        <w:rPr>
          <w:rFonts w:ascii="Times New Roman" w:hAnsi="Times New Roman"/>
          <w:color w:val="000000"/>
          <w:sz w:val="24"/>
          <w:szCs w:val="24"/>
        </w:rPr>
        <w:t>ультуре, воспитывать музыкально-</w:t>
      </w:r>
      <w:r w:rsidRPr="00076C1A">
        <w:rPr>
          <w:rFonts w:ascii="Times New Roman" w:hAnsi="Times New Roman"/>
          <w:color w:val="000000"/>
          <w:sz w:val="24"/>
          <w:szCs w:val="24"/>
        </w:rPr>
        <w:t>эстетический вкус;</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развивать детское музыкально-художественное творчест</w:t>
      </w:r>
      <w:r>
        <w:rPr>
          <w:rFonts w:ascii="Times New Roman" w:hAnsi="Times New Roman"/>
          <w:color w:val="000000"/>
          <w:sz w:val="24"/>
          <w:szCs w:val="24"/>
        </w:rPr>
        <w:t xml:space="preserve">во, реализация самостоятельной </w:t>
      </w:r>
      <w:r w:rsidRPr="00076C1A">
        <w:rPr>
          <w:rFonts w:ascii="Times New Roman" w:hAnsi="Times New Roman"/>
          <w:color w:val="000000"/>
          <w:sz w:val="24"/>
          <w:szCs w:val="24"/>
        </w:rPr>
        <w:t>творческой деятельности детей; удовлетворение потребности в самовыражении;</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развивать у детей музыкальные способности: поэтическ</w:t>
      </w:r>
      <w:r>
        <w:rPr>
          <w:rFonts w:ascii="Times New Roman" w:hAnsi="Times New Roman"/>
          <w:color w:val="000000"/>
          <w:sz w:val="24"/>
          <w:szCs w:val="24"/>
        </w:rPr>
        <w:t xml:space="preserve">ий и музыкальный слух, чувство </w:t>
      </w:r>
      <w:r w:rsidRPr="00076C1A">
        <w:rPr>
          <w:rFonts w:ascii="Times New Roman" w:hAnsi="Times New Roman"/>
          <w:color w:val="000000"/>
          <w:sz w:val="24"/>
          <w:szCs w:val="24"/>
        </w:rPr>
        <w:t>ритма, музыкальную память;</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продолжать обогащать музыкальные впечатления детей</w:t>
      </w:r>
      <w:r>
        <w:rPr>
          <w:rFonts w:ascii="Times New Roman" w:hAnsi="Times New Roman"/>
          <w:color w:val="000000"/>
          <w:sz w:val="24"/>
          <w:szCs w:val="24"/>
        </w:rPr>
        <w:t xml:space="preserve">, вызывать яркий эмоциональный </w:t>
      </w:r>
      <w:r w:rsidRPr="00076C1A">
        <w:rPr>
          <w:rFonts w:ascii="Times New Roman" w:hAnsi="Times New Roman"/>
          <w:color w:val="000000"/>
          <w:sz w:val="24"/>
          <w:szCs w:val="24"/>
        </w:rPr>
        <w:t>отклик при восприятии музыки разного характера;</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формирование у детей основы художественно-эстетическог</w:t>
      </w:r>
      <w:r>
        <w:rPr>
          <w:rFonts w:ascii="Times New Roman" w:hAnsi="Times New Roman"/>
          <w:color w:val="000000"/>
          <w:sz w:val="24"/>
          <w:szCs w:val="24"/>
        </w:rPr>
        <w:t xml:space="preserve">о восприятия мира, становление </w:t>
      </w:r>
      <w:r w:rsidRPr="00076C1A">
        <w:rPr>
          <w:rFonts w:ascii="Times New Roman" w:hAnsi="Times New Roman"/>
          <w:color w:val="000000"/>
          <w:sz w:val="24"/>
          <w:szCs w:val="24"/>
        </w:rPr>
        <w:t>эстетического и эмоционально-нравственного от</w:t>
      </w:r>
      <w:r>
        <w:rPr>
          <w:rFonts w:ascii="Times New Roman" w:hAnsi="Times New Roman"/>
          <w:color w:val="000000"/>
          <w:sz w:val="24"/>
          <w:szCs w:val="24"/>
        </w:rPr>
        <w:t xml:space="preserve">ношения к отражению окружающей </w:t>
      </w:r>
      <w:r w:rsidRPr="00076C1A">
        <w:rPr>
          <w:rFonts w:ascii="Times New Roman" w:hAnsi="Times New Roman"/>
          <w:color w:val="000000"/>
          <w:sz w:val="24"/>
          <w:szCs w:val="24"/>
        </w:rPr>
        <w:t>действительности в музыке;</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 xml:space="preserve">совершенствовать у детей звуковысотный, ритмический, тембровый и динамический слух; </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 xml:space="preserve">способствовать дальнейшему формированию певческого голоса; </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развивать у детей навык движения под музыку;</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обучать детей игре на детских музыкальных инструментах;</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знакомить детей с элементарными музыкальными понятиями;</w:t>
      </w:r>
    </w:p>
    <w:p w:rsidR="004A1062" w:rsidRDefault="004A1062" w:rsidP="004A1062">
      <w:pPr>
        <w:rPr>
          <w:rFonts w:ascii="Times New Roman" w:hAnsi="Times New Roman"/>
          <w:color w:val="000000"/>
          <w:sz w:val="24"/>
          <w:szCs w:val="24"/>
        </w:rPr>
      </w:pPr>
      <w:r w:rsidRPr="00076C1A">
        <w:rPr>
          <w:rFonts w:ascii="Times New Roman" w:hAnsi="Times New Roman"/>
          <w:color w:val="000000"/>
          <w:sz w:val="24"/>
          <w:szCs w:val="24"/>
        </w:rPr>
        <w:t>формировать у детей умение использовать полученные знания и навыки в быту и на досуге.</w:t>
      </w:r>
    </w:p>
    <w:p w:rsidR="00FB3531" w:rsidRPr="00076C1A" w:rsidRDefault="00FB3531" w:rsidP="004A1062">
      <w:pPr>
        <w:rPr>
          <w:rFonts w:ascii="Times New Roman" w:hAnsi="Times New Roman"/>
          <w:color w:val="000000"/>
          <w:sz w:val="24"/>
          <w:szCs w:val="24"/>
        </w:rPr>
      </w:pPr>
      <w:r>
        <w:rPr>
          <w:rFonts w:ascii="Times New Roman" w:hAnsi="Times New Roman"/>
          <w:color w:val="000000"/>
          <w:sz w:val="24"/>
          <w:szCs w:val="24"/>
        </w:rPr>
        <w:t xml:space="preserve">                                                                 131</w:t>
      </w:r>
    </w:p>
    <w:p w:rsidR="004A1062" w:rsidRPr="00076C1A" w:rsidRDefault="004A1062" w:rsidP="004A1062">
      <w:pPr>
        <w:rPr>
          <w:rFonts w:ascii="Times New Roman" w:hAnsi="Times New Roman"/>
          <w:i/>
          <w:color w:val="000000"/>
          <w:sz w:val="24"/>
          <w:szCs w:val="24"/>
        </w:rPr>
      </w:pPr>
      <w:r w:rsidRPr="00076C1A">
        <w:rPr>
          <w:rFonts w:ascii="Times New Roman" w:hAnsi="Times New Roman"/>
          <w:i/>
          <w:color w:val="000000"/>
          <w:sz w:val="24"/>
          <w:szCs w:val="24"/>
        </w:rPr>
        <w:lastRenderedPageBreak/>
        <w:t>Театрализованная деятельность:</w:t>
      </w:r>
    </w:p>
    <w:p w:rsidR="00FB3531"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продолжать приобщение детей к театральному искусст</w:t>
      </w:r>
      <w:r>
        <w:rPr>
          <w:rFonts w:ascii="Times New Roman" w:hAnsi="Times New Roman"/>
          <w:color w:val="000000"/>
          <w:sz w:val="24"/>
          <w:szCs w:val="24"/>
        </w:rPr>
        <w:t xml:space="preserve">ву через знакомство с историей </w:t>
      </w:r>
      <w:r w:rsidRPr="00076C1A">
        <w:rPr>
          <w:rFonts w:ascii="Times New Roman" w:hAnsi="Times New Roman"/>
          <w:color w:val="000000"/>
          <w:sz w:val="24"/>
          <w:szCs w:val="24"/>
        </w:rPr>
        <w:t>театра, его жанрами, устройством и профессиями;</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продолжать знакомить детей с разными видами театрализованной деятельности;</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развивать у детей умение создавать по предложенно</w:t>
      </w:r>
      <w:r>
        <w:rPr>
          <w:rFonts w:ascii="Times New Roman" w:hAnsi="Times New Roman"/>
          <w:color w:val="000000"/>
          <w:sz w:val="24"/>
          <w:szCs w:val="24"/>
        </w:rPr>
        <w:t xml:space="preserve">й схеме и словесной инструкции </w:t>
      </w:r>
      <w:r w:rsidRPr="00076C1A">
        <w:rPr>
          <w:rFonts w:ascii="Times New Roman" w:hAnsi="Times New Roman"/>
          <w:color w:val="000000"/>
          <w:sz w:val="24"/>
          <w:szCs w:val="24"/>
        </w:rPr>
        <w:t>декорации и персонажей из различных материалов (бумага, ткань, бросового материала и пр.);</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продолжать развивать у детей умение передавать осо</w:t>
      </w:r>
      <w:r>
        <w:rPr>
          <w:rFonts w:ascii="Times New Roman" w:hAnsi="Times New Roman"/>
          <w:color w:val="000000"/>
          <w:sz w:val="24"/>
          <w:szCs w:val="24"/>
        </w:rPr>
        <w:t xml:space="preserve">бенности характера персонажа с </w:t>
      </w:r>
      <w:r w:rsidRPr="00076C1A">
        <w:rPr>
          <w:rFonts w:ascii="Times New Roman" w:hAnsi="Times New Roman"/>
          <w:color w:val="000000"/>
          <w:sz w:val="24"/>
          <w:szCs w:val="24"/>
        </w:rPr>
        <w:t>помощью мимики, жеста, движения и интонационно-образной речи;</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 xml:space="preserve">продолжать развивать навыки кукловождения в </w:t>
      </w:r>
      <w:r>
        <w:rPr>
          <w:rFonts w:ascii="Times New Roman" w:hAnsi="Times New Roman"/>
          <w:color w:val="000000"/>
          <w:sz w:val="24"/>
          <w:szCs w:val="24"/>
        </w:rPr>
        <w:t xml:space="preserve">различных театральных системах </w:t>
      </w:r>
      <w:r w:rsidRPr="00076C1A">
        <w:rPr>
          <w:rFonts w:ascii="Times New Roman" w:hAnsi="Times New Roman"/>
          <w:color w:val="000000"/>
          <w:sz w:val="24"/>
          <w:szCs w:val="24"/>
        </w:rPr>
        <w:t>(перчаточными, тростевыми, марионеткам и т.д.);</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 xml:space="preserve">формировать умение согласовывать свои действия с </w:t>
      </w:r>
      <w:r>
        <w:rPr>
          <w:rFonts w:ascii="Times New Roman" w:hAnsi="Times New Roman"/>
          <w:color w:val="000000"/>
          <w:sz w:val="24"/>
          <w:szCs w:val="24"/>
        </w:rPr>
        <w:t xml:space="preserve">партнерами, приучать правильно </w:t>
      </w:r>
      <w:r w:rsidRPr="00076C1A">
        <w:rPr>
          <w:rFonts w:ascii="Times New Roman" w:hAnsi="Times New Roman"/>
          <w:color w:val="000000"/>
          <w:sz w:val="24"/>
          <w:szCs w:val="24"/>
        </w:rPr>
        <w:t>оценивать действия персонажей в спектакле;</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поощрять желание разыгрывать в творческих театральн</w:t>
      </w:r>
      <w:r>
        <w:rPr>
          <w:rFonts w:ascii="Times New Roman" w:hAnsi="Times New Roman"/>
          <w:color w:val="000000"/>
          <w:sz w:val="24"/>
          <w:szCs w:val="24"/>
        </w:rPr>
        <w:t xml:space="preserve">ых, режиссерских играх и играх </w:t>
      </w:r>
      <w:r w:rsidRPr="00076C1A">
        <w:rPr>
          <w:rFonts w:ascii="Times New Roman" w:hAnsi="Times New Roman"/>
          <w:color w:val="000000"/>
          <w:sz w:val="24"/>
          <w:szCs w:val="24"/>
        </w:rPr>
        <w:t>драматизациях сюжетов сказок, литературных произведен</w:t>
      </w:r>
      <w:r>
        <w:rPr>
          <w:rFonts w:ascii="Times New Roman" w:hAnsi="Times New Roman"/>
          <w:color w:val="000000"/>
          <w:sz w:val="24"/>
          <w:szCs w:val="24"/>
        </w:rPr>
        <w:t xml:space="preserve">ий, внесение в них изменений и </w:t>
      </w:r>
      <w:r w:rsidRPr="00076C1A">
        <w:rPr>
          <w:rFonts w:ascii="Times New Roman" w:hAnsi="Times New Roman"/>
          <w:color w:val="000000"/>
          <w:sz w:val="24"/>
          <w:szCs w:val="24"/>
        </w:rPr>
        <w:t>придумывание новых сюжетных линий, введение новых персонажей, действий;</w:t>
      </w:r>
    </w:p>
    <w:p w:rsidR="004A1062"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поощрять способность творчески передавать образ в играх драматизациях, спектаклях.</w:t>
      </w:r>
    </w:p>
    <w:p w:rsidR="004A1062" w:rsidRPr="00076C1A" w:rsidRDefault="004A1062" w:rsidP="004A1062">
      <w:pPr>
        <w:rPr>
          <w:rFonts w:ascii="Times New Roman" w:hAnsi="Times New Roman"/>
          <w:i/>
          <w:color w:val="000000"/>
          <w:sz w:val="24"/>
          <w:szCs w:val="24"/>
        </w:rPr>
      </w:pPr>
      <w:r w:rsidRPr="00076C1A">
        <w:rPr>
          <w:rFonts w:ascii="Times New Roman" w:hAnsi="Times New Roman"/>
          <w:i/>
          <w:color w:val="000000"/>
          <w:sz w:val="24"/>
          <w:szCs w:val="24"/>
        </w:rPr>
        <w:t>Культурно-досуговая деятельность:</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продолжать формировать интерес к полезной деятельн</w:t>
      </w:r>
      <w:r>
        <w:rPr>
          <w:rFonts w:ascii="Times New Roman" w:hAnsi="Times New Roman"/>
          <w:color w:val="000000"/>
          <w:sz w:val="24"/>
          <w:szCs w:val="24"/>
        </w:rPr>
        <w:t xml:space="preserve">ости в свободное время (отдых, </w:t>
      </w:r>
      <w:r w:rsidRPr="00076C1A">
        <w:rPr>
          <w:rFonts w:ascii="Times New Roman" w:hAnsi="Times New Roman"/>
          <w:color w:val="000000"/>
          <w:sz w:val="24"/>
          <w:szCs w:val="24"/>
        </w:rPr>
        <w:t xml:space="preserve">творчество, самообразование); </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развивать желание участвовать в подготовке и участию в р</w:t>
      </w:r>
      <w:r>
        <w:rPr>
          <w:rFonts w:ascii="Times New Roman" w:hAnsi="Times New Roman"/>
          <w:color w:val="000000"/>
          <w:sz w:val="24"/>
          <w:szCs w:val="24"/>
        </w:rPr>
        <w:t xml:space="preserve">азвлечениях, соблюдай культуру </w:t>
      </w:r>
      <w:r w:rsidRPr="00076C1A">
        <w:rPr>
          <w:rFonts w:ascii="Times New Roman" w:hAnsi="Times New Roman"/>
          <w:color w:val="000000"/>
          <w:sz w:val="24"/>
          <w:szCs w:val="24"/>
        </w:rPr>
        <w:t xml:space="preserve">общения (доброжелательность, отзывчивость, такт, уважение); </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расширять представления о праздничной культуре народо</w:t>
      </w:r>
      <w:r>
        <w:rPr>
          <w:rFonts w:ascii="Times New Roman" w:hAnsi="Times New Roman"/>
          <w:color w:val="000000"/>
          <w:sz w:val="24"/>
          <w:szCs w:val="24"/>
        </w:rPr>
        <w:t xml:space="preserve">в России, поддерживать желание </w:t>
      </w:r>
      <w:r w:rsidRPr="00076C1A">
        <w:rPr>
          <w:rFonts w:ascii="Times New Roman" w:hAnsi="Times New Roman"/>
          <w:color w:val="000000"/>
          <w:sz w:val="24"/>
          <w:szCs w:val="24"/>
        </w:rPr>
        <w:t>использовать полученные ранее знания и навыки в празднич</w:t>
      </w:r>
      <w:r>
        <w:rPr>
          <w:rFonts w:ascii="Times New Roman" w:hAnsi="Times New Roman"/>
          <w:color w:val="000000"/>
          <w:sz w:val="24"/>
          <w:szCs w:val="24"/>
        </w:rPr>
        <w:t xml:space="preserve">ных мероприятиях (календарных, </w:t>
      </w:r>
      <w:r w:rsidRPr="00076C1A">
        <w:rPr>
          <w:rFonts w:ascii="Times New Roman" w:hAnsi="Times New Roman"/>
          <w:color w:val="000000"/>
          <w:sz w:val="24"/>
          <w:szCs w:val="24"/>
        </w:rPr>
        <w:t>государственных, народных);</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воспитывать любовь и уважение к своей стране в хо</w:t>
      </w:r>
      <w:r>
        <w:rPr>
          <w:rFonts w:ascii="Times New Roman" w:hAnsi="Times New Roman"/>
          <w:color w:val="000000"/>
          <w:sz w:val="24"/>
          <w:szCs w:val="24"/>
        </w:rPr>
        <w:t xml:space="preserve">де предпраздничной подготовки; </w:t>
      </w:r>
      <w:r w:rsidRPr="00076C1A">
        <w:rPr>
          <w:rFonts w:ascii="Times New Roman" w:hAnsi="Times New Roman"/>
          <w:color w:val="000000"/>
          <w:sz w:val="24"/>
          <w:szCs w:val="24"/>
        </w:rPr>
        <w:t>формировать чувство удовлетворения от участия в коллективной досуговой деятельности;</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поощрять желание детей посещать объединения дополни</w:t>
      </w:r>
      <w:r>
        <w:rPr>
          <w:rFonts w:ascii="Times New Roman" w:hAnsi="Times New Roman"/>
          <w:color w:val="000000"/>
          <w:sz w:val="24"/>
          <w:szCs w:val="24"/>
        </w:rPr>
        <w:t xml:space="preserve">тельного образования различной </w:t>
      </w:r>
      <w:r w:rsidRPr="00076C1A">
        <w:rPr>
          <w:rFonts w:ascii="Times New Roman" w:hAnsi="Times New Roman"/>
          <w:color w:val="000000"/>
          <w:sz w:val="24"/>
          <w:szCs w:val="24"/>
        </w:rPr>
        <w:t>направленности (танцевальный кружок, хор, изостудия и пр.).</w:t>
      </w:r>
    </w:p>
    <w:p w:rsidR="004A1062" w:rsidRPr="00076C1A" w:rsidRDefault="004A1062" w:rsidP="004A1062">
      <w:pPr>
        <w:rPr>
          <w:rFonts w:ascii="Times New Roman" w:hAnsi="Times New Roman"/>
          <w:b/>
          <w:i/>
          <w:color w:val="000000"/>
          <w:sz w:val="24"/>
          <w:szCs w:val="24"/>
        </w:rPr>
      </w:pPr>
      <w:r w:rsidRPr="00076C1A">
        <w:rPr>
          <w:rFonts w:ascii="Times New Roman" w:hAnsi="Times New Roman"/>
          <w:b/>
          <w:i/>
          <w:color w:val="000000"/>
          <w:sz w:val="24"/>
          <w:szCs w:val="24"/>
        </w:rPr>
        <w:t>Содержание образовательной деятельности</w:t>
      </w:r>
    </w:p>
    <w:p w:rsidR="004A1062" w:rsidRPr="00076C1A" w:rsidRDefault="004A1062" w:rsidP="004A1062">
      <w:pPr>
        <w:rPr>
          <w:rFonts w:ascii="Times New Roman" w:hAnsi="Times New Roman"/>
          <w:i/>
          <w:color w:val="000000"/>
          <w:sz w:val="24"/>
          <w:szCs w:val="24"/>
        </w:rPr>
      </w:pPr>
      <w:r w:rsidRPr="00076C1A">
        <w:rPr>
          <w:rFonts w:ascii="Times New Roman" w:hAnsi="Times New Roman"/>
          <w:i/>
          <w:color w:val="000000"/>
          <w:sz w:val="24"/>
          <w:szCs w:val="24"/>
        </w:rPr>
        <w:t>Приобщение к искусству:</w:t>
      </w:r>
    </w:p>
    <w:p w:rsidR="004A1062"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Педагог продолжает развивать у детей эстетическое во</w:t>
      </w:r>
      <w:r>
        <w:rPr>
          <w:rFonts w:ascii="Times New Roman" w:hAnsi="Times New Roman"/>
          <w:color w:val="000000"/>
          <w:sz w:val="24"/>
          <w:szCs w:val="24"/>
        </w:rPr>
        <w:t xml:space="preserve">сприятие, художественный вкус, </w:t>
      </w:r>
      <w:r w:rsidRPr="00076C1A">
        <w:rPr>
          <w:rFonts w:ascii="Times New Roman" w:hAnsi="Times New Roman"/>
          <w:color w:val="000000"/>
          <w:sz w:val="24"/>
          <w:szCs w:val="24"/>
        </w:rPr>
        <w:t>эстетическое отношение к окружающему, к искусству и худож</w:t>
      </w:r>
      <w:r>
        <w:rPr>
          <w:rFonts w:ascii="Times New Roman" w:hAnsi="Times New Roman"/>
          <w:color w:val="000000"/>
          <w:sz w:val="24"/>
          <w:szCs w:val="24"/>
        </w:rPr>
        <w:t xml:space="preserve">ественной деятельности; умение </w:t>
      </w:r>
      <w:r w:rsidRPr="00076C1A">
        <w:rPr>
          <w:rFonts w:ascii="Times New Roman" w:hAnsi="Times New Roman"/>
          <w:color w:val="000000"/>
          <w:sz w:val="24"/>
          <w:szCs w:val="24"/>
        </w:rPr>
        <w:t>самостоятельно создавать художественные образы в разны</w:t>
      </w:r>
      <w:r>
        <w:rPr>
          <w:rFonts w:ascii="Times New Roman" w:hAnsi="Times New Roman"/>
          <w:color w:val="000000"/>
          <w:sz w:val="24"/>
          <w:szCs w:val="24"/>
        </w:rPr>
        <w:t xml:space="preserve">х видах деятельности. Поощряет </w:t>
      </w:r>
      <w:r w:rsidRPr="00076C1A">
        <w:rPr>
          <w:rFonts w:ascii="Times New Roman" w:hAnsi="Times New Roman"/>
          <w:color w:val="000000"/>
          <w:sz w:val="24"/>
          <w:szCs w:val="24"/>
        </w:rPr>
        <w:t>активное участие детей в художественной деятельности</w:t>
      </w:r>
      <w:r>
        <w:rPr>
          <w:rFonts w:ascii="Times New Roman" w:hAnsi="Times New Roman"/>
          <w:color w:val="000000"/>
          <w:sz w:val="24"/>
          <w:szCs w:val="24"/>
        </w:rPr>
        <w:t xml:space="preserve"> по собственному желанию и под </w:t>
      </w:r>
      <w:r w:rsidRPr="00076C1A">
        <w:rPr>
          <w:rFonts w:ascii="Times New Roman" w:hAnsi="Times New Roman"/>
          <w:color w:val="000000"/>
          <w:sz w:val="24"/>
          <w:szCs w:val="24"/>
        </w:rPr>
        <w:t xml:space="preserve">руководством взрослого. </w:t>
      </w:r>
    </w:p>
    <w:p w:rsidR="006F3DBC" w:rsidRPr="00076C1A"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132</w:t>
      </w:r>
    </w:p>
    <w:p w:rsidR="006F3DBC"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lastRenderedPageBreak/>
        <w:t>Педагог воспитывает гражданско-патриотические чувства средствами различных ви</w:t>
      </w:r>
      <w:r>
        <w:rPr>
          <w:rFonts w:ascii="Times New Roman" w:hAnsi="Times New Roman"/>
          <w:color w:val="000000"/>
          <w:sz w:val="24"/>
          <w:szCs w:val="24"/>
        </w:rPr>
        <w:t xml:space="preserve">дов и </w:t>
      </w:r>
      <w:r w:rsidRPr="00076C1A">
        <w:rPr>
          <w:rFonts w:ascii="Times New Roman" w:hAnsi="Times New Roman"/>
          <w:color w:val="000000"/>
          <w:sz w:val="24"/>
          <w:szCs w:val="24"/>
        </w:rPr>
        <w:t xml:space="preserve">жанров искусства. </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 xml:space="preserve">Педагог продолжает знакомить детей с историей </w:t>
      </w:r>
      <w:r>
        <w:rPr>
          <w:rFonts w:ascii="Times New Roman" w:hAnsi="Times New Roman"/>
          <w:color w:val="000000"/>
          <w:sz w:val="24"/>
          <w:szCs w:val="24"/>
        </w:rPr>
        <w:t>и видами искусства (декоративно-</w:t>
      </w:r>
      <w:r w:rsidRPr="00076C1A">
        <w:rPr>
          <w:rFonts w:ascii="Times New Roman" w:hAnsi="Times New Roman"/>
          <w:color w:val="000000"/>
          <w:sz w:val="24"/>
          <w:szCs w:val="24"/>
        </w:rPr>
        <w:t>прикладное, изобразительное искусство, литература, музыка, ар</w:t>
      </w:r>
      <w:r>
        <w:rPr>
          <w:rFonts w:ascii="Times New Roman" w:hAnsi="Times New Roman"/>
          <w:color w:val="000000"/>
          <w:sz w:val="24"/>
          <w:szCs w:val="24"/>
        </w:rPr>
        <w:t xml:space="preserve">хитектура, театр, танец, кино, </w:t>
      </w:r>
      <w:r w:rsidRPr="00076C1A">
        <w:rPr>
          <w:rFonts w:ascii="Times New Roman" w:hAnsi="Times New Roman"/>
          <w:color w:val="000000"/>
          <w:sz w:val="24"/>
          <w:szCs w:val="24"/>
        </w:rPr>
        <w:t xml:space="preserve">цирк); формирует умение различать народное и профессиональное искусство. </w:t>
      </w:r>
      <w:r>
        <w:rPr>
          <w:rFonts w:ascii="Times New Roman" w:hAnsi="Times New Roman"/>
          <w:color w:val="000000"/>
          <w:sz w:val="24"/>
          <w:szCs w:val="24"/>
        </w:rPr>
        <w:t xml:space="preserve">                                   </w:t>
      </w:r>
      <w:r w:rsidR="00F56865">
        <w:rPr>
          <w:rFonts w:ascii="Times New Roman" w:hAnsi="Times New Roman"/>
          <w:color w:val="000000"/>
          <w:sz w:val="24"/>
          <w:szCs w:val="24"/>
        </w:rPr>
        <w:t xml:space="preserve">                            </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Педагог воспитывает интерес к национальным</w:t>
      </w:r>
      <w:r>
        <w:rPr>
          <w:rFonts w:ascii="Times New Roman" w:hAnsi="Times New Roman"/>
          <w:color w:val="000000"/>
          <w:sz w:val="24"/>
          <w:szCs w:val="24"/>
        </w:rPr>
        <w:t xml:space="preserve"> и общечеловеческим ценностям, </w:t>
      </w:r>
      <w:r w:rsidRPr="00076C1A">
        <w:rPr>
          <w:rFonts w:ascii="Times New Roman" w:hAnsi="Times New Roman"/>
          <w:color w:val="000000"/>
          <w:sz w:val="24"/>
          <w:szCs w:val="24"/>
        </w:rPr>
        <w:t>культурным традициям народа в процессе знакомства с клас</w:t>
      </w:r>
      <w:r>
        <w:rPr>
          <w:rFonts w:ascii="Times New Roman" w:hAnsi="Times New Roman"/>
          <w:color w:val="000000"/>
          <w:sz w:val="24"/>
          <w:szCs w:val="24"/>
        </w:rPr>
        <w:t xml:space="preserve">сической и народной музыкой, с </w:t>
      </w:r>
      <w:r w:rsidRPr="00076C1A">
        <w:rPr>
          <w:rFonts w:ascii="Times New Roman" w:hAnsi="Times New Roman"/>
          <w:color w:val="000000"/>
          <w:sz w:val="24"/>
          <w:szCs w:val="24"/>
        </w:rPr>
        <w:t xml:space="preserve">шедеврами изобразительного искусства и народным декоративно-прикладным искусством. </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Воспитывает любовь и бережное отношение к произведениям искусства.</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Педагог формирует у детей основы художественн</w:t>
      </w:r>
      <w:r>
        <w:rPr>
          <w:rFonts w:ascii="Times New Roman" w:hAnsi="Times New Roman"/>
          <w:color w:val="000000"/>
          <w:sz w:val="24"/>
          <w:szCs w:val="24"/>
        </w:rPr>
        <w:t xml:space="preserve">ой культуры, закрепляет знания </w:t>
      </w:r>
      <w:r w:rsidRPr="00076C1A">
        <w:rPr>
          <w:rFonts w:ascii="Times New Roman" w:hAnsi="Times New Roman"/>
          <w:color w:val="000000"/>
          <w:sz w:val="24"/>
          <w:szCs w:val="24"/>
        </w:rPr>
        <w:t>об искусстве как виде творческой деятельности людей, организу</w:t>
      </w:r>
      <w:r>
        <w:rPr>
          <w:rFonts w:ascii="Times New Roman" w:hAnsi="Times New Roman"/>
          <w:color w:val="000000"/>
          <w:sz w:val="24"/>
          <w:szCs w:val="24"/>
        </w:rPr>
        <w:t xml:space="preserve">ет посещение выставки, театра, </w:t>
      </w:r>
      <w:r w:rsidRPr="00076C1A">
        <w:rPr>
          <w:rFonts w:ascii="Times New Roman" w:hAnsi="Times New Roman"/>
          <w:color w:val="000000"/>
          <w:sz w:val="24"/>
          <w:szCs w:val="24"/>
        </w:rPr>
        <w:t xml:space="preserve">музея, цирка (совместно с родителями). </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Педагог расширяет представления детей о творческих про</w:t>
      </w:r>
      <w:r>
        <w:rPr>
          <w:rFonts w:ascii="Times New Roman" w:hAnsi="Times New Roman"/>
          <w:color w:val="000000"/>
          <w:sz w:val="24"/>
          <w:szCs w:val="24"/>
        </w:rPr>
        <w:t xml:space="preserve">фессиях (художник, композитор, </w:t>
      </w:r>
      <w:r w:rsidRPr="00076C1A">
        <w:rPr>
          <w:rFonts w:ascii="Times New Roman" w:hAnsi="Times New Roman"/>
          <w:color w:val="000000"/>
          <w:sz w:val="24"/>
          <w:szCs w:val="24"/>
        </w:rPr>
        <w:t>артист, танцор, певец, пианист, скрипач, режиссер, директор театра, архитектор и т.п.).</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Педагог формирует представление о значении органов чувс</w:t>
      </w:r>
      <w:r>
        <w:rPr>
          <w:rFonts w:ascii="Times New Roman" w:hAnsi="Times New Roman"/>
          <w:color w:val="000000"/>
          <w:sz w:val="24"/>
          <w:szCs w:val="24"/>
        </w:rPr>
        <w:t xml:space="preserve">тв человека для художественной </w:t>
      </w:r>
      <w:r w:rsidRPr="00076C1A">
        <w:rPr>
          <w:rFonts w:ascii="Times New Roman" w:hAnsi="Times New Roman"/>
          <w:color w:val="000000"/>
          <w:sz w:val="24"/>
          <w:szCs w:val="24"/>
        </w:rPr>
        <w:t>деятельности, формирует умение соотносить органы чувств с вид</w:t>
      </w:r>
      <w:r>
        <w:rPr>
          <w:rFonts w:ascii="Times New Roman" w:hAnsi="Times New Roman"/>
          <w:color w:val="000000"/>
          <w:sz w:val="24"/>
          <w:szCs w:val="24"/>
        </w:rPr>
        <w:t xml:space="preserve">ами искусства (музыку слушают, </w:t>
      </w:r>
      <w:r w:rsidRPr="00076C1A">
        <w:rPr>
          <w:rFonts w:ascii="Times New Roman" w:hAnsi="Times New Roman"/>
          <w:color w:val="000000"/>
          <w:sz w:val="24"/>
          <w:szCs w:val="24"/>
        </w:rPr>
        <w:t xml:space="preserve">картины рассматривают, стихи читают и слушают и т.д.). </w:t>
      </w:r>
    </w:p>
    <w:p w:rsidR="004A1062"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Педагог расширяет знания детей об основных видах изобразительн</w:t>
      </w:r>
      <w:r>
        <w:rPr>
          <w:rFonts w:ascii="Times New Roman" w:hAnsi="Times New Roman"/>
          <w:color w:val="000000"/>
          <w:sz w:val="24"/>
          <w:szCs w:val="24"/>
        </w:rPr>
        <w:t xml:space="preserve">ого искусства </w:t>
      </w:r>
      <w:r w:rsidRPr="00076C1A">
        <w:rPr>
          <w:rFonts w:ascii="Times New Roman" w:hAnsi="Times New Roman"/>
          <w:color w:val="000000"/>
          <w:sz w:val="24"/>
          <w:szCs w:val="24"/>
        </w:rPr>
        <w:t>(живопись, графика, скульптура), развивает художественное в</w:t>
      </w:r>
      <w:r>
        <w:rPr>
          <w:rFonts w:ascii="Times New Roman" w:hAnsi="Times New Roman"/>
          <w:color w:val="000000"/>
          <w:sz w:val="24"/>
          <w:szCs w:val="24"/>
        </w:rPr>
        <w:t xml:space="preserve">осприятие, расширяет первичные </w:t>
      </w:r>
      <w:r w:rsidRPr="00076C1A">
        <w:rPr>
          <w:rFonts w:ascii="Times New Roman" w:hAnsi="Times New Roman"/>
          <w:color w:val="000000"/>
          <w:sz w:val="24"/>
          <w:szCs w:val="24"/>
        </w:rPr>
        <w:t>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w:t>
      </w:r>
      <w:r>
        <w:rPr>
          <w:rFonts w:ascii="Times New Roman" w:hAnsi="Times New Roman"/>
          <w:color w:val="000000"/>
          <w:sz w:val="24"/>
          <w:szCs w:val="24"/>
        </w:rPr>
        <w:t xml:space="preserve">етом», «Сенокос»), В. Васнецов </w:t>
      </w:r>
      <w:r w:rsidRPr="00076C1A">
        <w:rPr>
          <w:rFonts w:ascii="Times New Roman" w:hAnsi="Times New Roman"/>
          <w:color w:val="000000"/>
          <w:sz w:val="24"/>
          <w:szCs w:val="24"/>
        </w:rPr>
        <w:t>(«Аленушка», «Богатыри», «Иван-царевич на Сером волке») и</w:t>
      </w:r>
      <w:r>
        <w:rPr>
          <w:rFonts w:ascii="Times New Roman" w:hAnsi="Times New Roman"/>
          <w:color w:val="000000"/>
          <w:sz w:val="24"/>
          <w:szCs w:val="24"/>
        </w:rPr>
        <w:t xml:space="preserve"> др. Расширять представления о </w:t>
      </w:r>
      <w:r w:rsidRPr="00076C1A">
        <w:rPr>
          <w:rFonts w:ascii="Times New Roman" w:hAnsi="Times New Roman"/>
          <w:color w:val="000000"/>
          <w:sz w:val="24"/>
          <w:szCs w:val="24"/>
        </w:rPr>
        <w:t>художниках — иллюстраторах детской книги (И. Билибин,</w:t>
      </w:r>
      <w:r>
        <w:rPr>
          <w:rFonts w:ascii="Times New Roman" w:hAnsi="Times New Roman"/>
          <w:color w:val="000000"/>
          <w:sz w:val="24"/>
          <w:szCs w:val="24"/>
        </w:rPr>
        <w:t xml:space="preserve"> Ю. Васнецов, В. Конашевич, В. </w:t>
      </w:r>
      <w:r w:rsidRPr="00076C1A">
        <w:rPr>
          <w:rFonts w:ascii="Times New Roman" w:hAnsi="Times New Roman"/>
          <w:color w:val="000000"/>
          <w:sz w:val="24"/>
          <w:szCs w:val="24"/>
        </w:rPr>
        <w:t>Лебедев, Т. Маврина, Е. Чарушин и др.)</w:t>
      </w:r>
      <w:r>
        <w:rPr>
          <w:rFonts w:ascii="Times New Roman" w:hAnsi="Times New Roman"/>
          <w:color w:val="000000"/>
          <w:sz w:val="24"/>
          <w:szCs w:val="24"/>
        </w:rPr>
        <w:t>.</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Педагог продолжает знакомить детей с творчеством рус</w:t>
      </w:r>
      <w:r>
        <w:rPr>
          <w:rFonts w:ascii="Times New Roman" w:hAnsi="Times New Roman"/>
          <w:color w:val="000000"/>
          <w:sz w:val="24"/>
          <w:szCs w:val="24"/>
        </w:rPr>
        <w:t>ских композиторов (Н. Римский –</w:t>
      </w:r>
      <w:r w:rsidRPr="00076C1A">
        <w:rPr>
          <w:rFonts w:ascii="Times New Roman" w:hAnsi="Times New Roman"/>
          <w:color w:val="000000"/>
          <w:sz w:val="24"/>
          <w:szCs w:val="24"/>
        </w:rPr>
        <w:t>Корсаков, П. Чайковский, М. Глинка, Н. Бородин и др.), зарубеж</w:t>
      </w:r>
      <w:r>
        <w:rPr>
          <w:rFonts w:ascii="Times New Roman" w:hAnsi="Times New Roman"/>
          <w:color w:val="000000"/>
          <w:sz w:val="24"/>
          <w:szCs w:val="24"/>
        </w:rPr>
        <w:t xml:space="preserve">ных композиторов (А. Вивальди, </w:t>
      </w:r>
      <w:r w:rsidRPr="00076C1A">
        <w:rPr>
          <w:rFonts w:ascii="Times New Roman" w:hAnsi="Times New Roman"/>
          <w:color w:val="000000"/>
          <w:sz w:val="24"/>
          <w:szCs w:val="24"/>
        </w:rPr>
        <w:t>Ф. Шуберт, Э. Григ, К. Сен-Санси др.), композиторов-песенник</w:t>
      </w:r>
      <w:r>
        <w:rPr>
          <w:rFonts w:ascii="Times New Roman" w:hAnsi="Times New Roman"/>
          <w:color w:val="000000"/>
          <w:sz w:val="24"/>
          <w:szCs w:val="24"/>
        </w:rPr>
        <w:t xml:space="preserve">ов (Г. Струве, А. Рыбников, Г. </w:t>
      </w:r>
      <w:r w:rsidRPr="00076C1A">
        <w:rPr>
          <w:rFonts w:ascii="Times New Roman" w:hAnsi="Times New Roman"/>
          <w:color w:val="000000"/>
          <w:sz w:val="24"/>
          <w:szCs w:val="24"/>
        </w:rPr>
        <w:t>Гладков, М. Дунаевский и др.).</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Педагог обогащает представления детей о скульптур</w:t>
      </w:r>
      <w:r>
        <w:rPr>
          <w:rFonts w:ascii="Times New Roman" w:hAnsi="Times New Roman"/>
          <w:color w:val="000000"/>
          <w:sz w:val="24"/>
          <w:szCs w:val="24"/>
        </w:rPr>
        <w:t xml:space="preserve">е малых форм, выделяя образные </w:t>
      </w:r>
      <w:r w:rsidRPr="00076C1A">
        <w:rPr>
          <w:rFonts w:ascii="Times New Roman" w:hAnsi="Times New Roman"/>
          <w:color w:val="000000"/>
          <w:sz w:val="24"/>
          <w:szCs w:val="24"/>
        </w:rPr>
        <w:t xml:space="preserve">средства выразительности (форму, пропорции, цвет, характерные детали, позы, движения и др.). </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Продолжает знакомить детей с народным декоративно-при</w:t>
      </w:r>
      <w:r>
        <w:rPr>
          <w:rFonts w:ascii="Times New Roman" w:hAnsi="Times New Roman"/>
          <w:color w:val="000000"/>
          <w:sz w:val="24"/>
          <w:szCs w:val="24"/>
        </w:rPr>
        <w:t xml:space="preserve">кладным искусством (гжельская, </w:t>
      </w:r>
      <w:r w:rsidRPr="00076C1A">
        <w:rPr>
          <w:rFonts w:ascii="Times New Roman" w:hAnsi="Times New Roman"/>
          <w:color w:val="000000"/>
          <w:sz w:val="24"/>
          <w:szCs w:val="24"/>
        </w:rPr>
        <w:t xml:space="preserve">хохломская, жостовская, мезенская роспись), с керамическими изделиями, народными игрушками. </w:t>
      </w:r>
    </w:p>
    <w:p w:rsidR="006F3DBC"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Расширяет представления о разнообразии народного искус</w:t>
      </w:r>
      <w:r>
        <w:rPr>
          <w:rFonts w:ascii="Times New Roman" w:hAnsi="Times New Roman"/>
          <w:color w:val="000000"/>
          <w:sz w:val="24"/>
          <w:szCs w:val="24"/>
        </w:rPr>
        <w:t xml:space="preserve">ства, художественных </w:t>
      </w: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133</w:t>
      </w:r>
    </w:p>
    <w:p w:rsidR="006F3DBC" w:rsidRDefault="006F3DBC" w:rsidP="004A1062">
      <w:pPr>
        <w:rPr>
          <w:rFonts w:ascii="Times New Roman" w:hAnsi="Times New Roman"/>
          <w:color w:val="000000"/>
          <w:sz w:val="24"/>
          <w:szCs w:val="24"/>
        </w:rPr>
      </w:pPr>
    </w:p>
    <w:p w:rsidR="006F3DBC" w:rsidRPr="00076C1A"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промыслов </w:t>
      </w:r>
      <w:r w:rsidRPr="00076C1A">
        <w:rPr>
          <w:rFonts w:ascii="Times New Roman" w:hAnsi="Times New Roman"/>
          <w:color w:val="000000"/>
          <w:sz w:val="24"/>
          <w:szCs w:val="24"/>
        </w:rPr>
        <w:t>(различные виды материалов, разные регионы страны и мира). В</w:t>
      </w:r>
      <w:r>
        <w:rPr>
          <w:rFonts w:ascii="Times New Roman" w:hAnsi="Times New Roman"/>
          <w:color w:val="000000"/>
          <w:sz w:val="24"/>
          <w:szCs w:val="24"/>
        </w:rPr>
        <w:t xml:space="preserve">оспитывает интерес к искусству </w:t>
      </w:r>
      <w:r w:rsidRPr="00076C1A">
        <w:rPr>
          <w:rFonts w:ascii="Times New Roman" w:hAnsi="Times New Roman"/>
          <w:color w:val="000000"/>
          <w:sz w:val="24"/>
          <w:szCs w:val="24"/>
        </w:rPr>
        <w:t xml:space="preserve">родного края. </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Педагог продолжает знакомить детей с архитектурой, закре</w:t>
      </w:r>
      <w:r>
        <w:rPr>
          <w:rFonts w:ascii="Times New Roman" w:hAnsi="Times New Roman"/>
          <w:color w:val="000000"/>
          <w:sz w:val="24"/>
          <w:szCs w:val="24"/>
        </w:rPr>
        <w:t xml:space="preserve">пляет и обогащает знания детей </w:t>
      </w:r>
      <w:r w:rsidRPr="00076C1A">
        <w:rPr>
          <w:rFonts w:ascii="Times New Roman" w:hAnsi="Times New Roman"/>
          <w:color w:val="000000"/>
          <w:sz w:val="24"/>
          <w:szCs w:val="24"/>
        </w:rPr>
        <w:t>о том, что существуют здания различного назначения (жил</w:t>
      </w:r>
      <w:r>
        <w:rPr>
          <w:rFonts w:ascii="Times New Roman" w:hAnsi="Times New Roman"/>
          <w:color w:val="000000"/>
          <w:sz w:val="24"/>
          <w:szCs w:val="24"/>
        </w:rPr>
        <w:t xml:space="preserve">ые дома, магазины, кинотеатры, </w:t>
      </w:r>
      <w:r w:rsidRPr="00076C1A">
        <w:rPr>
          <w:rFonts w:ascii="Times New Roman" w:hAnsi="Times New Roman"/>
          <w:color w:val="000000"/>
          <w:sz w:val="24"/>
          <w:szCs w:val="24"/>
        </w:rPr>
        <w:t>детские сады, школы и др.). Развивает умение выделять схо</w:t>
      </w:r>
      <w:r>
        <w:rPr>
          <w:rFonts w:ascii="Times New Roman" w:hAnsi="Times New Roman"/>
          <w:color w:val="000000"/>
          <w:sz w:val="24"/>
          <w:szCs w:val="24"/>
        </w:rPr>
        <w:t xml:space="preserve">дство и различия архитектурных </w:t>
      </w:r>
      <w:r w:rsidRPr="00076C1A">
        <w:rPr>
          <w:rFonts w:ascii="Times New Roman" w:hAnsi="Times New Roman"/>
          <w:color w:val="000000"/>
          <w:sz w:val="24"/>
          <w:szCs w:val="24"/>
        </w:rPr>
        <w:t>сооружений одинакового назначения. Формирует умение выделять одинаковые части ко</w:t>
      </w:r>
      <w:r>
        <w:rPr>
          <w:rFonts w:ascii="Times New Roman" w:hAnsi="Times New Roman"/>
          <w:color w:val="000000"/>
          <w:sz w:val="24"/>
          <w:szCs w:val="24"/>
        </w:rPr>
        <w:t xml:space="preserve">нструкции </w:t>
      </w:r>
      <w:r w:rsidRPr="00076C1A">
        <w:rPr>
          <w:rFonts w:ascii="Times New Roman" w:hAnsi="Times New Roman"/>
          <w:color w:val="000000"/>
          <w:sz w:val="24"/>
          <w:szCs w:val="24"/>
        </w:rPr>
        <w:t>и особенности деталей. Знакомит детей со спецификой храм</w:t>
      </w:r>
      <w:r>
        <w:rPr>
          <w:rFonts w:ascii="Times New Roman" w:hAnsi="Times New Roman"/>
          <w:color w:val="000000"/>
          <w:sz w:val="24"/>
          <w:szCs w:val="24"/>
        </w:rPr>
        <w:t xml:space="preserve">овой архитектуры: купол, арки, </w:t>
      </w:r>
      <w:r w:rsidRPr="00076C1A">
        <w:rPr>
          <w:rFonts w:ascii="Times New Roman" w:hAnsi="Times New Roman"/>
          <w:color w:val="000000"/>
          <w:sz w:val="24"/>
          <w:szCs w:val="24"/>
        </w:rPr>
        <w:t xml:space="preserve">аркатурный поясок по периметру здания, барабан (круглая часть </w:t>
      </w:r>
      <w:r>
        <w:rPr>
          <w:rFonts w:ascii="Times New Roman" w:hAnsi="Times New Roman"/>
          <w:color w:val="000000"/>
          <w:sz w:val="24"/>
          <w:szCs w:val="24"/>
        </w:rPr>
        <w:t xml:space="preserve">под куполом) и т.д. Знакомит с </w:t>
      </w:r>
      <w:r w:rsidRPr="00076C1A">
        <w:rPr>
          <w:rFonts w:ascii="Times New Roman" w:hAnsi="Times New Roman"/>
          <w:color w:val="000000"/>
          <w:sz w:val="24"/>
          <w:szCs w:val="24"/>
        </w:rPr>
        <w:t xml:space="preserve">архитектурой с опорой на региональные особенности местности, в которой живут дети. </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Рассказывает детям о том, что, как и в каждом виде искусства,</w:t>
      </w:r>
      <w:r>
        <w:rPr>
          <w:rFonts w:ascii="Times New Roman" w:hAnsi="Times New Roman"/>
          <w:color w:val="000000"/>
          <w:sz w:val="24"/>
          <w:szCs w:val="24"/>
        </w:rPr>
        <w:t xml:space="preserve"> в архитектуре есть памятники, </w:t>
      </w:r>
      <w:r w:rsidRPr="00076C1A">
        <w:rPr>
          <w:rFonts w:ascii="Times New Roman" w:hAnsi="Times New Roman"/>
          <w:color w:val="000000"/>
          <w:sz w:val="24"/>
          <w:szCs w:val="24"/>
        </w:rPr>
        <w:t>которые известны во всем мире: в России это Кремль, собор Васи</w:t>
      </w:r>
      <w:r>
        <w:rPr>
          <w:rFonts w:ascii="Times New Roman" w:hAnsi="Times New Roman"/>
          <w:color w:val="000000"/>
          <w:sz w:val="24"/>
          <w:szCs w:val="24"/>
        </w:rPr>
        <w:t xml:space="preserve">лия Блаженного, Зимний дворец, </w:t>
      </w:r>
      <w:r w:rsidRPr="00076C1A">
        <w:rPr>
          <w:rFonts w:ascii="Times New Roman" w:hAnsi="Times New Roman"/>
          <w:color w:val="000000"/>
          <w:sz w:val="24"/>
          <w:szCs w:val="24"/>
        </w:rPr>
        <w:t xml:space="preserve">Исаакиевский собор, Петергоф, памятники Золотого кольца и другие - в каждом городе свои. </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Развивает умения передавать в художественной деятельности об</w:t>
      </w:r>
      <w:r>
        <w:rPr>
          <w:rFonts w:ascii="Times New Roman" w:hAnsi="Times New Roman"/>
          <w:color w:val="000000"/>
          <w:sz w:val="24"/>
          <w:szCs w:val="24"/>
        </w:rPr>
        <w:t xml:space="preserve">разы архитектурных сооружений, </w:t>
      </w:r>
      <w:r w:rsidRPr="00076C1A">
        <w:rPr>
          <w:rFonts w:ascii="Times New Roman" w:hAnsi="Times New Roman"/>
          <w:color w:val="000000"/>
          <w:sz w:val="24"/>
          <w:szCs w:val="24"/>
        </w:rPr>
        <w:t>сказочных построек. Поощряет стремление изображать дета</w:t>
      </w:r>
      <w:r>
        <w:rPr>
          <w:rFonts w:ascii="Times New Roman" w:hAnsi="Times New Roman"/>
          <w:color w:val="000000"/>
          <w:sz w:val="24"/>
          <w:szCs w:val="24"/>
        </w:rPr>
        <w:t xml:space="preserve">ли построек (наличники, резной </w:t>
      </w:r>
      <w:r w:rsidRPr="00076C1A">
        <w:rPr>
          <w:rFonts w:ascii="Times New Roman" w:hAnsi="Times New Roman"/>
          <w:color w:val="000000"/>
          <w:sz w:val="24"/>
          <w:szCs w:val="24"/>
        </w:rPr>
        <w:t>подзор по контуру крыши).</w:t>
      </w:r>
    </w:p>
    <w:p w:rsidR="004A1062" w:rsidRPr="00076C1A"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Педагог поощряет желание детей посещать выставки, спе</w:t>
      </w:r>
      <w:r>
        <w:rPr>
          <w:rFonts w:ascii="Times New Roman" w:hAnsi="Times New Roman"/>
          <w:color w:val="000000"/>
          <w:sz w:val="24"/>
          <w:szCs w:val="24"/>
        </w:rPr>
        <w:t xml:space="preserve">ктакли детского театра, музея, </w:t>
      </w:r>
      <w:r w:rsidRPr="00076C1A">
        <w:rPr>
          <w:rFonts w:ascii="Times New Roman" w:hAnsi="Times New Roman"/>
          <w:color w:val="000000"/>
          <w:sz w:val="24"/>
          <w:szCs w:val="24"/>
        </w:rPr>
        <w:t>цирка. Педагог развивает у детей умение выражать в речи</w:t>
      </w:r>
      <w:r>
        <w:rPr>
          <w:rFonts w:ascii="Times New Roman" w:hAnsi="Times New Roman"/>
          <w:color w:val="000000"/>
          <w:sz w:val="24"/>
          <w:szCs w:val="24"/>
        </w:rPr>
        <w:t xml:space="preserve"> свои впечатления, высказывать </w:t>
      </w:r>
      <w:r w:rsidRPr="00076C1A">
        <w:rPr>
          <w:rFonts w:ascii="Times New Roman" w:hAnsi="Times New Roman"/>
          <w:color w:val="000000"/>
          <w:sz w:val="24"/>
          <w:szCs w:val="24"/>
        </w:rPr>
        <w:t>суждения, оценки.</w:t>
      </w:r>
    </w:p>
    <w:p w:rsidR="004A1062" w:rsidRPr="006F2438" w:rsidRDefault="004A1062" w:rsidP="004A1062">
      <w:pPr>
        <w:rPr>
          <w:rFonts w:ascii="Times New Roman" w:hAnsi="Times New Roman"/>
          <w:i/>
          <w:color w:val="000000"/>
          <w:sz w:val="24"/>
          <w:szCs w:val="24"/>
        </w:rPr>
      </w:pPr>
      <w:r w:rsidRPr="006F2438">
        <w:rPr>
          <w:rFonts w:ascii="Times New Roman" w:hAnsi="Times New Roman"/>
          <w:i/>
          <w:color w:val="000000"/>
          <w:sz w:val="24"/>
          <w:szCs w:val="24"/>
        </w:rPr>
        <w:t>Изобразительная деятельность:</w:t>
      </w:r>
    </w:p>
    <w:p w:rsidR="004A1062" w:rsidRPr="00076C1A" w:rsidRDefault="004A1062" w:rsidP="004A1062">
      <w:pPr>
        <w:rPr>
          <w:rFonts w:ascii="Times New Roman" w:hAnsi="Times New Roman"/>
          <w:color w:val="000000"/>
          <w:sz w:val="24"/>
          <w:szCs w:val="24"/>
        </w:rPr>
      </w:pPr>
      <w:r w:rsidRPr="006F2438">
        <w:rPr>
          <w:rFonts w:ascii="Times New Roman" w:hAnsi="Times New Roman"/>
          <w:i/>
          <w:color w:val="000000"/>
          <w:sz w:val="24"/>
          <w:szCs w:val="24"/>
        </w:rPr>
        <w:t>Предметное рисование</w:t>
      </w:r>
      <w:r w:rsidRPr="00076C1A">
        <w:rPr>
          <w:rFonts w:ascii="Times New Roman" w:hAnsi="Times New Roman"/>
          <w:color w:val="000000"/>
          <w:sz w:val="24"/>
          <w:szCs w:val="24"/>
        </w:rPr>
        <w:t>. Педагог совершенствует у детей</w:t>
      </w:r>
      <w:r>
        <w:rPr>
          <w:rFonts w:ascii="Times New Roman" w:hAnsi="Times New Roman"/>
          <w:color w:val="000000"/>
          <w:sz w:val="24"/>
          <w:szCs w:val="24"/>
        </w:rPr>
        <w:t xml:space="preserve"> умение изображать предметы по </w:t>
      </w:r>
      <w:r w:rsidRPr="00076C1A">
        <w:rPr>
          <w:rFonts w:ascii="Times New Roman" w:hAnsi="Times New Roman"/>
          <w:color w:val="000000"/>
          <w:sz w:val="24"/>
          <w:szCs w:val="24"/>
        </w:rPr>
        <w:t>памяти и с натуры; развивает наблюдательность, способность за</w:t>
      </w:r>
      <w:r>
        <w:rPr>
          <w:rFonts w:ascii="Times New Roman" w:hAnsi="Times New Roman"/>
          <w:color w:val="000000"/>
          <w:sz w:val="24"/>
          <w:szCs w:val="24"/>
        </w:rPr>
        <w:t xml:space="preserve">мечать характерные особенности </w:t>
      </w:r>
      <w:r w:rsidRPr="00076C1A">
        <w:rPr>
          <w:rFonts w:ascii="Times New Roman" w:hAnsi="Times New Roman"/>
          <w:color w:val="000000"/>
          <w:sz w:val="24"/>
          <w:szCs w:val="24"/>
        </w:rPr>
        <w:t>предметов и передавать их средствами рисунка (форма, пр</w:t>
      </w:r>
      <w:r>
        <w:rPr>
          <w:rFonts w:ascii="Times New Roman" w:hAnsi="Times New Roman"/>
          <w:color w:val="000000"/>
          <w:sz w:val="24"/>
          <w:szCs w:val="24"/>
        </w:rPr>
        <w:t xml:space="preserve">опорции, расположение на листе </w:t>
      </w:r>
      <w:r w:rsidRPr="00076C1A">
        <w:rPr>
          <w:rFonts w:ascii="Times New Roman" w:hAnsi="Times New Roman"/>
          <w:color w:val="000000"/>
          <w:sz w:val="24"/>
          <w:szCs w:val="24"/>
        </w:rPr>
        <w:t>бумаги). Педагог совершенствует у детей технику изображения</w:t>
      </w:r>
      <w:r>
        <w:rPr>
          <w:rFonts w:ascii="Times New Roman" w:hAnsi="Times New Roman"/>
          <w:color w:val="000000"/>
          <w:sz w:val="24"/>
          <w:szCs w:val="24"/>
        </w:rPr>
        <w:t xml:space="preserve">. Продолжает развивать у детей </w:t>
      </w:r>
      <w:r w:rsidRPr="00076C1A">
        <w:rPr>
          <w:rFonts w:ascii="Times New Roman" w:hAnsi="Times New Roman"/>
          <w:color w:val="000000"/>
          <w:sz w:val="24"/>
          <w:szCs w:val="24"/>
        </w:rPr>
        <w:t>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w:t>
      </w:r>
      <w:r>
        <w:rPr>
          <w:rFonts w:ascii="Times New Roman" w:hAnsi="Times New Roman"/>
          <w:color w:val="000000"/>
          <w:sz w:val="24"/>
          <w:szCs w:val="24"/>
        </w:rPr>
        <w:t xml:space="preserve">андаш и др.). Предлагает детям </w:t>
      </w:r>
      <w:r w:rsidRPr="00076C1A">
        <w:rPr>
          <w:rFonts w:ascii="Times New Roman" w:hAnsi="Times New Roman"/>
          <w:color w:val="000000"/>
          <w:sz w:val="24"/>
          <w:szCs w:val="24"/>
        </w:rPr>
        <w:t>соединять в одном рисунке разные материалы для создания выр</w:t>
      </w:r>
      <w:r>
        <w:rPr>
          <w:rFonts w:ascii="Times New Roman" w:hAnsi="Times New Roman"/>
          <w:color w:val="000000"/>
          <w:sz w:val="24"/>
          <w:szCs w:val="24"/>
        </w:rPr>
        <w:t xml:space="preserve">азительного образа. Учит детей </w:t>
      </w:r>
      <w:r w:rsidRPr="00076C1A">
        <w:rPr>
          <w:rFonts w:ascii="Times New Roman" w:hAnsi="Times New Roman"/>
          <w:color w:val="000000"/>
          <w:sz w:val="24"/>
          <w:szCs w:val="24"/>
        </w:rPr>
        <w:t>новым способам работы с уже знакомыми материалами (например</w:t>
      </w:r>
      <w:r>
        <w:rPr>
          <w:rFonts w:ascii="Times New Roman" w:hAnsi="Times New Roman"/>
          <w:color w:val="000000"/>
          <w:sz w:val="24"/>
          <w:szCs w:val="24"/>
        </w:rPr>
        <w:t xml:space="preserve">, рисовать акварелью по сырому </w:t>
      </w:r>
      <w:r w:rsidRPr="00076C1A">
        <w:rPr>
          <w:rFonts w:ascii="Times New Roman" w:hAnsi="Times New Roman"/>
          <w:color w:val="000000"/>
          <w:sz w:val="24"/>
          <w:szCs w:val="24"/>
        </w:rPr>
        <w:t>слою); разным способам создания фона для изображаемой карт</w:t>
      </w:r>
      <w:r>
        <w:rPr>
          <w:rFonts w:ascii="Times New Roman" w:hAnsi="Times New Roman"/>
          <w:color w:val="000000"/>
          <w:sz w:val="24"/>
          <w:szCs w:val="24"/>
        </w:rPr>
        <w:t xml:space="preserve">ины: при рисовании акварелью и </w:t>
      </w:r>
      <w:r w:rsidRPr="00076C1A">
        <w:rPr>
          <w:rFonts w:ascii="Times New Roman" w:hAnsi="Times New Roman"/>
          <w:color w:val="000000"/>
          <w:sz w:val="24"/>
          <w:szCs w:val="24"/>
        </w:rPr>
        <w:t>гуашью - до создания основного изображения; при рисовании п</w:t>
      </w:r>
      <w:r>
        <w:rPr>
          <w:rFonts w:ascii="Times New Roman" w:hAnsi="Times New Roman"/>
          <w:color w:val="000000"/>
          <w:sz w:val="24"/>
          <w:szCs w:val="24"/>
        </w:rPr>
        <w:t xml:space="preserve">астелью и цветными карандашами </w:t>
      </w:r>
      <w:r w:rsidRPr="00076C1A">
        <w:rPr>
          <w:rFonts w:ascii="Times New Roman" w:hAnsi="Times New Roman"/>
          <w:color w:val="000000"/>
          <w:sz w:val="24"/>
          <w:szCs w:val="24"/>
        </w:rPr>
        <w:t xml:space="preserve">фон может быть подготовлен как в начале, так и по завершении основного изображения. </w:t>
      </w:r>
    </w:p>
    <w:p w:rsidR="006F3DBC" w:rsidRDefault="004A1062" w:rsidP="004A1062">
      <w:pPr>
        <w:rPr>
          <w:rFonts w:ascii="Times New Roman" w:hAnsi="Times New Roman"/>
          <w:color w:val="000000"/>
          <w:sz w:val="24"/>
          <w:szCs w:val="24"/>
        </w:rPr>
      </w:pPr>
      <w:r w:rsidRPr="00076C1A">
        <w:rPr>
          <w:rFonts w:ascii="Times New Roman" w:hAnsi="Times New Roman"/>
          <w:color w:val="000000"/>
          <w:sz w:val="24"/>
          <w:szCs w:val="24"/>
        </w:rPr>
        <w:t>Продолжает формировать у детей умение свободно вла</w:t>
      </w:r>
      <w:r>
        <w:rPr>
          <w:rFonts w:ascii="Times New Roman" w:hAnsi="Times New Roman"/>
          <w:color w:val="000000"/>
          <w:sz w:val="24"/>
          <w:szCs w:val="24"/>
        </w:rPr>
        <w:t xml:space="preserve">деть карандашом при выполнении </w:t>
      </w:r>
      <w:r w:rsidRPr="00076C1A">
        <w:rPr>
          <w:rFonts w:ascii="Times New Roman" w:hAnsi="Times New Roman"/>
          <w:color w:val="000000"/>
          <w:sz w:val="24"/>
          <w:szCs w:val="24"/>
        </w:rPr>
        <w:t>линейного рисунка, учит детей плавным поворотам руки при рисо</w:t>
      </w:r>
      <w:r>
        <w:rPr>
          <w:rFonts w:ascii="Times New Roman" w:hAnsi="Times New Roman"/>
          <w:color w:val="000000"/>
          <w:sz w:val="24"/>
          <w:szCs w:val="24"/>
        </w:rPr>
        <w:t xml:space="preserve">вании округлых линий, завитков </w:t>
      </w:r>
      <w:r w:rsidRPr="00076C1A">
        <w:rPr>
          <w:rFonts w:ascii="Times New Roman" w:hAnsi="Times New Roman"/>
          <w:color w:val="000000"/>
          <w:sz w:val="24"/>
          <w:szCs w:val="24"/>
        </w:rPr>
        <w:t>в разном направлении (от веточки и от конца завитка к веточке,</w:t>
      </w:r>
      <w:r>
        <w:rPr>
          <w:rFonts w:ascii="Times New Roman" w:hAnsi="Times New Roman"/>
          <w:color w:val="000000"/>
          <w:sz w:val="24"/>
          <w:szCs w:val="24"/>
        </w:rPr>
        <w:t xml:space="preserve"> вертикально и горизонтально), </w:t>
      </w:r>
      <w:r w:rsidRPr="00076C1A">
        <w:rPr>
          <w:rFonts w:ascii="Times New Roman" w:hAnsi="Times New Roman"/>
          <w:color w:val="000000"/>
          <w:sz w:val="24"/>
          <w:szCs w:val="24"/>
        </w:rPr>
        <w:t>учит детей осуществлять движение всей рукой при рисовани</w:t>
      </w:r>
      <w:r>
        <w:rPr>
          <w:rFonts w:ascii="Times New Roman" w:hAnsi="Times New Roman"/>
          <w:color w:val="000000"/>
          <w:sz w:val="24"/>
          <w:szCs w:val="24"/>
        </w:rPr>
        <w:t xml:space="preserve">и длинных линий, крупных форм, </w:t>
      </w:r>
      <w:r w:rsidRPr="00076C1A">
        <w:rPr>
          <w:rFonts w:ascii="Times New Roman" w:hAnsi="Times New Roman"/>
          <w:color w:val="000000"/>
          <w:sz w:val="24"/>
          <w:szCs w:val="24"/>
        </w:rPr>
        <w:t xml:space="preserve">одними пальцами - при рисовании небольших форм и мелких деталей, коротких </w:t>
      </w:r>
      <w:r>
        <w:rPr>
          <w:rFonts w:ascii="Times New Roman" w:hAnsi="Times New Roman"/>
          <w:color w:val="000000"/>
          <w:sz w:val="24"/>
          <w:szCs w:val="24"/>
        </w:rPr>
        <w:t>линий, штрихов,</w:t>
      </w:r>
      <w:r w:rsidRPr="006F2438">
        <w:rPr>
          <w:rFonts w:ascii="Times New Roman" w:hAnsi="Times New Roman"/>
          <w:color w:val="000000"/>
          <w:sz w:val="24"/>
          <w:szCs w:val="24"/>
        </w:rPr>
        <w:t>травки (хохлома), оживок (городец) и др. Педагог учит д</w:t>
      </w:r>
      <w:r>
        <w:rPr>
          <w:rFonts w:ascii="Times New Roman" w:hAnsi="Times New Roman"/>
          <w:color w:val="000000"/>
          <w:sz w:val="24"/>
          <w:szCs w:val="24"/>
        </w:rPr>
        <w:t xml:space="preserve">етей видеть красоту созданного </w:t>
      </w:r>
      <w:r w:rsidRPr="006F2438">
        <w:rPr>
          <w:rFonts w:ascii="Times New Roman" w:hAnsi="Times New Roman"/>
          <w:color w:val="000000"/>
          <w:sz w:val="24"/>
          <w:szCs w:val="24"/>
        </w:rPr>
        <w:t>изображения и в передаче формы, плавности, слитности лин</w:t>
      </w:r>
      <w:r>
        <w:rPr>
          <w:rFonts w:ascii="Times New Roman" w:hAnsi="Times New Roman"/>
          <w:color w:val="000000"/>
          <w:sz w:val="24"/>
          <w:szCs w:val="24"/>
        </w:rPr>
        <w:t xml:space="preserve">ий или их тонкости, изящности, </w:t>
      </w:r>
      <w:r w:rsidRPr="006F2438">
        <w:rPr>
          <w:rFonts w:ascii="Times New Roman" w:hAnsi="Times New Roman"/>
          <w:color w:val="000000"/>
          <w:sz w:val="24"/>
          <w:szCs w:val="24"/>
        </w:rPr>
        <w:t>ритмичности расположения линий и пятен, равномерности зак</w:t>
      </w:r>
      <w:r>
        <w:rPr>
          <w:rFonts w:ascii="Times New Roman" w:hAnsi="Times New Roman"/>
          <w:color w:val="000000"/>
          <w:sz w:val="24"/>
          <w:szCs w:val="24"/>
        </w:rPr>
        <w:t xml:space="preserve">рашивания рисунка; чувствовать </w:t>
      </w:r>
      <w:r w:rsidRPr="006F2438">
        <w:rPr>
          <w:rFonts w:ascii="Times New Roman" w:hAnsi="Times New Roman"/>
          <w:color w:val="000000"/>
          <w:sz w:val="24"/>
          <w:szCs w:val="24"/>
        </w:rPr>
        <w:t xml:space="preserve">плавные переходы оттенков цвета, </w:t>
      </w: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134</w:t>
      </w: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sidRPr="006F2438">
        <w:rPr>
          <w:rFonts w:ascii="Times New Roman" w:hAnsi="Times New Roman"/>
          <w:color w:val="000000"/>
          <w:sz w:val="24"/>
          <w:szCs w:val="24"/>
        </w:rPr>
        <w:t xml:space="preserve">получившиеся </w:t>
      </w:r>
      <w:r w:rsidR="004A1062">
        <w:rPr>
          <w:rFonts w:ascii="Times New Roman" w:hAnsi="Times New Roman"/>
          <w:color w:val="000000"/>
          <w:sz w:val="24"/>
          <w:szCs w:val="24"/>
        </w:rPr>
        <w:t xml:space="preserve">при равномерном закрашивании и </w:t>
      </w:r>
      <w:r w:rsidR="004A1062" w:rsidRPr="006F2438">
        <w:rPr>
          <w:rFonts w:ascii="Times New Roman" w:hAnsi="Times New Roman"/>
          <w:color w:val="000000"/>
          <w:sz w:val="24"/>
          <w:szCs w:val="24"/>
        </w:rPr>
        <w:t xml:space="preserve">регулировании нажима на карандаш. </w:t>
      </w:r>
    </w:p>
    <w:p w:rsidR="004A1062" w:rsidRPr="006F2438" w:rsidRDefault="004A1062" w:rsidP="004A1062">
      <w:pPr>
        <w:rPr>
          <w:rFonts w:ascii="Times New Roman" w:hAnsi="Times New Roman"/>
          <w:color w:val="000000"/>
          <w:sz w:val="24"/>
          <w:szCs w:val="24"/>
        </w:rPr>
      </w:pPr>
      <w:r w:rsidRPr="006F2438">
        <w:rPr>
          <w:rFonts w:ascii="Times New Roman" w:hAnsi="Times New Roman"/>
          <w:color w:val="000000"/>
          <w:sz w:val="24"/>
          <w:szCs w:val="24"/>
        </w:rPr>
        <w:t>Развивает у детей предста</w:t>
      </w:r>
      <w:r>
        <w:rPr>
          <w:rFonts w:ascii="Times New Roman" w:hAnsi="Times New Roman"/>
          <w:color w:val="000000"/>
          <w:sz w:val="24"/>
          <w:szCs w:val="24"/>
        </w:rPr>
        <w:t xml:space="preserve">вление о разнообразии цветов и </w:t>
      </w:r>
      <w:r w:rsidRPr="006F2438">
        <w:rPr>
          <w:rFonts w:ascii="Times New Roman" w:hAnsi="Times New Roman"/>
          <w:color w:val="000000"/>
          <w:sz w:val="24"/>
          <w:szCs w:val="24"/>
        </w:rPr>
        <w:t>оттенков, опираясь на реальную окраску предметов, декоратив</w:t>
      </w:r>
      <w:r>
        <w:rPr>
          <w:rFonts w:ascii="Times New Roman" w:hAnsi="Times New Roman"/>
          <w:color w:val="000000"/>
          <w:sz w:val="24"/>
          <w:szCs w:val="24"/>
        </w:rPr>
        <w:t xml:space="preserve">ную роспись, сказочные сюжеты; </w:t>
      </w:r>
      <w:r w:rsidRPr="006F2438">
        <w:rPr>
          <w:rFonts w:ascii="Times New Roman" w:hAnsi="Times New Roman"/>
          <w:color w:val="000000"/>
          <w:sz w:val="24"/>
          <w:szCs w:val="24"/>
        </w:rPr>
        <w:t>учить создавать цвета и оттенки. Педагог постепенно подвод</w:t>
      </w:r>
      <w:r>
        <w:rPr>
          <w:rFonts w:ascii="Times New Roman" w:hAnsi="Times New Roman"/>
          <w:color w:val="000000"/>
          <w:sz w:val="24"/>
          <w:szCs w:val="24"/>
        </w:rPr>
        <w:t xml:space="preserve">ит детей к обозначению цветов, </w:t>
      </w:r>
      <w:r w:rsidRPr="006F2438">
        <w:rPr>
          <w:rFonts w:ascii="Times New Roman" w:hAnsi="Times New Roman"/>
          <w:color w:val="000000"/>
          <w:sz w:val="24"/>
          <w:szCs w:val="24"/>
        </w:rPr>
        <w:t xml:space="preserve">например, включающих два оттенка (желто-зеленый, </w:t>
      </w:r>
      <w:r>
        <w:rPr>
          <w:rFonts w:ascii="Times New Roman" w:hAnsi="Times New Roman"/>
          <w:color w:val="000000"/>
          <w:sz w:val="24"/>
          <w:szCs w:val="24"/>
        </w:rPr>
        <w:t xml:space="preserve">серо-голубой) или уподобленных </w:t>
      </w:r>
      <w:r w:rsidRPr="006F2438">
        <w:rPr>
          <w:rFonts w:ascii="Times New Roman" w:hAnsi="Times New Roman"/>
          <w:color w:val="000000"/>
          <w:sz w:val="24"/>
          <w:szCs w:val="24"/>
        </w:rPr>
        <w:t xml:space="preserve">природным (малиновый, персиковый и т. п.). Обращает их </w:t>
      </w:r>
      <w:r w:rsidR="006F3DBC">
        <w:rPr>
          <w:rFonts w:ascii="Times New Roman" w:hAnsi="Times New Roman"/>
          <w:color w:val="000000"/>
          <w:sz w:val="24"/>
          <w:szCs w:val="24"/>
        </w:rPr>
        <w:t xml:space="preserve">внимание на изменчивость цвета </w:t>
      </w:r>
      <w:r>
        <w:rPr>
          <w:rFonts w:ascii="Times New Roman" w:hAnsi="Times New Roman"/>
          <w:color w:val="000000"/>
          <w:sz w:val="24"/>
          <w:szCs w:val="24"/>
        </w:rPr>
        <w:t xml:space="preserve">                                      </w:t>
      </w:r>
      <w:r w:rsidR="00F56865">
        <w:rPr>
          <w:rFonts w:ascii="Times New Roman" w:hAnsi="Times New Roman"/>
          <w:color w:val="000000"/>
          <w:sz w:val="24"/>
          <w:szCs w:val="24"/>
        </w:rPr>
        <w:t xml:space="preserve">                            </w:t>
      </w:r>
      <w:r>
        <w:rPr>
          <w:rFonts w:ascii="Times New Roman" w:hAnsi="Times New Roman"/>
          <w:color w:val="000000"/>
          <w:sz w:val="24"/>
          <w:szCs w:val="24"/>
        </w:rPr>
        <w:t xml:space="preserve"> </w:t>
      </w:r>
      <w:r w:rsidRPr="006F2438">
        <w:rPr>
          <w:rFonts w:ascii="Times New Roman" w:hAnsi="Times New Roman"/>
          <w:color w:val="000000"/>
          <w:sz w:val="24"/>
          <w:szCs w:val="24"/>
        </w:rPr>
        <w:t>предметов (например, в процессе роста помидоры зеленые, а со</w:t>
      </w:r>
      <w:r>
        <w:rPr>
          <w:rFonts w:ascii="Times New Roman" w:hAnsi="Times New Roman"/>
          <w:color w:val="000000"/>
          <w:sz w:val="24"/>
          <w:szCs w:val="24"/>
        </w:rPr>
        <w:t xml:space="preserve">зревшие - красные). Учит детей </w:t>
      </w:r>
      <w:r w:rsidRPr="006F2438">
        <w:rPr>
          <w:rFonts w:ascii="Times New Roman" w:hAnsi="Times New Roman"/>
          <w:color w:val="000000"/>
          <w:sz w:val="24"/>
          <w:szCs w:val="24"/>
        </w:rPr>
        <w:t xml:space="preserve">замечать изменение цвета в природе в связи с изменением погоды </w:t>
      </w:r>
      <w:r>
        <w:rPr>
          <w:rFonts w:ascii="Times New Roman" w:hAnsi="Times New Roman"/>
          <w:color w:val="000000"/>
          <w:sz w:val="24"/>
          <w:szCs w:val="24"/>
        </w:rPr>
        <w:t xml:space="preserve">(небо голубое в солнечный день </w:t>
      </w:r>
      <w:r w:rsidRPr="006F2438">
        <w:rPr>
          <w:rFonts w:ascii="Times New Roman" w:hAnsi="Times New Roman"/>
          <w:color w:val="000000"/>
          <w:sz w:val="24"/>
          <w:szCs w:val="24"/>
        </w:rPr>
        <w:t>и серое в пасмурный). Развивает цветовое восприятие в целях об</w:t>
      </w:r>
      <w:r>
        <w:rPr>
          <w:rFonts w:ascii="Times New Roman" w:hAnsi="Times New Roman"/>
          <w:color w:val="000000"/>
          <w:sz w:val="24"/>
          <w:szCs w:val="24"/>
        </w:rPr>
        <w:t xml:space="preserve">огащения колористической гаммы </w:t>
      </w:r>
      <w:r w:rsidRPr="006F2438">
        <w:rPr>
          <w:rFonts w:ascii="Times New Roman" w:hAnsi="Times New Roman"/>
          <w:color w:val="000000"/>
          <w:sz w:val="24"/>
          <w:szCs w:val="24"/>
        </w:rPr>
        <w:t xml:space="preserve">рисунка. Учит детей различать оттенки цветов и передавать их в </w:t>
      </w:r>
      <w:r>
        <w:rPr>
          <w:rFonts w:ascii="Times New Roman" w:hAnsi="Times New Roman"/>
          <w:color w:val="000000"/>
          <w:sz w:val="24"/>
          <w:szCs w:val="24"/>
        </w:rPr>
        <w:t xml:space="preserve">рисунке, развивает восприятие, </w:t>
      </w:r>
      <w:r w:rsidRPr="006F2438">
        <w:rPr>
          <w:rFonts w:ascii="Times New Roman" w:hAnsi="Times New Roman"/>
          <w:color w:val="000000"/>
          <w:sz w:val="24"/>
          <w:szCs w:val="24"/>
        </w:rPr>
        <w:t>способность наблюдать и сравнивать цвета окружающих пре</w:t>
      </w:r>
      <w:r>
        <w:rPr>
          <w:rFonts w:ascii="Times New Roman" w:hAnsi="Times New Roman"/>
          <w:color w:val="000000"/>
          <w:sz w:val="24"/>
          <w:szCs w:val="24"/>
        </w:rPr>
        <w:t xml:space="preserve">дметов, явлений (нежно-зеленые </w:t>
      </w:r>
      <w:r w:rsidRPr="006F2438">
        <w:rPr>
          <w:rFonts w:ascii="Times New Roman" w:hAnsi="Times New Roman"/>
          <w:color w:val="000000"/>
          <w:sz w:val="24"/>
          <w:szCs w:val="24"/>
        </w:rPr>
        <w:t>только что появившиеся листочки, бледно-зеленые стебли одуванчиков и их те</w:t>
      </w:r>
      <w:r>
        <w:rPr>
          <w:rFonts w:ascii="Times New Roman" w:hAnsi="Times New Roman"/>
          <w:color w:val="000000"/>
          <w:sz w:val="24"/>
          <w:szCs w:val="24"/>
        </w:rPr>
        <w:t xml:space="preserve">мно-зеленые листья </w:t>
      </w:r>
      <w:r w:rsidRPr="006F2438">
        <w:rPr>
          <w:rFonts w:ascii="Times New Roman" w:hAnsi="Times New Roman"/>
          <w:color w:val="000000"/>
          <w:sz w:val="24"/>
          <w:szCs w:val="24"/>
        </w:rPr>
        <w:t>и т. п.). Развивает у детей художественно-творческие способност</w:t>
      </w:r>
      <w:r>
        <w:rPr>
          <w:rFonts w:ascii="Times New Roman" w:hAnsi="Times New Roman"/>
          <w:color w:val="000000"/>
          <w:sz w:val="24"/>
          <w:szCs w:val="24"/>
        </w:rPr>
        <w:t xml:space="preserve">и в продуктивных видах детской </w:t>
      </w:r>
      <w:r w:rsidRPr="006F2438">
        <w:rPr>
          <w:rFonts w:ascii="Times New Roman" w:hAnsi="Times New Roman"/>
          <w:color w:val="000000"/>
          <w:sz w:val="24"/>
          <w:szCs w:val="24"/>
        </w:rPr>
        <w:t>деятельности.</w:t>
      </w:r>
    </w:p>
    <w:p w:rsidR="004A1062" w:rsidRPr="006F2438" w:rsidRDefault="004A1062" w:rsidP="004A1062">
      <w:pPr>
        <w:rPr>
          <w:rFonts w:ascii="Times New Roman" w:hAnsi="Times New Roman"/>
          <w:color w:val="000000"/>
          <w:sz w:val="24"/>
          <w:szCs w:val="24"/>
        </w:rPr>
      </w:pPr>
      <w:r w:rsidRPr="006F2438">
        <w:rPr>
          <w:rFonts w:ascii="Times New Roman" w:hAnsi="Times New Roman"/>
          <w:i/>
          <w:color w:val="000000"/>
          <w:sz w:val="24"/>
          <w:szCs w:val="24"/>
        </w:rPr>
        <w:t>Сюжетное рисование</w:t>
      </w:r>
      <w:r w:rsidRPr="006F2438">
        <w:rPr>
          <w:rFonts w:ascii="Times New Roman" w:hAnsi="Times New Roman"/>
          <w:color w:val="000000"/>
          <w:sz w:val="24"/>
          <w:szCs w:val="24"/>
        </w:rPr>
        <w:t>. Педагог продолжает учить детей ра</w:t>
      </w:r>
      <w:r>
        <w:rPr>
          <w:rFonts w:ascii="Times New Roman" w:hAnsi="Times New Roman"/>
          <w:color w:val="000000"/>
          <w:sz w:val="24"/>
          <w:szCs w:val="24"/>
        </w:rPr>
        <w:t xml:space="preserve">змещать изображения на листе в </w:t>
      </w:r>
      <w:r w:rsidRPr="006F2438">
        <w:rPr>
          <w:rFonts w:ascii="Times New Roman" w:hAnsi="Times New Roman"/>
          <w:color w:val="000000"/>
          <w:sz w:val="24"/>
          <w:szCs w:val="24"/>
        </w:rPr>
        <w:t>соответствии с их реальным расположением (ближе или дальше</w:t>
      </w:r>
      <w:r>
        <w:rPr>
          <w:rFonts w:ascii="Times New Roman" w:hAnsi="Times New Roman"/>
          <w:color w:val="000000"/>
          <w:sz w:val="24"/>
          <w:szCs w:val="24"/>
        </w:rPr>
        <w:t xml:space="preserve"> от рисующего; ближе к нижнему </w:t>
      </w:r>
      <w:r w:rsidRPr="006F2438">
        <w:rPr>
          <w:rFonts w:ascii="Times New Roman" w:hAnsi="Times New Roman"/>
          <w:color w:val="000000"/>
          <w:sz w:val="24"/>
          <w:szCs w:val="24"/>
        </w:rPr>
        <w:t xml:space="preserve">краю листа - передний план или дальше от него - задний план); </w:t>
      </w:r>
      <w:r>
        <w:rPr>
          <w:rFonts w:ascii="Times New Roman" w:hAnsi="Times New Roman"/>
          <w:color w:val="000000"/>
          <w:sz w:val="24"/>
          <w:szCs w:val="24"/>
        </w:rPr>
        <w:t xml:space="preserve">передавать различия в величине </w:t>
      </w:r>
      <w:r w:rsidRPr="006F2438">
        <w:rPr>
          <w:rFonts w:ascii="Times New Roman" w:hAnsi="Times New Roman"/>
          <w:color w:val="000000"/>
          <w:sz w:val="24"/>
          <w:szCs w:val="24"/>
        </w:rPr>
        <w:t>изображаемых предметов (дерево высокое, цветок ниже дерев</w:t>
      </w:r>
      <w:r>
        <w:rPr>
          <w:rFonts w:ascii="Times New Roman" w:hAnsi="Times New Roman"/>
          <w:color w:val="000000"/>
          <w:sz w:val="24"/>
          <w:szCs w:val="24"/>
        </w:rPr>
        <w:t xml:space="preserve">а; воробышек маленький, ворона </w:t>
      </w:r>
      <w:r w:rsidRPr="006F2438">
        <w:rPr>
          <w:rFonts w:ascii="Times New Roman" w:hAnsi="Times New Roman"/>
          <w:color w:val="000000"/>
          <w:sz w:val="24"/>
          <w:szCs w:val="24"/>
        </w:rPr>
        <w:t>большая и т. п.). Формирует у детей умение строить композици</w:t>
      </w:r>
      <w:r>
        <w:rPr>
          <w:rFonts w:ascii="Times New Roman" w:hAnsi="Times New Roman"/>
          <w:color w:val="000000"/>
          <w:sz w:val="24"/>
          <w:szCs w:val="24"/>
        </w:rPr>
        <w:t xml:space="preserve">ю рисунка; передавать движения </w:t>
      </w:r>
      <w:r w:rsidRPr="006F2438">
        <w:rPr>
          <w:rFonts w:ascii="Times New Roman" w:hAnsi="Times New Roman"/>
          <w:color w:val="000000"/>
          <w:sz w:val="24"/>
          <w:szCs w:val="24"/>
        </w:rPr>
        <w:t>людей и животных, растений, склоняющихся от ветра. Продолж</w:t>
      </w:r>
      <w:r>
        <w:rPr>
          <w:rFonts w:ascii="Times New Roman" w:hAnsi="Times New Roman"/>
          <w:color w:val="000000"/>
          <w:sz w:val="24"/>
          <w:szCs w:val="24"/>
        </w:rPr>
        <w:t xml:space="preserve">ает формировать у детей умение </w:t>
      </w:r>
      <w:r w:rsidRPr="006F2438">
        <w:rPr>
          <w:rFonts w:ascii="Times New Roman" w:hAnsi="Times New Roman"/>
          <w:color w:val="000000"/>
          <w:sz w:val="24"/>
          <w:szCs w:val="24"/>
        </w:rPr>
        <w:t>передавать в рисунках, как сюжеты народных сказок</w:t>
      </w:r>
      <w:r>
        <w:rPr>
          <w:rFonts w:ascii="Times New Roman" w:hAnsi="Times New Roman"/>
          <w:color w:val="000000"/>
          <w:sz w:val="24"/>
          <w:szCs w:val="24"/>
        </w:rPr>
        <w:t xml:space="preserve">, так и авторских произведений </w:t>
      </w:r>
      <w:r w:rsidRPr="006F2438">
        <w:rPr>
          <w:rFonts w:ascii="Times New Roman" w:hAnsi="Times New Roman"/>
          <w:color w:val="000000"/>
          <w:sz w:val="24"/>
          <w:szCs w:val="24"/>
        </w:rPr>
        <w:t>(стихотворений, сказок, рассказов); проявлять са</w:t>
      </w:r>
      <w:r>
        <w:rPr>
          <w:rFonts w:ascii="Times New Roman" w:hAnsi="Times New Roman"/>
          <w:color w:val="000000"/>
          <w:sz w:val="24"/>
          <w:szCs w:val="24"/>
        </w:rPr>
        <w:t xml:space="preserve">мостоятельность в выборе темы, </w:t>
      </w:r>
      <w:r w:rsidRPr="006F2438">
        <w:rPr>
          <w:rFonts w:ascii="Times New Roman" w:hAnsi="Times New Roman"/>
          <w:color w:val="000000"/>
          <w:sz w:val="24"/>
          <w:szCs w:val="24"/>
        </w:rPr>
        <w:t>композиционного и цветового решения.</w:t>
      </w:r>
    </w:p>
    <w:p w:rsidR="004A1062" w:rsidRPr="006F2438" w:rsidRDefault="004A1062" w:rsidP="004A1062">
      <w:pPr>
        <w:rPr>
          <w:rFonts w:ascii="Times New Roman" w:hAnsi="Times New Roman"/>
          <w:color w:val="000000"/>
          <w:sz w:val="24"/>
          <w:szCs w:val="24"/>
        </w:rPr>
      </w:pPr>
      <w:r w:rsidRPr="006F2438">
        <w:rPr>
          <w:rFonts w:ascii="Times New Roman" w:hAnsi="Times New Roman"/>
          <w:i/>
          <w:color w:val="000000"/>
          <w:sz w:val="24"/>
          <w:szCs w:val="24"/>
        </w:rPr>
        <w:t>Декоративное рисование</w:t>
      </w:r>
      <w:r w:rsidRPr="006F2438">
        <w:rPr>
          <w:rFonts w:ascii="Times New Roman" w:hAnsi="Times New Roman"/>
          <w:color w:val="000000"/>
          <w:sz w:val="24"/>
          <w:szCs w:val="24"/>
        </w:rPr>
        <w:t xml:space="preserve">. Педагог продолжает развивать </w:t>
      </w:r>
      <w:r>
        <w:rPr>
          <w:rFonts w:ascii="Times New Roman" w:hAnsi="Times New Roman"/>
          <w:color w:val="000000"/>
          <w:sz w:val="24"/>
          <w:szCs w:val="24"/>
        </w:rPr>
        <w:t xml:space="preserve">декоративное творчество детей; </w:t>
      </w:r>
      <w:r w:rsidRPr="006F2438">
        <w:rPr>
          <w:rFonts w:ascii="Times New Roman" w:hAnsi="Times New Roman"/>
          <w:color w:val="000000"/>
          <w:sz w:val="24"/>
          <w:szCs w:val="24"/>
        </w:rPr>
        <w:t xml:space="preserve">умение создавать узоры по мотивам народных росписей, уже знакомых детям </w:t>
      </w:r>
      <w:r>
        <w:rPr>
          <w:rFonts w:ascii="Times New Roman" w:hAnsi="Times New Roman"/>
          <w:color w:val="000000"/>
          <w:sz w:val="24"/>
          <w:szCs w:val="24"/>
        </w:rPr>
        <w:t xml:space="preserve">и новых </w:t>
      </w:r>
      <w:r w:rsidRPr="006F2438">
        <w:rPr>
          <w:rFonts w:ascii="Times New Roman" w:hAnsi="Times New Roman"/>
          <w:color w:val="000000"/>
          <w:sz w:val="24"/>
          <w:szCs w:val="24"/>
        </w:rPr>
        <w:t>(городецкая, гжельская, хохломская, жостовская, мезенская роспись</w:t>
      </w:r>
      <w:r>
        <w:rPr>
          <w:rFonts w:ascii="Times New Roman" w:hAnsi="Times New Roman"/>
          <w:color w:val="000000"/>
          <w:sz w:val="24"/>
          <w:szCs w:val="24"/>
        </w:rPr>
        <w:t xml:space="preserve"> и др.). Учит детей выделять и </w:t>
      </w:r>
      <w:r w:rsidRPr="006F2438">
        <w:rPr>
          <w:rFonts w:ascii="Times New Roman" w:hAnsi="Times New Roman"/>
          <w:color w:val="000000"/>
          <w:sz w:val="24"/>
          <w:szCs w:val="24"/>
        </w:rPr>
        <w:t xml:space="preserve">передавать цветовую гамму народного декоративного искусства </w:t>
      </w:r>
      <w:r>
        <w:rPr>
          <w:rFonts w:ascii="Times New Roman" w:hAnsi="Times New Roman"/>
          <w:color w:val="000000"/>
          <w:sz w:val="24"/>
          <w:szCs w:val="24"/>
        </w:rPr>
        <w:t xml:space="preserve">определенного вида. Закрепляет </w:t>
      </w:r>
      <w:r w:rsidRPr="006F2438">
        <w:rPr>
          <w:rFonts w:ascii="Times New Roman" w:hAnsi="Times New Roman"/>
          <w:color w:val="000000"/>
          <w:sz w:val="24"/>
          <w:szCs w:val="24"/>
        </w:rPr>
        <w:t>умение создавать композиции на листах бумаги разной формы,</w:t>
      </w:r>
      <w:r>
        <w:rPr>
          <w:rFonts w:ascii="Times New Roman" w:hAnsi="Times New Roman"/>
          <w:color w:val="000000"/>
          <w:sz w:val="24"/>
          <w:szCs w:val="24"/>
        </w:rPr>
        <w:t xml:space="preserve"> силуэтах предметов и игрушек; </w:t>
      </w:r>
      <w:r w:rsidRPr="006F2438">
        <w:rPr>
          <w:rFonts w:ascii="Times New Roman" w:hAnsi="Times New Roman"/>
          <w:color w:val="000000"/>
          <w:sz w:val="24"/>
          <w:szCs w:val="24"/>
        </w:rPr>
        <w:t xml:space="preserve">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4A1062" w:rsidRDefault="004A1062" w:rsidP="004A1062">
      <w:pPr>
        <w:rPr>
          <w:rFonts w:ascii="Times New Roman" w:hAnsi="Times New Roman"/>
          <w:color w:val="000000"/>
          <w:sz w:val="24"/>
          <w:szCs w:val="24"/>
        </w:rPr>
      </w:pPr>
      <w:r w:rsidRPr="006F2438">
        <w:rPr>
          <w:rFonts w:ascii="Times New Roman" w:hAnsi="Times New Roman"/>
          <w:i/>
          <w:color w:val="000000"/>
          <w:sz w:val="24"/>
          <w:szCs w:val="24"/>
        </w:rPr>
        <w:t>Лепка</w:t>
      </w:r>
      <w:r w:rsidRPr="006F2438">
        <w:rPr>
          <w:rFonts w:ascii="Times New Roman" w:hAnsi="Times New Roman"/>
          <w:color w:val="000000"/>
          <w:sz w:val="24"/>
          <w:szCs w:val="24"/>
        </w:rPr>
        <w:t>. Педагог развивает творчество детей; учит своб</w:t>
      </w:r>
      <w:r>
        <w:rPr>
          <w:rFonts w:ascii="Times New Roman" w:hAnsi="Times New Roman"/>
          <w:color w:val="000000"/>
          <w:sz w:val="24"/>
          <w:szCs w:val="24"/>
        </w:rPr>
        <w:t xml:space="preserve">одно использовать для создания </w:t>
      </w:r>
      <w:r w:rsidRPr="006F2438">
        <w:rPr>
          <w:rFonts w:ascii="Times New Roman" w:hAnsi="Times New Roman"/>
          <w:color w:val="000000"/>
          <w:sz w:val="24"/>
          <w:szCs w:val="24"/>
        </w:rPr>
        <w:t>образов предметов, объектов природы, сказочных персонажей р</w:t>
      </w:r>
      <w:r>
        <w:rPr>
          <w:rFonts w:ascii="Times New Roman" w:hAnsi="Times New Roman"/>
          <w:color w:val="000000"/>
          <w:sz w:val="24"/>
          <w:szCs w:val="24"/>
        </w:rPr>
        <w:t xml:space="preserve">азнообразные приемы, усвоенные </w:t>
      </w:r>
      <w:r w:rsidRPr="006F2438">
        <w:rPr>
          <w:rFonts w:ascii="Times New Roman" w:hAnsi="Times New Roman"/>
          <w:color w:val="000000"/>
          <w:sz w:val="24"/>
          <w:szCs w:val="24"/>
        </w:rPr>
        <w:t>ранее; продолжать учить передавать форму основной части и других частей, их про</w:t>
      </w:r>
      <w:r>
        <w:rPr>
          <w:rFonts w:ascii="Times New Roman" w:hAnsi="Times New Roman"/>
          <w:color w:val="000000"/>
          <w:sz w:val="24"/>
          <w:szCs w:val="24"/>
        </w:rPr>
        <w:t xml:space="preserve">порции, позу, </w:t>
      </w:r>
      <w:r w:rsidRPr="006F2438">
        <w:rPr>
          <w:rFonts w:ascii="Times New Roman" w:hAnsi="Times New Roman"/>
          <w:color w:val="000000"/>
          <w:sz w:val="24"/>
          <w:szCs w:val="24"/>
        </w:rPr>
        <w:t>характерные особенности изображаемых объектов; обрабатыват</w:t>
      </w:r>
      <w:r>
        <w:rPr>
          <w:rFonts w:ascii="Times New Roman" w:hAnsi="Times New Roman"/>
          <w:color w:val="000000"/>
          <w:sz w:val="24"/>
          <w:szCs w:val="24"/>
        </w:rPr>
        <w:t xml:space="preserve">ь поверхность формы движениями </w:t>
      </w:r>
      <w:r w:rsidRPr="006F2438">
        <w:rPr>
          <w:rFonts w:ascii="Times New Roman" w:hAnsi="Times New Roman"/>
          <w:color w:val="000000"/>
          <w:sz w:val="24"/>
          <w:szCs w:val="24"/>
        </w:rPr>
        <w:t>пальцев и стекой. Продолжает формировать у детей умение п</w:t>
      </w:r>
      <w:r>
        <w:rPr>
          <w:rFonts w:ascii="Times New Roman" w:hAnsi="Times New Roman"/>
          <w:color w:val="000000"/>
          <w:sz w:val="24"/>
          <w:szCs w:val="24"/>
        </w:rPr>
        <w:t xml:space="preserve">ередавать характерные движения </w:t>
      </w:r>
      <w:r w:rsidRPr="006F2438">
        <w:rPr>
          <w:rFonts w:ascii="Times New Roman" w:hAnsi="Times New Roman"/>
          <w:color w:val="000000"/>
          <w:sz w:val="24"/>
          <w:szCs w:val="24"/>
        </w:rPr>
        <w:t>человека и животных, создавать выразительные образы (птичка по</w:t>
      </w:r>
      <w:r>
        <w:rPr>
          <w:rFonts w:ascii="Times New Roman" w:hAnsi="Times New Roman"/>
          <w:color w:val="000000"/>
          <w:sz w:val="24"/>
          <w:szCs w:val="24"/>
        </w:rPr>
        <w:t xml:space="preserve">дняла крылышки, </w:t>
      </w:r>
      <w:r w:rsidRPr="006F2438">
        <w:rPr>
          <w:rFonts w:ascii="Times New Roman" w:hAnsi="Times New Roman"/>
          <w:color w:val="000000"/>
          <w:sz w:val="24"/>
          <w:szCs w:val="24"/>
        </w:rPr>
        <w:t>приготовилась лететь; козлик скачет, девочка танцует; дети де</w:t>
      </w:r>
      <w:r>
        <w:rPr>
          <w:rFonts w:ascii="Times New Roman" w:hAnsi="Times New Roman"/>
          <w:color w:val="000000"/>
          <w:sz w:val="24"/>
          <w:szCs w:val="24"/>
        </w:rPr>
        <w:t xml:space="preserve">лают гимнастику — коллективная </w:t>
      </w:r>
      <w:r w:rsidRPr="006F2438">
        <w:rPr>
          <w:rFonts w:ascii="Times New Roman" w:hAnsi="Times New Roman"/>
          <w:color w:val="000000"/>
          <w:sz w:val="24"/>
          <w:szCs w:val="24"/>
        </w:rPr>
        <w:t>композиция). Учит детей создавать скульптурные группы из двух</w:t>
      </w:r>
      <w:r>
        <w:rPr>
          <w:rFonts w:ascii="Times New Roman" w:hAnsi="Times New Roman"/>
          <w:color w:val="000000"/>
          <w:sz w:val="24"/>
          <w:szCs w:val="24"/>
        </w:rPr>
        <w:t xml:space="preserve">-трех фигур, развивать чувство </w:t>
      </w:r>
      <w:r w:rsidRPr="006F2438">
        <w:rPr>
          <w:rFonts w:ascii="Times New Roman" w:hAnsi="Times New Roman"/>
          <w:color w:val="000000"/>
          <w:sz w:val="24"/>
          <w:szCs w:val="24"/>
        </w:rPr>
        <w:t>композиции, умение передавать пропорции предмето</w:t>
      </w:r>
      <w:r>
        <w:rPr>
          <w:rFonts w:ascii="Times New Roman" w:hAnsi="Times New Roman"/>
          <w:color w:val="000000"/>
          <w:sz w:val="24"/>
          <w:szCs w:val="24"/>
        </w:rPr>
        <w:t xml:space="preserve">в, их соотношение по величине, </w:t>
      </w:r>
      <w:r w:rsidRPr="006F2438">
        <w:rPr>
          <w:rFonts w:ascii="Times New Roman" w:hAnsi="Times New Roman"/>
          <w:color w:val="000000"/>
          <w:sz w:val="24"/>
          <w:szCs w:val="24"/>
        </w:rPr>
        <w:t>выразительность поз, движений, деталей</w:t>
      </w:r>
      <w:r>
        <w:rPr>
          <w:rFonts w:ascii="Times New Roman" w:hAnsi="Times New Roman"/>
          <w:color w:val="000000"/>
          <w:sz w:val="24"/>
          <w:szCs w:val="24"/>
        </w:rPr>
        <w:t>.</w:t>
      </w: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135</w:t>
      </w:r>
    </w:p>
    <w:p w:rsidR="004A1062" w:rsidRPr="006F2438" w:rsidRDefault="004A1062" w:rsidP="004A1062">
      <w:pPr>
        <w:rPr>
          <w:rFonts w:ascii="Times New Roman" w:hAnsi="Times New Roman"/>
          <w:color w:val="000000"/>
          <w:sz w:val="24"/>
          <w:szCs w:val="24"/>
        </w:rPr>
      </w:pPr>
      <w:r w:rsidRPr="006F2438">
        <w:rPr>
          <w:rFonts w:ascii="Times New Roman" w:hAnsi="Times New Roman"/>
          <w:i/>
          <w:color w:val="000000"/>
          <w:sz w:val="24"/>
          <w:szCs w:val="24"/>
        </w:rPr>
        <w:lastRenderedPageBreak/>
        <w:t>Декоративная лепка.</w:t>
      </w:r>
      <w:r w:rsidRPr="006F2438">
        <w:rPr>
          <w:rFonts w:ascii="Times New Roman" w:hAnsi="Times New Roman"/>
          <w:color w:val="000000"/>
          <w:sz w:val="24"/>
          <w:szCs w:val="24"/>
        </w:rPr>
        <w:t xml:space="preserve"> Педагог продолжает развивать у де</w:t>
      </w:r>
      <w:r>
        <w:rPr>
          <w:rFonts w:ascii="Times New Roman" w:hAnsi="Times New Roman"/>
          <w:color w:val="000000"/>
          <w:sz w:val="24"/>
          <w:szCs w:val="24"/>
        </w:rPr>
        <w:t xml:space="preserve">тей навыки декоративной лепки; </w:t>
      </w:r>
      <w:r w:rsidRPr="006F2438">
        <w:rPr>
          <w:rFonts w:ascii="Times New Roman" w:hAnsi="Times New Roman"/>
          <w:color w:val="000000"/>
          <w:sz w:val="24"/>
          <w:szCs w:val="24"/>
        </w:rPr>
        <w:t xml:space="preserve">учит использовать разные способы лепки (налеп, углубленный </w:t>
      </w:r>
      <w:r>
        <w:rPr>
          <w:rFonts w:ascii="Times New Roman" w:hAnsi="Times New Roman"/>
          <w:color w:val="000000"/>
          <w:sz w:val="24"/>
          <w:szCs w:val="24"/>
        </w:rPr>
        <w:t xml:space="preserve">рельеф), применять стеку. Учит </w:t>
      </w:r>
      <w:r w:rsidRPr="006F2438">
        <w:rPr>
          <w:rFonts w:ascii="Times New Roman" w:hAnsi="Times New Roman"/>
          <w:color w:val="000000"/>
          <w:sz w:val="24"/>
          <w:szCs w:val="24"/>
        </w:rPr>
        <w:t>при лепке из глины расписывать пластину, создавать уз</w:t>
      </w:r>
      <w:r>
        <w:rPr>
          <w:rFonts w:ascii="Times New Roman" w:hAnsi="Times New Roman"/>
          <w:color w:val="000000"/>
          <w:sz w:val="24"/>
          <w:szCs w:val="24"/>
        </w:rPr>
        <w:t xml:space="preserve">ор стекой; создавать из глины, </w:t>
      </w:r>
      <w:r w:rsidRPr="006F2438">
        <w:rPr>
          <w:rFonts w:ascii="Times New Roman" w:hAnsi="Times New Roman"/>
          <w:color w:val="000000"/>
          <w:sz w:val="24"/>
          <w:szCs w:val="24"/>
        </w:rPr>
        <w:t>разноцветного пластилина предметные и сюжетные,</w:t>
      </w:r>
      <w:r>
        <w:rPr>
          <w:rFonts w:ascii="Times New Roman" w:hAnsi="Times New Roman"/>
          <w:color w:val="000000"/>
          <w:sz w:val="24"/>
          <w:szCs w:val="24"/>
        </w:rPr>
        <w:t xml:space="preserve"> индивидуальные и коллективные </w:t>
      </w:r>
      <w:r w:rsidRPr="006F2438">
        <w:rPr>
          <w:rFonts w:ascii="Times New Roman" w:hAnsi="Times New Roman"/>
          <w:color w:val="000000"/>
          <w:sz w:val="24"/>
          <w:szCs w:val="24"/>
        </w:rPr>
        <w:t xml:space="preserve">композиции. </w:t>
      </w:r>
    </w:p>
    <w:p w:rsidR="004A1062" w:rsidRPr="006F2438" w:rsidRDefault="004A1062" w:rsidP="004A1062">
      <w:pPr>
        <w:rPr>
          <w:rFonts w:ascii="Times New Roman" w:hAnsi="Times New Roman"/>
          <w:color w:val="000000"/>
          <w:sz w:val="24"/>
          <w:szCs w:val="24"/>
        </w:rPr>
      </w:pPr>
      <w:r w:rsidRPr="006F2438">
        <w:rPr>
          <w:rFonts w:ascii="Times New Roman" w:hAnsi="Times New Roman"/>
          <w:i/>
          <w:color w:val="000000"/>
          <w:sz w:val="24"/>
          <w:szCs w:val="24"/>
        </w:rPr>
        <w:t>Аппликация.</w:t>
      </w:r>
      <w:r w:rsidRPr="006F2438">
        <w:rPr>
          <w:rFonts w:ascii="Times New Roman" w:hAnsi="Times New Roman"/>
          <w:color w:val="000000"/>
          <w:sz w:val="24"/>
          <w:szCs w:val="24"/>
        </w:rPr>
        <w:t xml:space="preserve"> Педагог продолжает учить детей с</w:t>
      </w:r>
      <w:r>
        <w:rPr>
          <w:rFonts w:ascii="Times New Roman" w:hAnsi="Times New Roman"/>
          <w:color w:val="000000"/>
          <w:sz w:val="24"/>
          <w:szCs w:val="24"/>
        </w:rPr>
        <w:t xml:space="preserve">оздавать предметные и сюжетные </w:t>
      </w:r>
      <w:r w:rsidRPr="006F2438">
        <w:rPr>
          <w:rFonts w:ascii="Times New Roman" w:hAnsi="Times New Roman"/>
          <w:color w:val="000000"/>
          <w:sz w:val="24"/>
          <w:szCs w:val="24"/>
        </w:rPr>
        <w:t>изображения с натуры и по представлению: развивать чув</w:t>
      </w:r>
      <w:r w:rsidR="006F3DBC">
        <w:rPr>
          <w:rFonts w:ascii="Times New Roman" w:hAnsi="Times New Roman"/>
          <w:color w:val="000000"/>
          <w:sz w:val="24"/>
          <w:szCs w:val="24"/>
        </w:rPr>
        <w:t>ство композиции (учить красиво</w:t>
      </w:r>
      <w:r>
        <w:rPr>
          <w:rFonts w:ascii="Times New Roman" w:hAnsi="Times New Roman"/>
          <w:color w:val="000000"/>
          <w:sz w:val="24"/>
          <w:szCs w:val="24"/>
        </w:rPr>
        <w:t xml:space="preserve"> </w:t>
      </w:r>
      <w:r w:rsidRPr="006F2438">
        <w:rPr>
          <w:rFonts w:ascii="Times New Roman" w:hAnsi="Times New Roman"/>
          <w:color w:val="000000"/>
          <w:sz w:val="24"/>
          <w:szCs w:val="24"/>
        </w:rPr>
        <w:t>располагать фигуры на листе бумаги формата, соответств</w:t>
      </w:r>
      <w:r>
        <w:rPr>
          <w:rFonts w:ascii="Times New Roman" w:hAnsi="Times New Roman"/>
          <w:color w:val="000000"/>
          <w:sz w:val="24"/>
          <w:szCs w:val="24"/>
        </w:rPr>
        <w:t xml:space="preserve">ующего пропорциям изображаемых </w:t>
      </w:r>
      <w:r w:rsidRPr="006F2438">
        <w:rPr>
          <w:rFonts w:ascii="Times New Roman" w:hAnsi="Times New Roman"/>
          <w:color w:val="000000"/>
          <w:sz w:val="24"/>
          <w:szCs w:val="24"/>
        </w:rPr>
        <w:t>предметов). Развивает у детей умение составлять узор</w:t>
      </w:r>
      <w:r>
        <w:rPr>
          <w:rFonts w:ascii="Times New Roman" w:hAnsi="Times New Roman"/>
          <w:color w:val="000000"/>
          <w:sz w:val="24"/>
          <w:szCs w:val="24"/>
        </w:rPr>
        <w:t xml:space="preserve">ы и декоративные композиции из </w:t>
      </w:r>
      <w:r w:rsidRPr="006F2438">
        <w:rPr>
          <w:rFonts w:ascii="Times New Roman" w:hAnsi="Times New Roman"/>
          <w:color w:val="000000"/>
          <w:sz w:val="24"/>
          <w:szCs w:val="24"/>
        </w:rPr>
        <w:t xml:space="preserve">геометрических и растительных элементов на листах бумаги </w:t>
      </w:r>
      <w:r>
        <w:rPr>
          <w:rFonts w:ascii="Times New Roman" w:hAnsi="Times New Roman"/>
          <w:color w:val="000000"/>
          <w:sz w:val="24"/>
          <w:szCs w:val="24"/>
        </w:rPr>
        <w:t xml:space="preserve">разной формы; изображать птиц, </w:t>
      </w:r>
      <w:r w:rsidRPr="006F2438">
        <w:rPr>
          <w:rFonts w:ascii="Times New Roman" w:hAnsi="Times New Roman"/>
          <w:color w:val="000000"/>
          <w:sz w:val="24"/>
          <w:szCs w:val="24"/>
        </w:rPr>
        <w:t>животных по замыслу детей и по мотивам народного искусств</w:t>
      </w:r>
      <w:r>
        <w:rPr>
          <w:rFonts w:ascii="Times New Roman" w:hAnsi="Times New Roman"/>
          <w:color w:val="000000"/>
          <w:sz w:val="24"/>
          <w:szCs w:val="24"/>
        </w:rPr>
        <w:t xml:space="preserve">а. Закрепляет приемы вырезания </w:t>
      </w:r>
      <w:r w:rsidRPr="006F2438">
        <w:rPr>
          <w:rFonts w:ascii="Times New Roman" w:hAnsi="Times New Roman"/>
          <w:color w:val="000000"/>
          <w:sz w:val="24"/>
          <w:szCs w:val="24"/>
        </w:rPr>
        <w:t>симметричных предметов из бумаги, сложенной вдвое; нескол</w:t>
      </w:r>
      <w:r>
        <w:rPr>
          <w:rFonts w:ascii="Times New Roman" w:hAnsi="Times New Roman"/>
          <w:color w:val="000000"/>
          <w:sz w:val="24"/>
          <w:szCs w:val="24"/>
        </w:rPr>
        <w:t xml:space="preserve">ько предметов или их частей из </w:t>
      </w:r>
      <w:r w:rsidRPr="006F2438">
        <w:rPr>
          <w:rFonts w:ascii="Times New Roman" w:hAnsi="Times New Roman"/>
          <w:color w:val="000000"/>
          <w:sz w:val="24"/>
          <w:szCs w:val="24"/>
        </w:rPr>
        <w:t>бумаги, сложенной гармошкой. При создании образов, педа</w:t>
      </w:r>
      <w:r>
        <w:rPr>
          <w:rFonts w:ascii="Times New Roman" w:hAnsi="Times New Roman"/>
          <w:color w:val="000000"/>
          <w:sz w:val="24"/>
          <w:szCs w:val="24"/>
        </w:rPr>
        <w:t xml:space="preserve">гог поощряет применение детьми </w:t>
      </w:r>
      <w:r w:rsidRPr="006F2438">
        <w:rPr>
          <w:rFonts w:ascii="Times New Roman" w:hAnsi="Times New Roman"/>
          <w:color w:val="000000"/>
          <w:sz w:val="24"/>
          <w:szCs w:val="24"/>
        </w:rPr>
        <w:t>разных приемов вырезания, обрывания бумаги, наклеивания изображений (намазывая и</w:t>
      </w:r>
      <w:r>
        <w:rPr>
          <w:rFonts w:ascii="Times New Roman" w:hAnsi="Times New Roman"/>
          <w:color w:val="000000"/>
          <w:sz w:val="24"/>
          <w:szCs w:val="24"/>
        </w:rPr>
        <w:t xml:space="preserve">х клеем </w:t>
      </w:r>
      <w:r w:rsidRPr="006F2438">
        <w:rPr>
          <w:rFonts w:ascii="Times New Roman" w:hAnsi="Times New Roman"/>
          <w:color w:val="000000"/>
          <w:sz w:val="24"/>
          <w:szCs w:val="24"/>
        </w:rPr>
        <w:t>полностью или частично, создавая иллюзию передачи об</w:t>
      </w:r>
      <w:r>
        <w:rPr>
          <w:rFonts w:ascii="Times New Roman" w:hAnsi="Times New Roman"/>
          <w:color w:val="000000"/>
          <w:sz w:val="24"/>
          <w:szCs w:val="24"/>
        </w:rPr>
        <w:t xml:space="preserve">ъема); учит мозаичному способу </w:t>
      </w:r>
      <w:r w:rsidRPr="006F2438">
        <w:rPr>
          <w:rFonts w:ascii="Times New Roman" w:hAnsi="Times New Roman"/>
          <w:color w:val="000000"/>
          <w:sz w:val="24"/>
          <w:szCs w:val="24"/>
        </w:rPr>
        <w:t>изображения с предварительным легким обозначением кар</w:t>
      </w:r>
      <w:r>
        <w:rPr>
          <w:rFonts w:ascii="Times New Roman" w:hAnsi="Times New Roman"/>
          <w:color w:val="000000"/>
          <w:sz w:val="24"/>
          <w:szCs w:val="24"/>
        </w:rPr>
        <w:t xml:space="preserve">андашом формы частей и деталей </w:t>
      </w:r>
      <w:r w:rsidRPr="006F2438">
        <w:rPr>
          <w:rFonts w:ascii="Times New Roman" w:hAnsi="Times New Roman"/>
          <w:color w:val="000000"/>
          <w:sz w:val="24"/>
          <w:szCs w:val="24"/>
        </w:rPr>
        <w:t>картинки. Продолжает развивать у детей чувство цвета, колорита, композиции. По</w:t>
      </w:r>
      <w:r>
        <w:rPr>
          <w:rFonts w:ascii="Times New Roman" w:hAnsi="Times New Roman"/>
          <w:color w:val="000000"/>
          <w:sz w:val="24"/>
          <w:szCs w:val="24"/>
        </w:rPr>
        <w:t xml:space="preserve">ощряет </w:t>
      </w:r>
      <w:r w:rsidRPr="006F2438">
        <w:rPr>
          <w:rFonts w:ascii="Times New Roman" w:hAnsi="Times New Roman"/>
          <w:color w:val="000000"/>
          <w:sz w:val="24"/>
          <w:szCs w:val="24"/>
        </w:rPr>
        <w:t>проявления детского творчества.</w:t>
      </w:r>
    </w:p>
    <w:p w:rsidR="004A1062" w:rsidRPr="006F2438" w:rsidRDefault="004A1062" w:rsidP="004A1062">
      <w:pPr>
        <w:rPr>
          <w:rFonts w:ascii="Times New Roman" w:hAnsi="Times New Roman"/>
          <w:color w:val="000000"/>
          <w:sz w:val="24"/>
          <w:szCs w:val="24"/>
        </w:rPr>
      </w:pPr>
      <w:r w:rsidRPr="006F2438">
        <w:rPr>
          <w:rFonts w:ascii="Times New Roman" w:hAnsi="Times New Roman"/>
          <w:i/>
          <w:color w:val="000000"/>
          <w:sz w:val="24"/>
          <w:szCs w:val="24"/>
        </w:rPr>
        <w:t>Прикладное творчество</w:t>
      </w:r>
      <w:r w:rsidRPr="006F2438">
        <w:rPr>
          <w:rFonts w:ascii="Times New Roman" w:hAnsi="Times New Roman"/>
          <w:color w:val="000000"/>
          <w:sz w:val="24"/>
          <w:szCs w:val="24"/>
        </w:rPr>
        <w:t>. При работе с бумагой и картон</w:t>
      </w:r>
      <w:r>
        <w:rPr>
          <w:rFonts w:ascii="Times New Roman" w:hAnsi="Times New Roman"/>
          <w:color w:val="000000"/>
          <w:sz w:val="24"/>
          <w:szCs w:val="24"/>
        </w:rPr>
        <w:t xml:space="preserve">ом, педагог закрепляет у детей </w:t>
      </w:r>
      <w:r w:rsidRPr="006F2438">
        <w:rPr>
          <w:rFonts w:ascii="Times New Roman" w:hAnsi="Times New Roman"/>
          <w:color w:val="000000"/>
          <w:sz w:val="24"/>
          <w:szCs w:val="24"/>
        </w:rPr>
        <w:t>умение складывать бумагу прямоугольной, квадратной, кругл</w:t>
      </w:r>
      <w:r>
        <w:rPr>
          <w:rFonts w:ascii="Times New Roman" w:hAnsi="Times New Roman"/>
          <w:color w:val="000000"/>
          <w:sz w:val="24"/>
          <w:szCs w:val="24"/>
        </w:rPr>
        <w:t xml:space="preserve">ой формы в разных направлениях </w:t>
      </w:r>
      <w:r w:rsidRPr="006F2438">
        <w:rPr>
          <w:rFonts w:ascii="Times New Roman" w:hAnsi="Times New Roman"/>
          <w:color w:val="000000"/>
          <w:sz w:val="24"/>
          <w:szCs w:val="24"/>
        </w:rPr>
        <w:t xml:space="preserve">(пилотка); использовать разную по фактуре бумагу, делать разметку с помощью шаблона; </w:t>
      </w:r>
    </w:p>
    <w:p w:rsidR="004A1062" w:rsidRPr="006F2438" w:rsidRDefault="004A1062" w:rsidP="004A1062">
      <w:pPr>
        <w:rPr>
          <w:rFonts w:ascii="Times New Roman" w:hAnsi="Times New Roman"/>
          <w:color w:val="000000"/>
          <w:sz w:val="24"/>
          <w:szCs w:val="24"/>
        </w:rPr>
      </w:pPr>
      <w:r w:rsidRPr="006F2438">
        <w:rPr>
          <w:rFonts w:ascii="Times New Roman" w:hAnsi="Times New Roman"/>
          <w:color w:val="000000"/>
          <w:sz w:val="24"/>
          <w:szCs w:val="24"/>
        </w:rPr>
        <w:t>создавать игрушки забавы (мишка-физкультурник, клюющий пет</w:t>
      </w:r>
      <w:r>
        <w:rPr>
          <w:rFonts w:ascii="Times New Roman" w:hAnsi="Times New Roman"/>
          <w:color w:val="000000"/>
          <w:sz w:val="24"/>
          <w:szCs w:val="24"/>
        </w:rPr>
        <w:t xml:space="preserve">ушок и др.). Педагог формирует </w:t>
      </w:r>
      <w:r w:rsidRPr="006F2438">
        <w:rPr>
          <w:rFonts w:ascii="Times New Roman" w:hAnsi="Times New Roman"/>
          <w:color w:val="000000"/>
          <w:sz w:val="24"/>
          <w:szCs w:val="24"/>
        </w:rPr>
        <w:t>у детей умение создавать предметы из полосок цветной бумаг</w:t>
      </w:r>
      <w:r>
        <w:rPr>
          <w:rFonts w:ascii="Times New Roman" w:hAnsi="Times New Roman"/>
          <w:color w:val="000000"/>
          <w:sz w:val="24"/>
          <w:szCs w:val="24"/>
        </w:rPr>
        <w:t xml:space="preserve">и (коврик, дорожка, закладка), </w:t>
      </w:r>
      <w:r w:rsidRPr="006F2438">
        <w:rPr>
          <w:rFonts w:ascii="Times New Roman" w:hAnsi="Times New Roman"/>
          <w:color w:val="000000"/>
          <w:sz w:val="24"/>
          <w:szCs w:val="24"/>
        </w:rPr>
        <w:t>подбирать цвета и их оттенки при изготовлении игруше</w:t>
      </w:r>
      <w:r>
        <w:rPr>
          <w:rFonts w:ascii="Times New Roman" w:hAnsi="Times New Roman"/>
          <w:color w:val="000000"/>
          <w:sz w:val="24"/>
          <w:szCs w:val="24"/>
        </w:rPr>
        <w:t xml:space="preserve">к, сувениров, деталей костюмов </w:t>
      </w:r>
      <w:r w:rsidRPr="006F2438">
        <w:rPr>
          <w:rFonts w:ascii="Times New Roman" w:hAnsi="Times New Roman"/>
          <w:color w:val="000000"/>
          <w:sz w:val="24"/>
          <w:szCs w:val="24"/>
        </w:rPr>
        <w:t xml:space="preserve">и украшений к праздникам. Формирует умение использовать </w:t>
      </w:r>
      <w:r>
        <w:rPr>
          <w:rFonts w:ascii="Times New Roman" w:hAnsi="Times New Roman"/>
          <w:color w:val="000000"/>
          <w:sz w:val="24"/>
          <w:szCs w:val="24"/>
        </w:rPr>
        <w:t xml:space="preserve">образец. Совершенствует умение </w:t>
      </w:r>
      <w:r w:rsidRPr="006F2438">
        <w:rPr>
          <w:rFonts w:ascii="Times New Roman" w:hAnsi="Times New Roman"/>
          <w:color w:val="000000"/>
          <w:sz w:val="24"/>
          <w:szCs w:val="24"/>
        </w:rPr>
        <w:t>детей создавать объемные игрушки в технике оригами. При работе</w:t>
      </w:r>
      <w:r>
        <w:rPr>
          <w:rFonts w:ascii="Times New Roman" w:hAnsi="Times New Roman"/>
          <w:color w:val="000000"/>
          <w:sz w:val="24"/>
          <w:szCs w:val="24"/>
        </w:rPr>
        <w:t xml:space="preserve"> с тканью, педагог формирует у </w:t>
      </w:r>
      <w:r w:rsidRPr="006F2438">
        <w:rPr>
          <w:rFonts w:ascii="Times New Roman" w:hAnsi="Times New Roman"/>
          <w:color w:val="000000"/>
          <w:sz w:val="24"/>
          <w:szCs w:val="24"/>
        </w:rPr>
        <w:t>детей умение вдевать нитку в иголку, завязывать узелок; при</w:t>
      </w:r>
      <w:r>
        <w:rPr>
          <w:rFonts w:ascii="Times New Roman" w:hAnsi="Times New Roman"/>
          <w:color w:val="000000"/>
          <w:sz w:val="24"/>
          <w:szCs w:val="24"/>
        </w:rPr>
        <w:t xml:space="preserve">шивать пуговицу, вешалку; шить </w:t>
      </w:r>
      <w:r w:rsidRPr="006F2438">
        <w:rPr>
          <w:rFonts w:ascii="Times New Roman" w:hAnsi="Times New Roman"/>
          <w:color w:val="000000"/>
          <w:sz w:val="24"/>
          <w:szCs w:val="24"/>
        </w:rPr>
        <w:t xml:space="preserve">простейшие изделия (мешочек для семян, фартучек для кукол, игольница) швом «вперед иголку». </w:t>
      </w:r>
    </w:p>
    <w:p w:rsidR="004A1062" w:rsidRPr="006F2438" w:rsidRDefault="004A1062" w:rsidP="004A1062">
      <w:pPr>
        <w:rPr>
          <w:rFonts w:ascii="Times New Roman" w:hAnsi="Times New Roman"/>
          <w:color w:val="000000"/>
          <w:sz w:val="24"/>
          <w:szCs w:val="24"/>
        </w:rPr>
      </w:pPr>
      <w:r w:rsidRPr="006F2438">
        <w:rPr>
          <w:rFonts w:ascii="Times New Roman" w:hAnsi="Times New Roman"/>
          <w:color w:val="000000"/>
          <w:sz w:val="24"/>
          <w:szCs w:val="24"/>
        </w:rPr>
        <w:t>Педагог закрепляет у детей умение делать аппликацию, использ</w:t>
      </w:r>
      <w:r>
        <w:rPr>
          <w:rFonts w:ascii="Times New Roman" w:hAnsi="Times New Roman"/>
          <w:color w:val="000000"/>
          <w:sz w:val="24"/>
          <w:szCs w:val="24"/>
        </w:rPr>
        <w:t xml:space="preserve">уя кусочки ткани разнообразной </w:t>
      </w:r>
      <w:r w:rsidRPr="006F2438">
        <w:rPr>
          <w:rFonts w:ascii="Times New Roman" w:hAnsi="Times New Roman"/>
          <w:color w:val="000000"/>
          <w:sz w:val="24"/>
          <w:szCs w:val="24"/>
        </w:rPr>
        <w:t>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w:t>
      </w:r>
      <w:r>
        <w:rPr>
          <w:rFonts w:ascii="Times New Roman" w:hAnsi="Times New Roman"/>
          <w:color w:val="000000"/>
          <w:sz w:val="24"/>
          <w:szCs w:val="24"/>
        </w:rPr>
        <w:t xml:space="preserve">отных, птиц из желудей, шишек, </w:t>
      </w:r>
      <w:r w:rsidRPr="006F2438">
        <w:rPr>
          <w:rFonts w:ascii="Times New Roman" w:hAnsi="Times New Roman"/>
          <w:color w:val="000000"/>
          <w:sz w:val="24"/>
          <w:szCs w:val="24"/>
        </w:rPr>
        <w:t>косточек, травы, веток, корней и других материалов, пере</w:t>
      </w:r>
      <w:r>
        <w:rPr>
          <w:rFonts w:ascii="Times New Roman" w:hAnsi="Times New Roman"/>
          <w:color w:val="000000"/>
          <w:sz w:val="24"/>
          <w:szCs w:val="24"/>
        </w:rPr>
        <w:t xml:space="preserve">давать выразительность образа, </w:t>
      </w:r>
      <w:r w:rsidRPr="006F2438">
        <w:rPr>
          <w:rFonts w:ascii="Times New Roman" w:hAnsi="Times New Roman"/>
          <w:color w:val="000000"/>
          <w:sz w:val="24"/>
          <w:szCs w:val="24"/>
        </w:rPr>
        <w:t>создавать общие композиции («Лесная поляна», «Сказочные геро</w:t>
      </w:r>
      <w:r>
        <w:rPr>
          <w:rFonts w:ascii="Times New Roman" w:hAnsi="Times New Roman"/>
          <w:color w:val="000000"/>
          <w:sz w:val="24"/>
          <w:szCs w:val="24"/>
        </w:rPr>
        <w:t xml:space="preserve">и»). Педагог закрепляет умение </w:t>
      </w:r>
      <w:r w:rsidRPr="006F2438">
        <w:rPr>
          <w:rFonts w:ascii="Times New Roman" w:hAnsi="Times New Roman"/>
          <w:color w:val="000000"/>
          <w:sz w:val="24"/>
          <w:szCs w:val="24"/>
        </w:rPr>
        <w:t>детей аккуратно и экономно использовать материалы. Развивает у детей фантазию, воображение.</w:t>
      </w:r>
    </w:p>
    <w:p w:rsidR="006F3DBC" w:rsidRDefault="004A1062" w:rsidP="004A1062">
      <w:pPr>
        <w:rPr>
          <w:rFonts w:ascii="Times New Roman" w:hAnsi="Times New Roman"/>
          <w:color w:val="000000"/>
          <w:sz w:val="24"/>
          <w:szCs w:val="24"/>
        </w:rPr>
      </w:pPr>
      <w:r w:rsidRPr="00611FE1">
        <w:rPr>
          <w:rFonts w:ascii="Times New Roman" w:hAnsi="Times New Roman"/>
          <w:i/>
          <w:color w:val="000000"/>
          <w:sz w:val="24"/>
          <w:szCs w:val="24"/>
        </w:rPr>
        <w:t>Народное декоративно-прикладное искусство.</w:t>
      </w:r>
      <w:r w:rsidRPr="006F2438">
        <w:rPr>
          <w:rFonts w:ascii="Times New Roman" w:hAnsi="Times New Roman"/>
          <w:color w:val="000000"/>
          <w:sz w:val="24"/>
          <w:szCs w:val="24"/>
        </w:rPr>
        <w:t xml:space="preserve"> </w:t>
      </w:r>
      <w:r>
        <w:rPr>
          <w:rFonts w:ascii="Times New Roman" w:hAnsi="Times New Roman"/>
          <w:color w:val="000000"/>
          <w:sz w:val="24"/>
          <w:szCs w:val="24"/>
        </w:rPr>
        <w:t xml:space="preserve">Педагог продолжает развивать </w:t>
      </w:r>
      <w:r w:rsidRPr="006F2438">
        <w:rPr>
          <w:rFonts w:ascii="Times New Roman" w:hAnsi="Times New Roman"/>
          <w:color w:val="000000"/>
          <w:sz w:val="24"/>
          <w:szCs w:val="24"/>
        </w:rPr>
        <w:t xml:space="preserve">декоративное творчество </w:t>
      </w:r>
      <w:r>
        <w:rPr>
          <w:rFonts w:ascii="Times New Roman" w:hAnsi="Times New Roman"/>
          <w:color w:val="000000"/>
          <w:sz w:val="24"/>
          <w:szCs w:val="24"/>
        </w:rPr>
        <w:t xml:space="preserve">у </w:t>
      </w:r>
      <w:r w:rsidRPr="006F2438">
        <w:rPr>
          <w:rFonts w:ascii="Times New Roman" w:hAnsi="Times New Roman"/>
          <w:color w:val="000000"/>
          <w:sz w:val="24"/>
          <w:szCs w:val="24"/>
        </w:rPr>
        <w:t xml:space="preserve">детей; умение создавать узоры по </w:t>
      </w:r>
      <w:r>
        <w:rPr>
          <w:rFonts w:ascii="Times New Roman" w:hAnsi="Times New Roman"/>
          <w:color w:val="000000"/>
          <w:sz w:val="24"/>
          <w:szCs w:val="24"/>
        </w:rPr>
        <w:t xml:space="preserve">мотивам народных росписей, уже </w:t>
      </w:r>
      <w:r w:rsidRPr="006F2438">
        <w:rPr>
          <w:rFonts w:ascii="Times New Roman" w:hAnsi="Times New Roman"/>
          <w:color w:val="000000"/>
          <w:sz w:val="24"/>
          <w:szCs w:val="24"/>
        </w:rPr>
        <w:t>знакомых детям и новых (городецкая, гжельская, хохломская, жостовская, мезенская</w:t>
      </w:r>
      <w:r>
        <w:rPr>
          <w:rFonts w:ascii="Times New Roman" w:hAnsi="Times New Roman"/>
          <w:color w:val="000000"/>
          <w:sz w:val="24"/>
          <w:szCs w:val="24"/>
        </w:rPr>
        <w:t xml:space="preserve"> роспись </w:t>
      </w:r>
      <w:r w:rsidRPr="006F2438">
        <w:rPr>
          <w:rFonts w:ascii="Times New Roman" w:hAnsi="Times New Roman"/>
          <w:color w:val="000000"/>
          <w:sz w:val="24"/>
          <w:szCs w:val="24"/>
        </w:rPr>
        <w:t xml:space="preserve">и др.). Продолжает формировать у детей умение свободно </w:t>
      </w:r>
      <w:r>
        <w:rPr>
          <w:rFonts w:ascii="Times New Roman" w:hAnsi="Times New Roman"/>
          <w:color w:val="000000"/>
          <w:sz w:val="24"/>
          <w:szCs w:val="24"/>
        </w:rPr>
        <w:t xml:space="preserve">владеть карандашом, кистью при </w:t>
      </w:r>
      <w:r w:rsidRPr="006F2438">
        <w:rPr>
          <w:rFonts w:ascii="Times New Roman" w:hAnsi="Times New Roman"/>
          <w:color w:val="000000"/>
          <w:sz w:val="24"/>
          <w:szCs w:val="24"/>
        </w:rPr>
        <w:t>выполнении линейного рисунка, учит плавным поворотам руки</w:t>
      </w:r>
      <w:r>
        <w:rPr>
          <w:rFonts w:ascii="Times New Roman" w:hAnsi="Times New Roman"/>
          <w:color w:val="000000"/>
          <w:sz w:val="24"/>
          <w:szCs w:val="24"/>
        </w:rPr>
        <w:t xml:space="preserve"> </w:t>
      </w: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136</w:t>
      </w:r>
    </w:p>
    <w:p w:rsidR="004A1062" w:rsidRPr="00611FE1"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при рисовании округлых линий, </w:t>
      </w:r>
      <w:r w:rsidRPr="006F2438">
        <w:rPr>
          <w:rFonts w:ascii="Times New Roman" w:hAnsi="Times New Roman"/>
          <w:color w:val="000000"/>
          <w:sz w:val="24"/>
          <w:szCs w:val="24"/>
        </w:rPr>
        <w:t>завитков в разном направлении (от веточки и от конца з</w:t>
      </w:r>
      <w:r>
        <w:rPr>
          <w:rFonts w:ascii="Times New Roman" w:hAnsi="Times New Roman"/>
          <w:color w:val="000000"/>
          <w:sz w:val="24"/>
          <w:szCs w:val="24"/>
        </w:rPr>
        <w:t xml:space="preserve">авитка к веточке, вертикально и </w:t>
      </w:r>
      <w:r w:rsidRPr="006F2438">
        <w:rPr>
          <w:rFonts w:ascii="Times New Roman" w:hAnsi="Times New Roman"/>
          <w:color w:val="000000"/>
          <w:sz w:val="24"/>
          <w:szCs w:val="24"/>
        </w:rPr>
        <w:t>горизонтально), учит осуществлять движение всей рукой при ри</w:t>
      </w:r>
      <w:r>
        <w:rPr>
          <w:rFonts w:ascii="Times New Roman" w:hAnsi="Times New Roman"/>
          <w:color w:val="000000"/>
          <w:sz w:val="24"/>
          <w:szCs w:val="24"/>
        </w:rPr>
        <w:t xml:space="preserve">совании длинных линий, крупных </w:t>
      </w:r>
      <w:r w:rsidRPr="006F2438">
        <w:rPr>
          <w:rFonts w:ascii="Times New Roman" w:hAnsi="Times New Roman"/>
          <w:color w:val="000000"/>
          <w:sz w:val="24"/>
          <w:szCs w:val="24"/>
        </w:rPr>
        <w:t>форм, одними пальцами - при рисовании небольших форм и мелких деталей, коротки</w:t>
      </w:r>
      <w:r>
        <w:rPr>
          <w:rFonts w:ascii="Times New Roman" w:hAnsi="Times New Roman"/>
          <w:color w:val="000000"/>
          <w:sz w:val="24"/>
          <w:szCs w:val="24"/>
        </w:rPr>
        <w:t xml:space="preserve">х линий, </w:t>
      </w:r>
      <w:r w:rsidRPr="006F2438">
        <w:rPr>
          <w:rFonts w:ascii="Times New Roman" w:hAnsi="Times New Roman"/>
          <w:color w:val="000000"/>
          <w:sz w:val="24"/>
          <w:szCs w:val="24"/>
        </w:rPr>
        <w:t>штрихов, травки (хохлома), оживок (городец) и др. Учит д</w:t>
      </w:r>
      <w:r>
        <w:rPr>
          <w:rFonts w:ascii="Times New Roman" w:hAnsi="Times New Roman"/>
          <w:color w:val="000000"/>
          <w:sz w:val="24"/>
          <w:szCs w:val="24"/>
        </w:rPr>
        <w:t xml:space="preserve">етей видеть красоту созданного </w:t>
      </w:r>
      <w:r w:rsidRPr="006F2438">
        <w:rPr>
          <w:rFonts w:ascii="Times New Roman" w:hAnsi="Times New Roman"/>
          <w:color w:val="000000"/>
          <w:sz w:val="24"/>
          <w:szCs w:val="24"/>
        </w:rPr>
        <w:t>изображ</w:t>
      </w:r>
      <w:r>
        <w:rPr>
          <w:rFonts w:ascii="Times New Roman" w:hAnsi="Times New Roman"/>
          <w:color w:val="000000"/>
          <w:sz w:val="24"/>
          <w:szCs w:val="24"/>
        </w:rPr>
        <w:t xml:space="preserve">ения и в передаче формы, плавно </w:t>
      </w:r>
      <w:r w:rsidRPr="00611FE1">
        <w:rPr>
          <w:rFonts w:ascii="Times New Roman" w:hAnsi="Times New Roman"/>
          <w:color w:val="000000"/>
          <w:sz w:val="24"/>
          <w:szCs w:val="24"/>
        </w:rPr>
        <w:t>ритмичности расположения линий и пятен, равномерности зак</w:t>
      </w:r>
      <w:r>
        <w:rPr>
          <w:rFonts w:ascii="Times New Roman" w:hAnsi="Times New Roman"/>
          <w:color w:val="000000"/>
          <w:sz w:val="24"/>
          <w:szCs w:val="24"/>
        </w:rPr>
        <w:t xml:space="preserve">рашивания рисунка; чувствовать </w:t>
      </w:r>
      <w:r w:rsidRPr="00611FE1">
        <w:rPr>
          <w:rFonts w:ascii="Times New Roman" w:hAnsi="Times New Roman"/>
          <w:color w:val="000000"/>
          <w:sz w:val="24"/>
          <w:szCs w:val="24"/>
        </w:rPr>
        <w:t>плавные переходы оттенков цвета. Педагог учит детей выделя</w:t>
      </w:r>
      <w:r w:rsidR="006F3DBC">
        <w:rPr>
          <w:rFonts w:ascii="Times New Roman" w:hAnsi="Times New Roman"/>
          <w:color w:val="000000"/>
          <w:sz w:val="24"/>
          <w:szCs w:val="24"/>
        </w:rPr>
        <w:t xml:space="preserve">ть и передавать </w:t>
      </w:r>
      <w:r>
        <w:rPr>
          <w:rFonts w:ascii="Times New Roman" w:hAnsi="Times New Roman"/>
          <w:color w:val="000000"/>
          <w:sz w:val="24"/>
          <w:szCs w:val="24"/>
        </w:rPr>
        <w:t xml:space="preserve">цветовую гамму </w:t>
      </w:r>
      <w:r w:rsidRPr="00611FE1">
        <w:rPr>
          <w:rFonts w:ascii="Times New Roman" w:hAnsi="Times New Roman"/>
          <w:color w:val="000000"/>
          <w:sz w:val="24"/>
          <w:szCs w:val="24"/>
        </w:rPr>
        <w:t>народного декоративного искусства определенного вида. Закре</w:t>
      </w:r>
      <w:r>
        <w:rPr>
          <w:rFonts w:ascii="Times New Roman" w:hAnsi="Times New Roman"/>
          <w:color w:val="000000"/>
          <w:sz w:val="24"/>
          <w:szCs w:val="24"/>
        </w:rPr>
        <w:t xml:space="preserve">пляет у детей умение создавать </w:t>
      </w:r>
      <w:r w:rsidRPr="00611FE1">
        <w:rPr>
          <w:rFonts w:ascii="Times New Roman" w:hAnsi="Times New Roman"/>
          <w:color w:val="000000"/>
          <w:sz w:val="24"/>
          <w:szCs w:val="24"/>
        </w:rPr>
        <w:t>композиции на листах бумаги разной формы, силуэтах пр</w:t>
      </w:r>
      <w:r>
        <w:rPr>
          <w:rFonts w:ascii="Times New Roman" w:hAnsi="Times New Roman"/>
          <w:color w:val="000000"/>
          <w:sz w:val="24"/>
          <w:szCs w:val="24"/>
        </w:rPr>
        <w:t xml:space="preserve">едметов и игрушек; расписывать </w:t>
      </w:r>
      <w:r w:rsidRPr="00611FE1">
        <w:rPr>
          <w:rFonts w:ascii="Times New Roman" w:hAnsi="Times New Roman"/>
          <w:color w:val="000000"/>
          <w:sz w:val="24"/>
          <w:szCs w:val="24"/>
        </w:rPr>
        <w:t>вылепленные детьми игрушки. Закрепляет у детей умени</w:t>
      </w:r>
      <w:r>
        <w:rPr>
          <w:rFonts w:ascii="Times New Roman" w:hAnsi="Times New Roman"/>
          <w:color w:val="000000"/>
          <w:sz w:val="24"/>
          <w:szCs w:val="24"/>
        </w:rPr>
        <w:t xml:space="preserve">е при составлении декоративной </w:t>
      </w:r>
      <w:r w:rsidRPr="00611FE1">
        <w:rPr>
          <w:rFonts w:ascii="Times New Roman" w:hAnsi="Times New Roman"/>
          <w:color w:val="000000"/>
          <w:sz w:val="24"/>
          <w:szCs w:val="24"/>
        </w:rPr>
        <w:t>композиции на основе того или иного вида народного искусств</w:t>
      </w:r>
      <w:r>
        <w:rPr>
          <w:rFonts w:ascii="Times New Roman" w:hAnsi="Times New Roman"/>
          <w:color w:val="000000"/>
          <w:sz w:val="24"/>
          <w:szCs w:val="24"/>
        </w:rPr>
        <w:t xml:space="preserve">а использовать характерные для </w:t>
      </w:r>
      <w:r w:rsidRPr="00611FE1">
        <w:rPr>
          <w:rFonts w:ascii="Times New Roman" w:hAnsi="Times New Roman"/>
          <w:color w:val="000000"/>
          <w:sz w:val="24"/>
          <w:szCs w:val="24"/>
        </w:rPr>
        <w:t>него элементы узора и цветовую гамму. Педагог продо</w:t>
      </w:r>
      <w:r>
        <w:rPr>
          <w:rFonts w:ascii="Times New Roman" w:hAnsi="Times New Roman"/>
          <w:color w:val="000000"/>
          <w:sz w:val="24"/>
          <w:szCs w:val="24"/>
        </w:rPr>
        <w:t xml:space="preserve">лжает развивать у детей навыки </w:t>
      </w:r>
      <w:r w:rsidRPr="00611FE1">
        <w:rPr>
          <w:rFonts w:ascii="Times New Roman" w:hAnsi="Times New Roman"/>
          <w:color w:val="000000"/>
          <w:sz w:val="24"/>
          <w:szCs w:val="24"/>
        </w:rPr>
        <w:t>декоративной лепки; учит использовать разные способы лепк</w:t>
      </w:r>
      <w:r>
        <w:rPr>
          <w:rFonts w:ascii="Times New Roman" w:hAnsi="Times New Roman"/>
          <w:color w:val="000000"/>
          <w:sz w:val="24"/>
          <w:szCs w:val="24"/>
        </w:rPr>
        <w:t xml:space="preserve">и (налеп, углубленный рельеф), </w:t>
      </w:r>
      <w:r w:rsidRPr="00611FE1">
        <w:rPr>
          <w:rFonts w:ascii="Times New Roman" w:hAnsi="Times New Roman"/>
          <w:color w:val="000000"/>
          <w:sz w:val="24"/>
          <w:szCs w:val="24"/>
        </w:rPr>
        <w:t>применять стеку.</w:t>
      </w:r>
    </w:p>
    <w:p w:rsidR="004A1062" w:rsidRPr="00611FE1" w:rsidRDefault="004A1062" w:rsidP="004A1062">
      <w:pPr>
        <w:rPr>
          <w:rFonts w:ascii="Times New Roman" w:hAnsi="Times New Roman"/>
          <w:i/>
          <w:color w:val="000000"/>
          <w:sz w:val="24"/>
          <w:szCs w:val="24"/>
        </w:rPr>
      </w:pPr>
      <w:r w:rsidRPr="00611FE1">
        <w:rPr>
          <w:rFonts w:ascii="Times New Roman" w:hAnsi="Times New Roman"/>
          <w:i/>
          <w:color w:val="000000"/>
          <w:sz w:val="24"/>
          <w:szCs w:val="24"/>
        </w:rPr>
        <w:t>Конструктивная деятельность:</w:t>
      </w:r>
    </w:p>
    <w:p w:rsidR="004A1062" w:rsidRPr="00611FE1" w:rsidRDefault="004A1062" w:rsidP="004A1062">
      <w:pPr>
        <w:rPr>
          <w:rFonts w:ascii="Times New Roman" w:hAnsi="Times New Roman"/>
          <w:color w:val="000000"/>
          <w:sz w:val="24"/>
          <w:szCs w:val="24"/>
        </w:rPr>
      </w:pPr>
      <w:r w:rsidRPr="00611FE1">
        <w:rPr>
          <w:rFonts w:ascii="Times New Roman" w:hAnsi="Times New Roman"/>
          <w:color w:val="000000"/>
          <w:sz w:val="24"/>
          <w:szCs w:val="24"/>
        </w:rPr>
        <w:t>Педагог формирует у детей интерес к разнообразным здан</w:t>
      </w:r>
      <w:r>
        <w:rPr>
          <w:rFonts w:ascii="Times New Roman" w:hAnsi="Times New Roman"/>
          <w:color w:val="000000"/>
          <w:sz w:val="24"/>
          <w:szCs w:val="24"/>
        </w:rPr>
        <w:t xml:space="preserve">иям и сооружениям (жилые дома, </w:t>
      </w:r>
      <w:r w:rsidRPr="00611FE1">
        <w:rPr>
          <w:rFonts w:ascii="Times New Roman" w:hAnsi="Times New Roman"/>
          <w:color w:val="000000"/>
          <w:sz w:val="24"/>
          <w:szCs w:val="24"/>
        </w:rPr>
        <w:t xml:space="preserve">театры и др.). Поощряет желание передавать их особенности в конструктивной деятельности. </w:t>
      </w:r>
    </w:p>
    <w:p w:rsidR="004A1062" w:rsidRPr="00611FE1" w:rsidRDefault="004A1062" w:rsidP="004A1062">
      <w:pPr>
        <w:rPr>
          <w:rFonts w:ascii="Times New Roman" w:hAnsi="Times New Roman"/>
          <w:color w:val="000000"/>
          <w:sz w:val="24"/>
          <w:szCs w:val="24"/>
        </w:rPr>
      </w:pPr>
      <w:r w:rsidRPr="00611FE1">
        <w:rPr>
          <w:rFonts w:ascii="Times New Roman" w:hAnsi="Times New Roman"/>
          <w:color w:val="000000"/>
          <w:sz w:val="24"/>
          <w:szCs w:val="24"/>
        </w:rPr>
        <w:t>Предлагает детям самостоятельно находить отдельные ко</w:t>
      </w:r>
      <w:r>
        <w:rPr>
          <w:rFonts w:ascii="Times New Roman" w:hAnsi="Times New Roman"/>
          <w:color w:val="000000"/>
          <w:sz w:val="24"/>
          <w:szCs w:val="24"/>
        </w:rPr>
        <w:t xml:space="preserve">нструктивные решения на основе </w:t>
      </w:r>
      <w:r w:rsidRPr="00611FE1">
        <w:rPr>
          <w:rFonts w:ascii="Times New Roman" w:hAnsi="Times New Roman"/>
          <w:color w:val="000000"/>
          <w:sz w:val="24"/>
          <w:szCs w:val="24"/>
        </w:rPr>
        <w:t xml:space="preserve">анализа существующих сооружений. </w:t>
      </w:r>
    </w:p>
    <w:p w:rsidR="004A1062" w:rsidRPr="00611FE1" w:rsidRDefault="004A1062" w:rsidP="004A1062">
      <w:pPr>
        <w:rPr>
          <w:rFonts w:ascii="Times New Roman" w:hAnsi="Times New Roman"/>
          <w:color w:val="000000"/>
          <w:sz w:val="24"/>
          <w:szCs w:val="24"/>
        </w:rPr>
      </w:pPr>
      <w:r w:rsidRPr="00611FE1">
        <w:rPr>
          <w:rFonts w:ascii="Times New Roman" w:hAnsi="Times New Roman"/>
          <w:i/>
          <w:color w:val="000000"/>
          <w:sz w:val="24"/>
          <w:szCs w:val="24"/>
        </w:rPr>
        <w:t>Конструирование из строительного материала</w:t>
      </w:r>
      <w:r w:rsidRPr="00611FE1">
        <w:rPr>
          <w:rFonts w:ascii="Times New Roman" w:hAnsi="Times New Roman"/>
          <w:color w:val="000000"/>
          <w:sz w:val="24"/>
          <w:szCs w:val="24"/>
        </w:rPr>
        <w:t xml:space="preserve">. Педагог </w:t>
      </w:r>
      <w:r>
        <w:rPr>
          <w:rFonts w:ascii="Times New Roman" w:hAnsi="Times New Roman"/>
          <w:color w:val="000000"/>
          <w:sz w:val="24"/>
          <w:szCs w:val="24"/>
        </w:rPr>
        <w:t xml:space="preserve">учит детей сооружать различные </w:t>
      </w:r>
      <w:r w:rsidRPr="00611FE1">
        <w:rPr>
          <w:rFonts w:ascii="Times New Roman" w:hAnsi="Times New Roman"/>
          <w:color w:val="000000"/>
          <w:sz w:val="24"/>
          <w:szCs w:val="24"/>
        </w:rPr>
        <w:t>конструкции одного и того же объекта в соответствии с их на</w:t>
      </w:r>
      <w:r>
        <w:rPr>
          <w:rFonts w:ascii="Times New Roman" w:hAnsi="Times New Roman"/>
          <w:color w:val="000000"/>
          <w:sz w:val="24"/>
          <w:szCs w:val="24"/>
        </w:rPr>
        <w:t xml:space="preserve">значением (мост для пешеходов, </w:t>
      </w:r>
      <w:r w:rsidRPr="00611FE1">
        <w:rPr>
          <w:rFonts w:ascii="Times New Roman" w:hAnsi="Times New Roman"/>
          <w:color w:val="000000"/>
          <w:sz w:val="24"/>
          <w:szCs w:val="24"/>
        </w:rPr>
        <w:t>мост для транспорта). Педагог учит детей определять, какие д</w:t>
      </w:r>
      <w:r>
        <w:rPr>
          <w:rFonts w:ascii="Times New Roman" w:hAnsi="Times New Roman"/>
          <w:color w:val="000000"/>
          <w:sz w:val="24"/>
          <w:szCs w:val="24"/>
        </w:rPr>
        <w:t xml:space="preserve">етали более всего подходят для </w:t>
      </w:r>
      <w:r w:rsidRPr="00611FE1">
        <w:rPr>
          <w:rFonts w:ascii="Times New Roman" w:hAnsi="Times New Roman"/>
          <w:color w:val="000000"/>
          <w:sz w:val="24"/>
          <w:szCs w:val="24"/>
        </w:rPr>
        <w:t>постройки, как их целесообразнее скомбинировать; продолжае</w:t>
      </w:r>
      <w:r>
        <w:rPr>
          <w:rFonts w:ascii="Times New Roman" w:hAnsi="Times New Roman"/>
          <w:color w:val="000000"/>
          <w:sz w:val="24"/>
          <w:szCs w:val="24"/>
        </w:rPr>
        <w:t xml:space="preserve">т развивать умение планировать </w:t>
      </w:r>
      <w:r w:rsidRPr="00611FE1">
        <w:rPr>
          <w:rFonts w:ascii="Times New Roman" w:hAnsi="Times New Roman"/>
          <w:color w:val="000000"/>
          <w:sz w:val="24"/>
          <w:szCs w:val="24"/>
        </w:rPr>
        <w:t>процесс возведения постройки. Продолжает учить детей соо</w:t>
      </w:r>
      <w:r>
        <w:rPr>
          <w:rFonts w:ascii="Times New Roman" w:hAnsi="Times New Roman"/>
          <w:color w:val="000000"/>
          <w:sz w:val="24"/>
          <w:szCs w:val="24"/>
        </w:rPr>
        <w:t xml:space="preserve">ружать постройки, объединенных </w:t>
      </w:r>
      <w:r w:rsidRPr="00611FE1">
        <w:rPr>
          <w:rFonts w:ascii="Times New Roman" w:hAnsi="Times New Roman"/>
          <w:color w:val="000000"/>
          <w:sz w:val="24"/>
          <w:szCs w:val="24"/>
        </w:rPr>
        <w:t xml:space="preserve">общей темой (улица, машины, дома). </w:t>
      </w:r>
    </w:p>
    <w:p w:rsidR="004A1062" w:rsidRPr="00611FE1" w:rsidRDefault="004A1062" w:rsidP="004A1062">
      <w:pPr>
        <w:rPr>
          <w:rFonts w:ascii="Times New Roman" w:hAnsi="Times New Roman"/>
          <w:color w:val="000000"/>
          <w:sz w:val="24"/>
          <w:szCs w:val="24"/>
        </w:rPr>
      </w:pPr>
      <w:r w:rsidRPr="00611FE1">
        <w:rPr>
          <w:rFonts w:ascii="Times New Roman" w:hAnsi="Times New Roman"/>
          <w:i/>
          <w:color w:val="000000"/>
          <w:sz w:val="24"/>
          <w:szCs w:val="24"/>
        </w:rPr>
        <w:t>Конструирование из деталей конструкторов</w:t>
      </w:r>
      <w:r w:rsidRPr="00611FE1">
        <w:rPr>
          <w:rFonts w:ascii="Times New Roman" w:hAnsi="Times New Roman"/>
          <w:color w:val="000000"/>
          <w:sz w:val="24"/>
          <w:szCs w:val="24"/>
        </w:rPr>
        <w:t>. Педагог знакомит детей с разнообразн</w:t>
      </w:r>
      <w:r>
        <w:rPr>
          <w:rFonts w:ascii="Times New Roman" w:hAnsi="Times New Roman"/>
          <w:color w:val="000000"/>
          <w:sz w:val="24"/>
          <w:szCs w:val="24"/>
        </w:rPr>
        <w:t xml:space="preserve">ыми </w:t>
      </w:r>
      <w:r w:rsidRPr="00611FE1">
        <w:rPr>
          <w:rFonts w:ascii="Times New Roman" w:hAnsi="Times New Roman"/>
          <w:color w:val="000000"/>
          <w:sz w:val="24"/>
          <w:szCs w:val="24"/>
        </w:rPr>
        <w:t>пластмассовыми конструкторами. Учит детей создавать разли</w:t>
      </w:r>
      <w:r>
        <w:rPr>
          <w:rFonts w:ascii="Times New Roman" w:hAnsi="Times New Roman"/>
          <w:color w:val="000000"/>
          <w:sz w:val="24"/>
          <w:szCs w:val="24"/>
        </w:rPr>
        <w:t xml:space="preserve">чные модели (здания, самолеты, </w:t>
      </w:r>
      <w:r w:rsidRPr="00611FE1">
        <w:rPr>
          <w:rFonts w:ascii="Times New Roman" w:hAnsi="Times New Roman"/>
          <w:color w:val="000000"/>
          <w:sz w:val="24"/>
          <w:szCs w:val="24"/>
        </w:rPr>
        <w:t xml:space="preserve">поезда и т. д.) по рисунку, по словесной инструкции воспитателя, по собственному замыслу. </w:t>
      </w:r>
    </w:p>
    <w:p w:rsidR="004A1062" w:rsidRPr="00611FE1" w:rsidRDefault="004A1062" w:rsidP="004A1062">
      <w:pPr>
        <w:rPr>
          <w:rFonts w:ascii="Times New Roman" w:hAnsi="Times New Roman"/>
          <w:color w:val="000000"/>
          <w:sz w:val="24"/>
          <w:szCs w:val="24"/>
        </w:rPr>
      </w:pPr>
      <w:r w:rsidRPr="00611FE1">
        <w:rPr>
          <w:rFonts w:ascii="Times New Roman" w:hAnsi="Times New Roman"/>
          <w:color w:val="000000"/>
          <w:sz w:val="24"/>
          <w:szCs w:val="24"/>
        </w:rPr>
        <w:t>Знакомит детей с деревянным конструктором, детали которого крепятся шти</w:t>
      </w:r>
      <w:r>
        <w:rPr>
          <w:rFonts w:ascii="Times New Roman" w:hAnsi="Times New Roman"/>
          <w:color w:val="000000"/>
          <w:sz w:val="24"/>
          <w:szCs w:val="24"/>
        </w:rPr>
        <w:t xml:space="preserve">фтами. Учит </w:t>
      </w:r>
      <w:r w:rsidRPr="00611FE1">
        <w:rPr>
          <w:rFonts w:ascii="Times New Roman" w:hAnsi="Times New Roman"/>
          <w:color w:val="000000"/>
          <w:sz w:val="24"/>
          <w:szCs w:val="24"/>
        </w:rPr>
        <w:t>создавать различные конструкции (мебель, машины) по рис</w:t>
      </w:r>
      <w:r>
        <w:rPr>
          <w:rFonts w:ascii="Times New Roman" w:hAnsi="Times New Roman"/>
          <w:color w:val="000000"/>
          <w:sz w:val="24"/>
          <w:szCs w:val="24"/>
        </w:rPr>
        <w:t xml:space="preserve">унку и по словесной инструкции </w:t>
      </w:r>
      <w:r w:rsidRPr="00611FE1">
        <w:rPr>
          <w:rFonts w:ascii="Times New Roman" w:hAnsi="Times New Roman"/>
          <w:color w:val="000000"/>
          <w:sz w:val="24"/>
          <w:szCs w:val="24"/>
        </w:rPr>
        <w:t>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4A1062" w:rsidRPr="00611FE1" w:rsidRDefault="004A1062" w:rsidP="004A1062">
      <w:pPr>
        <w:rPr>
          <w:rFonts w:ascii="Times New Roman" w:hAnsi="Times New Roman"/>
          <w:i/>
          <w:color w:val="000000"/>
          <w:sz w:val="24"/>
          <w:szCs w:val="24"/>
        </w:rPr>
      </w:pPr>
      <w:r w:rsidRPr="00611FE1">
        <w:rPr>
          <w:rFonts w:ascii="Times New Roman" w:hAnsi="Times New Roman"/>
          <w:i/>
          <w:color w:val="000000"/>
          <w:sz w:val="24"/>
          <w:szCs w:val="24"/>
        </w:rPr>
        <w:t>Музыкальная деятельность:</w:t>
      </w:r>
    </w:p>
    <w:p w:rsidR="004A1062" w:rsidRPr="00611FE1" w:rsidRDefault="004A1062" w:rsidP="004A1062">
      <w:pPr>
        <w:rPr>
          <w:rFonts w:ascii="Times New Roman" w:hAnsi="Times New Roman"/>
          <w:color w:val="000000"/>
          <w:sz w:val="24"/>
          <w:szCs w:val="24"/>
        </w:rPr>
      </w:pPr>
      <w:r w:rsidRPr="00611FE1">
        <w:rPr>
          <w:rFonts w:ascii="Times New Roman" w:hAnsi="Times New Roman"/>
          <w:i/>
          <w:color w:val="000000"/>
          <w:sz w:val="24"/>
          <w:szCs w:val="24"/>
        </w:rPr>
        <w:t>Слушание.</w:t>
      </w:r>
      <w:r w:rsidRPr="00611FE1">
        <w:rPr>
          <w:rFonts w:ascii="Times New Roman" w:hAnsi="Times New Roman"/>
          <w:color w:val="000000"/>
          <w:sz w:val="24"/>
          <w:szCs w:val="24"/>
        </w:rPr>
        <w:t xml:space="preserve"> Педагог развивает у детей навык восприят</w:t>
      </w:r>
      <w:r>
        <w:rPr>
          <w:rFonts w:ascii="Times New Roman" w:hAnsi="Times New Roman"/>
          <w:color w:val="000000"/>
          <w:sz w:val="24"/>
          <w:szCs w:val="24"/>
        </w:rPr>
        <w:t xml:space="preserve">ия звуков по высоте в пределах </w:t>
      </w:r>
      <w:r w:rsidRPr="00611FE1">
        <w:rPr>
          <w:rFonts w:ascii="Times New Roman" w:hAnsi="Times New Roman"/>
          <w:color w:val="000000"/>
          <w:sz w:val="24"/>
          <w:szCs w:val="24"/>
        </w:rPr>
        <w:t>квинты — терции; обогащает впечатления детей и формиру</w:t>
      </w:r>
      <w:r>
        <w:rPr>
          <w:rFonts w:ascii="Times New Roman" w:hAnsi="Times New Roman"/>
          <w:color w:val="000000"/>
          <w:sz w:val="24"/>
          <w:szCs w:val="24"/>
        </w:rPr>
        <w:t xml:space="preserve">ет музыкальный вкус, развивает </w:t>
      </w:r>
      <w:r w:rsidRPr="00611FE1">
        <w:rPr>
          <w:rFonts w:ascii="Times New Roman" w:hAnsi="Times New Roman"/>
          <w:color w:val="000000"/>
          <w:sz w:val="24"/>
          <w:szCs w:val="24"/>
        </w:rPr>
        <w:t xml:space="preserve">музыкальную память. Способствует развитию у детей мышления, фантазии, памяти, слуха. </w:t>
      </w:r>
    </w:p>
    <w:p w:rsidR="006F3DBC" w:rsidRDefault="004A1062" w:rsidP="004A1062">
      <w:pPr>
        <w:rPr>
          <w:rFonts w:ascii="Times New Roman" w:hAnsi="Times New Roman"/>
          <w:color w:val="000000"/>
          <w:sz w:val="24"/>
          <w:szCs w:val="24"/>
        </w:rPr>
      </w:pPr>
      <w:r w:rsidRPr="00611FE1">
        <w:rPr>
          <w:rFonts w:ascii="Times New Roman" w:hAnsi="Times New Roman"/>
          <w:color w:val="000000"/>
          <w:sz w:val="24"/>
          <w:szCs w:val="24"/>
        </w:rPr>
        <w:t>Педагог знакомит детей с элементарными музыкальными п</w:t>
      </w:r>
      <w:r>
        <w:rPr>
          <w:rFonts w:ascii="Times New Roman" w:hAnsi="Times New Roman"/>
          <w:color w:val="000000"/>
          <w:sz w:val="24"/>
          <w:szCs w:val="24"/>
        </w:rPr>
        <w:t xml:space="preserve">онятиями (темп, ритм); жанрами </w:t>
      </w:r>
      <w:r w:rsidRPr="00611FE1">
        <w:rPr>
          <w:rFonts w:ascii="Times New Roman" w:hAnsi="Times New Roman"/>
          <w:color w:val="000000"/>
          <w:sz w:val="24"/>
          <w:szCs w:val="24"/>
        </w:rPr>
        <w:t>(опера, концерт, симфонический концерт), творчеством компо</w:t>
      </w:r>
      <w:r>
        <w:rPr>
          <w:rFonts w:ascii="Times New Roman" w:hAnsi="Times New Roman"/>
          <w:color w:val="000000"/>
          <w:sz w:val="24"/>
          <w:szCs w:val="24"/>
        </w:rPr>
        <w:t xml:space="preserve">зиторов и </w:t>
      </w: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137</w:t>
      </w:r>
    </w:p>
    <w:p w:rsidR="004A1062" w:rsidRPr="00611FE1"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музыкантов (русских, </w:t>
      </w:r>
      <w:r w:rsidRPr="00611FE1">
        <w:rPr>
          <w:rFonts w:ascii="Times New Roman" w:hAnsi="Times New Roman"/>
          <w:color w:val="000000"/>
          <w:sz w:val="24"/>
          <w:szCs w:val="24"/>
        </w:rPr>
        <w:t>зарубежных и т.д.) Педагог знакомит детей с мелодией Гос</w:t>
      </w:r>
      <w:r>
        <w:rPr>
          <w:rFonts w:ascii="Times New Roman" w:hAnsi="Times New Roman"/>
          <w:color w:val="000000"/>
          <w:sz w:val="24"/>
          <w:szCs w:val="24"/>
        </w:rPr>
        <w:t xml:space="preserve">ударственного гимна Российской </w:t>
      </w:r>
      <w:r w:rsidRPr="00611FE1">
        <w:rPr>
          <w:rFonts w:ascii="Times New Roman" w:hAnsi="Times New Roman"/>
          <w:color w:val="000000"/>
          <w:sz w:val="24"/>
          <w:szCs w:val="24"/>
        </w:rPr>
        <w:t>Федерации.</w:t>
      </w:r>
    </w:p>
    <w:p w:rsidR="004A1062" w:rsidRPr="00611FE1" w:rsidRDefault="004A1062" w:rsidP="004A1062">
      <w:pPr>
        <w:rPr>
          <w:rFonts w:ascii="Times New Roman" w:hAnsi="Times New Roman"/>
          <w:color w:val="000000"/>
          <w:sz w:val="24"/>
          <w:szCs w:val="24"/>
        </w:rPr>
      </w:pPr>
      <w:r w:rsidRPr="00452D6F">
        <w:rPr>
          <w:rFonts w:ascii="Times New Roman" w:hAnsi="Times New Roman"/>
          <w:i/>
          <w:color w:val="000000"/>
          <w:sz w:val="24"/>
          <w:szCs w:val="24"/>
        </w:rPr>
        <w:t>Пение.</w:t>
      </w:r>
      <w:r w:rsidRPr="00611FE1">
        <w:rPr>
          <w:rFonts w:ascii="Times New Roman" w:hAnsi="Times New Roman"/>
          <w:color w:val="000000"/>
          <w:sz w:val="24"/>
          <w:szCs w:val="24"/>
        </w:rPr>
        <w:t xml:space="preserve"> Педагог совершенствует у детей певче</w:t>
      </w:r>
      <w:r>
        <w:rPr>
          <w:rFonts w:ascii="Times New Roman" w:hAnsi="Times New Roman"/>
          <w:color w:val="000000"/>
          <w:sz w:val="24"/>
          <w:szCs w:val="24"/>
        </w:rPr>
        <w:t xml:space="preserve">ский голос и вокально-слуховую </w:t>
      </w:r>
      <w:r w:rsidRPr="00611FE1">
        <w:rPr>
          <w:rFonts w:ascii="Times New Roman" w:hAnsi="Times New Roman"/>
          <w:color w:val="000000"/>
          <w:sz w:val="24"/>
          <w:szCs w:val="24"/>
        </w:rPr>
        <w:t>координацию. Закрепляет у детей практические навыки выр</w:t>
      </w:r>
      <w:r>
        <w:rPr>
          <w:rFonts w:ascii="Times New Roman" w:hAnsi="Times New Roman"/>
          <w:color w:val="000000"/>
          <w:sz w:val="24"/>
          <w:szCs w:val="24"/>
        </w:rPr>
        <w:t xml:space="preserve">азительного исполнения песен в </w:t>
      </w:r>
      <w:r w:rsidRPr="00611FE1">
        <w:rPr>
          <w:rFonts w:ascii="Times New Roman" w:hAnsi="Times New Roman"/>
          <w:color w:val="000000"/>
          <w:sz w:val="24"/>
          <w:szCs w:val="24"/>
        </w:rPr>
        <w:t>пределах от до первой октавы до ре второй октавы; учит брать дых</w:t>
      </w:r>
      <w:r>
        <w:rPr>
          <w:rFonts w:ascii="Times New Roman" w:hAnsi="Times New Roman"/>
          <w:color w:val="000000"/>
          <w:sz w:val="24"/>
          <w:szCs w:val="24"/>
        </w:rPr>
        <w:t xml:space="preserve">ание и удерживать его до конца </w:t>
      </w:r>
      <w:r w:rsidRPr="00611FE1">
        <w:rPr>
          <w:rFonts w:ascii="Times New Roman" w:hAnsi="Times New Roman"/>
          <w:color w:val="000000"/>
          <w:sz w:val="24"/>
          <w:szCs w:val="24"/>
        </w:rPr>
        <w:t xml:space="preserve">фразы; обращает внимание на артикуляцию (дикцию). Закрепляет умение петь </w:t>
      </w:r>
      <w:r>
        <w:rPr>
          <w:rFonts w:ascii="Times New Roman" w:hAnsi="Times New Roman"/>
          <w:color w:val="000000"/>
          <w:sz w:val="24"/>
          <w:szCs w:val="24"/>
        </w:rPr>
        <w:t xml:space="preserve">самостоятельно, </w:t>
      </w:r>
      <w:r w:rsidRPr="00611FE1">
        <w:rPr>
          <w:rFonts w:ascii="Times New Roman" w:hAnsi="Times New Roman"/>
          <w:color w:val="000000"/>
          <w:sz w:val="24"/>
          <w:szCs w:val="24"/>
        </w:rPr>
        <w:t xml:space="preserve">индивидуально и коллективно, с музыкальным сопровождением и без него. </w:t>
      </w:r>
      <w:r>
        <w:rPr>
          <w:rFonts w:ascii="Times New Roman" w:hAnsi="Times New Roman"/>
          <w:color w:val="000000"/>
          <w:sz w:val="24"/>
          <w:szCs w:val="24"/>
        </w:rPr>
        <w:t xml:space="preserve">                            </w:t>
      </w:r>
      <w:r w:rsidR="00F56865">
        <w:rPr>
          <w:rFonts w:ascii="Times New Roman" w:hAnsi="Times New Roman"/>
          <w:color w:val="000000"/>
          <w:sz w:val="24"/>
          <w:szCs w:val="24"/>
        </w:rPr>
        <w:t xml:space="preserve">                            </w:t>
      </w:r>
    </w:p>
    <w:p w:rsidR="004A1062" w:rsidRDefault="004A1062" w:rsidP="004A1062">
      <w:pPr>
        <w:rPr>
          <w:rFonts w:ascii="Times New Roman" w:hAnsi="Times New Roman"/>
          <w:color w:val="000000"/>
          <w:sz w:val="24"/>
          <w:szCs w:val="24"/>
        </w:rPr>
      </w:pPr>
      <w:r w:rsidRPr="00452D6F">
        <w:rPr>
          <w:rFonts w:ascii="Times New Roman" w:hAnsi="Times New Roman"/>
          <w:i/>
          <w:color w:val="000000"/>
          <w:sz w:val="24"/>
          <w:szCs w:val="24"/>
        </w:rPr>
        <w:t>Песенное творчество</w:t>
      </w:r>
      <w:r w:rsidRPr="00611FE1">
        <w:rPr>
          <w:rFonts w:ascii="Times New Roman" w:hAnsi="Times New Roman"/>
          <w:color w:val="000000"/>
          <w:sz w:val="24"/>
          <w:szCs w:val="24"/>
        </w:rPr>
        <w:t>. Педагог учит детей самос</w:t>
      </w:r>
      <w:r>
        <w:rPr>
          <w:rFonts w:ascii="Times New Roman" w:hAnsi="Times New Roman"/>
          <w:color w:val="000000"/>
          <w:sz w:val="24"/>
          <w:szCs w:val="24"/>
        </w:rPr>
        <w:t xml:space="preserve">тоятельно придумывать мелодии, </w:t>
      </w:r>
      <w:r w:rsidRPr="00611FE1">
        <w:rPr>
          <w:rFonts w:ascii="Times New Roman" w:hAnsi="Times New Roman"/>
          <w:color w:val="000000"/>
          <w:sz w:val="24"/>
          <w:szCs w:val="24"/>
        </w:rPr>
        <w:t>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w:t>
      </w:r>
      <w:r>
        <w:rPr>
          <w:rFonts w:ascii="Times New Roman" w:hAnsi="Times New Roman"/>
          <w:color w:val="000000"/>
          <w:sz w:val="24"/>
          <w:szCs w:val="24"/>
        </w:rPr>
        <w:t xml:space="preserve">, используя для этого знакомые </w:t>
      </w:r>
      <w:r w:rsidRPr="00611FE1">
        <w:rPr>
          <w:rFonts w:ascii="Times New Roman" w:hAnsi="Times New Roman"/>
          <w:color w:val="000000"/>
          <w:sz w:val="24"/>
          <w:szCs w:val="24"/>
        </w:rPr>
        <w:t>песни, музыкальные пьесы и танцы</w:t>
      </w:r>
      <w:r w:rsidRPr="006F2438">
        <w:rPr>
          <w:rFonts w:ascii="Times New Roman" w:hAnsi="Times New Roman"/>
          <w:color w:val="000000"/>
          <w:sz w:val="24"/>
          <w:szCs w:val="24"/>
        </w:rPr>
        <w:t>, слитности линий или их тонкости, изящности,</w:t>
      </w:r>
    </w:p>
    <w:p w:rsidR="004A1062" w:rsidRPr="00452D6F" w:rsidRDefault="004A1062" w:rsidP="004A1062">
      <w:pPr>
        <w:rPr>
          <w:rFonts w:ascii="Times New Roman" w:hAnsi="Times New Roman"/>
          <w:color w:val="000000"/>
          <w:sz w:val="24"/>
          <w:szCs w:val="24"/>
        </w:rPr>
      </w:pPr>
      <w:r w:rsidRPr="00452D6F">
        <w:rPr>
          <w:rFonts w:ascii="Times New Roman" w:hAnsi="Times New Roman"/>
          <w:i/>
          <w:color w:val="000000"/>
          <w:sz w:val="24"/>
          <w:szCs w:val="24"/>
        </w:rPr>
        <w:t>Музыкально-ритмические движения.</w:t>
      </w:r>
      <w:r w:rsidRPr="00452D6F">
        <w:rPr>
          <w:rFonts w:ascii="Times New Roman" w:hAnsi="Times New Roman"/>
          <w:color w:val="000000"/>
          <w:sz w:val="24"/>
          <w:szCs w:val="24"/>
        </w:rPr>
        <w:t xml:space="preserve"> Педагог способствуе</w:t>
      </w:r>
      <w:r>
        <w:rPr>
          <w:rFonts w:ascii="Times New Roman" w:hAnsi="Times New Roman"/>
          <w:color w:val="000000"/>
          <w:sz w:val="24"/>
          <w:szCs w:val="24"/>
        </w:rPr>
        <w:t xml:space="preserve">т дальнейшему развитию у детей </w:t>
      </w:r>
      <w:r w:rsidRPr="00452D6F">
        <w:rPr>
          <w:rFonts w:ascii="Times New Roman" w:hAnsi="Times New Roman"/>
          <w:color w:val="000000"/>
          <w:sz w:val="24"/>
          <w:szCs w:val="24"/>
        </w:rPr>
        <w:t>навыков танцевальных движений, совершенствует умение выраз</w:t>
      </w:r>
      <w:r>
        <w:rPr>
          <w:rFonts w:ascii="Times New Roman" w:hAnsi="Times New Roman"/>
          <w:color w:val="000000"/>
          <w:sz w:val="24"/>
          <w:szCs w:val="24"/>
        </w:rPr>
        <w:t xml:space="preserve">ительно и ритмично двигаться в </w:t>
      </w:r>
      <w:r w:rsidRPr="00452D6F">
        <w:rPr>
          <w:rFonts w:ascii="Times New Roman" w:hAnsi="Times New Roman"/>
          <w:color w:val="000000"/>
          <w:sz w:val="24"/>
          <w:szCs w:val="24"/>
        </w:rPr>
        <w:t>соответствии с разнообразным характером музыки, передавая</w:t>
      </w:r>
      <w:r>
        <w:rPr>
          <w:rFonts w:ascii="Times New Roman" w:hAnsi="Times New Roman"/>
          <w:color w:val="000000"/>
          <w:sz w:val="24"/>
          <w:szCs w:val="24"/>
        </w:rPr>
        <w:t xml:space="preserve"> в танце эмоционально-образное </w:t>
      </w:r>
      <w:r w:rsidRPr="00452D6F">
        <w:rPr>
          <w:rFonts w:ascii="Times New Roman" w:hAnsi="Times New Roman"/>
          <w:color w:val="000000"/>
          <w:sz w:val="24"/>
          <w:szCs w:val="24"/>
        </w:rPr>
        <w:t>содержание. Знакомит детей с национальными плясками (русские</w:t>
      </w:r>
      <w:r>
        <w:rPr>
          <w:rFonts w:ascii="Times New Roman" w:hAnsi="Times New Roman"/>
          <w:color w:val="000000"/>
          <w:sz w:val="24"/>
          <w:szCs w:val="24"/>
        </w:rPr>
        <w:t xml:space="preserve">, белорусские, украинские и т. </w:t>
      </w:r>
      <w:r w:rsidRPr="00452D6F">
        <w:rPr>
          <w:rFonts w:ascii="Times New Roman" w:hAnsi="Times New Roman"/>
          <w:color w:val="000000"/>
          <w:sz w:val="24"/>
          <w:szCs w:val="24"/>
        </w:rPr>
        <w:t>д.). Педагог развивает у детей танцевально-игрово</w:t>
      </w:r>
      <w:r>
        <w:rPr>
          <w:rFonts w:ascii="Times New Roman" w:hAnsi="Times New Roman"/>
          <w:color w:val="000000"/>
          <w:sz w:val="24"/>
          <w:szCs w:val="24"/>
        </w:rPr>
        <w:t xml:space="preserve">е творчество; формирует навыки </w:t>
      </w:r>
      <w:r w:rsidRPr="00452D6F">
        <w:rPr>
          <w:rFonts w:ascii="Times New Roman" w:hAnsi="Times New Roman"/>
          <w:color w:val="000000"/>
          <w:sz w:val="24"/>
          <w:szCs w:val="24"/>
        </w:rPr>
        <w:t>художественного исполнения различных образов при инс</w:t>
      </w:r>
      <w:r>
        <w:rPr>
          <w:rFonts w:ascii="Times New Roman" w:hAnsi="Times New Roman"/>
          <w:color w:val="000000"/>
          <w:sz w:val="24"/>
          <w:szCs w:val="24"/>
        </w:rPr>
        <w:t xml:space="preserve">ценировании песен, театральных </w:t>
      </w:r>
      <w:r w:rsidRPr="00452D6F">
        <w:rPr>
          <w:rFonts w:ascii="Times New Roman" w:hAnsi="Times New Roman"/>
          <w:color w:val="000000"/>
          <w:sz w:val="24"/>
          <w:szCs w:val="24"/>
        </w:rPr>
        <w:t>постановок.</w:t>
      </w:r>
    </w:p>
    <w:p w:rsidR="004A1062" w:rsidRPr="00452D6F" w:rsidRDefault="004A1062" w:rsidP="004A1062">
      <w:pPr>
        <w:rPr>
          <w:rFonts w:ascii="Times New Roman" w:hAnsi="Times New Roman"/>
          <w:color w:val="000000"/>
          <w:sz w:val="24"/>
          <w:szCs w:val="24"/>
        </w:rPr>
      </w:pPr>
      <w:r w:rsidRPr="00452D6F">
        <w:rPr>
          <w:rFonts w:ascii="Times New Roman" w:hAnsi="Times New Roman"/>
          <w:i/>
          <w:color w:val="000000"/>
          <w:sz w:val="24"/>
          <w:szCs w:val="24"/>
        </w:rPr>
        <w:t>Музыкально-игровое и танцевальное творчество</w:t>
      </w:r>
      <w:r w:rsidRPr="00452D6F">
        <w:rPr>
          <w:rFonts w:ascii="Times New Roman" w:hAnsi="Times New Roman"/>
          <w:color w:val="000000"/>
          <w:sz w:val="24"/>
          <w:szCs w:val="24"/>
        </w:rPr>
        <w:t>.</w:t>
      </w:r>
      <w:r>
        <w:rPr>
          <w:rFonts w:ascii="Times New Roman" w:hAnsi="Times New Roman"/>
          <w:color w:val="000000"/>
          <w:sz w:val="24"/>
          <w:szCs w:val="24"/>
        </w:rPr>
        <w:t xml:space="preserve"> Педагог способствует развитию </w:t>
      </w:r>
      <w:r w:rsidRPr="00452D6F">
        <w:rPr>
          <w:rFonts w:ascii="Times New Roman" w:hAnsi="Times New Roman"/>
          <w:color w:val="000000"/>
          <w:sz w:val="24"/>
          <w:szCs w:val="24"/>
        </w:rPr>
        <w:t>творческой активности детей в доступных видах музыкально</w:t>
      </w:r>
      <w:r>
        <w:rPr>
          <w:rFonts w:ascii="Times New Roman" w:hAnsi="Times New Roman"/>
          <w:color w:val="000000"/>
          <w:sz w:val="24"/>
          <w:szCs w:val="24"/>
        </w:rPr>
        <w:t xml:space="preserve">й исполнительской деятельности </w:t>
      </w:r>
      <w:r w:rsidRPr="00452D6F">
        <w:rPr>
          <w:rFonts w:ascii="Times New Roman" w:hAnsi="Times New Roman"/>
          <w:color w:val="000000"/>
          <w:sz w:val="24"/>
          <w:szCs w:val="24"/>
        </w:rPr>
        <w:t>(игра в оркестре, пение, танцевальные движения и т. п.). У</w:t>
      </w:r>
      <w:r>
        <w:rPr>
          <w:rFonts w:ascii="Times New Roman" w:hAnsi="Times New Roman"/>
          <w:color w:val="000000"/>
          <w:sz w:val="24"/>
          <w:szCs w:val="24"/>
        </w:rPr>
        <w:t xml:space="preserve">чит импровизировать под музыку </w:t>
      </w:r>
      <w:r w:rsidRPr="00452D6F">
        <w:rPr>
          <w:rFonts w:ascii="Times New Roman" w:hAnsi="Times New Roman"/>
          <w:color w:val="000000"/>
          <w:sz w:val="24"/>
          <w:szCs w:val="24"/>
        </w:rPr>
        <w:t>соответствующего характера (лыжник, конькобежец, наездник, рыбак; лукавый коти</w:t>
      </w:r>
      <w:r>
        <w:rPr>
          <w:rFonts w:ascii="Times New Roman" w:hAnsi="Times New Roman"/>
          <w:color w:val="000000"/>
          <w:sz w:val="24"/>
          <w:szCs w:val="24"/>
        </w:rPr>
        <w:t xml:space="preserve">к и сердитый </w:t>
      </w:r>
      <w:r w:rsidRPr="00452D6F">
        <w:rPr>
          <w:rFonts w:ascii="Times New Roman" w:hAnsi="Times New Roman"/>
          <w:color w:val="000000"/>
          <w:sz w:val="24"/>
          <w:szCs w:val="24"/>
        </w:rPr>
        <w:t xml:space="preserve">козлик и т. п.). Помогает придумывать движения, отражающие </w:t>
      </w:r>
      <w:r>
        <w:rPr>
          <w:rFonts w:ascii="Times New Roman" w:hAnsi="Times New Roman"/>
          <w:color w:val="000000"/>
          <w:sz w:val="24"/>
          <w:szCs w:val="24"/>
        </w:rPr>
        <w:t xml:space="preserve">содержание песни; выразительно </w:t>
      </w:r>
      <w:r w:rsidRPr="00452D6F">
        <w:rPr>
          <w:rFonts w:ascii="Times New Roman" w:hAnsi="Times New Roman"/>
          <w:color w:val="000000"/>
          <w:sz w:val="24"/>
          <w:szCs w:val="24"/>
        </w:rPr>
        <w:t>действовать с воображаемыми предметами. Учит детей самостоят</w:t>
      </w:r>
      <w:r>
        <w:rPr>
          <w:rFonts w:ascii="Times New Roman" w:hAnsi="Times New Roman"/>
          <w:color w:val="000000"/>
          <w:sz w:val="24"/>
          <w:szCs w:val="24"/>
        </w:rPr>
        <w:t xml:space="preserve">ельно искать способ передачи в </w:t>
      </w:r>
      <w:r w:rsidRPr="00452D6F">
        <w:rPr>
          <w:rFonts w:ascii="Times New Roman" w:hAnsi="Times New Roman"/>
          <w:color w:val="000000"/>
          <w:sz w:val="24"/>
          <w:szCs w:val="24"/>
        </w:rPr>
        <w:t>движениях музыкальных образов. Формирует у детей музыкальны</w:t>
      </w:r>
      <w:r>
        <w:rPr>
          <w:rFonts w:ascii="Times New Roman" w:hAnsi="Times New Roman"/>
          <w:color w:val="000000"/>
          <w:sz w:val="24"/>
          <w:szCs w:val="24"/>
        </w:rPr>
        <w:t xml:space="preserve">е способности; содействует </w:t>
      </w:r>
      <w:r w:rsidRPr="00452D6F">
        <w:rPr>
          <w:rFonts w:ascii="Times New Roman" w:hAnsi="Times New Roman"/>
          <w:color w:val="000000"/>
          <w:sz w:val="24"/>
          <w:szCs w:val="24"/>
        </w:rPr>
        <w:t xml:space="preserve">проявлению активности и самостоятельности. </w:t>
      </w:r>
    </w:p>
    <w:p w:rsidR="004A1062" w:rsidRPr="00452D6F" w:rsidRDefault="004A1062" w:rsidP="004A1062">
      <w:pPr>
        <w:rPr>
          <w:rFonts w:ascii="Times New Roman" w:hAnsi="Times New Roman"/>
          <w:color w:val="000000"/>
          <w:sz w:val="24"/>
          <w:szCs w:val="24"/>
        </w:rPr>
      </w:pPr>
      <w:r w:rsidRPr="00452D6F">
        <w:rPr>
          <w:rFonts w:ascii="Times New Roman" w:hAnsi="Times New Roman"/>
          <w:i/>
          <w:color w:val="000000"/>
          <w:sz w:val="24"/>
          <w:szCs w:val="24"/>
        </w:rPr>
        <w:t>Игра на детских музыкальных инструментах</w:t>
      </w:r>
      <w:r w:rsidRPr="00452D6F">
        <w:rPr>
          <w:rFonts w:ascii="Times New Roman" w:hAnsi="Times New Roman"/>
          <w:color w:val="000000"/>
          <w:sz w:val="24"/>
          <w:szCs w:val="24"/>
        </w:rPr>
        <w:t>. Педагог</w:t>
      </w:r>
      <w:r>
        <w:rPr>
          <w:rFonts w:ascii="Times New Roman" w:hAnsi="Times New Roman"/>
          <w:color w:val="000000"/>
          <w:sz w:val="24"/>
          <w:szCs w:val="24"/>
        </w:rPr>
        <w:t xml:space="preserve"> знакомит детей с музыкальными </w:t>
      </w:r>
      <w:r w:rsidRPr="00452D6F">
        <w:rPr>
          <w:rFonts w:ascii="Times New Roman" w:hAnsi="Times New Roman"/>
          <w:color w:val="000000"/>
          <w:sz w:val="24"/>
          <w:szCs w:val="24"/>
        </w:rPr>
        <w:t>произведениями в исполнении на различных инструментах и в орк</w:t>
      </w:r>
      <w:r>
        <w:rPr>
          <w:rFonts w:ascii="Times New Roman" w:hAnsi="Times New Roman"/>
          <w:color w:val="000000"/>
          <w:sz w:val="24"/>
          <w:szCs w:val="24"/>
        </w:rPr>
        <w:t xml:space="preserve">естровой обработке. Учит детей </w:t>
      </w:r>
      <w:r w:rsidRPr="00452D6F">
        <w:rPr>
          <w:rFonts w:ascii="Times New Roman" w:hAnsi="Times New Roman"/>
          <w:color w:val="000000"/>
          <w:sz w:val="24"/>
          <w:szCs w:val="24"/>
        </w:rPr>
        <w:t>играть на металлофоне, свирели, ударных и электронных муз</w:t>
      </w:r>
      <w:r>
        <w:rPr>
          <w:rFonts w:ascii="Times New Roman" w:hAnsi="Times New Roman"/>
          <w:color w:val="000000"/>
          <w:sz w:val="24"/>
          <w:szCs w:val="24"/>
        </w:rPr>
        <w:t xml:space="preserve">ыкальных инструментах, русских </w:t>
      </w:r>
      <w:r w:rsidRPr="00452D6F">
        <w:rPr>
          <w:rFonts w:ascii="Times New Roman" w:hAnsi="Times New Roman"/>
          <w:color w:val="000000"/>
          <w:sz w:val="24"/>
          <w:szCs w:val="24"/>
        </w:rPr>
        <w:t>народных музыкальных инструментах: трещотках, погрему</w:t>
      </w:r>
      <w:r>
        <w:rPr>
          <w:rFonts w:ascii="Times New Roman" w:hAnsi="Times New Roman"/>
          <w:color w:val="000000"/>
          <w:sz w:val="24"/>
          <w:szCs w:val="24"/>
        </w:rPr>
        <w:t xml:space="preserve">шках, треугольниках; исполнять </w:t>
      </w:r>
      <w:r w:rsidRPr="00452D6F">
        <w:rPr>
          <w:rFonts w:ascii="Times New Roman" w:hAnsi="Times New Roman"/>
          <w:color w:val="000000"/>
          <w:sz w:val="24"/>
          <w:szCs w:val="24"/>
        </w:rPr>
        <w:t>музыкальные произведения в оркестре и в ансамбле.</w:t>
      </w:r>
    </w:p>
    <w:p w:rsidR="004A1062" w:rsidRPr="00452D6F" w:rsidRDefault="004A1062" w:rsidP="004A1062">
      <w:pPr>
        <w:rPr>
          <w:rFonts w:ascii="Times New Roman" w:hAnsi="Times New Roman"/>
          <w:color w:val="000000"/>
          <w:sz w:val="24"/>
          <w:szCs w:val="24"/>
        </w:rPr>
      </w:pPr>
      <w:r w:rsidRPr="00452D6F">
        <w:rPr>
          <w:rFonts w:ascii="Times New Roman" w:hAnsi="Times New Roman"/>
          <w:color w:val="000000"/>
          <w:sz w:val="24"/>
          <w:szCs w:val="24"/>
        </w:rPr>
        <w:t>Педагог активизирует использование песен, музыкально</w:t>
      </w:r>
      <w:r>
        <w:rPr>
          <w:rFonts w:ascii="Times New Roman" w:hAnsi="Times New Roman"/>
          <w:color w:val="000000"/>
          <w:sz w:val="24"/>
          <w:szCs w:val="24"/>
        </w:rPr>
        <w:t xml:space="preserve">-ритмических движений, игру на </w:t>
      </w:r>
      <w:r w:rsidRPr="00452D6F">
        <w:rPr>
          <w:rFonts w:ascii="Times New Roman" w:hAnsi="Times New Roman"/>
          <w:color w:val="000000"/>
          <w:sz w:val="24"/>
          <w:szCs w:val="24"/>
        </w:rPr>
        <w:t>музыкальных инструментах, музыкально-театрализованную деятельность в повседневной жизни и различных видах досуговой деятельности для реализации музы</w:t>
      </w:r>
      <w:r>
        <w:rPr>
          <w:rFonts w:ascii="Times New Roman" w:hAnsi="Times New Roman"/>
          <w:color w:val="000000"/>
          <w:sz w:val="24"/>
          <w:szCs w:val="24"/>
        </w:rPr>
        <w:t xml:space="preserve">кально-творческих способностей </w:t>
      </w:r>
      <w:r w:rsidRPr="00452D6F">
        <w:rPr>
          <w:rFonts w:ascii="Times New Roman" w:hAnsi="Times New Roman"/>
          <w:color w:val="000000"/>
          <w:sz w:val="24"/>
          <w:szCs w:val="24"/>
        </w:rPr>
        <w:t>ребенка.</w:t>
      </w:r>
    </w:p>
    <w:p w:rsidR="004A1062" w:rsidRPr="00452D6F" w:rsidRDefault="004A1062" w:rsidP="004A1062">
      <w:pPr>
        <w:rPr>
          <w:rFonts w:ascii="Times New Roman" w:hAnsi="Times New Roman"/>
          <w:i/>
          <w:color w:val="000000"/>
          <w:sz w:val="24"/>
          <w:szCs w:val="24"/>
        </w:rPr>
      </w:pPr>
      <w:r w:rsidRPr="00452D6F">
        <w:rPr>
          <w:rFonts w:ascii="Times New Roman" w:hAnsi="Times New Roman"/>
          <w:i/>
          <w:color w:val="000000"/>
          <w:sz w:val="24"/>
          <w:szCs w:val="24"/>
        </w:rPr>
        <w:t>Театрализованная деятельность:</w:t>
      </w:r>
    </w:p>
    <w:p w:rsidR="006F3DBC" w:rsidRDefault="004A1062" w:rsidP="004A1062">
      <w:pPr>
        <w:rPr>
          <w:rFonts w:ascii="Times New Roman" w:hAnsi="Times New Roman"/>
          <w:color w:val="000000"/>
          <w:sz w:val="24"/>
          <w:szCs w:val="24"/>
        </w:rPr>
      </w:pPr>
      <w:r w:rsidRPr="00452D6F">
        <w:rPr>
          <w:rFonts w:ascii="Times New Roman" w:hAnsi="Times New Roman"/>
          <w:color w:val="000000"/>
          <w:sz w:val="24"/>
          <w:szCs w:val="24"/>
        </w:rPr>
        <w:t>Педагог развивает самостоятельность детей в орг</w:t>
      </w:r>
      <w:r>
        <w:rPr>
          <w:rFonts w:ascii="Times New Roman" w:hAnsi="Times New Roman"/>
          <w:color w:val="000000"/>
          <w:sz w:val="24"/>
          <w:szCs w:val="24"/>
        </w:rPr>
        <w:t xml:space="preserve">анизации театрализованных игр; </w:t>
      </w:r>
      <w:r w:rsidRPr="00452D6F">
        <w:rPr>
          <w:rFonts w:ascii="Times New Roman" w:hAnsi="Times New Roman"/>
          <w:color w:val="000000"/>
          <w:sz w:val="24"/>
          <w:szCs w:val="24"/>
        </w:rPr>
        <w:t>поддерживает желание самостоятельно выбирать литератур</w:t>
      </w:r>
      <w:r>
        <w:rPr>
          <w:rFonts w:ascii="Times New Roman" w:hAnsi="Times New Roman"/>
          <w:color w:val="000000"/>
          <w:sz w:val="24"/>
          <w:szCs w:val="24"/>
        </w:rPr>
        <w:t xml:space="preserve">ный и музыкальный материал для </w:t>
      </w:r>
      <w:r w:rsidRPr="00452D6F">
        <w:rPr>
          <w:rFonts w:ascii="Times New Roman" w:hAnsi="Times New Roman"/>
          <w:color w:val="000000"/>
          <w:sz w:val="24"/>
          <w:szCs w:val="24"/>
        </w:rPr>
        <w:t xml:space="preserve">театральной постановки; развивает проявление инициативы изготовления атрибутов и </w:t>
      </w: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138</w:t>
      </w:r>
    </w:p>
    <w:p w:rsidR="004A1062" w:rsidRPr="00452D6F" w:rsidRDefault="006F3DBC"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sidRPr="00452D6F">
        <w:rPr>
          <w:rFonts w:ascii="Times New Roman" w:hAnsi="Times New Roman"/>
          <w:color w:val="000000"/>
          <w:sz w:val="24"/>
          <w:szCs w:val="24"/>
        </w:rPr>
        <w:t>дек</w:t>
      </w:r>
      <w:r w:rsidR="004A1062">
        <w:rPr>
          <w:rFonts w:ascii="Times New Roman" w:hAnsi="Times New Roman"/>
          <w:color w:val="000000"/>
          <w:sz w:val="24"/>
          <w:szCs w:val="24"/>
        </w:rPr>
        <w:t xml:space="preserve">ораций </w:t>
      </w:r>
      <w:r w:rsidR="004A1062" w:rsidRPr="00452D6F">
        <w:rPr>
          <w:rFonts w:ascii="Times New Roman" w:hAnsi="Times New Roman"/>
          <w:color w:val="000000"/>
          <w:sz w:val="24"/>
          <w:szCs w:val="24"/>
        </w:rPr>
        <w:t>к спектаклю; умение распределять между собой обязанност</w:t>
      </w:r>
      <w:r w:rsidR="004A1062">
        <w:rPr>
          <w:rFonts w:ascii="Times New Roman" w:hAnsi="Times New Roman"/>
          <w:color w:val="000000"/>
          <w:sz w:val="24"/>
          <w:szCs w:val="24"/>
        </w:rPr>
        <w:t xml:space="preserve">и и роли; развивает творческую </w:t>
      </w:r>
      <w:r w:rsidR="004A1062" w:rsidRPr="00452D6F">
        <w:rPr>
          <w:rFonts w:ascii="Times New Roman" w:hAnsi="Times New Roman"/>
          <w:color w:val="000000"/>
          <w:sz w:val="24"/>
          <w:szCs w:val="24"/>
        </w:rPr>
        <w:t>самостоятельность, эстетический вкус в передаче образа; от</w:t>
      </w:r>
      <w:r w:rsidR="004A1062">
        <w:rPr>
          <w:rFonts w:ascii="Times New Roman" w:hAnsi="Times New Roman"/>
          <w:color w:val="000000"/>
          <w:sz w:val="24"/>
          <w:szCs w:val="24"/>
        </w:rPr>
        <w:t xml:space="preserve">четливость произношения; учить </w:t>
      </w:r>
      <w:r w:rsidR="004A1062" w:rsidRPr="00452D6F">
        <w:rPr>
          <w:rFonts w:ascii="Times New Roman" w:hAnsi="Times New Roman"/>
          <w:color w:val="000000"/>
          <w:sz w:val="24"/>
          <w:szCs w:val="24"/>
        </w:rPr>
        <w:t xml:space="preserve">использовать средства выразительности (поза, жесты, мимика, интонация, движения). </w:t>
      </w:r>
    </w:p>
    <w:p w:rsidR="004A1062" w:rsidRPr="00452D6F" w:rsidRDefault="004A1062" w:rsidP="004A1062">
      <w:pPr>
        <w:rPr>
          <w:rFonts w:ascii="Times New Roman" w:hAnsi="Times New Roman"/>
          <w:color w:val="000000"/>
          <w:sz w:val="24"/>
          <w:szCs w:val="24"/>
        </w:rPr>
      </w:pPr>
      <w:r w:rsidRPr="00452D6F">
        <w:rPr>
          <w:rFonts w:ascii="Times New Roman" w:hAnsi="Times New Roman"/>
          <w:color w:val="000000"/>
          <w:sz w:val="24"/>
          <w:szCs w:val="24"/>
        </w:rPr>
        <w:t>Воспитывает любовь к театру. Педагог учит детей использовать в</w:t>
      </w:r>
      <w:r>
        <w:rPr>
          <w:rFonts w:ascii="Times New Roman" w:hAnsi="Times New Roman"/>
          <w:color w:val="000000"/>
          <w:sz w:val="24"/>
          <w:szCs w:val="24"/>
        </w:rPr>
        <w:t xml:space="preserve"> театрализованной деятельности </w:t>
      </w:r>
      <w:r w:rsidRPr="00452D6F">
        <w:rPr>
          <w:rFonts w:ascii="Times New Roman" w:hAnsi="Times New Roman"/>
          <w:color w:val="000000"/>
          <w:sz w:val="24"/>
          <w:szCs w:val="24"/>
        </w:rPr>
        <w:t xml:space="preserve">детей разные виды театра (бибабо, пальчиковый, театр на </w:t>
      </w:r>
      <w:r>
        <w:rPr>
          <w:rFonts w:ascii="Times New Roman" w:hAnsi="Times New Roman"/>
          <w:color w:val="000000"/>
          <w:sz w:val="24"/>
          <w:szCs w:val="24"/>
        </w:rPr>
        <w:t xml:space="preserve">ложках, картинок, перчаточный, </w:t>
      </w:r>
      <w:r w:rsidRPr="00452D6F">
        <w:rPr>
          <w:rFonts w:ascii="Times New Roman" w:hAnsi="Times New Roman"/>
          <w:color w:val="000000"/>
          <w:sz w:val="24"/>
          <w:szCs w:val="24"/>
        </w:rPr>
        <w:t>кукольный и др.). Воспитывает навыки театральной культуры, при</w:t>
      </w:r>
      <w:r>
        <w:rPr>
          <w:rFonts w:ascii="Times New Roman" w:hAnsi="Times New Roman"/>
          <w:color w:val="000000"/>
          <w:sz w:val="24"/>
          <w:szCs w:val="24"/>
        </w:rPr>
        <w:t xml:space="preserve">общает к театральному </w:t>
      </w:r>
      <w:r w:rsidRPr="00452D6F">
        <w:rPr>
          <w:rFonts w:ascii="Times New Roman" w:hAnsi="Times New Roman"/>
          <w:color w:val="000000"/>
          <w:sz w:val="24"/>
          <w:szCs w:val="24"/>
        </w:rPr>
        <w:t>искусству через просмотр театральных постановок, видеомате</w:t>
      </w:r>
      <w:r>
        <w:rPr>
          <w:rFonts w:ascii="Times New Roman" w:hAnsi="Times New Roman"/>
          <w:color w:val="000000"/>
          <w:sz w:val="24"/>
          <w:szCs w:val="24"/>
        </w:rPr>
        <w:t xml:space="preserve">риалов; рассказывает о театре, </w:t>
      </w:r>
      <w:r w:rsidRPr="00452D6F">
        <w:rPr>
          <w:rFonts w:ascii="Times New Roman" w:hAnsi="Times New Roman"/>
          <w:color w:val="000000"/>
          <w:sz w:val="24"/>
          <w:szCs w:val="24"/>
        </w:rPr>
        <w:t xml:space="preserve">театральных профессиях. Знакомит со средствами погружения в </w:t>
      </w:r>
      <w:r>
        <w:rPr>
          <w:rFonts w:ascii="Times New Roman" w:hAnsi="Times New Roman"/>
          <w:color w:val="000000"/>
          <w:sz w:val="24"/>
          <w:szCs w:val="24"/>
        </w:rPr>
        <w:t xml:space="preserve">  художественные образы (музыка, </w:t>
      </w:r>
      <w:r w:rsidRPr="00452D6F">
        <w:rPr>
          <w:rFonts w:ascii="Times New Roman" w:hAnsi="Times New Roman"/>
          <w:color w:val="000000"/>
          <w:sz w:val="24"/>
          <w:szCs w:val="24"/>
        </w:rPr>
        <w:t>слово, хореография, декорации, костюм, грим и др.) и</w:t>
      </w:r>
      <w:r>
        <w:rPr>
          <w:rFonts w:ascii="Times New Roman" w:hAnsi="Times New Roman"/>
          <w:color w:val="000000"/>
          <w:sz w:val="24"/>
          <w:szCs w:val="24"/>
        </w:rPr>
        <w:t xml:space="preserve"> возможностями распознавать их </w:t>
      </w:r>
      <w:r w:rsidRPr="00452D6F">
        <w:rPr>
          <w:rFonts w:ascii="Times New Roman" w:hAnsi="Times New Roman"/>
          <w:color w:val="000000"/>
          <w:sz w:val="24"/>
          <w:szCs w:val="24"/>
        </w:rPr>
        <w:t>особенности. Педагог учит детей использовать разные формы вза</w:t>
      </w:r>
      <w:r>
        <w:rPr>
          <w:rFonts w:ascii="Times New Roman" w:hAnsi="Times New Roman"/>
          <w:color w:val="000000"/>
          <w:sz w:val="24"/>
          <w:szCs w:val="24"/>
        </w:rPr>
        <w:t xml:space="preserve">имодействия детей и взрослых в </w:t>
      </w:r>
      <w:r w:rsidRPr="00452D6F">
        <w:rPr>
          <w:rFonts w:ascii="Times New Roman" w:hAnsi="Times New Roman"/>
          <w:color w:val="000000"/>
          <w:sz w:val="24"/>
          <w:szCs w:val="24"/>
        </w:rPr>
        <w:t xml:space="preserve">театрализованной игре. Развивает воображение и фантазию детей в создании и исполнении ролей. </w:t>
      </w:r>
    </w:p>
    <w:p w:rsidR="004A1062" w:rsidRPr="00452D6F" w:rsidRDefault="004A1062" w:rsidP="004A1062">
      <w:pPr>
        <w:rPr>
          <w:rFonts w:ascii="Times New Roman" w:hAnsi="Times New Roman"/>
          <w:color w:val="000000"/>
          <w:sz w:val="24"/>
          <w:szCs w:val="24"/>
        </w:rPr>
      </w:pPr>
      <w:r w:rsidRPr="00452D6F">
        <w:rPr>
          <w:rFonts w:ascii="Times New Roman" w:hAnsi="Times New Roman"/>
          <w:color w:val="000000"/>
          <w:sz w:val="24"/>
          <w:szCs w:val="24"/>
        </w:rPr>
        <w:t>Педагог формирует у детей умение вносить изменения и пр</w:t>
      </w:r>
      <w:r>
        <w:rPr>
          <w:rFonts w:ascii="Times New Roman" w:hAnsi="Times New Roman"/>
          <w:color w:val="000000"/>
          <w:sz w:val="24"/>
          <w:szCs w:val="24"/>
        </w:rPr>
        <w:t xml:space="preserve">идумывать новые сюжетные линии </w:t>
      </w:r>
      <w:r w:rsidRPr="00452D6F">
        <w:rPr>
          <w:rFonts w:ascii="Times New Roman" w:hAnsi="Times New Roman"/>
          <w:color w:val="000000"/>
          <w:sz w:val="24"/>
          <w:szCs w:val="24"/>
        </w:rPr>
        <w:t>сказок, литературных произведений, передавая их образ вы</w:t>
      </w:r>
      <w:r>
        <w:rPr>
          <w:rFonts w:ascii="Times New Roman" w:hAnsi="Times New Roman"/>
          <w:color w:val="000000"/>
          <w:sz w:val="24"/>
          <w:szCs w:val="24"/>
        </w:rPr>
        <w:t xml:space="preserve">разительными средствами в игре </w:t>
      </w:r>
      <w:r w:rsidRPr="00452D6F">
        <w:rPr>
          <w:rFonts w:ascii="Times New Roman" w:hAnsi="Times New Roman"/>
          <w:color w:val="000000"/>
          <w:sz w:val="24"/>
          <w:szCs w:val="24"/>
        </w:rPr>
        <w:t>драматизации, спектакле; формирует умение выразительно передавать в действии, мим</w:t>
      </w:r>
      <w:r>
        <w:rPr>
          <w:rFonts w:ascii="Times New Roman" w:hAnsi="Times New Roman"/>
          <w:color w:val="000000"/>
          <w:sz w:val="24"/>
          <w:szCs w:val="24"/>
        </w:rPr>
        <w:t xml:space="preserve">ике, </w:t>
      </w:r>
      <w:r w:rsidRPr="00452D6F">
        <w:rPr>
          <w:rFonts w:ascii="Times New Roman" w:hAnsi="Times New Roman"/>
          <w:color w:val="000000"/>
          <w:sz w:val="24"/>
          <w:szCs w:val="24"/>
        </w:rPr>
        <w:t>пантомимике, интонации эмоциональное состояние персонаж</w:t>
      </w:r>
      <w:r>
        <w:rPr>
          <w:rFonts w:ascii="Times New Roman" w:hAnsi="Times New Roman"/>
          <w:color w:val="000000"/>
          <w:sz w:val="24"/>
          <w:szCs w:val="24"/>
        </w:rPr>
        <w:t xml:space="preserve">ей; самостоятельно придумывать </w:t>
      </w:r>
      <w:r w:rsidRPr="00452D6F">
        <w:rPr>
          <w:rFonts w:ascii="Times New Roman" w:hAnsi="Times New Roman"/>
          <w:color w:val="000000"/>
          <w:sz w:val="24"/>
          <w:szCs w:val="24"/>
        </w:rPr>
        <w:t>детали костюма; формирует у детей умение действовать и говорить от имени разных персонажей,</w:t>
      </w:r>
      <w:r>
        <w:rPr>
          <w:rFonts w:ascii="Times New Roman" w:hAnsi="Times New Roman"/>
          <w:color w:val="000000"/>
          <w:sz w:val="24"/>
          <w:szCs w:val="24"/>
        </w:rPr>
        <w:t xml:space="preserve"> </w:t>
      </w:r>
      <w:r w:rsidRPr="00452D6F">
        <w:rPr>
          <w:rFonts w:ascii="Times New Roman" w:hAnsi="Times New Roman"/>
          <w:color w:val="000000"/>
          <w:sz w:val="24"/>
          <w:szCs w:val="24"/>
        </w:rPr>
        <w:t>сочетать движения театральных игрушек с речью. Педагог фор</w:t>
      </w:r>
      <w:r>
        <w:rPr>
          <w:rFonts w:ascii="Times New Roman" w:hAnsi="Times New Roman"/>
          <w:color w:val="000000"/>
          <w:sz w:val="24"/>
          <w:szCs w:val="24"/>
        </w:rPr>
        <w:t xml:space="preserve">мирует умение проводить анализ </w:t>
      </w:r>
      <w:r w:rsidRPr="00452D6F">
        <w:rPr>
          <w:rFonts w:ascii="Times New Roman" w:hAnsi="Times New Roman"/>
          <w:color w:val="000000"/>
          <w:sz w:val="24"/>
          <w:szCs w:val="24"/>
        </w:rPr>
        <w:t>сыгранных ролей, просмотренных спектаклей.</w:t>
      </w:r>
    </w:p>
    <w:p w:rsidR="004A1062" w:rsidRPr="00452D6F" w:rsidRDefault="004A1062" w:rsidP="004A1062">
      <w:pPr>
        <w:rPr>
          <w:rFonts w:ascii="Times New Roman" w:hAnsi="Times New Roman"/>
          <w:i/>
          <w:color w:val="000000"/>
          <w:sz w:val="24"/>
          <w:szCs w:val="24"/>
        </w:rPr>
      </w:pPr>
      <w:r w:rsidRPr="00452D6F">
        <w:rPr>
          <w:rFonts w:ascii="Times New Roman" w:hAnsi="Times New Roman"/>
          <w:i/>
          <w:color w:val="000000"/>
          <w:sz w:val="24"/>
          <w:szCs w:val="24"/>
        </w:rPr>
        <w:t>Культурно-досуговая деятельность:</w:t>
      </w:r>
    </w:p>
    <w:p w:rsidR="004A1062" w:rsidRPr="00452D6F" w:rsidRDefault="004A1062" w:rsidP="004A1062">
      <w:pPr>
        <w:rPr>
          <w:rFonts w:ascii="Times New Roman" w:hAnsi="Times New Roman"/>
          <w:color w:val="000000"/>
          <w:sz w:val="24"/>
          <w:szCs w:val="24"/>
        </w:rPr>
      </w:pPr>
      <w:r w:rsidRPr="00452D6F">
        <w:rPr>
          <w:rFonts w:ascii="Times New Roman" w:hAnsi="Times New Roman"/>
          <w:color w:val="000000"/>
          <w:sz w:val="24"/>
          <w:szCs w:val="24"/>
        </w:rPr>
        <w:t>Педагог продолжает формировать у детей умение проводить</w:t>
      </w:r>
      <w:r>
        <w:rPr>
          <w:rFonts w:ascii="Times New Roman" w:hAnsi="Times New Roman"/>
          <w:color w:val="000000"/>
          <w:sz w:val="24"/>
          <w:szCs w:val="24"/>
        </w:rPr>
        <w:t xml:space="preserve"> свободное время с интересом и </w:t>
      </w:r>
      <w:r w:rsidRPr="00452D6F">
        <w:rPr>
          <w:rFonts w:ascii="Times New Roman" w:hAnsi="Times New Roman"/>
          <w:color w:val="000000"/>
          <w:sz w:val="24"/>
          <w:szCs w:val="24"/>
        </w:rPr>
        <w:t>пользой (рассматривание иллюстраций, просмотр мульти</w:t>
      </w:r>
      <w:r>
        <w:rPr>
          <w:rFonts w:ascii="Times New Roman" w:hAnsi="Times New Roman"/>
          <w:color w:val="000000"/>
          <w:sz w:val="24"/>
          <w:szCs w:val="24"/>
        </w:rPr>
        <w:t xml:space="preserve">пликационных фильмов, слушание </w:t>
      </w:r>
      <w:r w:rsidRPr="00452D6F">
        <w:rPr>
          <w:rFonts w:ascii="Times New Roman" w:hAnsi="Times New Roman"/>
          <w:color w:val="000000"/>
          <w:sz w:val="24"/>
          <w:szCs w:val="24"/>
        </w:rPr>
        <w:t xml:space="preserve">музыки, конструирование и т.д.). Развивает активность детей в участие в подготовке развлечений. </w:t>
      </w:r>
    </w:p>
    <w:p w:rsidR="004A1062" w:rsidRPr="00452D6F" w:rsidRDefault="004A1062" w:rsidP="004A1062">
      <w:pPr>
        <w:rPr>
          <w:rFonts w:ascii="Times New Roman" w:hAnsi="Times New Roman"/>
          <w:color w:val="000000"/>
          <w:sz w:val="24"/>
          <w:szCs w:val="24"/>
        </w:rPr>
      </w:pPr>
      <w:r w:rsidRPr="00452D6F">
        <w:rPr>
          <w:rFonts w:ascii="Times New Roman" w:hAnsi="Times New Roman"/>
          <w:color w:val="000000"/>
          <w:sz w:val="24"/>
          <w:szCs w:val="24"/>
        </w:rPr>
        <w:t>Формирует навыки культуры общения со сверстниками, педагогам</w:t>
      </w:r>
      <w:r>
        <w:rPr>
          <w:rFonts w:ascii="Times New Roman" w:hAnsi="Times New Roman"/>
          <w:color w:val="000000"/>
          <w:sz w:val="24"/>
          <w:szCs w:val="24"/>
        </w:rPr>
        <w:t xml:space="preserve">и и гостями. Педагог расширяет </w:t>
      </w:r>
      <w:r w:rsidRPr="00452D6F">
        <w:rPr>
          <w:rFonts w:ascii="Times New Roman" w:hAnsi="Times New Roman"/>
          <w:color w:val="000000"/>
          <w:sz w:val="24"/>
          <w:szCs w:val="24"/>
        </w:rPr>
        <w:t>знания детей об обычаях и традициях народов России, воспитыв</w:t>
      </w:r>
      <w:r>
        <w:rPr>
          <w:rFonts w:ascii="Times New Roman" w:hAnsi="Times New Roman"/>
          <w:color w:val="000000"/>
          <w:sz w:val="24"/>
          <w:szCs w:val="24"/>
        </w:rPr>
        <w:t xml:space="preserve">ает уважение к культуре других </w:t>
      </w:r>
      <w:r w:rsidRPr="00452D6F">
        <w:rPr>
          <w:rFonts w:ascii="Times New Roman" w:hAnsi="Times New Roman"/>
          <w:color w:val="000000"/>
          <w:sz w:val="24"/>
          <w:szCs w:val="24"/>
        </w:rPr>
        <w:t xml:space="preserve">этносов. Формирует чувство удовлетворения от участия в совместной досуговой деятельности. </w:t>
      </w:r>
    </w:p>
    <w:p w:rsidR="004A1062" w:rsidRPr="00452D6F" w:rsidRDefault="004A1062" w:rsidP="004A1062">
      <w:pPr>
        <w:rPr>
          <w:rFonts w:ascii="Times New Roman" w:hAnsi="Times New Roman"/>
          <w:color w:val="000000"/>
          <w:sz w:val="24"/>
          <w:szCs w:val="24"/>
        </w:rPr>
      </w:pPr>
      <w:r w:rsidRPr="00452D6F">
        <w:rPr>
          <w:rFonts w:ascii="Times New Roman" w:hAnsi="Times New Roman"/>
          <w:color w:val="000000"/>
          <w:sz w:val="24"/>
          <w:szCs w:val="24"/>
        </w:rPr>
        <w:t>Поддерживает интерес к подготовке и участию в праздни</w:t>
      </w:r>
      <w:r>
        <w:rPr>
          <w:rFonts w:ascii="Times New Roman" w:hAnsi="Times New Roman"/>
          <w:color w:val="000000"/>
          <w:sz w:val="24"/>
          <w:szCs w:val="24"/>
        </w:rPr>
        <w:t xml:space="preserve">чных мероприятиях, опираясь на </w:t>
      </w:r>
      <w:r w:rsidRPr="00452D6F">
        <w:rPr>
          <w:rFonts w:ascii="Times New Roman" w:hAnsi="Times New Roman"/>
          <w:color w:val="000000"/>
          <w:sz w:val="24"/>
          <w:szCs w:val="24"/>
        </w:rPr>
        <w:t>полученные навыки и опыт. Поощряет реализацию творче</w:t>
      </w:r>
      <w:r>
        <w:rPr>
          <w:rFonts w:ascii="Times New Roman" w:hAnsi="Times New Roman"/>
          <w:color w:val="000000"/>
          <w:sz w:val="24"/>
          <w:szCs w:val="24"/>
        </w:rPr>
        <w:t xml:space="preserve">ских проявлений в объединениях </w:t>
      </w:r>
      <w:r w:rsidRPr="00452D6F">
        <w:rPr>
          <w:rFonts w:ascii="Times New Roman" w:hAnsi="Times New Roman"/>
          <w:color w:val="000000"/>
          <w:sz w:val="24"/>
          <w:szCs w:val="24"/>
        </w:rPr>
        <w:t>дополнительного образования.</w:t>
      </w:r>
    </w:p>
    <w:p w:rsidR="004A1062" w:rsidRPr="00452D6F" w:rsidRDefault="004A1062" w:rsidP="004A1062">
      <w:pPr>
        <w:rPr>
          <w:rFonts w:ascii="Times New Roman" w:hAnsi="Times New Roman"/>
          <w:b/>
          <w:color w:val="000000"/>
          <w:sz w:val="24"/>
          <w:szCs w:val="24"/>
        </w:rPr>
      </w:pPr>
      <w:r w:rsidRPr="00452D6F">
        <w:rPr>
          <w:rFonts w:ascii="Times New Roman" w:hAnsi="Times New Roman"/>
          <w:b/>
          <w:color w:val="000000"/>
          <w:sz w:val="24"/>
          <w:szCs w:val="24"/>
        </w:rPr>
        <w:t>В результате, к концу 7 года жизни ребенок</w:t>
      </w:r>
    </w:p>
    <w:p w:rsidR="004A1062" w:rsidRPr="00452D6F" w:rsidRDefault="004A1062" w:rsidP="004A1062">
      <w:pPr>
        <w:rPr>
          <w:rFonts w:ascii="Times New Roman" w:hAnsi="Times New Roman"/>
          <w:color w:val="000000"/>
          <w:sz w:val="24"/>
          <w:szCs w:val="24"/>
        </w:rPr>
      </w:pPr>
      <w:r w:rsidRPr="00452D6F">
        <w:rPr>
          <w:rFonts w:ascii="Times New Roman" w:hAnsi="Times New Roman"/>
          <w:i/>
          <w:color w:val="000000"/>
          <w:sz w:val="24"/>
          <w:szCs w:val="24"/>
        </w:rPr>
        <w:t>В приобщении к искусству</w:t>
      </w:r>
      <w:r w:rsidRPr="00452D6F">
        <w:rPr>
          <w:rFonts w:ascii="Times New Roman" w:hAnsi="Times New Roman"/>
          <w:color w:val="000000"/>
          <w:sz w:val="24"/>
          <w:szCs w:val="24"/>
        </w:rPr>
        <w:t>: выражает радость к св</w:t>
      </w:r>
      <w:r>
        <w:rPr>
          <w:rFonts w:ascii="Times New Roman" w:hAnsi="Times New Roman"/>
          <w:color w:val="000000"/>
          <w:sz w:val="24"/>
          <w:szCs w:val="24"/>
        </w:rPr>
        <w:t xml:space="preserve">оим успехам в изобразительном, </w:t>
      </w:r>
      <w:r w:rsidRPr="00452D6F">
        <w:rPr>
          <w:rFonts w:ascii="Times New Roman" w:hAnsi="Times New Roman"/>
          <w:color w:val="000000"/>
          <w:sz w:val="24"/>
          <w:szCs w:val="24"/>
        </w:rPr>
        <w:t>музыкальном, театрализованном творчестве; имеет предп</w:t>
      </w:r>
      <w:r>
        <w:rPr>
          <w:rFonts w:ascii="Times New Roman" w:hAnsi="Times New Roman"/>
          <w:color w:val="000000"/>
          <w:sz w:val="24"/>
          <w:szCs w:val="24"/>
        </w:rPr>
        <w:t xml:space="preserve">очтения в области музыкальной, </w:t>
      </w:r>
      <w:r w:rsidRPr="00452D6F">
        <w:rPr>
          <w:rFonts w:ascii="Times New Roman" w:hAnsi="Times New Roman"/>
          <w:color w:val="000000"/>
          <w:sz w:val="24"/>
          <w:szCs w:val="24"/>
        </w:rPr>
        <w:t xml:space="preserve">изобразительной, театрализованной деятельности; способен воспринимать и понимать </w:t>
      </w:r>
    </w:p>
    <w:p w:rsidR="006F3DBC" w:rsidRDefault="004A1062" w:rsidP="004A1062">
      <w:pPr>
        <w:rPr>
          <w:rFonts w:ascii="Times New Roman" w:hAnsi="Times New Roman"/>
          <w:color w:val="000000"/>
          <w:sz w:val="24"/>
          <w:szCs w:val="24"/>
        </w:rPr>
      </w:pPr>
      <w:r w:rsidRPr="00452D6F">
        <w:rPr>
          <w:rFonts w:ascii="Times New Roman" w:hAnsi="Times New Roman"/>
          <w:color w:val="000000"/>
          <w:sz w:val="24"/>
          <w:szCs w:val="24"/>
        </w:rPr>
        <w:t>произведения различных видов искусства, проявляет эстетическ</w:t>
      </w:r>
      <w:r>
        <w:rPr>
          <w:rFonts w:ascii="Times New Roman" w:hAnsi="Times New Roman"/>
          <w:color w:val="000000"/>
          <w:sz w:val="24"/>
          <w:szCs w:val="24"/>
        </w:rPr>
        <w:t xml:space="preserve">ое и эмоционально-нравственное </w:t>
      </w:r>
      <w:r w:rsidRPr="00452D6F">
        <w:rPr>
          <w:rFonts w:ascii="Times New Roman" w:hAnsi="Times New Roman"/>
          <w:color w:val="000000"/>
          <w:sz w:val="24"/>
          <w:szCs w:val="24"/>
        </w:rPr>
        <w:t>отношение к окружающему миру; способен давать эстетическу</w:t>
      </w:r>
      <w:r>
        <w:rPr>
          <w:rFonts w:ascii="Times New Roman" w:hAnsi="Times New Roman"/>
          <w:color w:val="000000"/>
          <w:sz w:val="24"/>
          <w:szCs w:val="24"/>
        </w:rPr>
        <w:t xml:space="preserve">ю оценку и делать эстетические </w:t>
      </w:r>
      <w:r w:rsidRPr="00452D6F">
        <w:rPr>
          <w:rFonts w:ascii="Times New Roman" w:hAnsi="Times New Roman"/>
          <w:color w:val="000000"/>
          <w:sz w:val="24"/>
          <w:szCs w:val="24"/>
        </w:rPr>
        <w:t>суждения; выражает интерес к национальным и общечело</w:t>
      </w:r>
      <w:r>
        <w:rPr>
          <w:rFonts w:ascii="Times New Roman" w:hAnsi="Times New Roman"/>
          <w:color w:val="000000"/>
          <w:sz w:val="24"/>
          <w:szCs w:val="24"/>
        </w:rPr>
        <w:t xml:space="preserve">веческим ценностям, культурным </w:t>
      </w:r>
      <w:r w:rsidRPr="00452D6F">
        <w:rPr>
          <w:rFonts w:ascii="Times New Roman" w:hAnsi="Times New Roman"/>
          <w:color w:val="000000"/>
          <w:sz w:val="24"/>
          <w:szCs w:val="24"/>
        </w:rPr>
        <w:t>традициям народа в процессе знакомства с различными видами</w:t>
      </w:r>
      <w:r>
        <w:rPr>
          <w:rFonts w:ascii="Times New Roman" w:hAnsi="Times New Roman"/>
          <w:color w:val="000000"/>
          <w:sz w:val="24"/>
          <w:szCs w:val="24"/>
        </w:rPr>
        <w:t xml:space="preserve"> и </w:t>
      </w: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139</w:t>
      </w:r>
    </w:p>
    <w:p w:rsidR="006F3DBC" w:rsidRDefault="006F3DBC" w:rsidP="004A1062">
      <w:pPr>
        <w:rPr>
          <w:rFonts w:ascii="Times New Roman" w:hAnsi="Times New Roman"/>
          <w:color w:val="000000"/>
          <w:sz w:val="24"/>
          <w:szCs w:val="24"/>
        </w:rPr>
      </w:pPr>
    </w:p>
    <w:p w:rsidR="006F3DBC" w:rsidRPr="00452D6F" w:rsidRDefault="006F3DBC"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Pr>
          <w:rFonts w:ascii="Times New Roman" w:hAnsi="Times New Roman"/>
          <w:color w:val="000000"/>
          <w:sz w:val="24"/>
          <w:szCs w:val="24"/>
        </w:rPr>
        <w:t xml:space="preserve">жанрами искусства; обладает </w:t>
      </w:r>
      <w:r w:rsidR="004A1062" w:rsidRPr="00452D6F">
        <w:rPr>
          <w:rFonts w:ascii="Times New Roman" w:hAnsi="Times New Roman"/>
          <w:color w:val="000000"/>
          <w:sz w:val="24"/>
          <w:szCs w:val="24"/>
        </w:rPr>
        <w:t xml:space="preserve">начальными знаниями об искусстве, отечественных национально-культурных ценностях; </w:t>
      </w:r>
    </w:p>
    <w:p w:rsidR="004A1062" w:rsidRPr="00452D6F" w:rsidRDefault="004A1062" w:rsidP="004A1062">
      <w:pPr>
        <w:rPr>
          <w:rFonts w:ascii="Times New Roman" w:hAnsi="Times New Roman"/>
          <w:color w:val="000000"/>
          <w:sz w:val="24"/>
          <w:szCs w:val="24"/>
        </w:rPr>
      </w:pPr>
      <w:r w:rsidRPr="00452D6F">
        <w:rPr>
          <w:rFonts w:ascii="Times New Roman" w:hAnsi="Times New Roman"/>
          <w:color w:val="000000"/>
          <w:sz w:val="24"/>
          <w:szCs w:val="24"/>
        </w:rPr>
        <w:t>проявляет гражданско-патриотические чувства; способен назв</w:t>
      </w:r>
      <w:r>
        <w:rPr>
          <w:rFonts w:ascii="Times New Roman" w:hAnsi="Times New Roman"/>
          <w:color w:val="000000"/>
          <w:sz w:val="24"/>
          <w:szCs w:val="24"/>
        </w:rPr>
        <w:t xml:space="preserve">ать вид, жанр искусства; знает </w:t>
      </w:r>
      <w:r w:rsidRPr="00452D6F">
        <w:rPr>
          <w:rFonts w:ascii="Times New Roman" w:hAnsi="Times New Roman"/>
          <w:color w:val="000000"/>
          <w:sz w:val="24"/>
          <w:szCs w:val="24"/>
        </w:rPr>
        <w:t xml:space="preserve">произведения определенного вида искусства (автора, название); </w:t>
      </w:r>
      <w:r>
        <w:rPr>
          <w:rFonts w:ascii="Times New Roman" w:hAnsi="Times New Roman"/>
          <w:color w:val="000000"/>
          <w:sz w:val="24"/>
          <w:szCs w:val="24"/>
        </w:rPr>
        <w:t xml:space="preserve">знает средства выразительности </w:t>
      </w:r>
      <w:r w:rsidRPr="00452D6F">
        <w:rPr>
          <w:rFonts w:ascii="Times New Roman" w:hAnsi="Times New Roman"/>
          <w:color w:val="000000"/>
          <w:sz w:val="24"/>
          <w:szCs w:val="24"/>
        </w:rPr>
        <w:t>разных видов искусства; знает о творчестве некоторых ху</w:t>
      </w:r>
      <w:r>
        <w:rPr>
          <w:rFonts w:ascii="Times New Roman" w:hAnsi="Times New Roman"/>
          <w:color w:val="000000"/>
          <w:sz w:val="24"/>
          <w:szCs w:val="24"/>
        </w:rPr>
        <w:t xml:space="preserve">дожников и композиторов; знает </w:t>
      </w:r>
      <w:r w:rsidRPr="00452D6F">
        <w:rPr>
          <w:rFonts w:ascii="Times New Roman" w:hAnsi="Times New Roman"/>
          <w:color w:val="000000"/>
          <w:sz w:val="24"/>
          <w:szCs w:val="24"/>
        </w:rPr>
        <w:t>профессии, связанные с искусством; уметь назвать основн</w:t>
      </w:r>
      <w:r>
        <w:rPr>
          <w:rFonts w:ascii="Times New Roman" w:hAnsi="Times New Roman"/>
          <w:color w:val="000000"/>
          <w:sz w:val="24"/>
          <w:szCs w:val="24"/>
        </w:rPr>
        <w:t xml:space="preserve">ые действия, с помощью которых </w:t>
      </w:r>
      <w:r w:rsidRPr="00452D6F">
        <w:rPr>
          <w:rFonts w:ascii="Times New Roman" w:hAnsi="Times New Roman"/>
          <w:color w:val="000000"/>
          <w:sz w:val="24"/>
          <w:szCs w:val="24"/>
        </w:rPr>
        <w:t>воплощается данный вид искусства (писать, танцевать, играть роль и т.д.); умеет де</w:t>
      </w:r>
      <w:r>
        <w:rPr>
          <w:rFonts w:ascii="Times New Roman" w:hAnsi="Times New Roman"/>
          <w:color w:val="000000"/>
          <w:sz w:val="24"/>
          <w:szCs w:val="24"/>
        </w:rPr>
        <w:t xml:space="preserve">йствовать </w:t>
      </w:r>
      <w:r w:rsidRPr="00452D6F">
        <w:rPr>
          <w:rFonts w:ascii="Times New Roman" w:hAnsi="Times New Roman"/>
          <w:color w:val="000000"/>
          <w:sz w:val="24"/>
          <w:szCs w:val="24"/>
        </w:rPr>
        <w:t>сообразно данному виду искусства, знать технические при</w:t>
      </w:r>
      <w:r>
        <w:rPr>
          <w:rFonts w:ascii="Times New Roman" w:hAnsi="Times New Roman"/>
          <w:color w:val="000000"/>
          <w:sz w:val="24"/>
          <w:szCs w:val="24"/>
        </w:rPr>
        <w:t xml:space="preserve">емы и умело ими пользоваться в </w:t>
      </w:r>
      <w:r w:rsidRPr="00452D6F">
        <w:rPr>
          <w:rFonts w:ascii="Times New Roman" w:hAnsi="Times New Roman"/>
          <w:color w:val="000000"/>
          <w:sz w:val="24"/>
          <w:szCs w:val="24"/>
        </w:rPr>
        <w:t xml:space="preserve">свободной художественной деятельности; умеет устанавливать связи между видами искусства; </w:t>
      </w:r>
      <w:r>
        <w:rPr>
          <w:rFonts w:ascii="Times New Roman" w:hAnsi="Times New Roman"/>
          <w:color w:val="000000"/>
          <w:sz w:val="24"/>
          <w:szCs w:val="24"/>
        </w:rPr>
        <w:t xml:space="preserve">                                </w:t>
      </w:r>
      <w:r w:rsidR="00F56865">
        <w:rPr>
          <w:rFonts w:ascii="Times New Roman" w:hAnsi="Times New Roman"/>
          <w:color w:val="000000"/>
          <w:sz w:val="24"/>
          <w:szCs w:val="24"/>
        </w:rPr>
        <w:t xml:space="preserve">                            </w:t>
      </w:r>
    </w:p>
    <w:p w:rsidR="004A1062" w:rsidRPr="00452D6F" w:rsidRDefault="004A1062" w:rsidP="004A1062">
      <w:pPr>
        <w:rPr>
          <w:rFonts w:ascii="Times New Roman" w:hAnsi="Times New Roman"/>
          <w:color w:val="000000"/>
          <w:sz w:val="24"/>
          <w:szCs w:val="24"/>
        </w:rPr>
      </w:pPr>
      <w:r w:rsidRPr="00452D6F">
        <w:rPr>
          <w:rFonts w:ascii="Times New Roman" w:hAnsi="Times New Roman"/>
          <w:color w:val="000000"/>
          <w:sz w:val="24"/>
          <w:szCs w:val="24"/>
        </w:rPr>
        <w:t>умет выразить чувства, мысли языком искусства; узнает, описывает нек</w:t>
      </w:r>
      <w:r>
        <w:rPr>
          <w:rFonts w:ascii="Times New Roman" w:hAnsi="Times New Roman"/>
          <w:color w:val="000000"/>
          <w:sz w:val="24"/>
          <w:szCs w:val="24"/>
        </w:rPr>
        <w:t xml:space="preserve">оторые известные </w:t>
      </w:r>
      <w:r w:rsidRPr="00452D6F">
        <w:rPr>
          <w:rFonts w:ascii="Times New Roman" w:hAnsi="Times New Roman"/>
          <w:color w:val="000000"/>
          <w:sz w:val="24"/>
          <w:szCs w:val="24"/>
        </w:rPr>
        <w:t>произведения, архитектурные и скульптурные объекты, предм</w:t>
      </w:r>
      <w:r>
        <w:rPr>
          <w:rFonts w:ascii="Times New Roman" w:hAnsi="Times New Roman"/>
          <w:color w:val="000000"/>
          <w:sz w:val="24"/>
          <w:szCs w:val="24"/>
        </w:rPr>
        <w:t xml:space="preserve">еты народных промыслов, задает </w:t>
      </w:r>
      <w:r w:rsidRPr="00452D6F">
        <w:rPr>
          <w:rFonts w:ascii="Times New Roman" w:hAnsi="Times New Roman"/>
          <w:color w:val="000000"/>
          <w:sz w:val="24"/>
          <w:szCs w:val="24"/>
        </w:rPr>
        <w:t xml:space="preserve">вопросы о произведениях, поясняет некоторые отличительные особенности видов искусства; </w:t>
      </w:r>
    </w:p>
    <w:p w:rsidR="004A1062" w:rsidRPr="00452D6F" w:rsidRDefault="004A1062" w:rsidP="004A1062">
      <w:pPr>
        <w:rPr>
          <w:rFonts w:ascii="Times New Roman" w:hAnsi="Times New Roman"/>
          <w:color w:val="000000"/>
          <w:sz w:val="24"/>
          <w:szCs w:val="24"/>
        </w:rPr>
      </w:pPr>
      <w:r w:rsidRPr="00452D6F">
        <w:rPr>
          <w:rFonts w:ascii="Times New Roman" w:hAnsi="Times New Roman"/>
          <w:color w:val="000000"/>
          <w:sz w:val="24"/>
          <w:szCs w:val="24"/>
        </w:rPr>
        <w:t>испытывает интерес и желание посещать выставки, музеи, детски</w:t>
      </w:r>
      <w:r>
        <w:rPr>
          <w:rFonts w:ascii="Times New Roman" w:hAnsi="Times New Roman"/>
          <w:color w:val="000000"/>
          <w:sz w:val="24"/>
          <w:szCs w:val="24"/>
        </w:rPr>
        <w:t xml:space="preserve">е театры; способен выражать </w:t>
      </w:r>
      <w:r w:rsidRPr="00452D6F">
        <w:rPr>
          <w:rFonts w:ascii="Times New Roman" w:hAnsi="Times New Roman"/>
          <w:color w:val="000000"/>
          <w:sz w:val="24"/>
          <w:szCs w:val="24"/>
        </w:rPr>
        <w:t>свои впечатления, высказывать суждения, оценки; проя</w:t>
      </w:r>
      <w:r>
        <w:rPr>
          <w:rFonts w:ascii="Times New Roman" w:hAnsi="Times New Roman"/>
          <w:color w:val="000000"/>
          <w:sz w:val="24"/>
          <w:szCs w:val="24"/>
        </w:rPr>
        <w:t xml:space="preserve">вляет художественно-творческие </w:t>
      </w:r>
      <w:r w:rsidRPr="00452D6F">
        <w:rPr>
          <w:rFonts w:ascii="Times New Roman" w:hAnsi="Times New Roman"/>
          <w:color w:val="000000"/>
          <w:sz w:val="24"/>
          <w:szCs w:val="24"/>
        </w:rPr>
        <w:t>способности в повседневной жизни и различных видах досу</w:t>
      </w:r>
      <w:r>
        <w:rPr>
          <w:rFonts w:ascii="Times New Roman" w:hAnsi="Times New Roman"/>
          <w:color w:val="000000"/>
          <w:sz w:val="24"/>
          <w:szCs w:val="24"/>
        </w:rPr>
        <w:t xml:space="preserve">говой деятельности (праздники, </w:t>
      </w:r>
      <w:r w:rsidRPr="00452D6F">
        <w:rPr>
          <w:rFonts w:ascii="Times New Roman" w:hAnsi="Times New Roman"/>
          <w:color w:val="000000"/>
          <w:sz w:val="24"/>
          <w:szCs w:val="24"/>
        </w:rPr>
        <w:t>развлечения и др.).</w:t>
      </w:r>
    </w:p>
    <w:p w:rsidR="004A1062" w:rsidRPr="00452D6F" w:rsidRDefault="004A1062" w:rsidP="004A1062">
      <w:pPr>
        <w:rPr>
          <w:rFonts w:ascii="Times New Roman" w:hAnsi="Times New Roman"/>
          <w:color w:val="000000"/>
          <w:sz w:val="24"/>
          <w:szCs w:val="24"/>
        </w:rPr>
      </w:pPr>
      <w:r w:rsidRPr="00452D6F">
        <w:rPr>
          <w:rFonts w:ascii="Times New Roman" w:hAnsi="Times New Roman"/>
          <w:color w:val="000000"/>
          <w:sz w:val="24"/>
          <w:szCs w:val="24"/>
        </w:rPr>
        <w:t>В изобразительной деятельности: проявляет потребнос</w:t>
      </w:r>
      <w:r>
        <w:rPr>
          <w:rFonts w:ascii="Times New Roman" w:hAnsi="Times New Roman"/>
          <w:color w:val="000000"/>
          <w:sz w:val="24"/>
          <w:szCs w:val="24"/>
        </w:rPr>
        <w:t xml:space="preserve">ть в творческом самовыражении; </w:t>
      </w:r>
      <w:r w:rsidRPr="00452D6F">
        <w:rPr>
          <w:rFonts w:ascii="Times New Roman" w:hAnsi="Times New Roman"/>
          <w:color w:val="000000"/>
          <w:sz w:val="24"/>
          <w:szCs w:val="24"/>
        </w:rPr>
        <w:t xml:space="preserve">проявляет художественно-творческие способности в продуктивных видах детской деятельности; </w:t>
      </w:r>
    </w:p>
    <w:p w:rsidR="004A1062" w:rsidRPr="00452D6F" w:rsidRDefault="004A1062" w:rsidP="004A1062">
      <w:pPr>
        <w:rPr>
          <w:rFonts w:ascii="Times New Roman" w:hAnsi="Times New Roman"/>
          <w:color w:val="000000"/>
          <w:sz w:val="24"/>
          <w:szCs w:val="24"/>
        </w:rPr>
      </w:pPr>
      <w:r w:rsidRPr="00452D6F">
        <w:rPr>
          <w:rFonts w:ascii="Times New Roman" w:hAnsi="Times New Roman"/>
          <w:color w:val="000000"/>
          <w:sz w:val="24"/>
          <w:szCs w:val="24"/>
        </w:rPr>
        <w:t>знает разные виды изобразительного искусства: живопись, г</w:t>
      </w:r>
      <w:r>
        <w:rPr>
          <w:rFonts w:ascii="Times New Roman" w:hAnsi="Times New Roman"/>
          <w:color w:val="000000"/>
          <w:sz w:val="24"/>
          <w:szCs w:val="24"/>
        </w:rPr>
        <w:t>рафика, скульптура, декоративно-</w:t>
      </w:r>
      <w:r w:rsidRPr="00452D6F">
        <w:rPr>
          <w:rFonts w:ascii="Times New Roman" w:hAnsi="Times New Roman"/>
          <w:color w:val="000000"/>
          <w:sz w:val="24"/>
          <w:szCs w:val="24"/>
        </w:rPr>
        <w:t>прикладное и народное искусство; владеет художественными у</w:t>
      </w:r>
      <w:r>
        <w:rPr>
          <w:rFonts w:ascii="Times New Roman" w:hAnsi="Times New Roman"/>
          <w:color w:val="000000"/>
          <w:sz w:val="24"/>
          <w:szCs w:val="24"/>
        </w:rPr>
        <w:t xml:space="preserve">мениями, навыками и средствами </w:t>
      </w:r>
      <w:r w:rsidRPr="00452D6F">
        <w:rPr>
          <w:rFonts w:ascii="Times New Roman" w:hAnsi="Times New Roman"/>
          <w:color w:val="000000"/>
          <w:sz w:val="24"/>
          <w:szCs w:val="24"/>
        </w:rPr>
        <w:t>художественной выразительности в изобразительной деятельн</w:t>
      </w:r>
      <w:r>
        <w:rPr>
          <w:rFonts w:ascii="Times New Roman" w:hAnsi="Times New Roman"/>
          <w:color w:val="000000"/>
          <w:sz w:val="24"/>
          <w:szCs w:val="24"/>
        </w:rPr>
        <w:t xml:space="preserve">ости; высказывает эстетические </w:t>
      </w:r>
      <w:r w:rsidRPr="00452D6F">
        <w:rPr>
          <w:rFonts w:ascii="Times New Roman" w:hAnsi="Times New Roman"/>
          <w:color w:val="000000"/>
          <w:sz w:val="24"/>
          <w:szCs w:val="24"/>
        </w:rPr>
        <w:t>суждения о произведениях искусства, эстетической развивающей с</w:t>
      </w:r>
      <w:r>
        <w:rPr>
          <w:rFonts w:ascii="Times New Roman" w:hAnsi="Times New Roman"/>
          <w:color w:val="000000"/>
          <w:sz w:val="24"/>
          <w:szCs w:val="24"/>
        </w:rPr>
        <w:t xml:space="preserve">реде; проявляет волевое начало </w:t>
      </w:r>
      <w:r w:rsidRPr="00452D6F">
        <w:rPr>
          <w:rFonts w:ascii="Times New Roman" w:hAnsi="Times New Roman"/>
          <w:color w:val="000000"/>
          <w:sz w:val="24"/>
          <w:szCs w:val="24"/>
        </w:rPr>
        <w:t xml:space="preserve">в продуктивной деятельности, способность достигать цели, переделывать, если не получилось; </w:t>
      </w:r>
    </w:p>
    <w:p w:rsidR="004A1062" w:rsidRDefault="004A1062" w:rsidP="004A1062">
      <w:pPr>
        <w:rPr>
          <w:rFonts w:ascii="Times New Roman" w:hAnsi="Times New Roman"/>
          <w:color w:val="000000"/>
          <w:sz w:val="24"/>
          <w:szCs w:val="24"/>
        </w:rPr>
      </w:pPr>
      <w:r w:rsidRPr="00452D6F">
        <w:rPr>
          <w:rFonts w:ascii="Times New Roman" w:hAnsi="Times New Roman"/>
          <w:color w:val="000000"/>
          <w:sz w:val="24"/>
          <w:szCs w:val="24"/>
        </w:rPr>
        <w:t>участвует в создании индивидуальных творческих раб</w:t>
      </w:r>
      <w:r>
        <w:rPr>
          <w:rFonts w:ascii="Times New Roman" w:hAnsi="Times New Roman"/>
          <w:color w:val="000000"/>
          <w:sz w:val="24"/>
          <w:szCs w:val="24"/>
        </w:rPr>
        <w:t xml:space="preserve">от и тематических композиций к </w:t>
      </w:r>
      <w:r w:rsidRPr="00452D6F">
        <w:rPr>
          <w:rFonts w:ascii="Times New Roman" w:hAnsi="Times New Roman"/>
          <w:color w:val="000000"/>
          <w:sz w:val="24"/>
          <w:szCs w:val="24"/>
        </w:rPr>
        <w:t>праздничным утренникам и развлеч</w:t>
      </w:r>
      <w:r>
        <w:rPr>
          <w:rFonts w:ascii="Times New Roman" w:hAnsi="Times New Roman"/>
          <w:color w:val="000000"/>
          <w:sz w:val="24"/>
          <w:szCs w:val="24"/>
        </w:rPr>
        <w:t>ениям, художественных проектах);</w:t>
      </w:r>
    </w:p>
    <w:p w:rsidR="004A1062" w:rsidRPr="00743D2C" w:rsidRDefault="004A1062" w:rsidP="004A1062">
      <w:pPr>
        <w:rPr>
          <w:rFonts w:ascii="Times New Roman" w:hAnsi="Times New Roman"/>
          <w:color w:val="000000"/>
          <w:sz w:val="24"/>
          <w:szCs w:val="24"/>
        </w:rPr>
      </w:pPr>
      <w:r w:rsidRPr="00743D2C">
        <w:rPr>
          <w:rFonts w:ascii="Times New Roman" w:hAnsi="Times New Roman"/>
          <w:i/>
          <w:color w:val="000000"/>
          <w:sz w:val="24"/>
          <w:szCs w:val="24"/>
        </w:rPr>
        <w:t>В рисовании:</w:t>
      </w:r>
      <w:r w:rsidRPr="00743D2C">
        <w:rPr>
          <w:rFonts w:ascii="Times New Roman" w:hAnsi="Times New Roman"/>
          <w:color w:val="000000"/>
          <w:sz w:val="24"/>
          <w:szCs w:val="24"/>
        </w:rPr>
        <w:t xml:space="preserve"> создает индивидуальные и коллективные рис</w:t>
      </w:r>
      <w:r>
        <w:rPr>
          <w:rFonts w:ascii="Times New Roman" w:hAnsi="Times New Roman"/>
          <w:color w:val="000000"/>
          <w:sz w:val="24"/>
          <w:szCs w:val="24"/>
        </w:rPr>
        <w:t xml:space="preserve">унки, декоративные, предметные </w:t>
      </w:r>
      <w:r w:rsidRPr="00743D2C">
        <w:rPr>
          <w:rFonts w:ascii="Times New Roman" w:hAnsi="Times New Roman"/>
          <w:color w:val="000000"/>
          <w:sz w:val="24"/>
          <w:szCs w:val="24"/>
        </w:rPr>
        <w:t>и сюжетные композиции на темы окружающей жизни, литера</w:t>
      </w:r>
      <w:r>
        <w:rPr>
          <w:rFonts w:ascii="Times New Roman" w:hAnsi="Times New Roman"/>
          <w:color w:val="000000"/>
          <w:sz w:val="24"/>
          <w:szCs w:val="24"/>
        </w:rPr>
        <w:t xml:space="preserve">турных произведений; проявляет </w:t>
      </w:r>
      <w:r w:rsidRPr="00743D2C">
        <w:rPr>
          <w:rFonts w:ascii="Times New Roman" w:hAnsi="Times New Roman"/>
          <w:color w:val="000000"/>
          <w:sz w:val="24"/>
          <w:szCs w:val="24"/>
        </w:rPr>
        <w:t>творческое воображение и использует в рисовании разны</w:t>
      </w:r>
      <w:r>
        <w:rPr>
          <w:rFonts w:ascii="Times New Roman" w:hAnsi="Times New Roman"/>
          <w:color w:val="000000"/>
          <w:sz w:val="24"/>
          <w:szCs w:val="24"/>
        </w:rPr>
        <w:t xml:space="preserve">е материалы и способы создания </w:t>
      </w:r>
      <w:r w:rsidRPr="00743D2C">
        <w:rPr>
          <w:rFonts w:ascii="Times New Roman" w:hAnsi="Times New Roman"/>
          <w:color w:val="000000"/>
          <w:sz w:val="24"/>
          <w:szCs w:val="24"/>
        </w:rPr>
        <w:t>изображения.</w:t>
      </w:r>
    </w:p>
    <w:p w:rsidR="004A1062" w:rsidRPr="00743D2C" w:rsidRDefault="004A1062" w:rsidP="004A1062">
      <w:pPr>
        <w:rPr>
          <w:rFonts w:ascii="Times New Roman" w:hAnsi="Times New Roman"/>
          <w:color w:val="000000"/>
          <w:sz w:val="24"/>
          <w:szCs w:val="24"/>
        </w:rPr>
      </w:pPr>
      <w:r w:rsidRPr="00743D2C">
        <w:rPr>
          <w:rFonts w:ascii="Times New Roman" w:hAnsi="Times New Roman"/>
          <w:i/>
          <w:color w:val="000000"/>
          <w:sz w:val="24"/>
          <w:szCs w:val="24"/>
        </w:rPr>
        <w:t>В лепке:</w:t>
      </w:r>
      <w:r w:rsidRPr="00743D2C">
        <w:rPr>
          <w:rFonts w:ascii="Times New Roman" w:hAnsi="Times New Roman"/>
          <w:color w:val="000000"/>
          <w:sz w:val="24"/>
          <w:szCs w:val="24"/>
        </w:rPr>
        <w:t xml:space="preserve"> лепит различные предметы, передавая их фор</w:t>
      </w:r>
      <w:r>
        <w:rPr>
          <w:rFonts w:ascii="Times New Roman" w:hAnsi="Times New Roman"/>
          <w:color w:val="000000"/>
          <w:sz w:val="24"/>
          <w:szCs w:val="24"/>
        </w:rPr>
        <w:t xml:space="preserve">му, пропорции, позы и движения </w:t>
      </w:r>
      <w:r w:rsidRPr="00743D2C">
        <w:rPr>
          <w:rFonts w:ascii="Times New Roman" w:hAnsi="Times New Roman"/>
          <w:color w:val="000000"/>
          <w:sz w:val="24"/>
          <w:szCs w:val="24"/>
        </w:rPr>
        <w:t>фигур; создает сюжетные композиции из 2–3 и более изобр</w:t>
      </w:r>
      <w:r>
        <w:rPr>
          <w:rFonts w:ascii="Times New Roman" w:hAnsi="Times New Roman"/>
          <w:color w:val="000000"/>
          <w:sz w:val="24"/>
          <w:szCs w:val="24"/>
        </w:rPr>
        <w:t xml:space="preserve">ажений; выполняет декоративные </w:t>
      </w:r>
      <w:r w:rsidRPr="00743D2C">
        <w:rPr>
          <w:rFonts w:ascii="Times New Roman" w:hAnsi="Times New Roman"/>
          <w:color w:val="000000"/>
          <w:sz w:val="24"/>
          <w:szCs w:val="24"/>
        </w:rPr>
        <w:t xml:space="preserve">композиции способами налепа и рельефа; расписывает </w:t>
      </w:r>
      <w:r>
        <w:rPr>
          <w:rFonts w:ascii="Times New Roman" w:hAnsi="Times New Roman"/>
          <w:color w:val="000000"/>
          <w:sz w:val="24"/>
          <w:szCs w:val="24"/>
        </w:rPr>
        <w:t xml:space="preserve">вылепленные изделия по мотивам </w:t>
      </w:r>
      <w:r w:rsidRPr="00743D2C">
        <w:rPr>
          <w:rFonts w:ascii="Times New Roman" w:hAnsi="Times New Roman"/>
          <w:color w:val="000000"/>
          <w:sz w:val="24"/>
          <w:szCs w:val="24"/>
        </w:rPr>
        <w:t>народного искусства.</w:t>
      </w:r>
    </w:p>
    <w:p w:rsidR="004A1062" w:rsidRPr="00743D2C" w:rsidRDefault="004A1062" w:rsidP="004A1062">
      <w:pPr>
        <w:rPr>
          <w:rFonts w:ascii="Times New Roman" w:hAnsi="Times New Roman"/>
          <w:color w:val="000000"/>
          <w:sz w:val="24"/>
          <w:szCs w:val="24"/>
        </w:rPr>
      </w:pPr>
      <w:r w:rsidRPr="00743D2C">
        <w:rPr>
          <w:rFonts w:ascii="Times New Roman" w:hAnsi="Times New Roman"/>
          <w:i/>
          <w:color w:val="000000"/>
          <w:sz w:val="24"/>
          <w:szCs w:val="24"/>
        </w:rPr>
        <w:t>В аппликации</w:t>
      </w:r>
      <w:r w:rsidRPr="00743D2C">
        <w:rPr>
          <w:rFonts w:ascii="Times New Roman" w:hAnsi="Times New Roman"/>
          <w:color w:val="000000"/>
          <w:sz w:val="24"/>
          <w:szCs w:val="24"/>
        </w:rPr>
        <w:t>: создает изображения различных пред</w:t>
      </w:r>
      <w:r>
        <w:rPr>
          <w:rFonts w:ascii="Times New Roman" w:hAnsi="Times New Roman"/>
          <w:color w:val="000000"/>
          <w:sz w:val="24"/>
          <w:szCs w:val="24"/>
        </w:rPr>
        <w:t xml:space="preserve">метов, используя бумагу разной </w:t>
      </w:r>
      <w:r w:rsidRPr="00743D2C">
        <w:rPr>
          <w:rFonts w:ascii="Times New Roman" w:hAnsi="Times New Roman"/>
          <w:color w:val="000000"/>
          <w:sz w:val="24"/>
          <w:szCs w:val="24"/>
        </w:rPr>
        <w:t>фактуры и усвоенные способы вырезания и обрывания; с</w:t>
      </w:r>
      <w:r w:rsidR="006F3DBC">
        <w:rPr>
          <w:rFonts w:ascii="Times New Roman" w:hAnsi="Times New Roman"/>
          <w:color w:val="000000"/>
          <w:sz w:val="24"/>
          <w:szCs w:val="24"/>
        </w:rPr>
        <w:t xml:space="preserve">оздает сюжетные и декоративные </w:t>
      </w:r>
      <w:r w:rsidRPr="00743D2C">
        <w:rPr>
          <w:rFonts w:ascii="Times New Roman" w:hAnsi="Times New Roman"/>
          <w:color w:val="000000"/>
          <w:sz w:val="24"/>
          <w:szCs w:val="24"/>
        </w:rPr>
        <w:t>композиции.</w:t>
      </w:r>
    </w:p>
    <w:p w:rsidR="006F3DBC" w:rsidRDefault="004A1062" w:rsidP="004A1062">
      <w:pPr>
        <w:rPr>
          <w:rFonts w:ascii="Times New Roman" w:hAnsi="Times New Roman"/>
          <w:color w:val="000000"/>
          <w:sz w:val="24"/>
          <w:szCs w:val="24"/>
        </w:rPr>
      </w:pPr>
      <w:r w:rsidRPr="00743D2C">
        <w:rPr>
          <w:rFonts w:ascii="Times New Roman" w:hAnsi="Times New Roman"/>
          <w:i/>
          <w:color w:val="000000"/>
          <w:sz w:val="24"/>
          <w:szCs w:val="24"/>
        </w:rPr>
        <w:t>В конструктивной деятельности</w:t>
      </w:r>
      <w:r w:rsidRPr="00743D2C">
        <w:rPr>
          <w:rFonts w:ascii="Times New Roman" w:hAnsi="Times New Roman"/>
          <w:color w:val="000000"/>
          <w:sz w:val="24"/>
          <w:szCs w:val="24"/>
        </w:rPr>
        <w:t>: свободно владеет обоб</w:t>
      </w:r>
      <w:r>
        <w:rPr>
          <w:rFonts w:ascii="Times New Roman" w:hAnsi="Times New Roman"/>
          <w:color w:val="000000"/>
          <w:sz w:val="24"/>
          <w:szCs w:val="24"/>
        </w:rPr>
        <w:t xml:space="preserve">щенными способами анализа, </w:t>
      </w: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140</w:t>
      </w:r>
    </w:p>
    <w:p w:rsidR="004A1062" w:rsidRPr="00743D2C"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как </w:t>
      </w:r>
      <w:r w:rsidRPr="00743D2C">
        <w:rPr>
          <w:rFonts w:ascii="Times New Roman" w:hAnsi="Times New Roman"/>
          <w:color w:val="000000"/>
          <w:sz w:val="24"/>
          <w:szCs w:val="24"/>
        </w:rPr>
        <w:t>изображений, так и построек (свободные постро</w:t>
      </w:r>
      <w:r>
        <w:rPr>
          <w:rFonts w:ascii="Times New Roman" w:hAnsi="Times New Roman"/>
          <w:color w:val="000000"/>
          <w:sz w:val="24"/>
          <w:szCs w:val="24"/>
        </w:rPr>
        <w:t xml:space="preserve">йки становятся симметричными и </w:t>
      </w:r>
      <w:r w:rsidRPr="00743D2C">
        <w:rPr>
          <w:rFonts w:ascii="Times New Roman" w:hAnsi="Times New Roman"/>
          <w:color w:val="000000"/>
          <w:sz w:val="24"/>
          <w:szCs w:val="24"/>
        </w:rPr>
        <w:t xml:space="preserve">пропорциональными); представляет себе последовательность, </w:t>
      </w:r>
      <w:r>
        <w:rPr>
          <w:rFonts w:ascii="Times New Roman" w:hAnsi="Times New Roman"/>
          <w:color w:val="000000"/>
          <w:sz w:val="24"/>
          <w:szCs w:val="24"/>
        </w:rPr>
        <w:t xml:space="preserve">в которой будет осуществляться </w:t>
      </w:r>
      <w:r w:rsidRPr="00743D2C">
        <w:rPr>
          <w:rFonts w:ascii="Times New Roman" w:hAnsi="Times New Roman"/>
          <w:color w:val="000000"/>
          <w:sz w:val="24"/>
          <w:szCs w:val="24"/>
        </w:rPr>
        <w:t>постройка; освоил сложные формы сложения из листа бумаги и могут придумывать собственные;</w:t>
      </w:r>
      <w:r>
        <w:rPr>
          <w:rFonts w:ascii="Times New Roman" w:hAnsi="Times New Roman"/>
          <w:color w:val="000000"/>
          <w:sz w:val="24"/>
          <w:szCs w:val="24"/>
        </w:rPr>
        <w:t xml:space="preserve"> </w:t>
      </w:r>
      <w:r w:rsidRPr="00743D2C">
        <w:rPr>
          <w:rFonts w:ascii="Times New Roman" w:hAnsi="Times New Roman"/>
          <w:color w:val="000000"/>
          <w:sz w:val="24"/>
          <w:szCs w:val="24"/>
        </w:rPr>
        <w:t>усложняет конструирование из природного материала</w:t>
      </w:r>
      <w:r>
        <w:rPr>
          <w:rFonts w:ascii="Times New Roman" w:hAnsi="Times New Roman"/>
          <w:color w:val="000000"/>
          <w:sz w:val="24"/>
          <w:szCs w:val="24"/>
        </w:rPr>
        <w:t>.</w:t>
      </w:r>
    </w:p>
    <w:p w:rsidR="004A1062" w:rsidRDefault="004A1062" w:rsidP="004A1062">
      <w:pPr>
        <w:rPr>
          <w:rFonts w:ascii="Times New Roman" w:hAnsi="Times New Roman"/>
          <w:color w:val="000000"/>
          <w:sz w:val="24"/>
          <w:szCs w:val="24"/>
        </w:rPr>
      </w:pPr>
      <w:r w:rsidRPr="00743D2C">
        <w:rPr>
          <w:rFonts w:ascii="Times New Roman" w:hAnsi="Times New Roman"/>
          <w:i/>
          <w:color w:val="000000"/>
          <w:sz w:val="24"/>
          <w:szCs w:val="24"/>
        </w:rPr>
        <w:t>В музыкальной деятельности</w:t>
      </w:r>
      <w:r w:rsidRPr="00743D2C">
        <w:rPr>
          <w:rFonts w:ascii="Times New Roman" w:hAnsi="Times New Roman"/>
          <w:color w:val="000000"/>
          <w:sz w:val="24"/>
          <w:szCs w:val="24"/>
        </w:rPr>
        <w:t>: узнает гимн РФ; вла</w:t>
      </w:r>
      <w:r>
        <w:rPr>
          <w:rFonts w:ascii="Times New Roman" w:hAnsi="Times New Roman"/>
          <w:color w:val="000000"/>
          <w:sz w:val="24"/>
          <w:szCs w:val="24"/>
        </w:rPr>
        <w:t xml:space="preserve">деет художественными умениями, </w:t>
      </w:r>
      <w:r w:rsidRPr="00743D2C">
        <w:rPr>
          <w:rFonts w:ascii="Times New Roman" w:hAnsi="Times New Roman"/>
          <w:color w:val="000000"/>
          <w:sz w:val="24"/>
          <w:szCs w:val="24"/>
        </w:rPr>
        <w:t>навыками и средствами художественной выразительнос</w:t>
      </w:r>
      <w:r>
        <w:rPr>
          <w:rFonts w:ascii="Times New Roman" w:hAnsi="Times New Roman"/>
          <w:color w:val="000000"/>
          <w:sz w:val="24"/>
          <w:szCs w:val="24"/>
        </w:rPr>
        <w:t xml:space="preserve">ти в музыкальной деятельности: </w:t>
      </w:r>
      <w:r w:rsidRPr="00743D2C">
        <w:rPr>
          <w:rFonts w:ascii="Times New Roman" w:hAnsi="Times New Roman"/>
          <w:color w:val="000000"/>
          <w:sz w:val="24"/>
          <w:szCs w:val="24"/>
        </w:rPr>
        <w:t>определяет музыкальный жанр произведения; различает ч</w:t>
      </w:r>
      <w:r>
        <w:rPr>
          <w:rFonts w:ascii="Times New Roman" w:hAnsi="Times New Roman"/>
          <w:color w:val="000000"/>
          <w:sz w:val="24"/>
          <w:szCs w:val="24"/>
        </w:rPr>
        <w:t xml:space="preserve">асти произведения (вступление, </w:t>
      </w:r>
      <w:r w:rsidRPr="00743D2C">
        <w:rPr>
          <w:rFonts w:ascii="Times New Roman" w:hAnsi="Times New Roman"/>
          <w:color w:val="000000"/>
          <w:sz w:val="24"/>
          <w:szCs w:val="24"/>
        </w:rPr>
        <w:t>заключение, запев, припев); определяет настроение, харак</w:t>
      </w:r>
      <w:r>
        <w:rPr>
          <w:rFonts w:ascii="Times New Roman" w:hAnsi="Times New Roman"/>
          <w:color w:val="000000"/>
          <w:sz w:val="24"/>
          <w:szCs w:val="24"/>
        </w:rPr>
        <w:t xml:space="preserve">тер музыкального произведения, </w:t>
      </w:r>
      <w:r w:rsidRPr="00743D2C">
        <w:rPr>
          <w:rFonts w:ascii="Times New Roman" w:hAnsi="Times New Roman"/>
          <w:color w:val="000000"/>
          <w:sz w:val="24"/>
          <w:szCs w:val="24"/>
        </w:rPr>
        <w:t xml:space="preserve">слышит в музыке изобразительные моменты; воспроизводит </w:t>
      </w:r>
      <w:r>
        <w:rPr>
          <w:rFonts w:ascii="Times New Roman" w:hAnsi="Times New Roman"/>
          <w:color w:val="000000"/>
          <w:sz w:val="24"/>
          <w:szCs w:val="24"/>
        </w:rPr>
        <w:t xml:space="preserve">и чисто поет несложные песни в </w:t>
      </w:r>
      <w:r w:rsidRPr="00743D2C">
        <w:rPr>
          <w:rFonts w:ascii="Times New Roman" w:hAnsi="Times New Roman"/>
          <w:color w:val="000000"/>
          <w:sz w:val="24"/>
          <w:szCs w:val="24"/>
        </w:rPr>
        <w:t xml:space="preserve">удобном диапазоне; сохраняет правильное положение корпуса при пении (певческая посадка); </w:t>
      </w:r>
    </w:p>
    <w:p w:rsidR="004A1062" w:rsidRPr="00743D2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743D2C">
        <w:rPr>
          <w:rFonts w:ascii="Times New Roman" w:hAnsi="Times New Roman"/>
          <w:color w:val="000000"/>
          <w:sz w:val="24"/>
          <w:szCs w:val="24"/>
        </w:rPr>
        <w:t>правильно берет дыхание; выразительно двигается в соответстви</w:t>
      </w:r>
      <w:r>
        <w:rPr>
          <w:rFonts w:ascii="Times New Roman" w:hAnsi="Times New Roman"/>
          <w:color w:val="000000"/>
          <w:sz w:val="24"/>
          <w:szCs w:val="24"/>
        </w:rPr>
        <w:t xml:space="preserve">и с характером музыки, образа; </w:t>
      </w:r>
      <w:r w:rsidR="004A1062" w:rsidRPr="00743D2C">
        <w:rPr>
          <w:rFonts w:ascii="Times New Roman" w:hAnsi="Times New Roman"/>
          <w:color w:val="000000"/>
          <w:sz w:val="24"/>
          <w:szCs w:val="24"/>
        </w:rPr>
        <w:t>передает несложный ритмический рисунок; выполняет танцевальн</w:t>
      </w:r>
      <w:r w:rsidR="004A1062">
        <w:rPr>
          <w:rFonts w:ascii="Times New Roman" w:hAnsi="Times New Roman"/>
          <w:color w:val="000000"/>
          <w:sz w:val="24"/>
          <w:szCs w:val="24"/>
        </w:rPr>
        <w:t xml:space="preserve">ые движения качественно: шаг с </w:t>
      </w:r>
      <w:r w:rsidR="004A1062" w:rsidRPr="00743D2C">
        <w:rPr>
          <w:rFonts w:ascii="Times New Roman" w:hAnsi="Times New Roman"/>
          <w:color w:val="000000"/>
          <w:sz w:val="24"/>
          <w:szCs w:val="24"/>
        </w:rPr>
        <w:t xml:space="preserve">притопом, приставной шаг с приседанием, пружинящий шаг, боковой галоп, переменный шаг; </w:t>
      </w:r>
    </w:p>
    <w:p w:rsidR="004A1062" w:rsidRPr="00743D2C" w:rsidRDefault="004A1062" w:rsidP="004A1062">
      <w:pPr>
        <w:rPr>
          <w:rFonts w:ascii="Times New Roman" w:hAnsi="Times New Roman"/>
          <w:color w:val="000000"/>
          <w:sz w:val="24"/>
          <w:szCs w:val="24"/>
        </w:rPr>
      </w:pPr>
      <w:r w:rsidRPr="00743D2C">
        <w:rPr>
          <w:rFonts w:ascii="Times New Roman" w:hAnsi="Times New Roman"/>
          <w:color w:val="000000"/>
          <w:sz w:val="24"/>
          <w:szCs w:val="24"/>
        </w:rPr>
        <w:t>выразительно и ритмично исполняет танцы, движения с предмет</w:t>
      </w:r>
      <w:r>
        <w:rPr>
          <w:rFonts w:ascii="Times New Roman" w:hAnsi="Times New Roman"/>
          <w:color w:val="000000"/>
          <w:sz w:val="24"/>
          <w:szCs w:val="24"/>
        </w:rPr>
        <w:t xml:space="preserve">ами (шарами, обручами, мячами, </w:t>
      </w:r>
      <w:r w:rsidRPr="00743D2C">
        <w:rPr>
          <w:rFonts w:ascii="Times New Roman" w:hAnsi="Times New Roman"/>
          <w:color w:val="000000"/>
          <w:sz w:val="24"/>
          <w:szCs w:val="24"/>
        </w:rPr>
        <w:t>цветами); активен в театрализации, инсценирует игровые песни;</w:t>
      </w:r>
      <w:r>
        <w:rPr>
          <w:rFonts w:ascii="Times New Roman" w:hAnsi="Times New Roman"/>
          <w:color w:val="000000"/>
          <w:sz w:val="24"/>
          <w:szCs w:val="24"/>
        </w:rPr>
        <w:t xml:space="preserve"> исполняет сольно и в оркестре </w:t>
      </w:r>
      <w:r w:rsidRPr="00743D2C">
        <w:rPr>
          <w:rFonts w:ascii="Times New Roman" w:hAnsi="Times New Roman"/>
          <w:color w:val="000000"/>
          <w:sz w:val="24"/>
          <w:szCs w:val="24"/>
        </w:rPr>
        <w:t>простые песни и мелодии; проявляет музыкальные спос</w:t>
      </w:r>
      <w:r>
        <w:rPr>
          <w:rFonts w:ascii="Times New Roman" w:hAnsi="Times New Roman"/>
          <w:color w:val="000000"/>
          <w:sz w:val="24"/>
          <w:szCs w:val="24"/>
        </w:rPr>
        <w:t xml:space="preserve">обности в повседневной жизни и </w:t>
      </w:r>
      <w:r w:rsidRPr="00743D2C">
        <w:rPr>
          <w:rFonts w:ascii="Times New Roman" w:hAnsi="Times New Roman"/>
          <w:color w:val="000000"/>
          <w:sz w:val="24"/>
          <w:szCs w:val="24"/>
        </w:rPr>
        <w:t>различных видах досуговой деятельности (праздники, разв</w:t>
      </w:r>
      <w:r>
        <w:rPr>
          <w:rFonts w:ascii="Times New Roman" w:hAnsi="Times New Roman"/>
          <w:color w:val="000000"/>
          <w:sz w:val="24"/>
          <w:szCs w:val="24"/>
        </w:rPr>
        <w:t xml:space="preserve">лечения и др.); любит посещать </w:t>
      </w:r>
      <w:r w:rsidRPr="00743D2C">
        <w:rPr>
          <w:rFonts w:ascii="Times New Roman" w:hAnsi="Times New Roman"/>
          <w:color w:val="000000"/>
          <w:sz w:val="24"/>
          <w:szCs w:val="24"/>
        </w:rPr>
        <w:t>концерты, музыкальный театр делится полученными впечат</w:t>
      </w:r>
      <w:r>
        <w:rPr>
          <w:rFonts w:ascii="Times New Roman" w:hAnsi="Times New Roman"/>
          <w:color w:val="000000"/>
          <w:sz w:val="24"/>
          <w:szCs w:val="24"/>
        </w:rPr>
        <w:t xml:space="preserve">лениями; применяет накопленный </w:t>
      </w:r>
      <w:r w:rsidRPr="00743D2C">
        <w:rPr>
          <w:rFonts w:ascii="Times New Roman" w:hAnsi="Times New Roman"/>
          <w:color w:val="000000"/>
          <w:sz w:val="24"/>
          <w:szCs w:val="24"/>
        </w:rPr>
        <w:t>музыкальный опыт для осуществления различных видов детской деятельности.</w:t>
      </w:r>
    </w:p>
    <w:p w:rsidR="004A1062" w:rsidRPr="00743D2C" w:rsidRDefault="004A1062" w:rsidP="004A1062">
      <w:pPr>
        <w:rPr>
          <w:rFonts w:ascii="Times New Roman" w:hAnsi="Times New Roman"/>
          <w:color w:val="000000"/>
          <w:sz w:val="24"/>
          <w:szCs w:val="24"/>
        </w:rPr>
      </w:pPr>
      <w:r w:rsidRPr="00743D2C">
        <w:rPr>
          <w:rFonts w:ascii="Times New Roman" w:hAnsi="Times New Roman"/>
          <w:i/>
          <w:color w:val="000000"/>
          <w:sz w:val="24"/>
          <w:szCs w:val="24"/>
        </w:rPr>
        <w:t>В театрализованной деятельности</w:t>
      </w:r>
      <w:r w:rsidRPr="00743D2C">
        <w:rPr>
          <w:rFonts w:ascii="Times New Roman" w:hAnsi="Times New Roman"/>
          <w:color w:val="000000"/>
          <w:sz w:val="24"/>
          <w:szCs w:val="24"/>
        </w:rPr>
        <w:t>: проявляет творч</w:t>
      </w:r>
      <w:r>
        <w:rPr>
          <w:rFonts w:ascii="Times New Roman" w:hAnsi="Times New Roman"/>
          <w:color w:val="000000"/>
          <w:sz w:val="24"/>
          <w:szCs w:val="24"/>
        </w:rPr>
        <w:t xml:space="preserve">ескую инициативу в организации </w:t>
      </w:r>
      <w:r w:rsidRPr="00743D2C">
        <w:rPr>
          <w:rFonts w:ascii="Times New Roman" w:hAnsi="Times New Roman"/>
          <w:color w:val="000000"/>
          <w:sz w:val="24"/>
          <w:szCs w:val="24"/>
        </w:rPr>
        <w:t>театрализованных игр; дает оценку помыслов, посту</w:t>
      </w:r>
      <w:r>
        <w:rPr>
          <w:rFonts w:ascii="Times New Roman" w:hAnsi="Times New Roman"/>
          <w:color w:val="000000"/>
          <w:sz w:val="24"/>
          <w:szCs w:val="24"/>
        </w:rPr>
        <w:t xml:space="preserve">пков вымышленных, литературных </w:t>
      </w:r>
      <w:r w:rsidRPr="00743D2C">
        <w:rPr>
          <w:rFonts w:ascii="Times New Roman" w:hAnsi="Times New Roman"/>
          <w:color w:val="000000"/>
          <w:sz w:val="24"/>
          <w:szCs w:val="24"/>
        </w:rPr>
        <w:t>персонажей и реальных людей; передает театральный образ</w:t>
      </w:r>
      <w:r>
        <w:rPr>
          <w:rFonts w:ascii="Times New Roman" w:hAnsi="Times New Roman"/>
          <w:color w:val="000000"/>
          <w:sz w:val="24"/>
          <w:szCs w:val="24"/>
        </w:rPr>
        <w:t xml:space="preserve"> с помощью специальных средств </w:t>
      </w:r>
      <w:r w:rsidRPr="00743D2C">
        <w:rPr>
          <w:rFonts w:ascii="Times New Roman" w:hAnsi="Times New Roman"/>
          <w:color w:val="000000"/>
          <w:sz w:val="24"/>
          <w:szCs w:val="24"/>
        </w:rPr>
        <w:t>театральной выразительности (слово, грим, костюм, хореография и</w:t>
      </w:r>
      <w:r>
        <w:rPr>
          <w:rFonts w:ascii="Times New Roman" w:hAnsi="Times New Roman"/>
          <w:color w:val="000000"/>
          <w:sz w:val="24"/>
          <w:szCs w:val="24"/>
        </w:rPr>
        <w:t xml:space="preserve"> пр.); самостоятельно выбирает </w:t>
      </w:r>
      <w:r w:rsidRPr="00743D2C">
        <w:rPr>
          <w:rFonts w:ascii="Times New Roman" w:hAnsi="Times New Roman"/>
          <w:color w:val="000000"/>
          <w:sz w:val="24"/>
          <w:szCs w:val="24"/>
        </w:rPr>
        <w:t>литературную или музыкальную основу для будущего спектак</w:t>
      </w:r>
      <w:r>
        <w:rPr>
          <w:rFonts w:ascii="Times New Roman" w:hAnsi="Times New Roman"/>
          <w:color w:val="000000"/>
          <w:sz w:val="24"/>
          <w:szCs w:val="24"/>
        </w:rPr>
        <w:t xml:space="preserve">ля; знает виды и формы театра, </w:t>
      </w:r>
      <w:r w:rsidRPr="00743D2C">
        <w:rPr>
          <w:rFonts w:ascii="Times New Roman" w:hAnsi="Times New Roman"/>
          <w:color w:val="000000"/>
          <w:sz w:val="24"/>
          <w:szCs w:val="24"/>
        </w:rPr>
        <w:t xml:space="preserve">театральные профессии; пользуется театральной терминологией; </w:t>
      </w:r>
      <w:r>
        <w:rPr>
          <w:rFonts w:ascii="Times New Roman" w:hAnsi="Times New Roman"/>
          <w:color w:val="000000"/>
          <w:sz w:val="24"/>
          <w:szCs w:val="24"/>
        </w:rPr>
        <w:t xml:space="preserve">знаком с культурой поведения в </w:t>
      </w:r>
      <w:r w:rsidRPr="00743D2C">
        <w:rPr>
          <w:rFonts w:ascii="Times New Roman" w:hAnsi="Times New Roman"/>
          <w:color w:val="000000"/>
          <w:sz w:val="24"/>
          <w:szCs w:val="24"/>
        </w:rPr>
        <w:t>театре; анализирует сыгранные роли (собственные и сверст</w:t>
      </w:r>
      <w:r>
        <w:rPr>
          <w:rFonts w:ascii="Times New Roman" w:hAnsi="Times New Roman"/>
          <w:color w:val="000000"/>
          <w:sz w:val="24"/>
          <w:szCs w:val="24"/>
        </w:rPr>
        <w:t xml:space="preserve">ников), а так же просмотренные </w:t>
      </w:r>
      <w:r w:rsidRPr="00743D2C">
        <w:rPr>
          <w:rFonts w:ascii="Times New Roman" w:hAnsi="Times New Roman"/>
          <w:color w:val="000000"/>
          <w:sz w:val="24"/>
          <w:szCs w:val="24"/>
        </w:rPr>
        <w:t>театральные постановки.</w:t>
      </w:r>
    </w:p>
    <w:p w:rsidR="004A1062" w:rsidRPr="00743D2C" w:rsidRDefault="004A1062" w:rsidP="004A1062">
      <w:pPr>
        <w:rPr>
          <w:rFonts w:ascii="Times New Roman" w:hAnsi="Times New Roman"/>
          <w:color w:val="000000"/>
          <w:sz w:val="24"/>
          <w:szCs w:val="24"/>
        </w:rPr>
      </w:pPr>
      <w:r w:rsidRPr="00743D2C">
        <w:rPr>
          <w:rFonts w:ascii="Times New Roman" w:hAnsi="Times New Roman"/>
          <w:i/>
          <w:color w:val="000000"/>
          <w:sz w:val="24"/>
          <w:szCs w:val="24"/>
        </w:rPr>
        <w:t>В культурно-досуговой деятельности</w:t>
      </w:r>
      <w:r w:rsidRPr="00743D2C">
        <w:rPr>
          <w:rFonts w:ascii="Times New Roman" w:hAnsi="Times New Roman"/>
          <w:color w:val="000000"/>
          <w:sz w:val="24"/>
          <w:szCs w:val="24"/>
        </w:rPr>
        <w:t>: способен ор</w:t>
      </w:r>
      <w:r>
        <w:rPr>
          <w:rFonts w:ascii="Times New Roman" w:hAnsi="Times New Roman"/>
          <w:color w:val="000000"/>
          <w:sz w:val="24"/>
          <w:szCs w:val="24"/>
        </w:rPr>
        <w:t xml:space="preserve">ганизовывать свободное время с </w:t>
      </w:r>
      <w:r w:rsidRPr="00743D2C">
        <w:rPr>
          <w:rFonts w:ascii="Times New Roman" w:hAnsi="Times New Roman"/>
          <w:color w:val="000000"/>
          <w:sz w:val="24"/>
          <w:szCs w:val="24"/>
        </w:rPr>
        <w:t>пользой, реализуя собственные интересы и желания; активно уча</w:t>
      </w:r>
      <w:r>
        <w:rPr>
          <w:rFonts w:ascii="Times New Roman" w:hAnsi="Times New Roman"/>
          <w:color w:val="000000"/>
          <w:sz w:val="24"/>
          <w:szCs w:val="24"/>
        </w:rPr>
        <w:t xml:space="preserve">ствует подготовке и проведении </w:t>
      </w:r>
      <w:r w:rsidRPr="00743D2C">
        <w:rPr>
          <w:rFonts w:ascii="Times New Roman" w:hAnsi="Times New Roman"/>
          <w:color w:val="000000"/>
          <w:sz w:val="24"/>
          <w:szCs w:val="24"/>
        </w:rPr>
        <w:t>праздников и развлечений различной направленности; владеет навыками культуры общения</w:t>
      </w:r>
      <w:r>
        <w:rPr>
          <w:rFonts w:ascii="Times New Roman" w:hAnsi="Times New Roman"/>
          <w:color w:val="000000"/>
          <w:sz w:val="24"/>
          <w:szCs w:val="24"/>
        </w:rPr>
        <w:t xml:space="preserve"> в </w:t>
      </w:r>
      <w:r w:rsidRPr="00743D2C">
        <w:rPr>
          <w:rFonts w:ascii="Times New Roman" w:hAnsi="Times New Roman"/>
          <w:color w:val="000000"/>
          <w:sz w:val="24"/>
          <w:szCs w:val="24"/>
        </w:rPr>
        <w:t xml:space="preserve">ходе досуговых мероприятий со всеми его участниками; знает традиции и обычаи народов России; </w:t>
      </w:r>
    </w:p>
    <w:p w:rsidR="004A1062" w:rsidRDefault="004A1062" w:rsidP="004A1062">
      <w:pPr>
        <w:rPr>
          <w:rFonts w:ascii="Times New Roman" w:hAnsi="Times New Roman"/>
          <w:color w:val="000000"/>
          <w:sz w:val="24"/>
          <w:szCs w:val="24"/>
        </w:rPr>
      </w:pPr>
      <w:r w:rsidRPr="00743D2C">
        <w:rPr>
          <w:rFonts w:ascii="Times New Roman" w:hAnsi="Times New Roman"/>
          <w:color w:val="000000"/>
          <w:sz w:val="24"/>
          <w:szCs w:val="24"/>
        </w:rPr>
        <w:t>уважительно относится к культуре других этносов; с</w:t>
      </w:r>
      <w:r>
        <w:rPr>
          <w:rFonts w:ascii="Times New Roman" w:hAnsi="Times New Roman"/>
          <w:color w:val="000000"/>
          <w:sz w:val="24"/>
          <w:szCs w:val="24"/>
        </w:rPr>
        <w:t xml:space="preserve"> интересом принимает участие в </w:t>
      </w:r>
      <w:r w:rsidRPr="00743D2C">
        <w:rPr>
          <w:rFonts w:ascii="Times New Roman" w:hAnsi="Times New Roman"/>
          <w:color w:val="000000"/>
          <w:sz w:val="24"/>
          <w:szCs w:val="24"/>
        </w:rPr>
        <w:t>коллективной досуговой деятельности, применяя полученные навыки и опыт; участвует в</w:t>
      </w:r>
      <w:r>
        <w:rPr>
          <w:rFonts w:ascii="Times New Roman" w:hAnsi="Times New Roman"/>
          <w:color w:val="000000"/>
          <w:sz w:val="24"/>
          <w:szCs w:val="24"/>
        </w:rPr>
        <w:t xml:space="preserve"> </w:t>
      </w:r>
      <w:r w:rsidRPr="00743D2C">
        <w:rPr>
          <w:rFonts w:ascii="Times New Roman" w:hAnsi="Times New Roman"/>
          <w:color w:val="000000"/>
          <w:sz w:val="24"/>
          <w:szCs w:val="24"/>
        </w:rPr>
        <w:t>объединениях дополнительного образования, реализуя</w:t>
      </w:r>
      <w:r>
        <w:rPr>
          <w:rFonts w:ascii="Times New Roman" w:hAnsi="Times New Roman"/>
          <w:color w:val="000000"/>
          <w:sz w:val="24"/>
          <w:szCs w:val="24"/>
        </w:rPr>
        <w:t xml:space="preserve"> свои художественно-творческие </w:t>
      </w:r>
      <w:r w:rsidRPr="00743D2C">
        <w:rPr>
          <w:rFonts w:ascii="Times New Roman" w:hAnsi="Times New Roman"/>
          <w:color w:val="000000"/>
          <w:sz w:val="24"/>
          <w:szCs w:val="24"/>
        </w:rPr>
        <w:t>способности.</w:t>
      </w:r>
    </w:p>
    <w:p w:rsidR="006F3DBC" w:rsidRDefault="006F3DBC" w:rsidP="004A1062">
      <w:pPr>
        <w:rPr>
          <w:rFonts w:ascii="Times New Roman" w:hAnsi="Times New Roman"/>
          <w:color w:val="000000"/>
          <w:sz w:val="24"/>
          <w:szCs w:val="24"/>
        </w:rPr>
      </w:pPr>
    </w:p>
    <w:p w:rsidR="006F3DBC" w:rsidRDefault="006F3DBC" w:rsidP="004A1062">
      <w:pPr>
        <w:rPr>
          <w:rFonts w:ascii="Times New Roman" w:hAnsi="Times New Roman"/>
          <w:color w:val="000000"/>
          <w:sz w:val="24"/>
          <w:szCs w:val="24"/>
        </w:rPr>
      </w:pPr>
    </w:p>
    <w:p w:rsidR="006F3DBC" w:rsidRDefault="006F3DBC" w:rsidP="004A1062">
      <w:pPr>
        <w:rPr>
          <w:rFonts w:ascii="Times New Roman" w:hAnsi="Times New Roman"/>
          <w:color w:val="000000"/>
          <w:sz w:val="24"/>
          <w:szCs w:val="24"/>
        </w:rPr>
      </w:pP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141</w:t>
      </w:r>
    </w:p>
    <w:p w:rsidR="004A1062" w:rsidRPr="00D34AE2" w:rsidRDefault="006F3DBC" w:rsidP="004A1062">
      <w:pPr>
        <w:rPr>
          <w:rFonts w:ascii="Times New Roman" w:hAnsi="Times New Roman"/>
          <w:b/>
          <w:color w:val="000000"/>
          <w:sz w:val="24"/>
          <w:szCs w:val="24"/>
        </w:rPr>
      </w:pPr>
      <w:r>
        <w:rPr>
          <w:rFonts w:ascii="Times New Roman" w:hAnsi="Times New Roman"/>
          <w:b/>
          <w:color w:val="000000"/>
          <w:sz w:val="24"/>
          <w:szCs w:val="24"/>
        </w:rPr>
        <w:lastRenderedPageBreak/>
        <w:t>2.1.</w:t>
      </w:r>
      <w:r w:rsidR="004A1062" w:rsidRPr="00D34AE2">
        <w:rPr>
          <w:rFonts w:ascii="Times New Roman" w:hAnsi="Times New Roman"/>
          <w:b/>
          <w:color w:val="000000"/>
          <w:sz w:val="24"/>
          <w:szCs w:val="24"/>
        </w:rPr>
        <w:t>5. Физическое развитие</w:t>
      </w:r>
    </w:p>
    <w:p w:rsidR="004A1062" w:rsidRPr="00D34AE2" w:rsidRDefault="004A1062" w:rsidP="004A1062">
      <w:pPr>
        <w:rPr>
          <w:rFonts w:ascii="Times New Roman" w:hAnsi="Times New Roman"/>
          <w:b/>
          <w:color w:val="000000"/>
          <w:sz w:val="24"/>
          <w:szCs w:val="24"/>
        </w:rPr>
      </w:pPr>
      <w:r w:rsidRPr="00D34AE2">
        <w:rPr>
          <w:rFonts w:ascii="Times New Roman" w:hAnsi="Times New Roman"/>
          <w:b/>
          <w:color w:val="000000"/>
          <w:sz w:val="24"/>
          <w:szCs w:val="24"/>
        </w:rPr>
        <w:t>От 1 года до 2 лет</w:t>
      </w:r>
    </w:p>
    <w:p w:rsidR="004A1062" w:rsidRPr="00D34AE2" w:rsidRDefault="004A1062" w:rsidP="004A1062">
      <w:pPr>
        <w:rPr>
          <w:rFonts w:ascii="Times New Roman" w:hAnsi="Times New Roman"/>
          <w:color w:val="000000"/>
          <w:sz w:val="24"/>
          <w:szCs w:val="24"/>
        </w:rPr>
      </w:pPr>
      <w:r w:rsidRPr="00D34AE2">
        <w:rPr>
          <w:rFonts w:ascii="Times New Roman" w:hAnsi="Times New Roman"/>
          <w:color w:val="000000"/>
          <w:sz w:val="24"/>
          <w:szCs w:val="24"/>
        </w:rPr>
        <w:t xml:space="preserve">Основные </w:t>
      </w:r>
      <w:r w:rsidRPr="00D34AE2">
        <w:rPr>
          <w:rFonts w:ascii="Times New Roman" w:hAnsi="Times New Roman"/>
          <w:b/>
          <w:color w:val="000000"/>
          <w:sz w:val="24"/>
          <w:szCs w:val="24"/>
        </w:rPr>
        <w:t>задачи</w:t>
      </w:r>
      <w:r w:rsidRPr="00D34AE2">
        <w:rPr>
          <w:rFonts w:ascii="Times New Roman" w:hAnsi="Times New Roman"/>
          <w:color w:val="000000"/>
          <w:sz w:val="24"/>
          <w:szCs w:val="24"/>
        </w:rPr>
        <w:t xml:space="preserve"> образовательной деятельности </w:t>
      </w:r>
      <w:r>
        <w:rPr>
          <w:rFonts w:ascii="Times New Roman" w:hAnsi="Times New Roman"/>
          <w:color w:val="000000"/>
          <w:sz w:val="24"/>
          <w:szCs w:val="24"/>
        </w:rPr>
        <w:t xml:space="preserve">в области физического развития: </w:t>
      </w:r>
      <w:r w:rsidRPr="00D34AE2">
        <w:rPr>
          <w:rFonts w:ascii="Times New Roman" w:hAnsi="Times New Roman"/>
          <w:color w:val="000000"/>
          <w:sz w:val="24"/>
          <w:szCs w:val="24"/>
        </w:rPr>
        <w:t>формировать первоначальный двигательн</w:t>
      </w:r>
      <w:r>
        <w:rPr>
          <w:rFonts w:ascii="Times New Roman" w:hAnsi="Times New Roman"/>
          <w:color w:val="000000"/>
          <w:sz w:val="24"/>
          <w:szCs w:val="24"/>
        </w:rPr>
        <w:t xml:space="preserve">ый опыт, создавать условия для </w:t>
      </w:r>
      <w:r w:rsidRPr="00D34AE2">
        <w:rPr>
          <w:rFonts w:ascii="Times New Roman" w:hAnsi="Times New Roman"/>
          <w:color w:val="000000"/>
          <w:sz w:val="24"/>
          <w:szCs w:val="24"/>
        </w:rPr>
        <w:t>последовательного становления первых основных движений в совм</w:t>
      </w:r>
      <w:r>
        <w:rPr>
          <w:rFonts w:ascii="Times New Roman" w:hAnsi="Times New Roman"/>
          <w:color w:val="000000"/>
          <w:sz w:val="24"/>
          <w:szCs w:val="24"/>
        </w:rPr>
        <w:t xml:space="preserve">естной деятельности педагога с </w:t>
      </w:r>
      <w:r w:rsidRPr="00D34AE2">
        <w:rPr>
          <w:rFonts w:ascii="Times New Roman" w:hAnsi="Times New Roman"/>
          <w:color w:val="000000"/>
          <w:sz w:val="24"/>
          <w:szCs w:val="24"/>
        </w:rPr>
        <w:t>ребенком;</w:t>
      </w:r>
    </w:p>
    <w:p w:rsidR="004A1062" w:rsidRPr="00D34AE2" w:rsidRDefault="004A1062" w:rsidP="004A1062">
      <w:pPr>
        <w:rPr>
          <w:rFonts w:ascii="Times New Roman" w:hAnsi="Times New Roman"/>
          <w:color w:val="000000"/>
          <w:sz w:val="24"/>
          <w:szCs w:val="24"/>
        </w:rPr>
      </w:pPr>
      <w:r w:rsidRPr="00D34AE2">
        <w:rPr>
          <w:rFonts w:ascii="Times New Roman" w:hAnsi="Times New Roman"/>
          <w:color w:val="000000"/>
          <w:sz w:val="24"/>
          <w:szCs w:val="24"/>
        </w:rPr>
        <w:t>создавать условия для сенсомоторной активности,</w:t>
      </w:r>
      <w:r>
        <w:rPr>
          <w:rFonts w:ascii="Times New Roman" w:hAnsi="Times New Roman"/>
          <w:color w:val="000000"/>
          <w:sz w:val="24"/>
          <w:szCs w:val="24"/>
        </w:rPr>
        <w:t xml:space="preserve"> развития функции равновесия и </w:t>
      </w:r>
      <w:r w:rsidRPr="00D34AE2">
        <w:rPr>
          <w:rFonts w:ascii="Times New Roman" w:hAnsi="Times New Roman"/>
          <w:color w:val="000000"/>
          <w:sz w:val="24"/>
          <w:szCs w:val="24"/>
        </w:rPr>
        <w:t>двигательной координации движений рук и ног, ориентировки в пространстве;</w:t>
      </w:r>
    </w:p>
    <w:p w:rsidR="004A1062" w:rsidRPr="00D34AE2" w:rsidRDefault="004A1062" w:rsidP="004A1062">
      <w:pPr>
        <w:rPr>
          <w:rFonts w:ascii="Times New Roman" w:hAnsi="Times New Roman"/>
          <w:color w:val="000000"/>
          <w:sz w:val="24"/>
          <w:szCs w:val="24"/>
        </w:rPr>
      </w:pPr>
      <w:r w:rsidRPr="00D34AE2">
        <w:rPr>
          <w:rFonts w:ascii="Times New Roman" w:hAnsi="Times New Roman"/>
          <w:color w:val="000000"/>
          <w:sz w:val="24"/>
          <w:szCs w:val="24"/>
        </w:rPr>
        <w:t>поддерживать интерес к выполнению физических упражнений;</w:t>
      </w:r>
    </w:p>
    <w:p w:rsidR="004A1062" w:rsidRPr="00D34AE2" w:rsidRDefault="004A1062" w:rsidP="004A1062">
      <w:pPr>
        <w:rPr>
          <w:rFonts w:ascii="Times New Roman" w:hAnsi="Times New Roman"/>
          <w:color w:val="000000"/>
          <w:sz w:val="24"/>
          <w:szCs w:val="24"/>
        </w:rPr>
      </w:pPr>
      <w:r w:rsidRPr="00D34AE2">
        <w:rPr>
          <w:rFonts w:ascii="Times New Roman" w:hAnsi="Times New Roman"/>
          <w:color w:val="000000"/>
          <w:sz w:val="24"/>
          <w:szCs w:val="24"/>
        </w:rPr>
        <w:t>укреплять здоровье ребенка, средствами физическ</w:t>
      </w:r>
      <w:r>
        <w:rPr>
          <w:rFonts w:ascii="Times New Roman" w:hAnsi="Times New Roman"/>
          <w:color w:val="000000"/>
          <w:sz w:val="24"/>
          <w:szCs w:val="24"/>
        </w:rPr>
        <w:t xml:space="preserve">ого воспитания, способствовать </w:t>
      </w:r>
      <w:r w:rsidRPr="00D34AE2">
        <w:rPr>
          <w:rFonts w:ascii="Times New Roman" w:hAnsi="Times New Roman"/>
          <w:color w:val="000000"/>
          <w:sz w:val="24"/>
          <w:szCs w:val="24"/>
        </w:rPr>
        <w:t>усвоению первых культурно-гигиенических навыков для приобщения к здоровому образу жизни.</w:t>
      </w:r>
      <w:r>
        <w:rPr>
          <w:rFonts w:ascii="Times New Roman" w:hAnsi="Times New Roman"/>
          <w:color w:val="000000"/>
          <w:sz w:val="24"/>
          <w:szCs w:val="24"/>
        </w:rPr>
        <w:t xml:space="preserve">                                   </w:t>
      </w:r>
      <w:r w:rsidR="00F56865">
        <w:rPr>
          <w:rFonts w:ascii="Times New Roman" w:hAnsi="Times New Roman"/>
          <w:color w:val="000000"/>
          <w:sz w:val="24"/>
          <w:szCs w:val="24"/>
        </w:rPr>
        <w:t xml:space="preserve">                            </w:t>
      </w:r>
    </w:p>
    <w:p w:rsidR="004A1062" w:rsidRPr="00D34AE2" w:rsidRDefault="004A1062" w:rsidP="004A1062">
      <w:pPr>
        <w:rPr>
          <w:rFonts w:ascii="Times New Roman" w:hAnsi="Times New Roman"/>
          <w:b/>
          <w:i/>
          <w:color w:val="000000"/>
          <w:sz w:val="24"/>
          <w:szCs w:val="24"/>
        </w:rPr>
      </w:pPr>
      <w:r w:rsidRPr="00D34AE2">
        <w:rPr>
          <w:rFonts w:ascii="Times New Roman" w:hAnsi="Times New Roman"/>
          <w:b/>
          <w:i/>
          <w:color w:val="000000"/>
          <w:sz w:val="24"/>
          <w:szCs w:val="24"/>
        </w:rPr>
        <w:t>Содержание образовательной деятельности</w:t>
      </w:r>
    </w:p>
    <w:p w:rsidR="004A1062" w:rsidRPr="00D34AE2" w:rsidRDefault="004A1062" w:rsidP="004A1062">
      <w:pPr>
        <w:rPr>
          <w:rFonts w:ascii="Times New Roman" w:hAnsi="Times New Roman"/>
          <w:color w:val="000000"/>
          <w:sz w:val="24"/>
          <w:szCs w:val="24"/>
        </w:rPr>
      </w:pPr>
      <w:r w:rsidRPr="00D34AE2">
        <w:rPr>
          <w:rFonts w:ascii="Times New Roman" w:hAnsi="Times New Roman"/>
          <w:color w:val="000000"/>
          <w:sz w:val="24"/>
          <w:szCs w:val="24"/>
        </w:rPr>
        <w:t>Педагог активизирует двигательную деятельность детей</w:t>
      </w:r>
      <w:r>
        <w:rPr>
          <w:rFonts w:ascii="Times New Roman" w:hAnsi="Times New Roman"/>
          <w:color w:val="000000"/>
          <w:sz w:val="24"/>
          <w:szCs w:val="24"/>
        </w:rPr>
        <w:t xml:space="preserve">, помогает в освоении основных </w:t>
      </w:r>
      <w:r w:rsidRPr="00D34AE2">
        <w:rPr>
          <w:rFonts w:ascii="Times New Roman" w:hAnsi="Times New Roman"/>
          <w:color w:val="000000"/>
          <w:sz w:val="24"/>
          <w:szCs w:val="24"/>
        </w:rPr>
        <w:t>движений (бросание, катание, ползание, лазанье, ходьба), удерживат</w:t>
      </w:r>
      <w:r>
        <w:rPr>
          <w:rFonts w:ascii="Times New Roman" w:hAnsi="Times New Roman"/>
          <w:color w:val="000000"/>
          <w:sz w:val="24"/>
          <w:szCs w:val="24"/>
        </w:rPr>
        <w:t xml:space="preserve">ь равновесие при ходьбе, беге, </w:t>
      </w:r>
      <w:r w:rsidRPr="00D34AE2">
        <w:rPr>
          <w:rFonts w:ascii="Times New Roman" w:hAnsi="Times New Roman"/>
          <w:color w:val="000000"/>
          <w:sz w:val="24"/>
          <w:szCs w:val="24"/>
        </w:rPr>
        <w:t>координировать движения рук и ног при выполнени</w:t>
      </w:r>
      <w:r>
        <w:rPr>
          <w:rFonts w:ascii="Times New Roman" w:hAnsi="Times New Roman"/>
          <w:color w:val="000000"/>
          <w:sz w:val="24"/>
          <w:szCs w:val="24"/>
        </w:rPr>
        <w:t xml:space="preserve">и упражнений, побуждает детей к </w:t>
      </w:r>
      <w:r w:rsidRPr="00D34AE2">
        <w:rPr>
          <w:rFonts w:ascii="Times New Roman" w:hAnsi="Times New Roman"/>
          <w:color w:val="000000"/>
          <w:sz w:val="24"/>
          <w:szCs w:val="24"/>
        </w:rPr>
        <w:t>самостоятельному выполнению движений, обеспечивает страх</w:t>
      </w:r>
      <w:r>
        <w:rPr>
          <w:rFonts w:ascii="Times New Roman" w:hAnsi="Times New Roman"/>
          <w:color w:val="000000"/>
          <w:sz w:val="24"/>
          <w:szCs w:val="24"/>
        </w:rPr>
        <w:t xml:space="preserve">овку, поощряет и поддерживает, </w:t>
      </w:r>
      <w:r w:rsidRPr="00D34AE2">
        <w:rPr>
          <w:rFonts w:ascii="Times New Roman" w:hAnsi="Times New Roman"/>
          <w:color w:val="000000"/>
          <w:sz w:val="24"/>
          <w:szCs w:val="24"/>
        </w:rPr>
        <w:t xml:space="preserve">создаѐт положительный настрой, способствует формированию </w:t>
      </w:r>
      <w:r>
        <w:rPr>
          <w:rFonts w:ascii="Times New Roman" w:hAnsi="Times New Roman"/>
          <w:color w:val="000000"/>
          <w:sz w:val="24"/>
          <w:szCs w:val="24"/>
        </w:rPr>
        <w:t xml:space="preserve">первых культурно-гигиенических </w:t>
      </w:r>
      <w:r w:rsidRPr="00D34AE2">
        <w:rPr>
          <w:rFonts w:ascii="Times New Roman" w:hAnsi="Times New Roman"/>
          <w:color w:val="000000"/>
          <w:sz w:val="24"/>
          <w:szCs w:val="24"/>
        </w:rPr>
        <w:t>навыков.</w:t>
      </w:r>
    </w:p>
    <w:p w:rsidR="004A1062" w:rsidRPr="00D34AE2" w:rsidRDefault="004A1062" w:rsidP="004A1062">
      <w:pPr>
        <w:rPr>
          <w:rFonts w:ascii="Times New Roman" w:hAnsi="Times New Roman"/>
          <w:i/>
          <w:color w:val="000000"/>
          <w:sz w:val="24"/>
          <w:szCs w:val="24"/>
        </w:rPr>
      </w:pPr>
      <w:r w:rsidRPr="00D34AE2">
        <w:rPr>
          <w:rFonts w:ascii="Times New Roman" w:hAnsi="Times New Roman"/>
          <w:i/>
          <w:color w:val="000000"/>
          <w:sz w:val="24"/>
          <w:szCs w:val="24"/>
        </w:rPr>
        <w:t>Основная гимнастика (основные движения, общеразвивающие упражнения):</w:t>
      </w:r>
    </w:p>
    <w:p w:rsidR="004A1062" w:rsidRPr="00D34AE2" w:rsidRDefault="004A1062" w:rsidP="004A1062">
      <w:pPr>
        <w:rPr>
          <w:rFonts w:ascii="Times New Roman" w:hAnsi="Times New Roman"/>
          <w:color w:val="000000"/>
          <w:sz w:val="24"/>
          <w:szCs w:val="24"/>
        </w:rPr>
      </w:pPr>
      <w:r w:rsidRPr="00D34AE2">
        <w:rPr>
          <w:rFonts w:ascii="Times New Roman" w:hAnsi="Times New Roman"/>
          <w:color w:val="000000"/>
          <w:sz w:val="24"/>
          <w:szCs w:val="24"/>
        </w:rPr>
        <w:t>В процессе физического воспитания педагог обеспечивают</w:t>
      </w:r>
      <w:r>
        <w:rPr>
          <w:rFonts w:ascii="Times New Roman" w:hAnsi="Times New Roman"/>
          <w:color w:val="000000"/>
          <w:sz w:val="24"/>
          <w:szCs w:val="24"/>
        </w:rPr>
        <w:t xml:space="preserve"> условия для развития основных </w:t>
      </w:r>
      <w:r w:rsidRPr="00D34AE2">
        <w:rPr>
          <w:rFonts w:ascii="Times New Roman" w:hAnsi="Times New Roman"/>
          <w:color w:val="000000"/>
          <w:sz w:val="24"/>
          <w:szCs w:val="24"/>
        </w:rPr>
        <w:t>движений и выполне</w:t>
      </w:r>
      <w:r>
        <w:rPr>
          <w:rFonts w:ascii="Times New Roman" w:hAnsi="Times New Roman"/>
          <w:color w:val="000000"/>
          <w:sz w:val="24"/>
          <w:szCs w:val="24"/>
        </w:rPr>
        <w:t>ния общеразвивающих упражнений.</w:t>
      </w:r>
    </w:p>
    <w:p w:rsidR="004A1062" w:rsidRPr="00D34AE2" w:rsidRDefault="004A1062" w:rsidP="004A1062">
      <w:pPr>
        <w:rPr>
          <w:rFonts w:ascii="Times New Roman" w:hAnsi="Times New Roman"/>
          <w:color w:val="000000"/>
          <w:sz w:val="24"/>
          <w:szCs w:val="24"/>
        </w:rPr>
      </w:pPr>
      <w:r w:rsidRPr="00D34AE2">
        <w:rPr>
          <w:rFonts w:ascii="Times New Roman" w:hAnsi="Times New Roman"/>
          <w:i/>
          <w:color w:val="000000"/>
          <w:sz w:val="24"/>
          <w:szCs w:val="24"/>
        </w:rPr>
        <w:t>Ходьба:</w:t>
      </w:r>
      <w:r w:rsidRPr="00D34AE2">
        <w:rPr>
          <w:rFonts w:ascii="Times New Roman" w:hAnsi="Times New Roman"/>
          <w:color w:val="000000"/>
          <w:sz w:val="24"/>
          <w:szCs w:val="24"/>
        </w:rPr>
        <w:t xml:space="preserve"> за педагогом стайкой в прямом направлении. Упра</w:t>
      </w:r>
      <w:r>
        <w:rPr>
          <w:rFonts w:ascii="Times New Roman" w:hAnsi="Times New Roman"/>
          <w:color w:val="000000"/>
          <w:sz w:val="24"/>
          <w:szCs w:val="24"/>
        </w:rPr>
        <w:t xml:space="preserve">жнение в равновесии: ходьба по </w:t>
      </w:r>
      <w:r w:rsidRPr="00D34AE2">
        <w:rPr>
          <w:rFonts w:ascii="Times New Roman" w:hAnsi="Times New Roman"/>
          <w:color w:val="000000"/>
          <w:sz w:val="24"/>
          <w:szCs w:val="24"/>
        </w:rPr>
        <w:t xml:space="preserve">дорожке (шириной 20–30 см.), с поддержкой, в вверх и вниз по </w:t>
      </w:r>
      <w:r>
        <w:rPr>
          <w:rFonts w:ascii="Times New Roman" w:hAnsi="Times New Roman"/>
          <w:color w:val="000000"/>
          <w:sz w:val="24"/>
          <w:szCs w:val="24"/>
        </w:rPr>
        <w:t xml:space="preserve">доске, приподнятой на 10–15 см </w:t>
      </w:r>
      <w:r w:rsidRPr="00D34AE2">
        <w:rPr>
          <w:rFonts w:ascii="Times New Roman" w:hAnsi="Times New Roman"/>
          <w:color w:val="000000"/>
          <w:sz w:val="24"/>
          <w:szCs w:val="24"/>
        </w:rPr>
        <w:t>(ширина доски 25–30 см, длина 1,5-2 м), подниматься на ступе</w:t>
      </w:r>
      <w:r>
        <w:rPr>
          <w:rFonts w:ascii="Times New Roman" w:hAnsi="Times New Roman"/>
          <w:color w:val="000000"/>
          <w:sz w:val="24"/>
          <w:szCs w:val="24"/>
        </w:rPr>
        <w:t xml:space="preserve">ньки и спускаться; перешагивать </w:t>
      </w:r>
      <w:r w:rsidRPr="00D34AE2">
        <w:rPr>
          <w:rFonts w:ascii="Times New Roman" w:hAnsi="Times New Roman"/>
          <w:color w:val="000000"/>
          <w:sz w:val="24"/>
          <w:szCs w:val="24"/>
        </w:rPr>
        <w:t xml:space="preserve">через веревку, палку, кубик высотой 10-15 см. </w:t>
      </w:r>
    </w:p>
    <w:p w:rsidR="004A1062" w:rsidRPr="00D34AE2" w:rsidRDefault="004A1062" w:rsidP="004A1062">
      <w:pPr>
        <w:rPr>
          <w:rFonts w:ascii="Times New Roman" w:hAnsi="Times New Roman"/>
          <w:color w:val="000000"/>
          <w:sz w:val="24"/>
          <w:szCs w:val="24"/>
        </w:rPr>
      </w:pPr>
      <w:r w:rsidRPr="00D34AE2">
        <w:rPr>
          <w:rFonts w:ascii="Times New Roman" w:hAnsi="Times New Roman"/>
          <w:i/>
          <w:color w:val="000000"/>
          <w:sz w:val="24"/>
          <w:szCs w:val="24"/>
        </w:rPr>
        <w:t>Ползание, лазанье</w:t>
      </w:r>
      <w:r w:rsidRPr="00D34AE2">
        <w:rPr>
          <w:rFonts w:ascii="Times New Roman" w:hAnsi="Times New Roman"/>
          <w:color w:val="000000"/>
          <w:sz w:val="24"/>
          <w:szCs w:val="24"/>
        </w:rPr>
        <w:t>: ползание по прямой на расстояние</w:t>
      </w:r>
      <w:r>
        <w:rPr>
          <w:rFonts w:ascii="Times New Roman" w:hAnsi="Times New Roman"/>
          <w:color w:val="000000"/>
          <w:sz w:val="24"/>
          <w:szCs w:val="24"/>
        </w:rPr>
        <w:t xml:space="preserve"> до 2–3 метров; подлезание под </w:t>
      </w:r>
      <w:r w:rsidRPr="00D34AE2">
        <w:rPr>
          <w:rFonts w:ascii="Times New Roman" w:hAnsi="Times New Roman"/>
          <w:color w:val="000000"/>
          <w:sz w:val="24"/>
          <w:szCs w:val="24"/>
        </w:rPr>
        <w:t xml:space="preserve">веревку (высота 35–50 см); пролезание в обруч (диаметр 50 </w:t>
      </w:r>
      <w:r>
        <w:rPr>
          <w:rFonts w:ascii="Times New Roman" w:hAnsi="Times New Roman"/>
          <w:color w:val="000000"/>
          <w:sz w:val="24"/>
          <w:szCs w:val="24"/>
        </w:rPr>
        <w:t xml:space="preserve">см.), перелезание через бревно </w:t>
      </w:r>
      <w:r w:rsidRPr="00D34AE2">
        <w:rPr>
          <w:rFonts w:ascii="Times New Roman" w:hAnsi="Times New Roman"/>
          <w:color w:val="000000"/>
          <w:sz w:val="24"/>
          <w:szCs w:val="24"/>
        </w:rPr>
        <w:t>(диаметр 15–20 см), пролезание в обруч (диаметр 45 см); лазань</w:t>
      </w:r>
      <w:r>
        <w:rPr>
          <w:rFonts w:ascii="Times New Roman" w:hAnsi="Times New Roman"/>
          <w:color w:val="000000"/>
          <w:sz w:val="24"/>
          <w:szCs w:val="24"/>
        </w:rPr>
        <w:t xml:space="preserve">е по лесенке стремянке вверх и </w:t>
      </w:r>
      <w:r w:rsidRPr="00D34AE2">
        <w:rPr>
          <w:rFonts w:ascii="Times New Roman" w:hAnsi="Times New Roman"/>
          <w:color w:val="000000"/>
          <w:sz w:val="24"/>
          <w:szCs w:val="24"/>
        </w:rPr>
        <w:t xml:space="preserve">вниз высотой 1–1,5 метров. </w:t>
      </w:r>
    </w:p>
    <w:p w:rsidR="004A1062" w:rsidRPr="00D34AE2" w:rsidRDefault="004A1062" w:rsidP="004A1062">
      <w:pPr>
        <w:rPr>
          <w:rFonts w:ascii="Times New Roman" w:hAnsi="Times New Roman"/>
          <w:color w:val="000000"/>
          <w:sz w:val="24"/>
          <w:szCs w:val="24"/>
        </w:rPr>
      </w:pPr>
      <w:r w:rsidRPr="00D34AE2">
        <w:rPr>
          <w:rFonts w:ascii="Times New Roman" w:hAnsi="Times New Roman"/>
          <w:i/>
          <w:color w:val="000000"/>
          <w:sz w:val="24"/>
          <w:szCs w:val="24"/>
        </w:rPr>
        <w:t>Катание, бросание</w:t>
      </w:r>
      <w:r w:rsidRPr="00D34AE2">
        <w:rPr>
          <w:rFonts w:ascii="Times New Roman" w:hAnsi="Times New Roman"/>
          <w:color w:val="000000"/>
          <w:sz w:val="24"/>
          <w:szCs w:val="24"/>
        </w:rPr>
        <w:t xml:space="preserve">: катание мяча (диаметр 20–25 см) </w:t>
      </w:r>
      <w:r>
        <w:rPr>
          <w:rFonts w:ascii="Times New Roman" w:hAnsi="Times New Roman"/>
          <w:color w:val="000000"/>
          <w:sz w:val="24"/>
          <w:szCs w:val="24"/>
        </w:rPr>
        <w:t xml:space="preserve">вперед (из исходного положения </w:t>
      </w:r>
      <w:r w:rsidRPr="00D34AE2">
        <w:rPr>
          <w:rFonts w:ascii="Times New Roman" w:hAnsi="Times New Roman"/>
          <w:color w:val="000000"/>
          <w:sz w:val="24"/>
          <w:szCs w:val="24"/>
        </w:rPr>
        <w:t xml:space="preserve">сидя, стоя); бросание мяча (диаметр 6–8 см) вниз, вдаль двумя руками на расстояние 50–70 см. </w:t>
      </w:r>
    </w:p>
    <w:p w:rsidR="004A1062" w:rsidRDefault="004A1062" w:rsidP="004A1062">
      <w:pPr>
        <w:rPr>
          <w:rFonts w:ascii="Times New Roman" w:hAnsi="Times New Roman"/>
          <w:color w:val="000000"/>
          <w:sz w:val="24"/>
          <w:szCs w:val="24"/>
        </w:rPr>
      </w:pPr>
      <w:r w:rsidRPr="00D34AE2">
        <w:rPr>
          <w:rFonts w:ascii="Times New Roman" w:hAnsi="Times New Roman"/>
          <w:i/>
          <w:color w:val="000000"/>
          <w:sz w:val="24"/>
          <w:szCs w:val="24"/>
        </w:rPr>
        <w:t>Общеразвивающие упражнения</w:t>
      </w:r>
      <w:r w:rsidRPr="00D34AE2">
        <w:rPr>
          <w:rFonts w:ascii="Times New Roman" w:hAnsi="Times New Roman"/>
          <w:color w:val="000000"/>
          <w:sz w:val="24"/>
          <w:szCs w:val="24"/>
        </w:rPr>
        <w:t>. Педагог помогает детям</w:t>
      </w:r>
      <w:r>
        <w:rPr>
          <w:rFonts w:ascii="Times New Roman" w:hAnsi="Times New Roman"/>
          <w:color w:val="000000"/>
          <w:sz w:val="24"/>
          <w:szCs w:val="24"/>
        </w:rPr>
        <w:t xml:space="preserve"> выполнять упражнения (наклоны </w:t>
      </w:r>
      <w:r w:rsidRPr="00D34AE2">
        <w:rPr>
          <w:rFonts w:ascii="Times New Roman" w:hAnsi="Times New Roman"/>
          <w:color w:val="000000"/>
          <w:sz w:val="24"/>
          <w:szCs w:val="24"/>
        </w:rPr>
        <w:t>вперед, приседания и др.) с использованием предметов (погремушк</w:t>
      </w:r>
      <w:r>
        <w:rPr>
          <w:rFonts w:ascii="Times New Roman" w:hAnsi="Times New Roman"/>
          <w:color w:val="000000"/>
          <w:sz w:val="24"/>
          <w:szCs w:val="24"/>
        </w:rPr>
        <w:t xml:space="preserve">и, колечки, платочки), у опоры </w:t>
      </w:r>
      <w:r w:rsidRPr="00D34AE2">
        <w:rPr>
          <w:rFonts w:ascii="Times New Roman" w:hAnsi="Times New Roman"/>
          <w:color w:val="000000"/>
          <w:sz w:val="24"/>
          <w:szCs w:val="24"/>
        </w:rPr>
        <w:t>(стул, скамейка), и на них. В комплекс включаются упражнени</w:t>
      </w:r>
      <w:r>
        <w:rPr>
          <w:rFonts w:ascii="Times New Roman" w:hAnsi="Times New Roman"/>
          <w:color w:val="000000"/>
          <w:sz w:val="24"/>
          <w:szCs w:val="24"/>
        </w:rPr>
        <w:t xml:space="preserve">я с поворотами корпуса влево и </w:t>
      </w:r>
      <w:r w:rsidRPr="00D34AE2">
        <w:rPr>
          <w:rFonts w:ascii="Times New Roman" w:hAnsi="Times New Roman"/>
          <w:color w:val="000000"/>
          <w:sz w:val="24"/>
          <w:szCs w:val="24"/>
        </w:rPr>
        <w:t xml:space="preserve">вправо, с наклоном туловища вперед (поднять предмет с пола), с </w:t>
      </w:r>
      <w:r>
        <w:rPr>
          <w:rFonts w:ascii="Times New Roman" w:hAnsi="Times New Roman"/>
          <w:color w:val="000000"/>
          <w:sz w:val="24"/>
          <w:szCs w:val="24"/>
        </w:rPr>
        <w:t xml:space="preserve">поднятием и опусканием рук, из </w:t>
      </w:r>
      <w:r w:rsidRPr="00D34AE2">
        <w:rPr>
          <w:rFonts w:ascii="Times New Roman" w:hAnsi="Times New Roman"/>
          <w:color w:val="000000"/>
          <w:sz w:val="24"/>
          <w:szCs w:val="24"/>
        </w:rPr>
        <w:t xml:space="preserve">положения стоя, сидя, лежа на животе, с переворотами со спины на живот и обратно. </w:t>
      </w:r>
    </w:p>
    <w:p w:rsidR="006F3DBC" w:rsidRPr="00D34AE2"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142</w:t>
      </w:r>
    </w:p>
    <w:p w:rsidR="004A1062" w:rsidRPr="00D34AE2" w:rsidRDefault="004A1062" w:rsidP="004A1062">
      <w:pPr>
        <w:rPr>
          <w:rFonts w:ascii="Times New Roman" w:hAnsi="Times New Roman"/>
          <w:color w:val="000000"/>
          <w:sz w:val="24"/>
          <w:szCs w:val="24"/>
        </w:rPr>
      </w:pPr>
      <w:r w:rsidRPr="00D34AE2">
        <w:rPr>
          <w:rFonts w:ascii="Times New Roman" w:hAnsi="Times New Roman"/>
          <w:i/>
          <w:color w:val="000000"/>
          <w:sz w:val="24"/>
          <w:szCs w:val="24"/>
        </w:rPr>
        <w:lastRenderedPageBreak/>
        <w:t>Подвижные игры и игровые упражнения.</w:t>
      </w:r>
      <w:r w:rsidRPr="00D34AE2">
        <w:rPr>
          <w:rFonts w:ascii="Times New Roman" w:hAnsi="Times New Roman"/>
          <w:color w:val="000000"/>
          <w:sz w:val="24"/>
          <w:szCs w:val="24"/>
        </w:rPr>
        <w:t xml:space="preserve"> Педагог про</w:t>
      </w:r>
      <w:r>
        <w:rPr>
          <w:rFonts w:ascii="Times New Roman" w:hAnsi="Times New Roman"/>
          <w:color w:val="000000"/>
          <w:sz w:val="24"/>
          <w:szCs w:val="24"/>
        </w:rPr>
        <w:t xml:space="preserve">водит подвижные игры и игровые </w:t>
      </w:r>
      <w:r w:rsidRPr="00D34AE2">
        <w:rPr>
          <w:rFonts w:ascii="Times New Roman" w:hAnsi="Times New Roman"/>
          <w:color w:val="000000"/>
          <w:sz w:val="24"/>
          <w:szCs w:val="24"/>
        </w:rPr>
        <w:t>упражнения, беря на себя роль ведущего, побуждая детей к д</w:t>
      </w:r>
      <w:r>
        <w:rPr>
          <w:rFonts w:ascii="Times New Roman" w:hAnsi="Times New Roman"/>
          <w:color w:val="000000"/>
          <w:sz w:val="24"/>
          <w:szCs w:val="24"/>
        </w:rPr>
        <w:t xml:space="preserve">вигательным действиям, вызывая </w:t>
      </w:r>
      <w:r w:rsidRPr="00D34AE2">
        <w:rPr>
          <w:rFonts w:ascii="Times New Roman" w:hAnsi="Times New Roman"/>
          <w:color w:val="000000"/>
          <w:sz w:val="24"/>
          <w:szCs w:val="24"/>
        </w:rPr>
        <w:t xml:space="preserve">положительные эмоции, используя игрушки и зрительные ориентиры. </w:t>
      </w:r>
    </w:p>
    <w:p w:rsidR="004A1062" w:rsidRPr="00B930DE" w:rsidRDefault="004A1062" w:rsidP="004A1062">
      <w:pPr>
        <w:rPr>
          <w:rFonts w:ascii="Times New Roman" w:hAnsi="Times New Roman"/>
          <w:color w:val="000000"/>
          <w:sz w:val="24"/>
          <w:szCs w:val="24"/>
        </w:rPr>
      </w:pPr>
      <w:r w:rsidRPr="00D34AE2">
        <w:rPr>
          <w:rFonts w:ascii="Times New Roman" w:hAnsi="Times New Roman"/>
          <w:color w:val="000000"/>
          <w:sz w:val="24"/>
          <w:szCs w:val="24"/>
        </w:rPr>
        <w:t>Детям предлагаются разнообразные игровые упражнения</w:t>
      </w:r>
      <w:r>
        <w:rPr>
          <w:rFonts w:ascii="Times New Roman" w:hAnsi="Times New Roman"/>
          <w:color w:val="000000"/>
          <w:sz w:val="24"/>
          <w:szCs w:val="24"/>
        </w:rPr>
        <w:t xml:space="preserve"> для формирования двигательных </w:t>
      </w:r>
      <w:r w:rsidRPr="00D34AE2">
        <w:rPr>
          <w:rFonts w:ascii="Times New Roman" w:hAnsi="Times New Roman"/>
          <w:color w:val="000000"/>
          <w:sz w:val="24"/>
          <w:szCs w:val="24"/>
        </w:rPr>
        <w:t>навыков и развития психофизических качеств: «Бегите за мной», «Догони мяч», «Передай мяч»,</w:t>
      </w:r>
      <w:r>
        <w:rPr>
          <w:rFonts w:ascii="Times New Roman" w:hAnsi="Times New Roman"/>
          <w:color w:val="000000"/>
          <w:sz w:val="24"/>
          <w:szCs w:val="24"/>
        </w:rPr>
        <w:t xml:space="preserve"> </w:t>
      </w:r>
      <w:r w:rsidRPr="00B930DE">
        <w:rPr>
          <w:rFonts w:ascii="Times New Roman" w:hAnsi="Times New Roman"/>
          <w:color w:val="000000"/>
          <w:sz w:val="24"/>
          <w:szCs w:val="24"/>
        </w:rPr>
        <w:t>«Доползи до погремушки», «Догони собачку», «Маленькие и бо</w:t>
      </w:r>
      <w:r>
        <w:rPr>
          <w:rFonts w:ascii="Times New Roman" w:hAnsi="Times New Roman"/>
          <w:color w:val="000000"/>
          <w:sz w:val="24"/>
          <w:szCs w:val="24"/>
        </w:rPr>
        <w:t xml:space="preserve">льшие», «Где пищит мышонок?» и </w:t>
      </w:r>
      <w:r w:rsidRPr="00B930DE">
        <w:rPr>
          <w:rFonts w:ascii="Times New Roman" w:hAnsi="Times New Roman"/>
          <w:color w:val="000000"/>
          <w:sz w:val="24"/>
          <w:szCs w:val="24"/>
        </w:rPr>
        <w:t>др. Самостоятельные игры с каталками, тележками, мячом.</w:t>
      </w:r>
    </w:p>
    <w:p w:rsidR="004A1062" w:rsidRPr="00B930DE" w:rsidRDefault="004A1062" w:rsidP="004A1062">
      <w:pPr>
        <w:rPr>
          <w:rFonts w:ascii="Times New Roman" w:hAnsi="Times New Roman"/>
          <w:color w:val="000000"/>
          <w:sz w:val="24"/>
          <w:szCs w:val="24"/>
        </w:rPr>
      </w:pPr>
      <w:r w:rsidRPr="00B930DE">
        <w:rPr>
          <w:rFonts w:ascii="Times New Roman" w:hAnsi="Times New Roman"/>
          <w:i/>
          <w:color w:val="000000"/>
          <w:sz w:val="24"/>
          <w:szCs w:val="24"/>
        </w:rPr>
        <w:t>Формирование основ здорового образа жизни</w:t>
      </w:r>
      <w:r w:rsidRPr="00B930DE">
        <w:rPr>
          <w:rFonts w:ascii="Times New Roman" w:hAnsi="Times New Roman"/>
          <w:color w:val="000000"/>
          <w:sz w:val="24"/>
          <w:szCs w:val="24"/>
        </w:rPr>
        <w:t xml:space="preserve">. Педагог </w:t>
      </w:r>
      <w:r>
        <w:rPr>
          <w:rFonts w:ascii="Times New Roman" w:hAnsi="Times New Roman"/>
          <w:color w:val="000000"/>
          <w:sz w:val="24"/>
          <w:szCs w:val="24"/>
        </w:rPr>
        <w:t xml:space="preserve">помогает осваивать элементарные </w:t>
      </w:r>
      <w:r w:rsidRPr="00B930DE">
        <w:rPr>
          <w:rFonts w:ascii="Times New Roman" w:hAnsi="Times New Roman"/>
          <w:color w:val="000000"/>
          <w:sz w:val="24"/>
          <w:szCs w:val="24"/>
        </w:rPr>
        <w:t>культурно-гигиенические действия при приеме пищи, уходе за с</w:t>
      </w:r>
      <w:r>
        <w:rPr>
          <w:rFonts w:ascii="Times New Roman" w:hAnsi="Times New Roman"/>
          <w:color w:val="000000"/>
          <w:sz w:val="24"/>
          <w:szCs w:val="24"/>
        </w:rPr>
        <w:t xml:space="preserve">обой (самостоятельно мыть руки </w:t>
      </w:r>
      <w:r w:rsidRPr="00B930DE">
        <w:rPr>
          <w:rFonts w:ascii="Times New Roman" w:hAnsi="Times New Roman"/>
          <w:color w:val="000000"/>
          <w:sz w:val="24"/>
          <w:szCs w:val="24"/>
        </w:rPr>
        <w:t xml:space="preserve">перед едой, пользоваться предметами личной гигиены). </w:t>
      </w:r>
    </w:p>
    <w:p w:rsidR="004A1062" w:rsidRPr="00B930DE" w:rsidRDefault="004A1062" w:rsidP="004A1062">
      <w:pPr>
        <w:rPr>
          <w:rFonts w:ascii="Times New Roman" w:hAnsi="Times New Roman"/>
          <w:color w:val="000000"/>
          <w:sz w:val="24"/>
          <w:szCs w:val="24"/>
        </w:rPr>
      </w:pPr>
      <w:r w:rsidRPr="00B930DE">
        <w:rPr>
          <w:rFonts w:ascii="Times New Roman" w:hAnsi="Times New Roman"/>
          <w:i/>
          <w:color w:val="000000"/>
          <w:sz w:val="24"/>
          <w:szCs w:val="24"/>
        </w:rPr>
        <w:t>В результате, к концу 2 года жизни</w:t>
      </w:r>
      <w:r w:rsidRPr="00B930DE">
        <w:rPr>
          <w:rFonts w:ascii="Times New Roman" w:hAnsi="Times New Roman"/>
          <w:color w:val="000000"/>
          <w:sz w:val="24"/>
          <w:szCs w:val="24"/>
        </w:rPr>
        <w:t>, ребенок</w:t>
      </w:r>
      <w:r>
        <w:rPr>
          <w:rFonts w:ascii="Times New Roman" w:hAnsi="Times New Roman"/>
          <w:color w:val="000000"/>
          <w:sz w:val="24"/>
          <w:szCs w:val="24"/>
        </w:rPr>
        <w:t xml:space="preserve"> начинает овладевать основными </w:t>
      </w:r>
      <w:r w:rsidRPr="00B930DE">
        <w:rPr>
          <w:rFonts w:ascii="Times New Roman" w:hAnsi="Times New Roman"/>
          <w:color w:val="000000"/>
          <w:sz w:val="24"/>
          <w:szCs w:val="24"/>
        </w:rPr>
        <w:t>движениями, воспроизводит простые движения по показу взрослого, вместе с н</w:t>
      </w:r>
      <w:r w:rsidR="006F3DBC">
        <w:rPr>
          <w:rFonts w:ascii="Times New Roman" w:hAnsi="Times New Roman"/>
          <w:color w:val="000000"/>
          <w:sz w:val="24"/>
          <w:szCs w:val="24"/>
        </w:rPr>
        <w:t xml:space="preserve">им, </w:t>
      </w:r>
      <w:r>
        <w:rPr>
          <w:rFonts w:ascii="Times New Roman" w:hAnsi="Times New Roman"/>
          <w:color w:val="000000"/>
          <w:sz w:val="24"/>
          <w:szCs w:val="24"/>
        </w:rPr>
        <w:t xml:space="preserve">выполняет </w:t>
      </w:r>
      <w:r w:rsidRPr="00B930DE">
        <w:rPr>
          <w:rFonts w:ascii="Times New Roman" w:hAnsi="Times New Roman"/>
          <w:color w:val="000000"/>
          <w:sz w:val="24"/>
          <w:szCs w:val="24"/>
        </w:rPr>
        <w:t>движения имитационного характера, участвует в несложных дви</w:t>
      </w:r>
      <w:r>
        <w:rPr>
          <w:rFonts w:ascii="Times New Roman" w:hAnsi="Times New Roman"/>
          <w:color w:val="000000"/>
          <w:sz w:val="24"/>
          <w:szCs w:val="24"/>
        </w:rPr>
        <w:t xml:space="preserve">гательных игровых упражнениях, </w:t>
      </w:r>
      <w:r w:rsidRPr="00B930DE">
        <w:rPr>
          <w:rFonts w:ascii="Times New Roman" w:hAnsi="Times New Roman"/>
          <w:color w:val="000000"/>
          <w:sz w:val="24"/>
          <w:szCs w:val="24"/>
        </w:rPr>
        <w:t>ориентируется в пространстве по ориентирам, при выполнении</w:t>
      </w:r>
      <w:r>
        <w:rPr>
          <w:rFonts w:ascii="Times New Roman" w:hAnsi="Times New Roman"/>
          <w:color w:val="000000"/>
          <w:sz w:val="24"/>
          <w:szCs w:val="24"/>
        </w:rPr>
        <w:t xml:space="preserve"> основных движений двигается с </w:t>
      </w:r>
      <w:r w:rsidRPr="00B930DE">
        <w:rPr>
          <w:rFonts w:ascii="Times New Roman" w:hAnsi="Times New Roman"/>
          <w:color w:val="000000"/>
          <w:sz w:val="24"/>
          <w:szCs w:val="24"/>
        </w:rPr>
        <w:t>удовольствием; стремится выполнять действия по уходу за собо</w:t>
      </w:r>
      <w:r>
        <w:rPr>
          <w:rFonts w:ascii="Times New Roman" w:hAnsi="Times New Roman"/>
          <w:color w:val="000000"/>
          <w:sz w:val="24"/>
          <w:szCs w:val="24"/>
        </w:rPr>
        <w:t xml:space="preserve">й, пользоваться предметами </w:t>
      </w:r>
      <w:r w:rsidRPr="00B930DE">
        <w:rPr>
          <w:rFonts w:ascii="Times New Roman" w:hAnsi="Times New Roman"/>
          <w:color w:val="000000"/>
          <w:sz w:val="24"/>
          <w:szCs w:val="24"/>
        </w:rPr>
        <w:t>личной гигиены.</w:t>
      </w:r>
    </w:p>
    <w:p w:rsidR="004A1062" w:rsidRPr="00B930DE" w:rsidRDefault="004A1062" w:rsidP="004A1062">
      <w:pPr>
        <w:rPr>
          <w:rFonts w:ascii="Times New Roman" w:hAnsi="Times New Roman"/>
          <w:b/>
          <w:color w:val="000000"/>
          <w:sz w:val="24"/>
          <w:szCs w:val="24"/>
        </w:rPr>
      </w:pPr>
      <w:r w:rsidRPr="00B930DE">
        <w:rPr>
          <w:rFonts w:ascii="Times New Roman" w:hAnsi="Times New Roman"/>
          <w:b/>
          <w:color w:val="000000"/>
          <w:sz w:val="24"/>
          <w:szCs w:val="24"/>
        </w:rPr>
        <w:t>От 2 лет до 3 лет</w:t>
      </w:r>
    </w:p>
    <w:p w:rsidR="004A1062" w:rsidRPr="00B930DE" w:rsidRDefault="004A1062" w:rsidP="004A1062">
      <w:pPr>
        <w:rPr>
          <w:rFonts w:ascii="Times New Roman" w:hAnsi="Times New Roman"/>
          <w:color w:val="000000"/>
          <w:sz w:val="24"/>
          <w:szCs w:val="24"/>
        </w:rPr>
      </w:pPr>
      <w:r w:rsidRPr="00B930DE">
        <w:rPr>
          <w:rFonts w:ascii="Times New Roman" w:hAnsi="Times New Roman"/>
          <w:color w:val="000000"/>
          <w:sz w:val="24"/>
          <w:szCs w:val="24"/>
        </w:rPr>
        <w:t xml:space="preserve">Основные </w:t>
      </w:r>
      <w:r w:rsidRPr="00B930DE">
        <w:rPr>
          <w:rFonts w:ascii="Times New Roman" w:hAnsi="Times New Roman"/>
          <w:b/>
          <w:color w:val="000000"/>
          <w:sz w:val="24"/>
          <w:szCs w:val="24"/>
        </w:rPr>
        <w:t>задачи</w:t>
      </w:r>
      <w:r w:rsidRPr="00B930DE">
        <w:rPr>
          <w:rFonts w:ascii="Times New Roman" w:hAnsi="Times New Roman"/>
          <w:color w:val="000000"/>
          <w:sz w:val="24"/>
          <w:szCs w:val="24"/>
        </w:rPr>
        <w:t xml:space="preserve"> образовательной деятельности </w:t>
      </w:r>
      <w:r>
        <w:rPr>
          <w:rFonts w:ascii="Times New Roman" w:hAnsi="Times New Roman"/>
          <w:color w:val="000000"/>
          <w:sz w:val="24"/>
          <w:szCs w:val="24"/>
        </w:rPr>
        <w:t xml:space="preserve">в области физического развития: </w:t>
      </w:r>
      <w:r w:rsidRPr="00B930DE">
        <w:rPr>
          <w:rFonts w:ascii="Times New Roman" w:hAnsi="Times New Roman"/>
          <w:color w:val="000000"/>
          <w:sz w:val="24"/>
          <w:szCs w:val="24"/>
        </w:rPr>
        <w:t>обогащать двигательный опыт ребенка, обучая основн</w:t>
      </w:r>
      <w:r>
        <w:rPr>
          <w:rFonts w:ascii="Times New Roman" w:hAnsi="Times New Roman"/>
          <w:color w:val="000000"/>
          <w:sz w:val="24"/>
          <w:szCs w:val="24"/>
        </w:rPr>
        <w:t xml:space="preserve">ым движениям (бросание, ловля, </w:t>
      </w:r>
      <w:r w:rsidRPr="00B930DE">
        <w:rPr>
          <w:rFonts w:ascii="Times New Roman" w:hAnsi="Times New Roman"/>
          <w:color w:val="000000"/>
          <w:sz w:val="24"/>
          <w:szCs w:val="24"/>
        </w:rPr>
        <w:t xml:space="preserve">ползанье, лазанье, ходьба, бег, прыжки) общеразвивающим </w:t>
      </w:r>
      <w:r>
        <w:rPr>
          <w:rFonts w:ascii="Times New Roman" w:hAnsi="Times New Roman"/>
          <w:color w:val="000000"/>
          <w:sz w:val="24"/>
          <w:szCs w:val="24"/>
        </w:rPr>
        <w:t>упражнениям, простым музыкально-</w:t>
      </w:r>
      <w:r w:rsidRPr="00B930DE">
        <w:rPr>
          <w:rFonts w:ascii="Times New Roman" w:hAnsi="Times New Roman"/>
          <w:color w:val="000000"/>
          <w:sz w:val="24"/>
          <w:szCs w:val="24"/>
        </w:rPr>
        <w:t xml:space="preserve">ритмическим упражнениям; </w:t>
      </w:r>
    </w:p>
    <w:p w:rsidR="004A1062" w:rsidRPr="00B930DE" w:rsidRDefault="004A1062" w:rsidP="004A1062">
      <w:pPr>
        <w:rPr>
          <w:rFonts w:ascii="Times New Roman" w:hAnsi="Times New Roman"/>
          <w:color w:val="000000"/>
          <w:sz w:val="24"/>
          <w:szCs w:val="24"/>
        </w:rPr>
      </w:pPr>
      <w:r w:rsidRPr="00B930DE">
        <w:rPr>
          <w:rFonts w:ascii="Times New Roman" w:hAnsi="Times New Roman"/>
          <w:color w:val="000000"/>
          <w:sz w:val="24"/>
          <w:szCs w:val="24"/>
        </w:rPr>
        <w:t>развивать психофизические качества, координаци</w:t>
      </w:r>
      <w:r>
        <w:rPr>
          <w:rFonts w:ascii="Times New Roman" w:hAnsi="Times New Roman"/>
          <w:color w:val="000000"/>
          <w:sz w:val="24"/>
          <w:szCs w:val="24"/>
        </w:rPr>
        <w:t xml:space="preserve">ю рук и ног, умение удерживать </w:t>
      </w:r>
      <w:r w:rsidRPr="00B930DE">
        <w:rPr>
          <w:rFonts w:ascii="Times New Roman" w:hAnsi="Times New Roman"/>
          <w:color w:val="000000"/>
          <w:sz w:val="24"/>
          <w:szCs w:val="24"/>
        </w:rPr>
        <w:t>равновесие и ориентироваться в пространстве по зрительным и слуховым ориентирам;</w:t>
      </w:r>
    </w:p>
    <w:p w:rsidR="004A1062" w:rsidRPr="00B930DE" w:rsidRDefault="004A1062" w:rsidP="004A1062">
      <w:pPr>
        <w:rPr>
          <w:rFonts w:ascii="Times New Roman" w:hAnsi="Times New Roman"/>
          <w:color w:val="000000"/>
          <w:sz w:val="24"/>
          <w:szCs w:val="24"/>
        </w:rPr>
      </w:pPr>
      <w:r w:rsidRPr="00B930DE">
        <w:rPr>
          <w:rFonts w:ascii="Times New Roman" w:hAnsi="Times New Roman"/>
          <w:color w:val="000000"/>
          <w:sz w:val="24"/>
          <w:szCs w:val="24"/>
        </w:rPr>
        <w:t>формировать интерес и эмоционально-положи</w:t>
      </w:r>
      <w:r>
        <w:rPr>
          <w:rFonts w:ascii="Times New Roman" w:hAnsi="Times New Roman"/>
          <w:color w:val="000000"/>
          <w:sz w:val="24"/>
          <w:szCs w:val="24"/>
        </w:rPr>
        <w:t xml:space="preserve">тельное отношение к физическим </w:t>
      </w:r>
      <w:r w:rsidRPr="00B930DE">
        <w:rPr>
          <w:rFonts w:ascii="Times New Roman" w:hAnsi="Times New Roman"/>
          <w:color w:val="000000"/>
          <w:sz w:val="24"/>
          <w:szCs w:val="24"/>
        </w:rPr>
        <w:t>упражнениям, совместным двигательным действиям;</w:t>
      </w:r>
    </w:p>
    <w:p w:rsidR="004A1062" w:rsidRPr="00B930DE" w:rsidRDefault="004A1062" w:rsidP="004A1062">
      <w:pPr>
        <w:rPr>
          <w:rFonts w:ascii="Times New Roman" w:hAnsi="Times New Roman"/>
          <w:color w:val="000000"/>
          <w:sz w:val="24"/>
          <w:szCs w:val="24"/>
        </w:rPr>
      </w:pPr>
      <w:r w:rsidRPr="00B930DE">
        <w:rPr>
          <w:rFonts w:ascii="Times New Roman" w:hAnsi="Times New Roman"/>
          <w:color w:val="000000"/>
          <w:sz w:val="24"/>
          <w:szCs w:val="24"/>
        </w:rPr>
        <w:t>сохранять и укреплять здоровье ребенка средствами физич</w:t>
      </w:r>
      <w:r>
        <w:rPr>
          <w:rFonts w:ascii="Times New Roman" w:hAnsi="Times New Roman"/>
          <w:color w:val="000000"/>
          <w:sz w:val="24"/>
          <w:szCs w:val="24"/>
        </w:rPr>
        <w:t xml:space="preserve">еского воспитания, формировать </w:t>
      </w:r>
      <w:r w:rsidRPr="00B930DE">
        <w:rPr>
          <w:rFonts w:ascii="Times New Roman" w:hAnsi="Times New Roman"/>
          <w:color w:val="000000"/>
          <w:sz w:val="24"/>
          <w:szCs w:val="24"/>
        </w:rPr>
        <w:t xml:space="preserve">культурно-гигиенические навыки и навыки самообслуживания, </w:t>
      </w:r>
      <w:r>
        <w:rPr>
          <w:rFonts w:ascii="Times New Roman" w:hAnsi="Times New Roman"/>
          <w:color w:val="000000"/>
          <w:sz w:val="24"/>
          <w:szCs w:val="24"/>
        </w:rPr>
        <w:t xml:space="preserve">самостоятельности, воспитывать </w:t>
      </w:r>
      <w:r w:rsidRPr="00B930DE">
        <w:rPr>
          <w:rFonts w:ascii="Times New Roman" w:hAnsi="Times New Roman"/>
          <w:color w:val="000000"/>
          <w:sz w:val="24"/>
          <w:szCs w:val="24"/>
        </w:rPr>
        <w:t>полезные привычки, приобщая к здоровому образу жизни.</w:t>
      </w:r>
    </w:p>
    <w:p w:rsidR="004A1062" w:rsidRPr="00B930DE" w:rsidRDefault="004A1062" w:rsidP="004A1062">
      <w:pPr>
        <w:rPr>
          <w:rFonts w:ascii="Times New Roman" w:hAnsi="Times New Roman"/>
          <w:b/>
          <w:i/>
          <w:color w:val="000000"/>
          <w:sz w:val="24"/>
          <w:szCs w:val="24"/>
        </w:rPr>
      </w:pPr>
      <w:r w:rsidRPr="00B930DE">
        <w:rPr>
          <w:rFonts w:ascii="Times New Roman" w:hAnsi="Times New Roman"/>
          <w:b/>
          <w:i/>
          <w:color w:val="000000"/>
          <w:sz w:val="24"/>
          <w:szCs w:val="24"/>
        </w:rPr>
        <w:t>Содержание образовательной деятельности</w:t>
      </w:r>
    </w:p>
    <w:p w:rsidR="004A1062" w:rsidRDefault="004A1062" w:rsidP="004A1062">
      <w:pPr>
        <w:rPr>
          <w:rFonts w:ascii="Times New Roman" w:hAnsi="Times New Roman"/>
          <w:color w:val="000000"/>
          <w:sz w:val="24"/>
          <w:szCs w:val="24"/>
        </w:rPr>
      </w:pPr>
      <w:r w:rsidRPr="00B930DE">
        <w:rPr>
          <w:rFonts w:ascii="Times New Roman" w:hAnsi="Times New Roman"/>
          <w:color w:val="000000"/>
          <w:sz w:val="24"/>
          <w:szCs w:val="24"/>
        </w:rPr>
        <w:t>Педагог формирует умение выполнять основные движения, и</w:t>
      </w:r>
      <w:r>
        <w:rPr>
          <w:rFonts w:ascii="Times New Roman" w:hAnsi="Times New Roman"/>
          <w:color w:val="000000"/>
          <w:sz w:val="24"/>
          <w:szCs w:val="24"/>
        </w:rPr>
        <w:t xml:space="preserve">митационные, общеразвивающие и </w:t>
      </w:r>
      <w:r w:rsidRPr="00B930DE">
        <w:rPr>
          <w:rFonts w:ascii="Times New Roman" w:hAnsi="Times New Roman"/>
          <w:color w:val="000000"/>
          <w:sz w:val="24"/>
          <w:szCs w:val="24"/>
        </w:rPr>
        <w:t>музыкально-ритмические упражнения в разных формах двига</w:t>
      </w:r>
      <w:r>
        <w:rPr>
          <w:rFonts w:ascii="Times New Roman" w:hAnsi="Times New Roman"/>
          <w:color w:val="000000"/>
          <w:sz w:val="24"/>
          <w:szCs w:val="24"/>
        </w:rPr>
        <w:t xml:space="preserve">тельной деятельности (утренняя </w:t>
      </w:r>
      <w:r w:rsidRPr="00B930DE">
        <w:rPr>
          <w:rFonts w:ascii="Times New Roman" w:hAnsi="Times New Roman"/>
          <w:color w:val="000000"/>
          <w:sz w:val="24"/>
          <w:szCs w:val="24"/>
        </w:rPr>
        <w:t>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w:t>
      </w:r>
      <w:r>
        <w:rPr>
          <w:rFonts w:ascii="Times New Roman" w:hAnsi="Times New Roman"/>
          <w:color w:val="000000"/>
          <w:sz w:val="24"/>
          <w:szCs w:val="24"/>
        </w:rPr>
        <w:t xml:space="preserve">естно играть в подвижные игры, </w:t>
      </w:r>
      <w:r w:rsidRPr="00B930DE">
        <w:rPr>
          <w:rFonts w:ascii="Times New Roman" w:hAnsi="Times New Roman"/>
          <w:color w:val="000000"/>
          <w:sz w:val="24"/>
          <w:szCs w:val="24"/>
        </w:rPr>
        <w:t>оптимизирует двигательную деятельность, осуществляе</w:t>
      </w:r>
      <w:r>
        <w:rPr>
          <w:rFonts w:ascii="Times New Roman" w:hAnsi="Times New Roman"/>
          <w:color w:val="000000"/>
          <w:sz w:val="24"/>
          <w:szCs w:val="24"/>
        </w:rPr>
        <w:t xml:space="preserve">т помощь и страховку, поощряет </w:t>
      </w:r>
      <w:r w:rsidRPr="00B930DE">
        <w:rPr>
          <w:rFonts w:ascii="Times New Roman" w:hAnsi="Times New Roman"/>
          <w:color w:val="000000"/>
          <w:sz w:val="24"/>
          <w:szCs w:val="24"/>
        </w:rPr>
        <w:t>стремление ребенка соблюдать правила личной гигиены для сохранения здоровья.</w:t>
      </w:r>
    </w:p>
    <w:p w:rsidR="006F3DBC" w:rsidRDefault="006F3DBC" w:rsidP="004A1062">
      <w:pPr>
        <w:rPr>
          <w:rFonts w:ascii="Times New Roman" w:hAnsi="Times New Roman"/>
          <w:color w:val="000000"/>
          <w:sz w:val="24"/>
          <w:szCs w:val="24"/>
        </w:rPr>
      </w:pPr>
    </w:p>
    <w:p w:rsidR="006F3DBC" w:rsidRPr="00B930DE"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143</w:t>
      </w:r>
    </w:p>
    <w:p w:rsidR="004A1062" w:rsidRPr="00B930DE" w:rsidRDefault="004A1062" w:rsidP="004A1062">
      <w:pPr>
        <w:rPr>
          <w:rFonts w:ascii="Times New Roman" w:hAnsi="Times New Roman"/>
          <w:i/>
          <w:color w:val="000000"/>
          <w:sz w:val="24"/>
          <w:szCs w:val="24"/>
        </w:rPr>
      </w:pPr>
      <w:r w:rsidRPr="00B930DE">
        <w:rPr>
          <w:rFonts w:ascii="Times New Roman" w:hAnsi="Times New Roman"/>
          <w:i/>
          <w:color w:val="000000"/>
          <w:sz w:val="24"/>
          <w:szCs w:val="24"/>
        </w:rPr>
        <w:lastRenderedPageBreak/>
        <w:t>Основная гимнастика (основные движения, общеразвивающие упражнения</w:t>
      </w:r>
      <w:proofErr w:type="gramStart"/>
      <w:r w:rsidRPr="00B930DE">
        <w:rPr>
          <w:rFonts w:ascii="Times New Roman" w:hAnsi="Times New Roman"/>
          <w:i/>
          <w:color w:val="000000"/>
          <w:sz w:val="24"/>
          <w:szCs w:val="24"/>
        </w:rPr>
        <w:t>):.</w:t>
      </w:r>
      <w:proofErr w:type="gramEnd"/>
    </w:p>
    <w:p w:rsidR="004A1062" w:rsidRPr="00B930DE" w:rsidRDefault="004A1062" w:rsidP="004A1062">
      <w:pPr>
        <w:rPr>
          <w:rFonts w:ascii="Times New Roman" w:hAnsi="Times New Roman"/>
          <w:color w:val="000000"/>
          <w:sz w:val="24"/>
          <w:szCs w:val="24"/>
        </w:rPr>
      </w:pPr>
      <w:r w:rsidRPr="00B930DE">
        <w:rPr>
          <w:rFonts w:ascii="Times New Roman" w:hAnsi="Times New Roman"/>
          <w:color w:val="000000"/>
          <w:sz w:val="24"/>
          <w:szCs w:val="24"/>
        </w:rPr>
        <w:t xml:space="preserve">В процессе обучения основным движениям педагог </w:t>
      </w:r>
      <w:r>
        <w:rPr>
          <w:rFonts w:ascii="Times New Roman" w:hAnsi="Times New Roman"/>
          <w:color w:val="000000"/>
          <w:sz w:val="24"/>
          <w:szCs w:val="24"/>
        </w:rPr>
        <w:t xml:space="preserve">предлагает детям разнообразные </w:t>
      </w:r>
      <w:r w:rsidRPr="00B930DE">
        <w:rPr>
          <w:rFonts w:ascii="Times New Roman" w:hAnsi="Times New Roman"/>
          <w:color w:val="000000"/>
          <w:sz w:val="24"/>
          <w:szCs w:val="24"/>
        </w:rPr>
        <w:t>упражнения.</w:t>
      </w:r>
    </w:p>
    <w:p w:rsidR="004A1062" w:rsidRPr="00B930DE" w:rsidRDefault="004A1062" w:rsidP="004A1062">
      <w:pPr>
        <w:rPr>
          <w:rFonts w:ascii="Times New Roman" w:hAnsi="Times New Roman"/>
          <w:color w:val="000000"/>
          <w:sz w:val="24"/>
          <w:szCs w:val="24"/>
        </w:rPr>
      </w:pPr>
      <w:r w:rsidRPr="00B930DE">
        <w:rPr>
          <w:rFonts w:ascii="Times New Roman" w:hAnsi="Times New Roman"/>
          <w:i/>
          <w:color w:val="000000"/>
          <w:sz w:val="24"/>
          <w:szCs w:val="24"/>
        </w:rPr>
        <w:t>Ходьба:</w:t>
      </w:r>
      <w:r w:rsidRPr="00B930DE">
        <w:rPr>
          <w:rFonts w:ascii="Times New Roman" w:hAnsi="Times New Roman"/>
          <w:color w:val="000000"/>
          <w:sz w:val="24"/>
          <w:szCs w:val="24"/>
        </w:rPr>
        <w:t xml:space="preserve"> группой, подгруппой, парами, по кругу в заданно</w:t>
      </w:r>
      <w:r>
        <w:rPr>
          <w:rFonts w:ascii="Times New Roman" w:hAnsi="Times New Roman"/>
          <w:color w:val="000000"/>
          <w:sz w:val="24"/>
          <w:szCs w:val="24"/>
        </w:rPr>
        <w:t xml:space="preserve">м направлении, за взрослым, не </w:t>
      </w:r>
      <w:r w:rsidRPr="00B930DE">
        <w:rPr>
          <w:rFonts w:ascii="Times New Roman" w:hAnsi="Times New Roman"/>
          <w:color w:val="000000"/>
          <w:sz w:val="24"/>
          <w:szCs w:val="24"/>
        </w:rPr>
        <w:t>наталкиваясь друг на друга, с опорой на зрительные ориентир</w:t>
      </w:r>
      <w:r>
        <w:rPr>
          <w:rFonts w:ascii="Times New Roman" w:hAnsi="Times New Roman"/>
          <w:color w:val="000000"/>
          <w:sz w:val="24"/>
          <w:szCs w:val="24"/>
        </w:rPr>
        <w:t xml:space="preserve">ы, обходя предметы, приставным </w:t>
      </w:r>
      <w:r w:rsidRPr="00B930DE">
        <w:rPr>
          <w:rFonts w:ascii="Times New Roman" w:hAnsi="Times New Roman"/>
          <w:color w:val="000000"/>
          <w:sz w:val="24"/>
          <w:szCs w:val="24"/>
        </w:rPr>
        <w:t>шагом вперед, в стороны, сохраняя равновесие, согласовывая движ</w:t>
      </w:r>
      <w:r>
        <w:rPr>
          <w:rFonts w:ascii="Times New Roman" w:hAnsi="Times New Roman"/>
          <w:color w:val="000000"/>
          <w:sz w:val="24"/>
          <w:szCs w:val="24"/>
        </w:rPr>
        <w:t xml:space="preserve">ения рук и ног, с переходом на </w:t>
      </w:r>
      <w:r w:rsidRPr="00B930DE">
        <w:rPr>
          <w:rFonts w:ascii="Times New Roman" w:hAnsi="Times New Roman"/>
          <w:color w:val="000000"/>
          <w:sz w:val="24"/>
          <w:szCs w:val="24"/>
        </w:rPr>
        <w:t>бег. Упражнение в равновесии: ходьба по дорожке (ширина 20 см,</w:t>
      </w:r>
      <w:r>
        <w:rPr>
          <w:rFonts w:ascii="Times New Roman" w:hAnsi="Times New Roman"/>
          <w:color w:val="000000"/>
          <w:sz w:val="24"/>
          <w:szCs w:val="24"/>
        </w:rPr>
        <w:t xml:space="preserve"> длина 2–3 м) с перешагиванием </w:t>
      </w:r>
      <w:r w:rsidRPr="00B930DE">
        <w:rPr>
          <w:rFonts w:ascii="Times New Roman" w:hAnsi="Times New Roman"/>
          <w:color w:val="000000"/>
          <w:sz w:val="24"/>
          <w:szCs w:val="24"/>
        </w:rPr>
        <w:t xml:space="preserve">через предметы (высота 10–15 см); по доске, гимнастической скамейке (ширина 20–25 см). </w:t>
      </w:r>
    </w:p>
    <w:p w:rsidR="004A1062" w:rsidRDefault="004A1062" w:rsidP="004A1062">
      <w:pPr>
        <w:rPr>
          <w:rFonts w:ascii="Times New Roman" w:hAnsi="Times New Roman"/>
          <w:color w:val="000000"/>
          <w:sz w:val="24"/>
          <w:szCs w:val="24"/>
        </w:rPr>
      </w:pPr>
      <w:r w:rsidRPr="00B930DE">
        <w:rPr>
          <w:rFonts w:ascii="Times New Roman" w:hAnsi="Times New Roman"/>
          <w:i/>
          <w:color w:val="000000"/>
          <w:sz w:val="24"/>
          <w:szCs w:val="24"/>
        </w:rPr>
        <w:t>Бег:</w:t>
      </w:r>
      <w:r w:rsidRPr="00B930DE">
        <w:rPr>
          <w:rFonts w:ascii="Times New Roman" w:hAnsi="Times New Roman"/>
          <w:color w:val="000000"/>
          <w:sz w:val="24"/>
          <w:szCs w:val="24"/>
        </w:rPr>
        <w:t xml:space="preserve"> в заданном направлении (от 40–80 метров к концу год</w:t>
      </w:r>
      <w:r>
        <w:rPr>
          <w:rFonts w:ascii="Times New Roman" w:hAnsi="Times New Roman"/>
          <w:color w:val="000000"/>
          <w:sz w:val="24"/>
          <w:szCs w:val="24"/>
        </w:rPr>
        <w:t xml:space="preserve">а) стайкой и друг за другом, с </w:t>
      </w:r>
      <w:r w:rsidRPr="00B930DE">
        <w:rPr>
          <w:rFonts w:ascii="Times New Roman" w:hAnsi="Times New Roman"/>
          <w:color w:val="000000"/>
          <w:sz w:val="24"/>
          <w:szCs w:val="24"/>
        </w:rPr>
        <w:t>остановкой и переходом на ходьбу, с изменением направления, в</w:t>
      </w:r>
      <w:r>
        <w:rPr>
          <w:rFonts w:ascii="Times New Roman" w:hAnsi="Times New Roman"/>
          <w:color w:val="000000"/>
          <w:sz w:val="24"/>
          <w:szCs w:val="24"/>
        </w:rPr>
        <w:t xml:space="preserve"> рассыпную (к концу 3- года) в </w:t>
      </w:r>
      <w:r w:rsidRPr="00B930DE">
        <w:rPr>
          <w:rFonts w:ascii="Times New Roman" w:hAnsi="Times New Roman"/>
          <w:color w:val="000000"/>
          <w:sz w:val="24"/>
          <w:szCs w:val="24"/>
        </w:rPr>
        <w:t>течение 30–40 секунд; бег по дорожке (ширина 25–30 см).</w:t>
      </w:r>
    </w:p>
    <w:p w:rsidR="004A1062" w:rsidRDefault="004A1062" w:rsidP="004A1062">
      <w:pPr>
        <w:rPr>
          <w:rFonts w:ascii="Times New Roman" w:hAnsi="Times New Roman"/>
          <w:color w:val="000000"/>
          <w:sz w:val="24"/>
          <w:szCs w:val="24"/>
        </w:rPr>
      </w:pPr>
      <w:r w:rsidRPr="00B930DE">
        <w:rPr>
          <w:rFonts w:ascii="Times New Roman" w:hAnsi="Times New Roman"/>
          <w:i/>
          <w:color w:val="000000"/>
          <w:sz w:val="24"/>
          <w:szCs w:val="24"/>
        </w:rPr>
        <w:t>Прыжки</w:t>
      </w:r>
      <w:r w:rsidRPr="00B930DE">
        <w:rPr>
          <w:rFonts w:ascii="Times New Roman" w:hAnsi="Times New Roman"/>
          <w:color w:val="000000"/>
          <w:sz w:val="24"/>
          <w:szCs w:val="24"/>
        </w:rPr>
        <w:t>: прыжки на двух ногах на месте (10–15 раз), с</w:t>
      </w:r>
      <w:r>
        <w:rPr>
          <w:rFonts w:ascii="Times New Roman" w:hAnsi="Times New Roman"/>
          <w:color w:val="000000"/>
          <w:sz w:val="24"/>
          <w:szCs w:val="24"/>
        </w:rPr>
        <w:t xml:space="preserve"> продвижением вперед, в длину, </w:t>
      </w:r>
      <w:r w:rsidRPr="00B930DE">
        <w:rPr>
          <w:rFonts w:ascii="Times New Roman" w:hAnsi="Times New Roman"/>
          <w:color w:val="000000"/>
          <w:sz w:val="24"/>
          <w:szCs w:val="24"/>
        </w:rPr>
        <w:t>через линию (через две параллельные линии, рассто</w:t>
      </w:r>
      <w:r w:rsidR="006F3DBC">
        <w:rPr>
          <w:rFonts w:ascii="Times New Roman" w:hAnsi="Times New Roman"/>
          <w:color w:val="000000"/>
          <w:sz w:val="24"/>
          <w:szCs w:val="24"/>
        </w:rPr>
        <w:t xml:space="preserve">яние между которыми 10–30 см); </w:t>
      </w:r>
      <w:r>
        <w:rPr>
          <w:rFonts w:ascii="Times New Roman" w:hAnsi="Times New Roman"/>
          <w:color w:val="000000"/>
          <w:sz w:val="24"/>
          <w:szCs w:val="24"/>
        </w:rPr>
        <w:t xml:space="preserve">                                              </w:t>
      </w:r>
      <w:r w:rsidR="00F56865">
        <w:rPr>
          <w:rFonts w:ascii="Times New Roman" w:hAnsi="Times New Roman"/>
          <w:color w:val="000000"/>
          <w:sz w:val="24"/>
          <w:szCs w:val="24"/>
        </w:rPr>
        <w:t xml:space="preserve">                            </w:t>
      </w:r>
    </w:p>
    <w:p w:rsidR="004A1062" w:rsidRPr="00B930DE" w:rsidRDefault="004A1062" w:rsidP="004A1062">
      <w:pPr>
        <w:rPr>
          <w:rFonts w:ascii="Times New Roman" w:hAnsi="Times New Roman"/>
          <w:color w:val="000000"/>
          <w:sz w:val="24"/>
          <w:szCs w:val="24"/>
        </w:rPr>
      </w:pPr>
      <w:r w:rsidRPr="00B930DE">
        <w:rPr>
          <w:rFonts w:ascii="Times New Roman" w:hAnsi="Times New Roman"/>
          <w:color w:val="000000"/>
          <w:sz w:val="24"/>
          <w:szCs w:val="24"/>
        </w:rPr>
        <w:t xml:space="preserve">подпрыгивания вверх с касанием рукой предмета, находящегося </w:t>
      </w:r>
      <w:r>
        <w:rPr>
          <w:rFonts w:ascii="Times New Roman" w:hAnsi="Times New Roman"/>
          <w:color w:val="000000"/>
          <w:sz w:val="24"/>
          <w:szCs w:val="24"/>
        </w:rPr>
        <w:t xml:space="preserve">на 10-15 см выше поднятой руки </w:t>
      </w:r>
      <w:r w:rsidRPr="00B930DE">
        <w:rPr>
          <w:rFonts w:ascii="Times New Roman" w:hAnsi="Times New Roman"/>
          <w:color w:val="000000"/>
          <w:sz w:val="24"/>
          <w:szCs w:val="24"/>
        </w:rPr>
        <w:t>ребенка.</w:t>
      </w:r>
    </w:p>
    <w:p w:rsidR="004A1062" w:rsidRPr="00B930DE" w:rsidRDefault="004A1062" w:rsidP="004A1062">
      <w:pPr>
        <w:rPr>
          <w:rFonts w:ascii="Times New Roman" w:hAnsi="Times New Roman"/>
          <w:color w:val="000000"/>
          <w:sz w:val="24"/>
          <w:szCs w:val="24"/>
        </w:rPr>
      </w:pPr>
      <w:r w:rsidRPr="00B930DE">
        <w:rPr>
          <w:rFonts w:ascii="Times New Roman" w:hAnsi="Times New Roman"/>
          <w:i/>
          <w:color w:val="000000"/>
          <w:sz w:val="24"/>
          <w:szCs w:val="24"/>
        </w:rPr>
        <w:t>Ползание и лазанье</w:t>
      </w:r>
      <w:r w:rsidRPr="00B930DE">
        <w:rPr>
          <w:rFonts w:ascii="Times New Roman" w:hAnsi="Times New Roman"/>
          <w:color w:val="000000"/>
          <w:sz w:val="24"/>
          <w:szCs w:val="24"/>
        </w:rPr>
        <w:t>: ползание на четвереньках по прямой в</w:t>
      </w:r>
      <w:r>
        <w:rPr>
          <w:rFonts w:ascii="Times New Roman" w:hAnsi="Times New Roman"/>
          <w:color w:val="000000"/>
          <w:sz w:val="24"/>
          <w:szCs w:val="24"/>
        </w:rPr>
        <w:t xml:space="preserve"> быстром темпе (расстояние 3–4 </w:t>
      </w:r>
      <w:r w:rsidRPr="00B930DE">
        <w:rPr>
          <w:rFonts w:ascii="Times New Roman" w:hAnsi="Times New Roman"/>
          <w:color w:val="000000"/>
          <w:sz w:val="24"/>
          <w:szCs w:val="24"/>
        </w:rPr>
        <w:t>м); по дорожке (ширина 20–25 см.), на четвереньках по накло</w:t>
      </w:r>
      <w:r>
        <w:rPr>
          <w:rFonts w:ascii="Times New Roman" w:hAnsi="Times New Roman"/>
          <w:color w:val="000000"/>
          <w:sz w:val="24"/>
          <w:szCs w:val="24"/>
        </w:rPr>
        <w:t xml:space="preserve">нной доске, (приподнятой одним </w:t>
      </w:r>
      <w:r w:rsidRPr="00B930DE">
        <w:rPr>
          <w:rFonts w:ascii="Times New Roman" w:hAnsi="Times New Roman"/>
          <w:color w:val="000000"/>
          <w:sz w:val="24"/>
          <w:szCs w:val="24"/>
        </w:rPr>
        <w:t xml:space="preserve">концом на высоту 20–30 см); подлезание под воротца, веревку </w:t>
      </w:r>
      <w:r>
        <w:rPr>
          <w:rFonts w:ascii="Times New Roman" w:hAnsi="Times New Roman"/>
          <w:color w:val="000000"/>
          <w:sz w:val="24"/>
          <w:szCs w:val="24"/>
        </w:rPr>
        <w:t xml:space="preserve">(высота 40–30 см); перелезание </w:t>
      </w:r>
      <w:r w:rsidRPr="00B930DE">
        <w:rPr>
          <w:rFonts w:ascii="Times New Roman" w:hAnsi="Times New Roman"/>
          <w:color w:val="000000"/>
          <w:sz w:val="24"/>
          <w:szCs w:val="24"/>
        </w:rPr>
        <w:t>через бревно, скамью; лазанье по гимнастической стенке вверх и</w:t>
      </w:r>
      <w:r>
        <w:rPr>
          <w:rFonts w:ascii="Times New Roman" w:hAnsi="Times New Roman"/>
          <w:color w:val="000000"/>
          <w:sz w:val="24"/>
          <w:szCs w:val="24"/>
        </w:rPr>
        <w:t xml:space="preserve"> вниз (высота 1–1,5 м) удобным </w:t>
      </w:r>
      <w:r w:rsidRPr="00B930DE">
        <w:rPr>
          <w:rFonts w:ascii="Times New Roman" w:hAnsi="Times New Roman"/>
          <w:color w:val="000000"/>
          <w:sz w:val="24"/>
          <w:szCs w:val="24"/>
        </w:rPr>
        <w:t xml:space="preserve">способом. </w:t>
      </w:r>
    </w:p>
    <w:p w:rsidR="004A1062" w:rsidRPr="00B930DE" w:rsidRDefault="004A1062" w:rsidP="004A1062">
      <w:pPr>
        <w:rPr>
          <w:rFonts w:ascii="Times New Roman" w:hAnsi="Times New Roman"/>
          <w:color w:val="000000"/>
          <w:sz w:val="24"/>
          <w:szCs w:val="24"/>
        </w:rPr>
      </w:pPr>
      <w:r w:rsidRPr="00B930DE">
        <w:rPr>
          <w:rFonts w:ascii="Times New Roman" w:hAnsi="Times New Roman"/>
          <w:i/>
          <w:color w:val="000000"/>
          <w:sz w:val="24"/>
          <w:szCs w:val="24"/>
        </w:rPr>
        <w:t>Катание, бросание, метание</w:t>
      </w:r>
      <w:r w:rsidRPr="00B930DE">
        <w:rPr>
          <w:rFonts w:ascii="Times New Roman" w:hAnsi="Times New Roman"/>
          <w:color w:val="000000"/>
          <w:sz w:val="24"/>
          <w:szCs w:val="24"/>
        </w:rPr>
        <w:t>: катание мяча двумя руками и одной рукой, в пар</w:t>
      </w:r>
      <w:r>
        <w:rPr>
          <w:rFonts w:ascii="Times New Roman" w:hAnsi="Times New Roman"/>
          <w:color w:val="000000"/>
          <w:sz w:val="24"/>
          <w:szCs w:val="24"/>
        </w:rPr>
        <w:t xml:space="preserve">е с </w:t>
      </w:r>
      <w:r w:rsidRPr="00B930DE">
        <w:rPr>
          <w:rFonts w:ascii="Times New Roman" w:hAnsi="Times New Roman"/>
          <w:color w:val="000000"/>
          <w:sz w:val="24"/>
          <w:szCs w:val="24"/>
        </w:rPr>
        <w:t>воспитателем, стоя и сидя (расстояние 50–100 см); прокатывание</w:t>
      </w:r>
      <w:r>
        <w:rPr>
          <w:rFonts w:ascii="Times New Roman" w:hAnsi="Times New Roman"/>
          <w:color w:val="000000"/>
          <w:sz w:val="24"/>
          <w:szCs w:val="24"/>
        </w:rPr>
        <w:t xml:space="preserve"> мяча под дугой; бросание мяча </w:t>
      </w:r>
      <w:r w:rsidRPr="00B930DE">
        <w:rPr>
          <w:rFonts w:ascii="Times New Roman" w:hAnsi="Times New Roman"/>
          <w:color w:val="000000"/>
          <w:sz w:val="24"/>
          <w:szCs w:val="24"/>
        </w:rPr>
        <w:t>двумя руками из-за головы, в стоящую на полу цель (корзину,</w:t>
      </w:r>
      <w:r>
        <w:rPr>
          <w:rFonts w:ascii="Times New Roman" w:hAnsi="Times New Roman"/>
          <w:color w:val="000000"/>
          <w:sz w:val="24"/>
          <w:szCs w:val="24"/>
        </w:rPr>
        <w:t xml:space="preserve"> ящик) с расстояния 100—125 см </w:t>
      </w:r>
      <w:r w:rsidRPr="00B930DE">
        <w:rPr>
          <w:rFonts w:ascii="Times New Roman" w:hAnsi="Times New Roman"/>
          <w:color w:val="000000"/>
          <w:sz w:val="24"/>
          <w:szCs w:val="24"/>
        </w:rPr>
        <w:t xml:space="preserve">двумя руками, одной правой рукой и одной левой; перебрасывать мяч </w:t>
      </w:r>
      <w:r>
        <w:rPr>
          <w:rFonts w:ascii="Times New Roman" w:hAnsi="Times New Roman"/>
          <w:color w:val="000000"/>
          <w:sz w:val="24"/>
          <w:szCs w:val="24"/>
        </w:rPr>
        <w:t>через сетку с расстояния 1–</w:t>
      </w:r>
      <w:r w:rsidRPr="00B930DE">
        <w:rPr>
          <w:rFonts w:ascii="Times New Roman" w:hAnsi="Times New Roman"/>
          <w:color w:val="000000"/>
          <w:sz w:val="24"/>
          <w:szCs w:val="24"/>
        </w:rPr>
        <w:t>1,5 м (сетка на уровне роста ребенка); метание на дальность дву</w:t>
      </w:r>
      <w:r>
        <w:rPr>
          <w:rFonts w:ascii="Times New Roman" w:hAnsi="Times New Roman"/>
          <w:color w:val="000000"/>
          <w:sz w:val="24"/>
          <w:szCs w:val="24"/>
        </w:rPr>
        <w:t>мя руками в горизонтальную цель</w:t>
      </w:r>
      <w:r w:rsidRPr="00B930DE">
        <w:rPr>
          <w:rFonts w:ascii="Times New Roman" w:hAnsi="Times New Roman"/>
          <w:color w:val="000000"/>
          <w:sz w:val="24"/>
          <w:szCs w:val="24"/>
        </w:rPr>
        <w:t>(с расстояния 1 м.); ловля мяча двумя руками с расстояния 50–100 см.</w:t>
      </w:r>
    </w:p>
    <w:p w:rsidR="004A1062" w:rsidRDefault="004A1062" w:rsidP="004A1062">
      <w:pPr>
        <w:rPr>
          <w:rFonts w:ascii="Times New Roman" w:hAnsi="Times New Roman"/>
          <w:color w:val="000000"/>
          <w:sz w:val="24"/>
          <w:szCs w:val="24"/>
        </w:rPr>
      </w:pPr>
      <w:r w:rsidRPr="00B930DE">
        <w:rPr>
          <w:rFonts w:ascii="Times New Roman" w:hAnsi="Times New Roman"/>
          <w:i/>
          <w:color w:val="000000"/>
          <w:sz w:val="24"/>
          <w:szCs w:val="24"/>
        </w:rPr>
        <w:t>Общеразвивающие упражнения</w:t>
      </w:r>
      <w:r w:rsidRPr="00B930DE">
        <w:rPr>
          <w:rFonts w:ascii="Times New Roman" w:hAnsi="Times New Roman"/>
          <w:color w:val="000000"/>
          <w:sz w:val="24"/>
          <w:szCs w:val="24"/>
        </w:rPr>
        <w:t>. Педагог выполняет вместе с детьми уп</w:t>
      </w:r>
      <w:r>
        <w:rPr>
          <w:rFonts w:ascii="Times New Roman" w:hAnsi="Times New Roman"/>
          <w:color w:val="000000"/>
          <w:sz w:val="24"/>
          <w:szCs w:val="24"/>
        </w:rPr>
        <w:t xml:space="preserve">ражнения с </w:t>
      </w:r>
      <w:r w:rsidRPr="00B930DE">
        <w:rPr>
          <w:rFonts w:ascii="Times New Roman" w:hAnsi="Times New Roman"/>
          <w:color w:val="000000"/>
          <w:sz w:val="24"/>
          <w:szCs w:val="24"/>
        </w:rPr>
        <w:t>предметами: погремушками, платочками, малыми обручами, к</w:t>
      </w:r>
      <w:r>
        <w:rPr>
          <w:rFonts w:ascii="Times New Roman" w:hAnsi="Times New Roman"/>
          <w:color w:val="000000"/>
          <w:sz w:val="24"/>
          <w:szCs w:val="24"/>
        </w:rPr>
        <w:t xml:space="preserve">убиками, флажками и др., в том </w:t>
      </w:r>
      <w:r w:rsidRPr="00B930DE">
        <w:rPr>
          <w:rFonts w:ascii="Times New Roman" w:hAnsi="Times New Roman"/>
          <w:color w:val="000000"/>
          <w:sz w:val="24"/>
          <w:szCs w:val="24"/>
        </w:rPr>
        <w:t>числе, сидя на стуле или на скамейке. Предлагает упражнения д</w:t>
      </w:r>
      <w:r>
        <w:rPr>
          <w:rFonts w:ascii="Times New Roman" w:hAnsi="Times New Roman"/>
          <w:color w:val="000000"/>
          <w:sz w:val="24"/>
          <w:szCs w:val="24"/>
        </w:rPr>
        <w:t xml:space="preserve">ля мелкой моторики, развития и </w:t>
      </w:r>
      <w:r w:rsidRPr="00B930DE">
        <w:rPr>
          <w:rFonts w:ascii="Times New Roman" w:hAnsi="Times New Roman"/>
          <w:color w:val="000000"/>
          <w:sz w:val="24"/>
          <w:szCs w:val="24"/>
        </w:rPr>
        <w:t xml:space="preserve">укрепления мышц плечевого пояса: поднимание рук вперед, </w:t>
      </w:r>
      <w:r>
        <w:rPr>
          <w:rFonts w:ascii="Times New Roman" w:hAnsi="Times New Roman"/>
          <w:color w:val="000000"/>
          <w:sz w:val="24"/>
          <w:szCs w:val="24"/>
        </w:rPr>
        <w:t xml:space="preserve">вверх, в стороны, разведение в </w:t>
      </w:r>
      <w:r w:rsidRPr="00B930DE">
        <w:rPr>
          <w:rFonts w:ascii="Times New Roman" w:hAnsi="Times New Roman"/>
          <w:color w:val="000000"/>
          <w:sz w:val="24"/>
          <w:szCs w:val="24"/>
        </w:rPr>
        <w:t>стороны, отведение назад, за спину, сгибание и разгибание, в</w:t>
      </w:r>
      <w:r>
        <w:rPr>
          <w:rFonts w:ascii="Times New Roman" w:hAnsi="Times New Roman"/>
          <w:color w:val="000000"/>
          <w:sz w:val="24"/>
          <w:szCs w:val="24"/>
        </w:rPr>
        <w:t xml:space="preserve">ыполнение хлопков руками перед </w:t>
      </w:r>
      <w:r w:rsidRPr="00B930DE">
        <w:rPr>
          <w:rFonts w:ascii="Times New Roman" w:hAnsi="Times New Roman"/>
          <w:color w:val="000000"/>
          <w:sz w:val="24"/>
          <w:szCs w:val="24"/>
        </w:rPr>
        <w:t xml:space="preserve">собой, над головой, повороты туловища вправо — влево, передавая предметы, с </w:t>
      </w:r>
      <w:r>
        <w:rPr>
          <w:rFonts w:ascii="Times New Roman" w:hAnsi="Times New Roman"/>
          <w:color w:val="000000"/>
          <w:sz w:val="24"/>
          <w:szCs w:val="24"/>
        </w:rPr>
        <w:t xml:space="preserve">хлопками, </w:t>
      </w:r>
      <w:r w:rsidRPr="00B930DE">
        <w:rPr>
          <w:rFonts w:ascii="Times New Roman" w:hAnsi="Times New Roman"/>
          <w:color w:val="000000"/>
          <w:sz w:val="24"/>
          <w:szCs w:val="24"/>
        </w:rPr>
        <w:t>наклоны в стороны, одновременное сгибание и разгибание</w:t>
      </w:r>
      <w:r>
        <w:rPr>
          <w:rFonts w:ascii="Times New Roman" w:hAnsi="Times New Roman"/>
          <w:color w:val="000000"/>
          <w:sz w:val="24"/>
          <w:szCs w:val="24"/>
        </w:rPr>
        <w:t xml:space="preserve"> ног из положения сидя на полу, </w:t>
      </w:r>
      <w:r w:rsidRPr="00B930DE">
        <w:rPr>
          <w:rFonts w:ascii="Times New Roman" w:hAnsi="Times New Roman"/>
          <w:color w:val="000000"/>
          <w:sz w:val="24"/>
          <w:szCs w:val="24"/>
        </w:rPr>
        <w:t xml:space="preserve">приседание, держась за опору и самостоятельно, потягивание с </w:t>
      </w:r>
      <w:r>
        <w:rPr>
          <w:rFonts w:ascii="Times New Roman" w:hAnsi="Times New Roman"/>
          <w:color w:val="000000"/>
          <w:sz w:val="24"/>
          <w:szCs w:val="24"/>
        </w:rPr>
        <w:t xml:space="preserve">подниманием на носки. Включает </w:t>
      </w:r>
      <w:r w:rsidRPr="00B930DE">
        <w:rPr>
          <w:rFonts w:ascii="Times New Roman" w:hAnsi="Times New Roman"/>
          <w:color w:val="000000"/>
          <w:sz w:val="24"/>
          <w:szCs w:val="24"/>
        </w:rPr>
        <w:t xml:space="preserve">разученные упражнения в комплексы утренней гимнастики. </w:t>
      </w:r>
    </w:p>
    <w:p w:rsidR="006F3DBC" w:rsidRDefault="004A1062" w:rsidP="004A1062">
      <w:pPr>
        <w:rPr>
          <w:rFonts w:ascii="Times New Roman" w:hAnsi="Times New Roman"/>
          <w:color w:val="000000"/>
          <w:sz w:val="24"/>
          <w:szCs w:val="24"/>
        </w:rPr>
      </w:pPr>
      <w:r w:rsidRPr="00B84CC6">
        <w:rPr>
          <w:rFonts w:ascii="Times New Roman" w:hAnsi="Times New Roman"/>
          <w:i/>
          <w:color w:val="000000"/>
          <w:sz w:val="24"/>
          <w:szCs w:val="24"/>
        </w:rPr>
        <w:t>Музыкально-ритмические упражнения</w:t>
      </w:r>
      <w:r w:rsidRPr="00B930DE">
        <w:rPr>
          <w:rFonts w:ascii="Times New Roman" w:hAnsi="Times New Roman"/>
          <w:color w:val="000000"/>
          <w:sz w:val="24"/>
          <w:szCs w:val="24"/>
        </w:rPr>
        <w:t xml:space="preserve">. 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w:t>
      </w: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144</w:t>
      </w:r>
    </w:p>
    <w:p w:rsidR="006F3DBC" w:rsidRDefault="006F3DBC" w:rsidP="004A1062">
      <w:pPr>
        <w:rPr>
          <w:rFonts w:ascii="Times New Roman" w:hAnsi="Times New Roman"/>
          <w:color w:val="000000"/>
          <w:sz w:val="24"/>
          <w:szCs w:val="24"/>
        </w:rPr>
      </w:pPr>
    </w:p>
    <w:p w:rsidR="004A1062" w:rsidRPr="00B930DE" w:rsidRDefault="004A1062" w:rsidP="004A1062">
      <w:pPr>
        <w:rPr>
          <w:rFonts w:ascii="Times New Roman" w:hAnsi="Times New Roman"/>
          <w:color w:val="000000"/>
          <w:sz w:val="24"/>
          <w:szCs w:val="24"/>
        </w:rPr>
      </w:pPr>
      <w:r w:rsidRPr="00B930DE">
        <w:rPr>
          <w:rFonts w:ascii="Times New Roman" w:hAnsi="Times New Roman"/>
          <w:color w:val="000000"/>
          <w:sz w:val="24"/>
          <w:szCs w:val="24"/>
        </w:rPr>
        <w:lastRenderedPageBreak/>
        <w:t>одн</w:t>
      </w:r>
      <w:r>
        <w:rPr>
          <w:rFonts w:ascii="Times New Roman" w:hAnsi="Times New Roman"/>
          <w:color w:val="000000"/>
          <w:sz w:val="24"/>
          <w:szCs w:val="24"/>
        </w:rPr>
        <w:t xml:space="preserve">овременным притопыванием одной </w:t>
      </w:r>
      <w:r w:rsidRPr="00B930DE">
        <w:rPr>
          <w:rFonts w:ascii="Times New Roman" w:hAnsi="Times New Roman"/>
          <w:color w:val="000000"/>
          <w:sz w:val="24"/>
          <w:szCs w:val="24"/>
        </w:rPr>
        <w:t>ногой, приседание «пружинка», приставные шаги вперед-назад п</w:t>
      </w:r>
      <w:r>
        <w:rPr>
          <w:rFonts w:ascii="Times New Roman" w:hAnsi="Times New Roman"/>
          <w:color w:val="000000"/>
          <w:sz w:val="24"/>
          <w:szCs w:val="24"/>
        </w:rPr>
        <w:t xml:space="preserve">од ритм, кружение на носочках, </w:t>
      </w:r>
      <w:r w:rsidRPr="00B930DE">
        <w:rPr>
          <w:rFonts w:ascii="Times New Roman" w:hAnsi="Times New Roman"/>
          <w:color w:val="000000"/>
          <w:sz w:val="24"/>
          <w:szCs w:val="24"/>
        </w:rPr>
        <w:t>подражание движениям животных.</w:t>
      </w:r>
    </w:p>
    <w:p w:rsidR="004A1062" w:rsidRPr="00B930DE" w:rsidRDefault="004A1062" w:rsidP="004A1062">
      <w:pPr>
        <w:rPr>
          <w:rFonts w:ascii="Times New Roman" w:hAnsi="Times New Roman"/>
          <w:color w:val="000000"/>
          <w:sz w:val="24"/>
          <w:szCs w:val="24"/>
        </w:rPr>
      </w:pPr>
      <w:r w:rsidRPr="00B84CC6">
        <w:rPr>
          <w:rFonts w:ascii="Times New Roman" w:hAnsi="Times New Roman"/>
          <w:i/>
          <w:color w:val="000000"/>
          <w:sz w:val="24"/>
          <w:szCs w:val="24"/>
        </w:rPr>
        <w:t>Подвижные игры</w:t>
      </w:r>
      <w:r w:rsidRPr="00B930DE">
        <w:rPr>
          <w:rFonts w:ascii="Times New Roman" w:hAnsi="Times New Roman"/>
          <w:color w:val="000000"/>
          <w:sz w:val="24"/>
          <w:szCs w:val="24"/>
        </w:rPr>
        <w:t>. Педагог развивает и поддерживает у де</w:t>
      </w:r>
      <w:r>
        <w:rPr>
          <w:rFonts w:ascii="Times New Roman" w:hAnsi="Times New Roman"/>
          <w:color w:val="000000"/>
          <w:sz w:val="24"/>
          <w:szCs w:val="24"/>
        </w:rPr>
        <w:t xml:space="preserve">тей желание играть в подвижные </w:t>
      </w:r>
      <w:r w:rsidRPr="00B930DE">
        <w:rPr>
          <w:rFonts w:ascii="Times New Roman" w:hAnsi="Times New Roman"/>
          <w:color w:val="000000"/>
          <w:sz w:val="24"/>
          <w:szCs w:val="24"/>
        </w:rPr>
        <w:t>игры с простым содержанием, с включением музыкально-р</w:t>
      </w:r>
      <w:r>
        <w:rPr>
          <w:rFonts w:ascii="Times New Roman" w:hAnsi="Times New Roman"/>
          <w:color w:val="000000"/>
          <w:sz w:val="24"/>
          <w:szCs w:val="24"/>
        </w:rPr>
        <w:t xml:space="preserve">итмических упражнений. Создает </w:t>
      </w:r>
      <w:r w:rsidRPr="00B930DE">
        <w:rPr>
          <w:rFonts w:ascii="Times New Roman" w:hAnsi="Times New Roman"/>
          <w:color w:val="000000"/>
          <w:sz w:val="24"/>
          <w:szCs w:val="24"/>
        </w:rPr>
        <w:t>условия для развития выразительности движений в имита</w:t>
      </w:r>
      <w:r>
        <w:rPr>
          <w:rFonts w:ascii="Times New Roman" w:hAnsi="Times New Roman"/>
          <w:color w:val="000000"/>
          <w:sz w:val="24"/>
          <w:szCs w:val="24"/>
        </w:rPr>
        <w:t xml:space="preserve">ционных упражнениях и сюжетных </w:t>
      </w:r>
      <w:r w:rsidRPr="00B930DE">
        <w:rPr>
          <w:rFonts w:ascii="Times New Roman" w:hAnsi="Times New Roman"/>
          <w:color w:val="000000"/>
          <w:sz w:val="24"/>
          <w:szCs w:val="24"/>
        </w:rPr>
        <w:t>играх, помогает самостоятельно передавать простейшие</w:t>
      </w:r>
      <w:r>
        <w:rPr>
          <w:rFonts w:ascii="Times New Roman" w:hAnsi="Times New Roman"/>
          <w:color w:val="000000"/>
          <w:sz w:val="24"/>
          <w:szCs w:val="24"/>
        </w:rPr>
        <w:t xml:space="preserve"> действия некоторых персонажей </w:t>
      </w:r>
      <w:r w:rsidRPr="00B930DE">
        <w:rPr>
          <w:rFonts w:ascii="Times New Roman" w:hAnsi="Times New Roman"/>
          <w:color w:val="000000"/>
          <w:sz w:val="24"/>
          <w:szCs w:val="24"/>
        </w:rPr>
        <w:t xml:space="preserve">(попрыгать, как зайчики, походить как лошадка, поклевать </w:t>
      </w:r>
      <w:r>
        <w:rPr>
          <w:rFonts w:ascii="Times New Roman" w:hAnsi="Times New Roman"/>
          <w:color w:val="000000"/>
          <w:sz w:val="24"/>
          <w:szCs w:val="24"/>
        </w:rPr>
        <w:t xml:space="preserve">зернышки и попить водичку, как </w:t>
      </w:r>
      <w:r w:rsidRPr="00B930DE">
        <w:rPr>
          <w:rFonts w:ascii="Times New Roman" w:hAnsi="Times New Roman"/>
          <w:color w:val="000000"/>
          <w:sz w:val="24"/>
          <w:szCs w:val="24"/>
        </w:rPr>
        <w:t xml:space="preserve">цыплята, и т. п.). Педагог организует подвижные игры с ходьбой </w:t>
      </w:r>
      <w:r>
        <w:rPr>
          <w:rFonts w:ascii="Times New Roman" w:hAnsi="Times New Roman"/>
          <w:color w:val="000000"/>
          <w:sz w:val="24"/>
          <w:szCs w:val="24"/>
        </w:rPr>
        <w:t xml:space="preserve">и бегом на развитие скоростных </w:t>
      </w:r>
      <w:r w:rsidRPr="00B930DE">
        <w:rPr>
          <w:rFonts w:ascii="Times New Roman" w:hAnsi="Times New Roman"/>
          <w:color w:val="000000"/>
          <w:sz w:val="24"/>
          <w:szCs w:val="24"/>
        </w:rPr>
        <w:t>качеств: «Догони мяч!», «По дорожке, по тропинке», «Через руче</w:t>
      </w:r>
      <w:r>
        <w:rPr>
          <w:rFonts w:ascii="Times New Roman" w:hAnsi="Times New Roman"/>
          <w:color w:val="000000"/>
          <w:sz w:val="24"/>
          <w:szCs w:val="24"/>
        </w:rPr>
        <w:t xml:space="preserve">ек», «Воробышки и автомобиль», </w:t>
      </w:r>
      <w:r w:rsidRPr="00B930DE">
        <w:rPr>
          <w:rFonts w:ascii="Times New Roman" w:hAnsi="Times New Roman"/>
          <w:color w:val="000000"/>
          <w:sz w:val="24"/>
          <w:szCs w:val="24"/>
        </w:rPr>
        <w:t>«Солнышко и дождик», «Птички летают»; игры с ползанием на развитие силовых каче</w:t>
      </w:r>
      <w:r>
        <w:rPr>
          <w:rFonts w:ascii="Times New Roman" w:hAnsi="Times New Roman"/>
          <w:color w:val="000000"/>
          <w:sz w:val="24"/>
          <w:szCs w:val="24"/>
        </w:rPr>
        <w:t xml:space="preserve">ств: </w:t>
      </w:r>
      <w:r w:rsidRPr="00B930DE">
        <w:rPr>
          <w:rFonts w:ascii="Times New Roman" w:hAnsi="Times New Roman"/>
          <w:color w:val="000000"/>
          <w:sz w:val="24"/>
          <w:szCs w:val="24"/>
        </w:rPr>
        <w:t>«Котята и щенята» «Доползи до цели», «Проползи в воротца», «Об</w:t>
      </w:r>
      <w:r>
        <w:rPr>
          <w:rFonts w:ascii="Times New Roman" w:hAnsi="Times New Roman"/>
          <w:color w:val="000000"/>
          <w:sz w:val="24"/>
          <w:szCs w:val="24"/>
        </w:rPr>
        <w:t xml:space="preserve">езьянки»; с бросанием и ловлей </w:t>
      </w:r>
      <w:r w:rsidRPr="00B930DE">
        <w:rPr>
          <w:rFonts w:ascii="Times New Roman" w:hAnsi="Times New Roman"/>
          <w:color w:val="000000"/>
          <w:sz w:val="24"/>
          <w:szCs w:val="24"/>
        </w:rPr>
        <w:t>мяча на развитие ручной ловкости: «Мяч в кругу», «Прока</w:t>
      </w:r>
      <w:r>
        <w:rPr>
          <w:rFonts w:ascii="Times New Roman" w:hAnsi="Times New Roman"/>
          <w:color w:val="000000"/>
          <w:sz w:val="24"/>
          <w:szCs w:val="24"/>
        </w:rPr>
        <w:t xml:space="preserve">ти мяч», «Лови мяч», «Попади в </w:t>
      </w:r>
      <w:r w:rsidRPr="00B930DE">
        <w:rPr>
          <w:rFonts w:ascii="Times New Roman" w:hAnsi="Times New Roman"/>
          <w:color w:val="000000"/>
          <w:sz w:val="24"/>
          <w:szCs w:val="24"/>
        </w:rPr>
        <w:t>воротца»; с прыжками на развитие силы и ловкости: «Мой веселый звонки</w:t>
      </w:r>
      <w:r>
        <w:rPr>
          <w:rFonts w:ascii="Times New Roman" w:hAnsi="Times New Roman"/>
          <w:color w:val="000000"/>
          <w:sz w:val="24"/>
          <w:szCs w:val="24"/>
        </w:rPr>
        <w:t xml:space="preserve">й мяч», «Зайка </w:t>
      </w:r>
      <w:r w:rsidRPr="00B930DE">
        <w:rPr>
          <w:rFonts w:ascii="Times New Roman" w:hAnsi="Times New Roman"/>
          <w:color w:val="000000"/>
          <w:sz w:val="24"/>
          <w:szCs w:val="24"/>
        </w:rPr>
        <w:t>беленький сидит», «Птички в гнездышках»; на ориентировку в пр</w:t>
      </w:r>
      <w:r>
        <w:rPr>
          <w:rFonts w:ascii="Times New Roman" w:hAnsi="Times New Roman"/>
          <w:color w:val="000000"/>
          <w:sz w:val="24"/>
          <w:szCs w:val="24"/>
        </w:rPr>
        <w:t xml:space="preserve">остранстве и координацию: «Где </w:t>
      </w:r>
      <w:r w:rsidRPr="00B930DE">
        <w:rPr>
          <w:rFonts w:ascii="Times New Roman" w:hAnsi="Times New Roman"/>
          <w:color w:val="000000"/>
          <w:sz w:val="24"/>
          <w:szCs w:val="24"/>
        </w:rPr>
        <w:t xml:space="preserve">звенит?», «Найди флажок». </w:t>
      </w:r>
      <w:r>
        <w:rPr>
          <w:rFonts w:ascii="Times New Roman" w:hAnsi="Times New Roman"/>
          <w:color w:val="000000"/>
          <w:sz w:val="24"/>
          <w:szCs w:val="24"/>
        </w:rPr>
        <w:t xml:space="preserve">                            </w:t>
      </w:r>
      <w:r w:rsidR="00F56865">
        <w:rPr>
          <w:rFonts w:ascii="Times New Roman" w:hAnsi="Times New Roman"/>
          <w:color w:val="000000"/>
          <w:sz w:val="24"/>
          <w:szCs w:val="24"/>
        </w:rPr>
        <w:t xml:space="preserve">                            </w:t>
      </w:r>
    </w:p>
    <w:p w:rsidR="004A1062" w:rsidRPr="00B84CC6" w:rsidRDefault="004A1062" w:rsidP="004A1062">
      <w:pPr>
        <w:rPr>
          <w:rFonts w:ascii="Times New Roman" w:hAnsi="Times New Roman"/>
          <w:color w:val="000000"/>
          <w:sz w:val="24"/>
          <w:szCs w:val="24"/>
        </w:rPr>
      </w:pPr>
      <w:r w:rsidRPr="00B84CC6">
        <w:rPr>
          <w:rFonts w:ascii="Times New Roman" w:hAnsi="Times New Roman"/>
          <w:i/>
          <w:color w:val="000000"/>
          <w:sz w:val="24"/>
          <w:szCs w:val="24"/>
        </w:rPr>
        <w:t>Формирование основ здорового образа жизни</w:t>
      </w:r>
      <w:r w:rsidRPr="00B930DE">
        <w:rPr>
          <w:rFonts w:ascii="Times New Roman" w:hAnsi="Times New Roman"/>
          <w:color w:val="000000"/>
          <w:sz w:val="24"/>
          <w:szCs w:val="24"/>
        </w:rPr>
        <w:t>. Педа</w:t>
      </w:r>
      <w:r>
        <w:rPr>
          <w:rFonts w:ascii="Times New Roman" w:hAnsi="Times New Roman"/>
          <w:color w:val="000000"/>
          <w:sz w:val="24"/>
          <w:szCs w:val="24"/>
        </w:rPr>
        <w:t xml:space="preserve">гог формирует у детей полезные </w:t>
      </w:r>
      <w:r w:rsidRPr="00B930DE">
        <w:rPr>
          <w:rFonts w:ascii="Times New Roman" w:hAnsi="Times New Roman"/>
          <w:color w:val="000000"/>
          <w:sz w:val="24"/>
          <w:szCs w:val="24"/>
        </w:rPr>
        <w:t>привычки и элементарные культурно-гигиенические навыки п</w:t>
      </w:r>
      <w:r>
        <w:rPr>
          <w:rFonts w:ascii="Times New Roman" w:hAnsi="Times New Roman"/>
          <w:color w:val="000000"/>
          <w:sz w:val="24"/>
          <w:szCs w:val="24"/>
        </w:rPr>
        <w:t xml:space="preserve">ри приеме пищи, уходе за собой </w:t>
      </w:r>
      <w:r w:rsidRPr="00B930DE">
        <w:rPr>
          <w:rFonts w:ascii="Times New Roman" w:hAnsi="Times New Roman"/>
          <w:color w:val="000000"/>
          <w:sz w:val="24"/>
          <w:szCs w:val="24"/>
        </w:rPr>
        <w:t>(самостоятельно мыть руки перед едой пользоваться предметами личной гигиены), поощряет</w:t>
      </w:r>
      <w:r>
        <w:rPr>
          <w:rFonts w:ascii="Times New Roman" w:hAnsi="Times New Roman"/>
          <w:color w:val="000000"/>
          <w:sz w:val="24"/>
          <w:szCs w:val="24"/>
        </w:rPr>
        <w:t xml:space="preserve"> </w:t>
      </w:r>
      <w:r w:rsidRPr="00B84CC6">
        <w:rPr>
          <w:rFonts w:ascii="Times New Roman" w:hAnsi="Times New Roman"/>
          <w:color w:val="000000"/>
          <w:sz w:val="24"/>
          <w:szCs w:val="24"/>
        </w:rPr>
        <w:t>стремление соблюдать правила гигиены, оценивать свой вн</w:t>
      </w:r>
      <w:r>
        <w:rPr>
          <w:rFonts w:ascii="Times New Roman" w:hAnsi="Times New Roman"/>
          <w:color w:val="000000"/>
          <w:sz w:val="24"/>
          <w:szCs w:val="24"/>
        </w:rPr>
        <w:t xml:space="preserve">ешний вид, приводить в порядок </w:t>
      </w:r>
      <w:r w:rsidRPr="00B84CC6">
        <w:rPr>
          <w:rFonts w:ascii="Times New Roman" w:hAnsi="Times New Roman"/>
          <w:color w:val="000000"/>
          <w:sz w:val="24"/>
          <w:szCs w:val="24"/>
        </w:rPr>
        <w:t>одежду. Способствует формированию положительн</w:t>
      </w:r>
      <w:r>
        <w:rPr>
          <w:rFonts w:ascii="Times New Roman" w:hAnsi="Times New Roman"/>
          <w:color w:val="000000"/>
          <w:sz w:val="24"/>
          <w:szCs w:val="24"/>
        </w:rPr>
        <w:t xml:space="preserve">ого отношения к закаливающим и </w:t>
      </w:r>
      <w:r w:rsidRPr="00B84CC6">
        <w:rPr>
          <w:rFonts w:ascii="Times New Roman" w:hAnsi="Times New Roman"/>
          <w:color w:val="000000"/>
          <w:sz w:val="24"/>
          <w:szCs w:val="24"/>
        </w:rPr>
        <w:t>гигиеническим процедурам, гимнастике, выполнению физических упражнений.</w:t>
      </w:r>
    </w:p>
    <w:p w:rsidR="004A1062" w:rsidRPr="00B84CC6" w:rsidRDefault="004A1062" w:rsidP="004A1062">
      <w:pPr>
        <w:rPr>
          <w:rFonts w:ascii="Times New Roman" w:hAnsi="Times New Roman"/>
          <w:color w:val="000000"/>
          <w:sz w:val="24"/>
          <w:szCs w:val="24"/>
        </w:rPr>
      </w:pPr>
      <w:r w:rsidRPr="00B84CC6">
        <w:rPr>
          <w:rFonts w:ascii="Times New Roman" w:hAnsi="Times New Roman"/>
          <w:b/>
          <w:color w:val="000000"/>
          <w:sz w:val="24"/>
          <w:szCs w:val="24"/>
        </w:rPr>
        <w:t>В результате, к концу 3 года жизни</w:t>
      </w:r>
      <w:r w:rsidRPr="00B84CC6">
        <w:rPr>
          <w:rFonts w:ascii="Times New Roman" w:hAnsi="Times New Roman"/>
          <w:color w:val="000000"/>
          <w:sz w:val="24"/>
          <w:szCs w:val="24"/>
        </w:rPr>
        <w:t xml:space="preserve">, ребенок умеет </w:t>
      </w:r>
      <w:r>
        <w:rPr>
          <w:rFonts w:ascii="Times New Roman" w:hAnsi="Times New Roman"/>
          <w:color w:val="000000"/>
          <w:sz w:val="24"/>
          <w:szCs w:val="24"/>
        </w:rPr>
        <w:t xml:space="preserve">выполнять основные движения на </w:t>
      </w:r>
      <w:r w:rsidRPr="00B84CC6">
        <w:rPr>
          <w:rFonts w:ascii="Times New Roman" w:hAnsi="Times New Roman"/>
          <w:color w:val="000000"/>
          <w:sz w:val="24"/>
          <w:szCs w:val="24"/>
        </w:rPr>
        <w:t>доступном уровне, уверенно ползает, лазает, ходит в задан</w:t>
      </w:r>
      <w:r>
        <w:rPr>
          <w:rFonts w:ascii="Times New Roman" w:hAnsi="Times New Roman"/>
          <w:color w:val="000000"/>
          <w:sz w:val="24"/>
          <w:szCs w:val="24"/>
        </w:rPr>
        <w:t xml:space="preserve">ном направлении, перешагивает, </w:t>
      </w:r>
      <w:r w:rsidRPr="00B84CC6">
        <w:rPr>
          <w:rFonts w:ascii="Times New Roman" w:hAnsi="Times New Roman"/>
          <w:color w:val="000000"/>
          <w:sz w:val="24"/>
          <w:szCs w:val="24"/>
        </w:rPr>
        <w:t>подпрыгивает на месте и осваивает прыжки с продвижением впе</w:t>
      </w:r>
      <w:r>
        <w:rPr>
          <w:rFonts w:ascii="Times New Roman" w:hAnsi="Times New Roman"/>
          <w:color w:val="000000"/>
          <w:sz w:val="24"/>
          <w:szCs w:val="24"/>
        </w:rPr>
        <w:t xml:space="preserve">ред, в длину с места; вместе с </w:t>
      </w:r>
      <w:r w:rsidRPr="00B84CC6">
        <w:rPr>
          <w:rFonts w:ascii="Times New Roman" w:hAnsi="Times New Roman"/>
          <w:color w:val="000000"/>
          <w:sz w:val="24"/>
          <w:szCs w:val="24"/>
        </w:rPr>
        <w:t>педагогом выполняет простые общеразвивающие упра</w:t>
      </w:r>
      <w:r>
        <w:rPr>
          <w:rFonts w:ascii="Times New Roman" w:hAnsi="Times New Roman"/>
          <w:color w:val="000000"/>
          <w:sz w:val="24"/>
          <w:szCs w:val="24"/>
        </w:rPr>
        <w:t xml:space="preserve">жнения, движения имитационного </w:t>
      </w:r>
      <w:r w:rsidRPr="00B84CC6">
        <w:rPr>
          <w:rFonts w:ascii="Times New Roman" w:hAnsi="Times New Roman"/>
          <w:color w:val="000000"/>
          <w:sz w:val="24"/>
          <w:szCs w:val="24"/>
        </w:rPr>
        <w:t>характера, музыкально-ритмические упражнения; ориентируетс</w:t>
      </w:r>
      <w:r>
        <w:rPr>
          <w:rFonts w:ascii="Times New Roman" w:hAnsi="Times New Roman"/>
          <w:color w:val="000000"/>
          <w:sz w:val="24"/>
          <w:szCs w:val="24"/>
        </w:rPr>
        <w:t xml:space="preserve">я в пространстве по ориентирам, </w:t>
      </w:r>
      <w:r w:rsidRPr="00B84CC6">
        <w:rPr>
          <w:rFonts w:ascii="Times New Roman" w:hAnsi="Times New Roman"/>
          <w:color w:val="000000"/>
          <w:sz w:val="24"/>
          <w:szCs w:val="24"/>
        </w:rPr>
        <w:t>проявляет интерес к разнообразным физическим упражнени</w:t>
      </w:r>
      <w:r>
        <w:rPr>
          <w:rFonts w:ascii="Times New Roman" w:hAnsi="Times New Roman"/>
          <w:color w:val="000000"/>
          <w:sz w:val="24"/>
          <w:szCs w:val="24"/>
        </w:rPr>
        <w:t xml:space="preserve">ям, действиям с физкультурными </w:t>
      </w:r>
      <w:r w:rsidRPr="00B84CC6">
        <w:rPr>
          <w:rFonts w:ascii="Times New Roman" w:hAnsi="Times New Roman"/>
          <w:color w:val="000000"/>
          <w:sz w:val="24"/>
          <w:szCs w:val="24"/>
        </w:rPr>
        <w:t>пособиями (мячи, игрушки); активно участвует в несложных п</w:t>
      </w:r>
      <w:r>
        <w:rPr>
          <w:rFonts w:ascii="Times New Roman" w:hAnsi="Times New Roman"/>
          <w:color w:val="000000"/>
          <w:sz w:val="24"/>
          <w:szCs w:val="24"/>
        </w:rPr>
        <w:t xml:space="preserve">одвижных играх, организованных </w:t>
      </w:r>
      <w:r w:rsidRPr="00B84CC6">
        <w:rPr>
          <w:rFonts w:ascii="Times New Roman" w:hAnsi="Times New Roman"/>
          <w:color w:val="000000"/>
          <w:sz w:val="24"/>
          <w:szCs w:val="24"/>
        </w:rPr>
        <w:t>педагогом, реагирует на сигналы, взаимодействует с педагогом и другими детьми при выполн</w:t>
      </w:r>
      <w:r>
        <w:rPr>
          <w:rFonts w:ascii="Times New Roman" w:hAnsi="Times New Roman"/>
          <w:color w:val="000000"/>
          <w:sz w:val="24"/>
          <w:szCs w:val="24"/>
        </w:rPr>
        <w:t xml:space="preserve">ении </w:t>
      </w:r>
      <w:r w:rsidRPr="00B84CC6">
        <w:rPr>
          <w:rFonts w:ascii="Times New Roman" w:hAnsi="Times New Roman"/>
          <w:color w:val="000000"/>
          <w:sz w:val="24"/>
          <w:szCs w:val="24"/>
        </w:rPr>
        <w:t>физических упражнений; приучен к закаливающим и гигиенич</w:t>
      </w:r>
      <w:r>
        <w:rPr>
          <w:rFonts w:ascii="Times New Roman" w:hAnsi="Times New Roman"/>
          <w:color w:val="000000"/>
          <w:sz w:val="24"/>
          <w:szCs w:val="24"/>
        </w:rPr>
        <w:t xml:space="preserve">еским процедурам, выполняет их </w:t>
      </w:r>
      <w:r w:rsidRPr="00B84CC6">
        <w:rPr>
          <w:rFonts w:ascii="Times New Roman" w:hAnsi="Times New Roman"/>
          <w:color w:val="000000"/>
          <w:sz w:val="24"/>
          <w:szCs w:val="24"/>
        </w:rPr>
        <w:t xml:space="preserve">регулярно. </w:t>
      </w:r>
    </w:p>
    <w:p w:rsidR="004A1062" w:rsidRPr="00B84CC6" w:rsidRDefault="004A1062" w:rsidP="004A1062">
      <w:pPr>
        <w:rPr>
          <w:rFonts w:ascii="Times New Roman" w:hAnsi="Times New Roman"/>
          <w:b/>
          <w:color w:val="000000"/>
          <w:sz w:val="24"/>
          <w:szCs w:val="24"/>
        </w:rPr>
      </w:pPr>
      <w:r w:rsidRPr="00B84CC6">
        <w:rPr>
          <w:rFonts w:ascii="Times New Roman" w:hAnsi="Times New Roman"/>
          <w:b/>
          <w:color w:val="000000"/>
          <w:sz w:val="24"/>
          <w:szCs w:val="24"/>
        </w:rPr>
        <w:t>От 3 лет до 4 лет</w:t>
      </w:r>
    </w:p>
    <w:p w:rsidR="004A1062" w:rsidRPr="00B84CC6" w:rsidRDefault="004A1062" w:rsidP="004A1062">
      <w:pPr>
        <w:rPr>
          <w:rFonts w:ascii="Times New Roman" w:hAnsi="Times New Roman"/>
          <w:color w:val="000000"/>
          <w:sz w:val="24"/>
          <w:szCs w:val="24"/>
        </w:rPr>
      </w:pPr>
      <w:r w:rsidRPr="00B84CC6">
        <w:rPr>
          <w:rFonts w:ascii="Times New Roman" w:hAnsi="Times New Roman"/>
          <w:color w:val="000000"/>
          <w:sz w:val="24"/>
          <w:szCs w:val="24"/>
        </w:rPr>
        <w:t xml:space="preserve">Основные </w:t>
      </w:r>
      <w:r w:rsidRPr="00B84CC6">
        <w:rPr>
          <w:rFonts w:ascii="Times New Roman" w:hAnsi="Times New Roman"/>
          <w:b/>
          <w:color w:val="000000"/>
          <w:sz w:val="24"/>
          <w:szCs w:val="24"/>
        </w:rPr>
        <w:t>задачи о</w:t>
      </w:r>
      <w:r w:rsidRPr="00B84CC6">
        <w:rPr>
          <w:rFonts w:ascii="Times New Roman" w:hAnsi="Times New Roman"/>
          <w:color w:val="000000"/>
          <w:sz w:val="24"/>
          <w:szCs w:val="24"/>
        </w:rPr>
        <w:t xml:space="preserve">бразовательной деятельности </w:t>
      </w:r>
      <w:r>
        <w:rPr>
          <w:rFonts w:ascii="Times New Roman" w:hAnsi="Times New Roman"/>
          <w:color w:val="000000"/>
          <w:sz w:val="24"/>
          <w:szCs w:val="24"/>
        </w:rPr>
        <w:t xml:space="preserve">в области физического развития: </w:t>
      </w:r>
      <w:r w:rsidRPr="00B84CC6">
        <w:rPr>
          <w:rFonts w:ascii="Times New Roman" w:hAnsi="Times New Roman"/>
          <w:color w:val="000000"/>
          <w:sz w:val="24"/>
          <w:szCs w:val="24"/>
        </w:rPr>
        <w:t>продолжать обогащать двигательный опыт ребенка разнообр</w:t>
      </w:r>
      <w:r>
        <w:rPr>
          <w:rFonts w:ascii="Times New Roman" w:hAnsi="Times New Roman"/>
          <w:color w:val="000000"/>
          <w:sz w:val="24"/>
          <w:szCs w:val="24"/>
        </w:rPr>
        <w:t xml:space="preserve">азными движениями, </w:t>
      </w:r>
      <w:r w:rsidRPr="00B84CC6">
        <w:rPr>
          <w:rFonts w:ascii="Times New Roman" w:hAnsi="Times New Roman"/>
          <w:color w:val="000000"/>
          <w:sz w:val="24"/>
          <w:szCs w:val="24"/>
        </w:rPr>
        <w:t xml:space="preserve">активизировать двигательную деятельность, обучая </w:t>
      </w:r>
      <w:r>
        <w:rPr>
          <w:rFonts w:ascii="Times New Roman" w:hAnsi="Times New Roman"/>
          <w:color w:val="000000"/>
          <w:sz w:val="24"/>
          <w:szCs w:val="24"/>
        </w:rPr>
        <w:t xml:space="preserve">строевым упражнениям, основным </w:t>
      </w:r>
      <w:r w:rsidRPr="00B84CC6">
        <w:rPr>
          <w:rFonts w:ascii="Times New Roman" w:hAnsi="Times New Roman"/>
          <w:color w:val="000000"/>
          <w:sz w:val="24"/>
          <w:szCs w:val="24"/>
        </w:rPr>
        <w:t>движениям, общеразвивающим и спортивным упраж</w:t>
      </w:r>
      <w:r>
        <w:rPr>
          <w:rFonts w:ascii="Times New Roman" w:hAnsi="Times New Roman"/>
          <w:color w:val="000000"/>
          <w:sz w:val="24"/>
          <w:szCs w:val="24"/>
        </w:rPr>
        <w:t xml:space="preserve">нениям, музыкально-ритмическим </w:t>
      </w:r>
      <w:r w:rsidRPr="00B84CC6">
        <w:rPr>
          <w:rFonts w:ascii="Times New Roman" w:hAnsi="Times New Roman"/>
          <w:color w:val="000000"/>
          <w:sz w:val="24"/>
          <w:szCs w:val="24"/>
        </w:rPr>
        <w:t>упражнениям, подвижным играм;</w:t>
      </w:r>
    </w:p>
    <w:p w:rsidR="004A1062" w:rsidRPr="00B84CC6" w:rsidRDefault="004A1062" w:rsidP="004A1062">
      <w:pPr>
        <w:rPr>
          <w:rFonts w:ascii="Times New Roman" w:hAnsi="Times New Roman"/>
          <w:color w:val="000000"/>
          <w:sz w:val="24"/>
          <w:szCs w:val="24"/>
        </w:rPr>
      </w:pPr>
      <w:r w:rsidRPr="00B84CC6">
        <w:rPr>
          <w:rFonts w:ascii="Times New Roman" w:hAnsi="Times New Roman"/>
          <w:color w:val="000000"/>
          <w:sz w:val="24"/>
          <w:szCs w:val="24"/>
        </w:rPr>
        <w:t>развивать психофизические качества, ориентировк</w:t>
      </w:r>
      <w:r>
        <w:rPr>
          <w:rFonts w:ascii="Times New Roman" w:hAnsi="Times New Roman"/>
          <w:color w:val="000000"/>
          <w:sz w:val="24"/>
          <w:szCs w:val="24"/>
        </w:rPr>
        <w:t xml:space="preserve">у в пространстве, координацию, </w:t>
      </w:r>
      <w:r w:rsidRPr="00B84CC6">
        <w:rPr>
          <w:rFonts w:ascii="Times New Roman" w:hAnsi="Times New Roman"/>
          <w:color w:val="000000"/>
          <w:sz w:val="24"/>
          <w:szCs w:val="24"/>
        </w:rPr>
        <w:t xml:space="preserve">равновесие, гибкость; </w:t>
      </w:r>
    </w:p>
    <w:p w:rsidR="004A1062" w:rsidRDefault="004A1062" w:rsidP="004A1062">
      <w:pPr>
        <w:rPr>
          <w:rFonts w:ascii="Times New Roman" w:hAnsi="Times New Roman"/>
          <w:color w:val="000000"/>
          <w:sz w:val="24"/>
          <w:szCs w:val="24"/>
        </w:rPr>
      </w:pPr>
      <w:r w:rsidRPr="00B84CC6">
        <w:rPr>
          <w:rFonts w:ascii="Times New Roman" w:hAnsi="Times New Roman"/>
          <w:color w:val="000000"/>
          <w:sz w:val="24"/>
          <w:szCs w:val="24"/>
        </w:rPr>
        <w:t xml:space="preserve">формировать интерес и положительное отношение к физическим упражнениям, </w:t>
      </w:r>
    </w:p>
    <w:p w:rsidR="006F3DBC" w:rsidRPr="00B84CC6"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145</w:t>
      </w:r>
    </w:p>
    <w:p w:rsidR="004A1062" w:rsidRPr="00B84CC6" w:rsidRDefault="004A1062" w:rsidP="004A1062">
      <w:pPr>
        <w:rPr>
          <w:rFonts w:ascii="Times New Roman" w:hAnsi="Times New Roman"/>
          <w:color w:val="000000"/>
          <w:sz w:val="24"/>
          <w:szCs w:val="24"/>
        </w:rPr>
      </w:pPr>
      <w:r w:rsidRPr="00B84CC6">
        <w:rPr>
          <w:rFonts w:ascii="Times New Roman" w:hAnsi="Times New Roman"/>
          <w:color w:val="000000"/>
          <w:sz w:val="24"/>
          <w:szCs w:val="24"/>
        </w:rPr>
        <w:lastRenderedPageBreak/>
        <w:t>самостоятельность, умение согласовывать свои действия с движениями других детей;</w:t>
      </w:r>
    </w:p>
    <w:p w:rsidR="004A1062" w:rsidRPr="00B84CC6" w:rsidRDefault="004A1062" w:rsidP="004A1062">
      <w:pPr>
        <w:rPr>
          <w:rFonts w:ascii="Times New Roman" w:hAnsi="Times New Roman"/>
          <w:color w:val="000000"/>
          <w:sz w:val="24"/>
          <w:szCs w:val="24"/>
        </w:rPr>
      </w:pPr>
      <w:r w:rsidRPr="00B84CC6">
        <w:rPr>
          <w:rFonts w:ascii="Times New Roman" w:hAnsi="Times New Roman"/>
          <w:color w:val="000000"/>
          <w:sz w:val="24"/>
          <w:szCs w:val="24"/>
        </w:rPr>
        <w:t>сохранять и укреплять здоровье ребенка средствами физи</w:t>
      </w:r>
      <w:r>
        <w:rPr>
          <w:rFonts w:ascii="Times New Roman" w:hAnsi="Times New Roman"/>
          <w:color w:val="000000"/>
          <w:sz w:val="24"/>
          <w:szCs w:val="24"/>
        </w:rPr>
        <w:t xml:space="preserve">ческого воспитания, закреплять </w:t>
      </w:r>
      <w:r w:rsidRPr="00B84CC6">
        <w:rPr>
          <w:rFonts w:ascii="Times New Roman" w:hAnsi="Times New Roman"/>
          <w:color w:val="000000"/>
          <w:sz w:val="24"/>
          <w:szCs w:val="24"/>
        </w:rPr>
        <w:t>культурно-гигиенические навыки и навыки самообслуживания</w:t>
      </w:r>
      <w:r>
        <w:rPr>
          <w:rFonts w:ascii="Times New Roman" w:hAnsi="Times New Roman"/>
          <w:color w:val="000000"/>
          <w:sz w:val="24"/>
          <w:szCs w:val="24"/>
        </w:rPr>
        <w:t xml:space="preserve">, приобщать к здоровому образу </w:t>
      </w:r>
      <w:r w:rsidRPr="00B84CC6">
        <w:rPr>
          <w:rFonts w:ascii="Times New Roman" w:hAnsi="Times New Roman"/>
          <w:color w:val="000000"/>
          <w:sz w:val="24"/>
          <w:szCs w:val="24"/>
        </w:rPr>
        <w:t>жизни, формируя полезные привычки.</w:t>
      </w:r>
    </w:p>
    <w:p w:rsidR="004A1062" w:rsidRPr="00B84CC6" w:rsidRDefault="004A1062" w:rsidP="004A1062">
      <w:pPr>
        <w:rPr>
          <w:rFonts w:ascii="Times New Roman" w:hAnsi="Times New Roman"/>
          <w:b/>
          <w:i/>
          <w:color w:val="000000"/>
          <w:sz w:val="24"/>
          <w:szCs w:val="24"/>
        </w:rPr>
      </w:pPr>
      <w:r w:rsidRPr="00B84CC6">
        <w:rPr>
          <w:rFonts w:ascii="Times New Roman" w:hAnsi="Times New Roman"/>
          <w:b/>
          <w:i/>
          <w:color w:val="000000"/>
          <w:sz w:val="24"/>
          <w:szCs w:val="24"/>
        </w:rPr>
        <w:t>Содержание образовательной деятельности</w:t>
      </w:r>
    </w:p>
    <w:p w:rsidR="004A1062" w:rsidRPr="00B84CC6" w:rsidRDefault="004A1062" w:rsidP="004A1062">
      <w:pPr>
        <w:rPr>
          <w:rFonts w:ascii="Times New Roman" w:hAnsi="Times New Roman"/>
          <w:color w:val="000000"/>
          <w:sz w:val="24"/>
          <w:szCs w:val="24"/>
        </w:rPr>
      </w:pPr>
      <w:r w:rsidRPr="00B84CC6">
        <w:rPr>
          <w:rFonts w:ascii="Times New Roman" w:hAnsi="Times New Roman"/>
          <w:color w:val="000000"/>
          <w:sz w:val="24"/>
          <w:szCs w:val="24"/>
        </w:rPr>
        <w:t>Педагог формирует умение выполнять строевые упраж</w:t>
      </w:r>
      <w:r>
        <w:rPr>
          <w:rFonts w:ascii="Times New Roman" w:hAnsi="Times New Roman"/>
          <w:color w:val="000000"/>
          <w:sz w:val="24"/>
          <w:szCs w:val="24"/>
        </w:rPr>
        <w:t xml:space="preserve">нения, находить свое место при </w:t>
      </w:r>
      <w:r w:rsidRPr="00B84CC6">
        <w:rPr>
          <w:rFonts w:ascii="Times New Roman" w:hAnsi="Times New Roman"/>
          <w:color w:val="000000"/>
          <w:sz w:val="24"/>
          <w:szCs w:val="24"/>
        </w:rPr>
        <w:t>совместных построениях, передвижениях. Выполн</w:t>
      </w:r>
      <w:r>
        <w:rPr>
          <w:rFonts w:ascii="Times New Roman" w:hAnsi="Times New Roman"/>
          <w:color w:val="000000"/>
          <w:sz w:val="24"/>
          <w:szCs w:val="24"/>
        </w:rPr>
        <w:t>ять общеразвивающие, музыкально-</w:t>
      </w:r>
      <w:r w:rsidRPr="00B84CC6">
        <w:rPr>
          <w:rFonts w:ascii="Times New Roman" w:hAnsi="Times New Roman"/>
          <w:color w:val="000000"/>
          <w:sz w:val="24"/>
          <w:szCs w:val="24"/>
        </w:rPr>
        <w:t xml:space="preserve">ритмические упражнения. Создает условия для освоения </w:t>
      </w:r>
      <w:r>
        <w:rPr>
          <w:rFonts w:ascii="Times New Roman" w:hAnsi="Times New Roman"/>
          <w:color w:val="000000"/>
          <w:sz w:val="24"/>
          <w:szCs w:val="24"/>
        </w:rPr>
        <w:t xml:space="preserve">основных движений и спортивных </w:t>
      </w:r>
      <w:r w:rsidRPr="00B84CC6">
        <w:rPr>
          <w:rFonts w:ascii="Times New Roman" w:hAnsi="Times New Roman"/>
          <w:color w:val="000000"/>
          <w:sz w:val="24"/>
          <w:szCs w:val="24"/>
        </w:rPr>
        <w:t>упражнений, организует подвижные игры, помогая детям в</w:t>
      </w:r>
      <w:r>
        <w:rPr>
          <w:rFonts w:ascii="Times New Roman" w:hAnsi="Times New Roman"/>
          <w:color w:val="000000"/>
          <w:sz w:val="24"/>
          <w:szCs w:val="24"/>
        </w:rPr>
        <w:t xml:space="preserve">ыполнять движения естественно, </w:t>
      </w:r>
      <w:r w:rsidRPr="00B84CC6">
        <w:rPr>
          <w:rFonts w:ascii="Times New Roman" w:hAnsi="Times New Roman"/>
          <w:color w:val="000000"/>
          <w:sz w:val="24"/>
          <w:szCs w:val="24"/>
        </w:rPr>
        <w:t>согласованно, сохраняя равновесие. Формирует умение слышат</w:t>
      </w:r>
      <w:r>
        <w:rPr>
          <w:rFonts w:ascii="Times New Roman" w:hAnsi="Times New Roman"/>
          <w:color w:val="000000"/>
          <w:sz w:val="24"/>
          <w:szCs w:val="24"/>
        </w:rPr>
        <w:t xml:space="preserve">ь указания педагога, принимать </w:t>
      </w:r>
      <w:r w:rsidRPr="00B84CC6">
        <w:rPr>
          <w:rFonts w:ascii="Times New Roman" w:hAnsi="Times New Roman"/>
          <w:color w:val="000000"/>
          <w:sz w:val="24"/>
          <w:szCs w:val="24"/>
        </w:rPr>
        <w:t>исходное положение, реагировать на зрительный и звуковой с</w:t>
      </w:r>
      <w:r>
        <w:rPr>
          <w:rFonts w:ascii="Times New Roman" w:hAnsi="Times New Roman"/>
          <w:color w:val="000000"/>
          <w:sz w:val="24"/>
          <w:szCs w:val="24"/>
        </w:rPr>
        <w:t xml:space="preserve">игналы, начинать и заканчивать </w:t>
      </w:r>
      <w:r w:rsidRPr="00B84CC6">
        <w:rPr>
          <w:rFonts w:ascii="Times New Roman" w:hAnsi="Times New Roman"/>
          <w:color w:val="000000"/>
          <w:sz w:val="24"/>
          <w:szCs w:val="24"/>
        </w:rPr>
        <w:t xml:space="preserve">движение по сигналу, соблюдать правила в подвижной игре. </w:t>
      </w:r>
    </w:p>
    <w:p w:rsidR="004A1062" w:rsidRPr="00B84CC6" w:rsidRDefault="004A1062" w:rsidP="004A1062">
      <w:pPr>
        <w:rPr>
          <w:rFonts w:ascii="Times New Roman" w:hAnsi="Times New Roman"/>
          <w:color w:val="000000"/>
          <w:sz w:val="24"/>
          <w:szCs w:val="24"/>
        </w:rPr>
      </w:pPr>
      <w:r w:rsidRPr="00B84CC6">
        <w:rPr>
          <w:rFonts w:ascii="Times New Roman" w:hAnsi="Times New Roman"/>
          <w:color w:val="000000"/>
          <w:sz w:val="24"/>
          <w:szCs w:val="24"/>
        </w:rPr>
        <w:t>Педагог продумывает и организовывает активный отды</w:t>
      </w:r>
      <w:r>
        <w:rPr>
          <w:rFonts w:ascii="Times New Roman" w:hAnsi="Times New Roman"/>
          <w:color w:val="000000"/>
          <w:sz w:val="24"/>
          <w:szCs w:val="24"/>
        </w:rPr>
        <w:t xml:space="preserve">х, приобщает детей к здоровому </w:t>
      </w:r>
      <w:r w:rsidRPr="00B84CC6">
        <w:rPr>
          <w:rFonts w:ascii="Times New Roman" w:hAnsi="Times New Roman"/>
          <w:color w:val="000000"/>
          <w:sz w:val="24"/>
          <w:szCs w:val="24"/>
        </w:rPr>
        <w:t>образу жизни, к овладению элементарными нормами и прав</w:t>
      </w:r>
      <w:r w:rsidR="006F3DBC">
        <w:rPr>
          <w:rFonts w:ascii="Times New Roman" w:hAnsi="Times New Roman"/>
          <w:color w:val="000000"/>
          <w:sz w:val="24"/>
          <w:szCs w:val="24"/>
        </w:rPr>
        <w:t>илами поведения в</w:t>
      </w:r>
      <w:r>
        <w:rPr>
          <w:rFonts w:ascii="Times New Roman" w:hAnsi="Times New Roman"/>
          <w:color w:val="000000"/>
          <w:sz w:val="24"/>
          <w:szCs w:val="24"/>
        </w:rPr>
        <w:t xml:space="preserve">                                       </w:t>
      </w:r>
      <w:r w:rsidR="00F56865">
        <w:rPr>
          <w:rFonts w:ascii="Times New Roman" w:hAnsi="Times New Roman"/>
          <w:color w:val="000000"/>
          <w:sz w:val="24"/>
          <w:szCs w:val="24"/>
        </w:rPr>
        <w:t xml:space="preserve">                             </w:t>
      </w:r>
      <w:r>
        <w:rPr>
          <w:rFonts w:ascii="Times New Roman" w:hAnsi="Times New Roman"/>
          <w:color w:val="000000"/>
          <w:sz w:val="24"/>
          <w:szCs w:val="24"/>
        </w:rPr>
        <w:t xml:space="preserve">двигательной </w:t>
      </w:r>
      <w:r w:rsidRPr="00B84CC6">
        <w:rPr>
          <w:rFonts w:ascii="Times New Roman" w:hAnsi="Times New Roman"/>
          <w:color w:val="000000"/>
          <w:sz w:val="24"/>
          <w:szCs w:val="24"/>
        </w:rPr>
        <w:t>деятельности, формирует умения и навыки личной гигиены, вос</w:t>
      </w:r>
      <w:r>
        <w:rPr>
          <w:rFonts w:ascii="Times New Roman" w:hAnsi="Times New Roman"/>
          <w:color w:val="000000"/>
          <w:sz w:val="24"/>
          <w:szCs w:val="24"/>
        </w:rPr>
        <w:t xml:space="preserve">питывает полезные для здоровья </w:t>
      </w:r>
      <w:r w:rsidRPr="00B84CC6">
        <w:rPr>
          <w:rFonts w:ascii="Times New Roman" w:hAnsi="Times New Roman"/>
          <w:color w:val="000000"/>
          <w:sz w:val="24"/>
          <w:szCs w:val="24"/>
        </w:rPr>
        <w:t>привычки.</w:t>
      </w:r>
    </w:p>
    <w:p w:rsidR="004A1062" w:rsidRPr="00DE41F6" w:rsidRDefault="004A1062" w:rsidP="004A1062">
      <w:pPr>
        <w:rPr>
          <w:rFonts w:ascii="Times New Roman" w:hAnsi="Times New Roman"/>
          <w:i/>
          <w:color w:val="000000"/>
          <w:sz w:val="24"/>
          <w:szCs w:val="24"/>
        </w:rPr>
      </w:pPr>
      <w:r w:rsidRPr="00DE41F6">
        <w:rPr>
          <w:rFonts w:ascii="Times New Roman" w:hAnsi="Times New Roman"/>
          <w:i/>
          <w:color w:val="000000"/>
          <w:sz w:val="24"/>
          <w:szCs w:val="24"/>
        </w:rPr>
        <w:t>Основная гимнастика (основные движения, строевые и общеразвивающие упражнения).</w:t>
      </w:r>
    </w:p>
    <w:p w:rsidR="004A1062" w:rsidRPr="00B84CC6" w:rsidRDefault="004A1062" w:rsidP="004A1062">
      <w:pPr>
        <w:rPr>
          <w:rFonts w:ascii="Times New Roman" w:hAnsi="Times New Roman"/>
          <w:color w:val="000000"/>
          <w:sz w:val="24"/>
          <w:szCs w:val="24"/>
        </w:rPr>
      </w:pPr>
      <w:r w:rsidRPr="00B84CC6">
        <w:rPr>
          <w:rFonts w:ascii="Times New Roman" w:hAnsi="Times New Roman"/>
          <w:color w:val="000000"/>
          <w:sz w:val="24"/>
          <w:szCs w:val="24"/>
        </w:rPr>
        <w:t>В процессе обучения основным движениям педаго</w:t>
      </w:r>
      <w:r>
        <w:rPr>
          <w:rFonts w:ascii="Times New Roman" w:hAnsi="Times New Roman"/>
          <w:color w:val="000000"/>
          <w:sz w:val="24"/>
          <w:szCs w:val="24"/>
        </w:rPr>
        <w:t xml:space="preserve">г организует выполнение детьми </w:t>
      </w:r>
      <w:r w:rsidRPr="00B84CC6">
        <w:rPr>
          <w:rFonts w:ascii="Times New Roman" w:hAnsi="Times New Roman"/>
          <w:color w:val="000000"/>
          <w:sz w:val="24"/>
          <w:szCs w:val="24"/>
        </w:rPr>
        <w:t xml:space="preserve">разнообразных упражнений. </w:t>
      </w:r>
    </w:p>
    <w:p w:rsidR="004A1062" w:rsidRDefault="004A1062" w:rsidP="004A1062">
      <w:pPr>
        <w:rPr>
          <w:rFonts w:ascii="Times New Roman" w:hAnsi="Times New Roman"/>
          <w:color w:val="000000"/>
          <w:sz w:val="24"/>
          <w:szCs w:val="24"/>
        </w:rPr>
      </w:pPr>
      <w:r w:rsidRPr="00DE41F6">
        <w:rPr>
          <w:rFonts w:ascii="Times New Roman" w:hAnsi="Times New Roman"/>
          <w:i/>
          <w:color w:val="000000"/>
          <w:sz w:val="24"/>
          <w:szCs w:val="24"/>
        </w:rPr>
        <w:t>Ходьба:</w:t>
      </w:r>
      <w:r w:rsidRPr="00B84CC6">
        <w:rPr>
          <w:rFonts w:ascii="Times New Roman" w:hAnsi="Times New Roman"/>
          <w:color w:val="000000"/>
          <w:sz w:val="24"/>
          <w:szCs w:val="24"/>
        </w:rPr>
        <w:t xml:space="preserve"> в заданном направлении, с переходом на бег,</w:t>
      </w:r>
      <w:r>
        <w:rPr>
          <w:rFonts w:ascii="Times New Roman" w:hAnsi="Times New Roman"/>
          <w:color w:val="000000"/>
          <w:sz w:val="24"/>
          <w:szCs w:val="24"/>
        </w:rPr>
        <w:t xml:space="preserve"> со сменой темпа, в колонне по </w:t>
      </w:r>
      <w:r w:rsidRPr="00B84CC6">
        <w:rPr>
          <w:rFonts w:ascii="Times New Roman" w:hAnsi="Times New Roman"/>
          <w:color w:val="000000"/>
          <w:sz w:val="24"/>
          <w:szCs w:val="24"/>
        </w:rPr>
        <w:t>одному, за направляющим, на носках, с высоким подниманием кол</w:t>
      </w:r>
      <w:r>
        <w:rPr>
          <w:rFonts w:ascii="Times New Roman" w:hAnsi="Times New Roman"/>
          <w:color w:val="000000"/>
          <w:sz w:val="24"/>
          <w:szCs w:val="24"/>
        </w:rPr>
        <w:t xml:space="preserve">ена, в разных направлениях (по </w:t>
      </w:r>
      <w:r w:rsidRPr="00B84CC6">
        <w:rPr>
          <w:rFonts w:ascii="Times New Roman" w:hAnsi="Times New Roman"/>
          <w:color w:val="000000"/>
          <w:sz w:val="24"/>
          <w:szCs w:val="24"/>
        </w:rPr>
        <w:t>прямой, по кругу, обходя предметы, врассыпную), с выполнением заданий (остановка,</w:t>
      </w:r>
    </w:p>
    <w:p w:rsidR="004A1062" w:rsidRPr="00DE41F6" w:rsidRDefault="004A1062" w:rsidP="004A1062">
      <w:pPr>
        <w:rPr>
          <w:rFonts w:ascii="Times New Roman" w:hAnsi="Times New Roman"/>
          <w:color w:val="000000"/>
          <w:sz w:val="24"/>
          <w:szCs w:val="24"/>
        </w:rPr>
      </w:pPr>
      <w:r w:rsidRPr="00DE41F6">
        <w:rPr>
          <w:rFonts w:ascii="Times New Roman" w:hAnsi="Times New Roman"/>
          <w:color w:val="000000"/>
          <w:sz w:val="24"/>
          <w:szCs w:val="24"/>
        </w:rPr>
        <w:t>приседание, поворот и др.). Упражнение в равновесии по пр</w:t>
      </w:r>
      <w:r w:rsidR="00BD05CC">
        <w:rPr>
          <w:rFonts w:ascii="Times New Roman" w:hAnsi="Times New Roman"/>
          <w:color w:val="000000"/>
          <w:sz w:val="24"/>
          <w:szCs w:val="24"/>
        </w:rPr>
        <w:t xml:space="preserve">ямой дорожке (ширина 15–20 см, </w:t>
      </w:r>
      <w:r w:rsidRPr="00DE41F6">
        <w:rPr>
          <w:rFonts w:ascii="Times New Roman" w:hAnsi="Times New Roman"/>
          <w:color w:val="000000"/>
          <w:sz w:val="24"/>
          <w:szCs w:val="24"/>
        </w:rPr>
        <w:t>длина 2–2,5 м.), приставным шагом, прямо и боком, по скамье, с перешагиванием через предмет</w:t>
      </w:r>
      <w:r w:rsidR="00BD05CC">
        <w:rPr>
          <w:rFonts w:ascii="Times New Roman" w:hAnsi="Times New Roman"/>
          <w:color w:val="000000"/>
          <w:sz w:val="24"/>
          <w:szCs w:val="24"/>
        </w:rPr>
        <w:t xml:space="preserve">ы, </w:t>
      </w:r>
      <w:r w:rsidRPr="00DE41F6">
        <w:rPr>
          <w:rFonts w:ascii="Times New Roman" w:hAnsi="Times New Roman"/>
          <w:color w:val="000000"/>
          <w:sz w:val="24"/>
          <w:szCs w:val="24"/>
        </w:rPr>
        <w:t xml:space="preserve">по наклонной доске (высота 30–35 см). </w:t>
      </w:r>
    </w:p>
    <w:p w:rsidR="004A1062" w:rsidRPr="00DE41F6" w:rsidRDefault="004A1062" w:rsidP="004A1062">
      <w:pPr>
        <w:rPr>
          <w:rFonts w:ascii="Times New Roman" w:hAnsi="Times New Roman"/>
          <w:color w:val="000000"/>
          <w:sz w:val="24"/>
          <w:szCs w:val="24"/>
        </w:rPr>
      </w:pPr>
      <w:r w:rsidRPr="00DE41F6">
        <w:rPr>
          <w:rFonts w:ascii="Times New Roman" w:hAnsi="Times New Roman"/>
          <w:color w:val="000000"/>
          <w:sz w:val="24"/>
          <w:szCs w:val="24"/>
        </w:rPr>
        <w:t>Бег: в заданном направлении (подгруппами и всей г</w:t>
      </w:r>
      <w:r w:rsidR="00BD05CC">
        <w:rPr>
          <w:rFonts w:ascii="Times New Roman" w:hAnsi="Times New Roman"/>
          <w:color w:val="000000"/>
          <w:sz w:val="24"/>
          <w:szCs w:val="24"/>
        </w:rPr>
        <w:t xml:space="preserve">руппой в течение 50-60 сек); </w:t>
      </w:r>
      <w:proofErr w:type="gramStart"/>
      <w:r w:rsidR="00BD05CC">
        <w:rPr>
          <w:rFonts w:ascii="Times New Roman" w:hAnsi="Times New Roman"/>
          <w:color w:val="000000"/>
          <w:sz w:val="24"/>
          <w:szCs w:val="24"/>
        </w:rPr>
        <w:t xml:space="preserve">с  </w:t>
      </w:r>
      <w:r w:rsidRPr="00DE41F6">
        <w:rPr>
          <w:rFonts w:ascii="Times New Roman" w:hAnsi="Times New Roman"/>
          <w:color w:val="000000"/>
          <w:sz w:val="24"/>
          <w:szCs w:val="24"/>
        </w:rPr>
        <w:t>переходом</w:t>
      </w:r>
      <w:proofErr w:type="gramEnd"/>
      <w:r w:rsidRPr="00DE41F6">
        <w:rPr>
          <w:rFonts w:ascii="Times New Roman" w:hAnsi="Times New Roman"/>
          <w:color w:val="000000"/>
          <w:sz w:val="24"/>
          <w:szCs w:val="24"/>
        </w:rPr>
        <w:t xml:space="preserve"> на ходьбу, со сменой темпа; на носках, в колонне по</w:t>
      </w:r>
      <w:r w:rsidR="00BD05CC">
        <w:rPr>
          <w:rFonts w:ascii="Times New Roman" w:hAnsi="Times New Roman"/>
          <w:color w:val="000000"/>
          <w:sz w:val="24"/>
          <w:szCs w:val="24"/>
        </w:rPr>
        <w:t xml:space="preserve"> одному, по дорожке (ширина 25–</w:t>
      </w:r>
      <w:r w:rsidRPr="00DE41F6">
        <w:rPr>
          <w:rFonts w:ascii="Times New Roman" w:hAnsi="Times New Roman"/>
          <w:color w:val="000000"/>
          <w:sz w:val="24"/>
          <w:szCs w:val="24"/>
        </w:rPr>
        <w:t>50 см, длина 5–6 м.); врассыпную, по кругу, с выполнением задани</w:t>
      </w:r>
      <w:r w:rsidR="00BD05CC">
        <w:rPr>
          <w:rFonts w:ascii="Times New Roman" w:hAnsi="Times New Roman"/>
          <w:color w:val="000000"/>
          <w:sz w:val="24"/>
          <w:szCs w:val="24"/>
        </w:rPr>
        <w:t xml:space="preserve">й по сигналу (останавливаться,  </w:t>
      </w:r>
      <w:r w:rsidRPr="00DE41F6">
        <w:rPr>
          <w:rFonts w:ascii="Times New Roman" w:hAnsi="Times New Roman"/>
          <w:color w:val="000000"/>
          <w:sz w:val="24"/>
          <w:szCs w:val="24"/>
        </w:rPr>
        <w:t>убегать от догоняющего, догонять убегающего и др.).</w:t>
      </w:r>
    </w:p>
    <w:p w:rsidR="004A1062" w:rsidRPr="00DE41F6" w:rsidRDefault="004A1062" w:rsidP="004A1062">
      <w:pPr>
        <w:rPr>
          <w:rFonts w:ascii="Times New Roman" w:hAnsi="Times New Roman"/>
          <w:color w:val="000000"/>
          <w:sz w:val="24"/>
          <w:szCs w:val="24"/>
        </w:rPr>
      </w:pPr>
      <w:r w:rsidRPr="00DE41F6">
        <w:rPr>
          <w:rFonts w:ascii="Times New Roman" w:hAnsi="Times New Roman"/>
          <w:color w:val="000000"/>
          <w:sz w:val="24"/>
          <w:szCs w:val="24"/>
        </w:rPr>
        <w:t xml:space="preserve">Ползание, лазанье: ползание на четвереньках по </w:t>
      </w:r>
      <w:r w:rsidR="00BD05CC">
        <w:rPr>
          <w:rFonts w:ascii="Times New Roman" w:hAnsi="Times New Roman"/>
          <w:color w:val="000000"/>
          <w:sz w:val="24"/>
          <w:szCs w:val="24"/>
        </w:rPr>
        <w:t xml:space="preserve">прямой (расстояние 6 м), </w:t>
      </w:r>
      <w:proofErr w:type="gramStart"/>
      <w:r w:rsidR="00BD05CC">
        <w:rPr>
          <w:rFonts w:ascii="Times New Roman" w:hAnsi="Times New Roman"/>
          <w:color w:val="000000"/>
          <w:sz w:val="24"/>
          <w:szCs w:val="24"/>
        </w:rPr>
        <w:t xml:space="preserve">между  </w:t>
      </w:r>
      <w:r w:rsidRPr="00DE41F6">
        <w:rPr>
          <w:rFonts w:ascii="Times New Roman" w:hAnsi="Times New Roman"/>
          <w:color w:val="000000"/>
          <w:sz w:val="24"/>
          <w:szCs w:val="24"/>
        </w:rPr>
        <w:t>предметами</w:t>
      </w:r>
      <w:proofErr w:type="gramEnd"/>
      <w:r w:rsidRPr="00DE41F6">
        <w:rPr>
          <w:rFonts w:ascii="Times New Roman" w:hAnsi="Times New Roman"/>
          <w:color w:val="000000"/>
          <w:sz w:val="24"/>
          <w:szCs w:val="24"/>
        </w:rPr>
        <w:t>, вокруг них; подлезание под препятствие (высота 50 см), н</w:t>
      </w:r>
      <w:r w:rsidR="00BD05CC">
        <w:rPr>
          <w:rFonts w:ascii="Times New Roman" w:hAnsi="Times New Roman"/>
          <w:color w:val="000000"/>
          <w:sz w:val="24"/>
          <w:szCs w:val="24"/>
        </w:rPr>
        <w:t xml:space="preserve">е касаясь руками пола, </w:t>
      </w:r>
      <w:r w:rsidRPr="00DE41F6">
        <w:rPr>
          <w:rFonts w:ascii="Times New Roman" w:hAnsi="Times New Roman"/>
          <w:color w:val="000000"/>
          <w:sz w:val="24"/>
          <w:szCs w:val="24"/>
        </w:rPr>
        <w:t>пролезание в обруч; перелезание через скамью, под скамью, бре</w:t>
      </w:r>
      <w:r>
        <w:rPr>
          <w:rFonts w:ascii="Times New Roman" w:hAnsi="Times New Roman"/>
          <w:color w:val="000000"/>
          <w:sz w:val="24"/>
          <w:szCs w:val="24"/>
        </w:rPr>
        <w:t xml:space="preserve">вно, лазанье по гимнастической </w:t>
      </w:r>
      <w:r w:rsidRPr="00DE41F6">
        <w:rPr>
          <w:rFonts w:ascii="Times New Roman" w:hAnsi="Times New Roman"/>
          <w:color w:val="000000"/>
          <w:sz w:val="24"/>
          <w:szCs w:val="24"/>
        </w:rPr>
        <w:t xml:space="preserve">стенке (высота 1,5 м.) удобным способом. </w:t>
      </w:r>
    </w:p>
    <w:p w:rsidR="006F3DBC" w:rsidRDefault="004A1062" w:rsidP="004A1062">
      <w:pPr>
        <w:rPr>
          <w:rFonts w:ascii="Times New Roman" w:hAnsi="Times New Roman"/>
          <w:color w:val="000000"/>
          <w:sz w:val="24"/>
          <w:szCs w:val="24"/>
        </w:rPr>
      </w:pPr>
      <w:r w:rsidRPr="00DE41F6">
        <w:rPr>
          <w:rFonts w:ascii="Times New Roman" w:hAnsi="Times New Roman"/>
          <w:i/>
          <w:color w:val="000000"/>
          <w:sz w:val="24"/>
          <w:szCs w:val="24"/>
        </w:rPr>
        <w:t>Катание, бросание, ловля, метание:</w:t>
      </w:r>
      <w:r w:rsidRPr="00DE41F6">
        <w:rPr>
          <w:rFonts w:ascii="Times New Roman" w:hAnsi="Times New Roman"/>
          <w:color w:val="000000"/>
          <w:sz w:val="24"/>
          <w:szCs w:val="24"/>
        </w:rPr>
        <w:t xml:space="preserve"> катание больших мя</w:t>
      </w:r>
      <w:r>
        <w:rPr>
          <w:rFonts w:ascii="Times New Roman" w:hAnsi="Times New Roman"/>
          <w:color w:val="000000"/>
          <w:sz w:val="24"/>
          <w:szCs w:val="24"/>
        </w:rPr>
        <w:t xml:space="preserve">чей (шарика) друг другу, между </w:t>
      </w:r>
      <w:r w:rsidRPr="00DE41F6">
        <w:rPr>
          <w:rFonts w:ascii="Times New Roman" w:hAnsi="Times New Roman"/>
          <w:color w:val="000000"/>
          <w:sz w:val="24"/>
          <w:szCs w:val="24"/>
        </w:rPr>
        <w:t>предметами, в воротца (ширина 50–60 см); метание на дал</w:t>
      </w:r>
      <w:r>
        <w:rPr>
          <w:rFonts w:ascii="Times New Roman" w:hAnsi="Times New Roman"/>
          <w:color w:val="000000"/>
          <w:sz w:val="24"/>
          <w:szCs w:val="24"/>
        </w:rPr>
        <w:t xml:space="preserve">ьность правой и левой рукой, в </w:t>
      </w:r>
      <w:r w:rsidRPr="00DE41F6">
        <w:rPr>
          <w:rFonts w:ascii="Times New Roman" w:hAnsi="Times New Roman"/>
          <w:color w:val="000000"/>
          <w:sz w:val="24"/>
          <w:szCs w:val="24"/>
        </w:rPr>
        <w:t xml:space="preserve">горизонтальную цель, из положения стоя, двумя руками снизу, правой </w:t>
      </w:r>
      <w:r>
        <w:rPr>
          <w:rFonts w:ascii="Times New Roman" w:hAnsi="Times New Roman"/>
          <w:color w:val="000000"/>
          <w:sz w:val="24"/>
          <w:szCs w:val="24"/>
        </w:rPr>
        <w:t xml:space="preserve">и левой рукой (расстояние </w:t>
      </w:r>
      <w:r w:rsidRPr="00DE41F6">
        <w:rPr>
          <w:rFonts w:ascii="Times New Roman" w:hAnsi="Times New Roman"/>
          <w:color w:val="000000"/>
          <w:sz w:val="24"/>
          <w:szCs w:val="24"/>
        </w:rPr>
        <w:t>1,5 2 м), в вертикальную цель (высота центра мишени 1,2 м) право</w:t>
      </w:r>
      <w:r>
        <w:rPr>
          <w:rFonts w:ascii="Times New Roman" w:hAnsi="Times New Roman"/>
          <w:color w:val="000000"/>
          <w:sz w:val="24"/>
          <w:szCs w:val="24"/>
        </w:rPr>
        <w:t xml:space="preserve">й и левой рукой (расстояние от </w:t>
      </w:r>
      <w:r w:rsidRPr="00DE41F6">
        <w:rPr>
          <w:rFonts w:ascii="Times New Roman" w:hAnsi="Times New Roman"/>
          <w:color w:val="000000"/>
          <w:sz w:val="24"/>
          <w:szCs w:val="24"/>
        </w:rPr>
        <w:t xml:space="preserve">1-1,5 м, к концу года до 2-2, 5 метров), принимая исходное </w:t>
      </w: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146</w:t>
      </w:r>
    </w:p>
    <w:p w:rsidR="006F3DBC" w:rsidRDefault="006F3DBC" w:rsidP="004A1062">
      <w:pPr>
        <w:rPr>
          <w:rFonts w:ascii="Times New Roman" w:hAnsi="Times New Roman"/>
          <w:color w:val="000000"/>
          <w:sz w:val="24"/>
          <w:szCs w:val="24"/>
        </w:rPr>
      </w:pPr>
    </w:p>
    <w:p w:rsidR="004A1062" w:rsidRPr="00DE41F6" w:rsidRDefault="006F3DBC"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sidRPr="00DE41F6">
        <w:rPr>
          <w:rFonts w:ascii="Times New Roman" w:hAnsi="Times New Roman"/>
          <w:color w:val="000000"/>
          <w:sz w:val="24"/>
          <w:szCs w:val="24"/>
        </w:rPr>
        <w:t>пол</w:t>
      </w:r>
      <w:r w:rsidR="004A1062">
        <w:rPr>
          <w:rFonts w:ascii="Times New Roman" w:hAnsi="Times New Roman"/>
          <w:color w:val="000000"/>
          <w:sz w:val="24"/>
          <w:szCs w:val="24"/>
        </w:rPr>
        <w:t xml:space="preserve">ожение; ловля мяча, брошенного </w:t>
      </w:r>
      <w:r w:rsidR="004A1062" w:rsidRPr="00DE41F6">
        <w:rPr>
          <w:rFonts w:ascii="Times New Roman" w:hAnsi="Times New Roman"/>
          <w:color w:val="000000"/>
          <w:sz w:val="24"/>
          <w:szCs w:val="24"/>
        </w:rPr>
        <w:t xml:space="preserve">воспитателем (расстояние 70–100 см), бросание мяча вверх, вниз, </w:t>
      </w:r>
      <w:r w:rsidR="004A1062">
        <w:rPr>
          <w:rFonts w:ascii="Times New Roman" w:hAnsi="Times New Roman"/>
          <w:color w:val="000000"/>
          <w:sz w:val="24"/>
          <w:szCs w:val="24"/>
        </w:rPr>
        <w:t xml:space="preserve">об пол (землю), ловля его (2–3 </w:t>
      </w:r>
      <w:r w:rsidR="004A1062" w:rsidRPr="00DE41F6">
        <w:rPr>
          <w:rFonts w:ascii="Times New Roman" w:hAnsi="Times New Roman"/>
          <w:color w:val="000000"/>
          <w:sz w:val="24"/>
          <w:szCs w:val="24"/>
        </w:rPr>
        <w:t>раза подряд).</w:t>
      </w:r>
    </w:p>
    <w:p w:rsidR="004A1062" w:rsidRDefault="004A1062" w:rsidP="004A1062">
      <w:pPr>
        <w:rPr>
          <w:rFonts w:ascii="Times New Roman" w:hAnsi="Times New Roman"/>
          <w:color w:val="000000"/>
          <w:sz w:val="24"/>
          <w:szCs w:val="24"/>
        </w:rPr>
      </w:pPr>
      <w:r w:rsidRPr="00DE41F6">
        <w:rPr>
          <w:rFonts w:ascii="Times New Roman" w:hAnsi="Times New Roman"/>
          <w:i/>
          <w:color w:val="000000"/>
          <w:sz w:val="24"/>
          <w:szCs w:val="24"/>
        </w:rPr>
        <w:t>Прыжки</w:t>
      </w:r>
      <w:r w:rsidRPr="00DE41F6">
        <w:rPr>
          <w:rFonts w:ascii="Times New Roman" w:hAnsi="Times New Roman"/>
          <w:color w:val="000000"/>
          <w:sz w:val="24"/>
          <w:szCs w:val="24"/>
        </w:rPr>
        <w:t>: на двух ногах на месте, толкаясь двумя</w:t>
      </w:r>
      <w:r>
        <w:rPr>
          <w:rFonts w:ascii="Times New Roman" w:hAnsi="Times New Roman"/>
          <w:color w:val="000000"/>
          <w:sz w:val="24"/>
          <w:szCs w:val="24"/>
        </w:rPr>
        <w:t xml:space="preserve"> ногами, с продвижением вперед </w:t>
      </w:r>
      <w:r w:rsidRPr="00DE41F6">
        <w:rPr>
          <w:rFonts w:ascii="Times New Roman" w:hAnsi="Times New Roman"/>
          <w:color w:val="000000"/>
          <w:sz w:val="24"/>
          <w:szCs w:val="24"/>
        </w:rPr>
        <w:t>(расстояние 2–3 м.); подпрыгивания вверх с касанием рукой п</w:t>
      </w:r>
      <w:r>
        <w:rPr>
          <w:rFonts w:ascii="Times New Roman" w:hAnsi="Times New Roman"/>
          <w:color w:val="000000"/>
          <w:sz w:val="24"/>
          <w:szCs w:val="24"/>
        </w:rPr>
        <w:t xml:space="preserve">редмета, находящегося на 15 см </w:t>
      </w:r>
      <w:r w:rsidRPr="00DE41F6">
        <w:rPr>
          <w:rFonts w:ascii="Times New Roman" w:hAnsi="Times New Roman"/>
          <w:color w:val="000000"/>
          <w:sz w:val="24"/>
          <w:szCs w:val="24"/>
        </w:rPr>
        <w:t>выше поднятой руки ребенка, перепрыгивание, через предметы (в</w:t>
      </w:r>
      <w:r>
        <w:rPr>
          <w:rFonts w:ascii="Times New Roman" w:hAnsi="Times New Roman"/>
          <w:color w:val="000000"/>
          <w:sz w:val="24"/>
          <w:szCs w:val="24"/>
        </w:rPr>
        <w:t xml:space="preserve">ысота 5 см.), прыжки в длину с </w:t>
      </w:r>
      <w:r w:rsidRPr="00DE41F6">
        <w:rPr>
          <w:rFonts w:ascii="Times New Roman" w:hAnsi="Times New Roman"/>
          <w:color w:val="000000"/>
          <w:sz w:val="24"/>
          <w:szCs w:val="24"/>
        </w:rPr>
        <w:t>места на расстояние не менее 40 см., через линии, расположенные</w:t>
      </w:r>
      <w:r>
        <w:rPr>
          <w:rFonts w:ascii="Times New Roman" w:hAnsi="Times New Roman"/>
          <w:color w:val="000000"/>
          <w:sz w:val="24"/>
          <w:szCs w:val="24"/>
        </w:rPr>
        <w:t xml:space="preserve"> на одинаковом расстоянии друг </w:t>
      </w:r>
      <w:r w:rsidRPr="00DE41F6">
        <w:rPr>
          <w:rFonts w:ascii="Times New Roman" w:hAnsi="Times New Roman"/>
          <w:color w:val="000000"/>
          <w:sz w:val="24"/>
          <w:szCs w:val="24"/>
        </w:rPr>
        <w:t>от друга (4–6 линий, расстояние 15–20 см.), прыжки на двух ногах вокруг предметов, между ними.</w:t>
      </w:r>
    </w:p>
    <w:p w:rsidR="004A1062" w:rsidRPr="00DE41F6" w:rsidRDefault="004A1062" w:rsidP="004A1062">
      <w:pPr>
        <w:rPr>
          <w:rFonts w:ascii="Times New Roman" w:hAnsi="Times New Roman"/>
          <w:color w:val="000000"/>
          <w:sz w:val="24"/>
          <w:szCs w:val="24"/>
        </w:rPr>
      </w:pPr>
      <w:r w:rsidRPr="00DE41F6">
        <w:rPr>
          <w:rFonts w:ascii="Times New Roman" w:hAnsi="Times New Roman"/>
          <w:i/>
          <w:color w:val="000000"/>
          <w:sz w:val="24"/>
          <w:szCs w:val="24"/>
        </w:rPr>
        <w:t>Общеразвивающие упражнения</w:t>
      </w:r>
      <w:r w:rsidRPr="00DE41F6">
        <w:rPr>
          <w:rFonts w:ascii="Times New Roman" w:hAnsi="Times New Roman"/>
          <w:color w:val="000000"/>
          <w:sz w:val="24"/>
          <w:szCs w:val="24"/>
        </w:rPr>
        <w:t>. Педагог выполняет вместе</w:t>
      </w:r>
      <w:r>
        <w:rPr>
          <w:rFonts w:ascii="Times New Roman" w:hAnsi="Times New Roman"/>
          <w:color w:val="000000"/>
          <w:sz w:val="24"/>
          <w:szCs w:val="24"/>
        </w:rPr>
        <w:t xml:space="preserve"> с детьми упражнения из разных </w:t>
      </w:r>
      <w:r w:rsidRPr="00DE41F6">
        <w:rPr>
          <w:rFonts w:ascii="Times New Roman" w:hAnsi="Times New Roman"/>
          <w:color w:val="000000"/>
          <w:sz w:val="24"/>
          <w:szCs w:val="24"/>
        </w:rPr>
        <w:t>исходных положений (стоя ноги прямо и врозь, руки в стороны и</w:t>
      </w:r>
      <w:r>
        <w:rPr>
          <w:rFonts w:ascii="Times New Roman" w:hAnsi="Times New Roman"/>
          <w:color w:val="000000"/>
          <w:sz w:val="24"/>
          <w:szCs w:val="24"/>
        </w:rPr>
        <w:t xml:space="preserve"> на пояс, сидя, лежа на спине, </w:t>
      </w:r>
      <w:r w:rsidRPr="00DE41F6">
        <w:rPr>
          <w:rFonts w:ascii="Times New Roman" w:hAnsi="Times New Roman"/>
          <w:color w:val="000000"/>
          <w:sz w:val="24"/>
          <w:szCs w:val="24"/>
        </w:rPr>
        <w:t>животе), с предметами (кубики двух цветов, флажки, кегли и д</w:t>
      </w:r>
      <w:r>
        <w:rPr>
          <w:rFonts w:ascii="Times New Roman" w:hAnsi="Times New Roman"/>
          <w:color w:val="000000"/>
          <w:sz w:val="24"/>
          <w:szCs w:val="24"/>
        </w:rPr>
        <w:t xml:space="preserve">р.), в том числе: поднимание и </w:t>
      </w:r>
      <w:r w:rsidRPr="00DE41F6">
        <w:rPr>
          <w:rFonts w:ascii="Times New Roman" w:hAnsi="Times New Roman"/>
          <w:color w:val="000000"/>
          <w:sz w:val="24"/>
          <w:szCs w:val="24"/>
        </w:rPr>
        <w:t>опускание прямых рук, отведение их в стороны, на пояс, за спи</w:t>
      </w:r>
      <w:r>
        <w:rPr>
          <w:rFonts w:ascii="Times New Roman" w:hAnsi="Times New Roman"/>
          <w:color w:val="000000"/>
          <w:sz w:val="24"/>
          <w:szCs w:val="24"/>
        </w:rPr>
        <w:t xml:space="preserve">ну (одновременно, поочередно с </w:t>
      </w:r>
      <w:r w:rsidRPr="00DE41F6">
        <w:rPr>
          <w:rFonts w:ascii="Times New Roman" w:hAnsi="Times New Roman"/>
          <w:color w:val="000000"/>
          <w:sz w:val="24"/>
          <w:szCs w:val="24"/>
        </w:rPr>
        <w:t>предметами); поднимание над головой, наклоны из полож</w:t>
      </w:r>
      <w:r>
        <w:rPr>
          <w:rFonts w:ascii="Times New Roman" w:hAnsi="Times New Roman"/>
          <w:color w:val="000000"/>
          <w:sz w:val="24"/>
          <w:szCs w:val="24"/>
        </w:rPr>
        <w:t xml:space="preserve">ения стоя и сидя; поднимание и </w:t>
      </w:r>
      <w:r w:rsidRPr="00DE41F6">
        <w:rPr>
          <w:rFonts w:ascii="Times New Roman" w:hAnsi="Times New Roman"/>
          <w:color w:val="000000"/>
          <w:sz w:val="24"/>
          <w:szCs w:val="24"/>
        </w:rPr>
        <w:t>опускание ног из положения лежа на спине; сгибание и разгибан</w:t>
      </w:r>
      <w:r>
        <w:rPr>
          <w:rFonts w:ascii="Times New Roman" w:hAnsi="Times New Roman"/>
          <w:color w:val="000000"/>
          <w:sz w:val="24"/>
          <w:szCs w:val="24"/>
        </w:rPr>
        <w:t xml:space="preserve">ие ног в коленях (поочередно и </w:t>
      </w:r>
      <w:r w:rsidRPr="00DE41F6">
        <w:rPr>
          <w:rFonts w:ascii="Times New Roman" w:hAnsi="Times New Roman"/>
          <w:color w:val="000000"/>
          <w:sz w:val="24"/>
          <w:szCs w:val="24"/>
        </w:rPr>
        <w:t>вместе) из положения лежа на животе; перевороты со спины н</w:t>
      </w:r>
      <w:r>
        <w:rPr>
          <w:rFonts w:ascii="Times New Roman" w:hAnsi="Times New Roman"/>
          <w:color w:val="000000"/>
          <w:sz w:val="24"/>
          <w:szCs w:val="24"/>
        </w:rPr>
        <w:t xml:space="preserve">а живот и обратно; приседания, </w:t>
      </w:r>
      <w:r w:rsidRPr="00DE41F6">
        <w:rPr>
          <w:rFonts w:ascii="Times New Roman" w:hAnsi="Times New Roman"/>
          <w:color w:val="000000"/>
          <w:sz w:val="24"/>
          <w:szCs w:val="24"/>
        </w:rPr>
        <w:t>держась за опору и без нее, вынося руки вперед. Включает раз</w:t>
      </w:r>
      <w:r>
        <w:rPr>
          <w:rFonts w:ascii="Times New Roman" w:hAnsi="Times New Roman"/>
          <w:color w:val="000000"/>
          <w:sz w:val="24"/>
          <w:szCs w:val="24"/>
        </w:rPr>
        <w:t xml:space="preserve">ученные упражнения в комплексы </w:t>
      </w:r>
      <w:r w:rsidRPr="00DE41F6">
        <w:rPr>
          <w:rFonts w:ascii="Times New Roman" w:hAnsi="Times New Roman"/>
          <w:color w:val="000000"/>
          <w:sz w:val="24"/>
          <w:szCs w:val="24"/>
        </w:rPr>
        <w:t>утренней гимнастики. Музыкально-ритмические у</w:t>
      </w:r>
      <w:r>
        <w:rPr>
          <w:rFonts w:ascii="Times New Roman" w:hAnsi="Times New Roman"/>
          <w:color w:val="000000"/>
          <w:sz w:val="24"/>
          <w:szCs w:val="24"/>
        </w:rPr>
        <w:t>пражнения. Отдельные музыкально-</w:t>
      </w:r>
      <w:r w:rsidRPr="00DE41F6">
        <w:rPr>
          <w:rFonts w:ascii="Times New Roman" w:hAnsi="Times New Roman"/>
          <w:color w:val="000000"/>
          <w:sz w:val="24"/>
          <w:szCs w:val="24"/>
        </w:rPr>
        <w:t>ритмические упражнения педагог включает в содержание фи</w:t>
      </w:r>
      <w:r>
        <w:rPr>
          <w:rFonts w:ascii="Times New Roman" w:hAnsi="Times New Roman"/>
          <w:color w:val="000000"/>
          <w:sz w:val="24"/>
          <w:szCs w:val="24"/>
        </w:rPr>
        <w:t xml:space="preserve">зкультурных занятий, различные </w:t>
      </w:r>
      <w:r w:rsidRPr="00DE41F6">
        <w:rPr>
          <w:rFonts w:ascii="Times New Roman" w:hAnsi="Times New Roman"/>
          <w:color w:val="000000"/>
          <w:sz w:val="24"/>
          <w:szCs w:val="24"/>
        </w:rPr>
        <w:t>формы активного отдыха и подвижные игры: ритмичная ходьба и</w:t>
      </w:r>
      <w:r>
        <w:rPr>
          <w:rFonts w:ascii="Times New Roman" w:hAnsi="Times New Roman"/>
          <w:color w:val="000000"/>
          <w:sz w:val="24"/>
          <w:szCs w:val="24"/>
        </w:rPr>
        <w:t xml:space="preserve"> бег под музыку по прямой и по </w:t>
      </w:r>
      <w:r w:rsidRPr="00DE41F6">
        <w:rPr>
          <w:rFonts w:ascii="Times New Roman" w:hAnsi="Times New Roman"/>
          <w:color w:val="000000"/>
          <w:sz w:val="24"/>
          <w:szCs w:val="24"/>
        </w:rPr>
        <w:t>кругу, держась за руки, на полупальцах, топающим шагом, вп</w:t>
      </w:r>
      <w:r>
        <w:rPr>
          <w:rFonts w:ascii="Times New Roman" w:hAnsi="Times New Roman"/>
          <w:color w:val="000000"/>
          <w:sz w:val="24"/>
          <w:szCs w:val="24"/>
        </w:rPr>
        <w:t xml:space="preserve">еред, приставным шагом прямо и </w:t>
      </w:r>
      <w:r w:rsidRPr="00DE41F6">
        <w:rPr>
          <w:rFonts w:ascii="Times New Roman" w:hAnsi="Times New Roman"/>
          <w:color w:val="000000"/>
          <w:sz w:val="24"/>
          <w:szCs w:val="24"/>
        </w:rPr>
        <w:t>боком; имитационные движения — разнообразные образно-иг</w:t>
      </w:r>
      <w:r>
        <w:rPr>
          <w:rFonts w:ascii="Times New Roman" w:hAnsi="Times New Roman"/>
          <w:color w:val="000000"/>
          <w:sz w:val="24"/>
          <w:szCs w:val="24"/>
        </w:rPr>
        <w:t xml:space="preserve">ровые упражнения, раскрывающие </w:t>
      </w:r>
      <w:r w:rsidRPr="00DE41F6">
        <w:rPr>
          <w:rFonts w:ascii="Times New Roman" w:hAnsi="Times New Roman"/>
          <w:color w:val="000000"/>
          <w:sz w:val="24"/>
          <w:szCs w:val="24"/>
        </w:rPr>
        <w:t>понятный детям образ, настроение или состояние (веселый котенок</w:t>
      </w:r>
      <w:r>
        <w:rPr>
          <w:rFonts w:ascii="Times New Roman" w:hAnsi="Times New Roman"/>
          <w:color w:val="000000"/>
          <w:sz w:val="24"/>
          <w:szCs w:val="24"/>
        </w:rPr>
        <w:t xml:space="preserve">, хитрая лиса, быстрая белка и </w:t>
      </w:r>
      <w:r w:rsidRPr="00DE41F6">
        <w:rPr>
          <w:rFonts w:ascii="Times New Roman" w:hAnsi="Times New Roman"/>
          <w:color w:val="000000"/>
          <w:sz w:val="24"/>
          <w:szCs w:val="24"/>
        </w:rPr>
        <w:t>т. д.); поочередное выставление ноги вперед, пятку, притоп</w:t>
      </w:r>
      <w:r>
        <w:rPr>
          <w:rFonts w:ascii="Times New Roman" w:hAnsi="Times New Roman"/>
          <w:color w:val="000000"/>
          <w:sz w:val="24"/>
          <w:szCs w:val="24"/>
        </w:rPr>
        <w:t xml:space="preserve">ывание одной ногой, приседания </w:t>
      </w:r>
      <w:r w:rsidRPr="00DE41F6">
        <w:rPr>
          <w:rFonts w:ascii="Times New Roman" w:hAnsi="Times New Roman"/>
          <w:color w:val="000000"/>
          <w:sz w:val="24"/>
          <w:szCs w:val="24"/>
        </w:rPr>
        <w:t xml:space="preserve">«пружинки», прямой галоп, кружение. </w:t>
      </w:r>
    </w:p>
    <w:p w:rsidR="004A1062" w:rsidRPr="00DE41F6" w:rsidRDefault="004A1062" w:rsidP="004A1062">
      <w:pPr>
        <w:rPr>
          <w:rFonts w:ascii="Times New Roman" w:hAnsi="Times New Roman"/>
          <w:color w:val="000000"/>
          <w:sz w:val="24"/>
          <w:szCs w:val="24"/>
        </w:rPr>
      </w:pPr>
      <w:r w:rsidRPr="00DE41F6">
        <w:rPr>
          <w:rFonts w:ascii="Times New Roman" w:hAnsi="Times New Roman"/>
          <w:i/>
          <w:color w:val="000000"/>
          <w:sz w:val="24"/>
          <w:szCs w:val="24"/>
        </w:rPr>
        <w:t>Строевые упражнения</w:t>
      </w:r>
      <w:r w:rsidRPr="00DE41F6">
        <w:rPr>
          <w:rFonts w:ascii="Times New Roman" w:hAnsi="Times New Roman"/>
          <w:color w:val="000000"/>
          <w:sz w:val="24"/>
          <w:szCs w:val="24"/>
        </w:rPr>
        <w:t>. Педагог предлагает детям</w:t>
      </w:r>
      <w:r>
        <w:rPr>
          <w:rFonts w:ascii="Times New Roman" w:hAnsi="Times New Roman"/>
          <w:color w:val="000000"/>
          <w:sz w:val="24"/>
          <w:szCs w:val="24"/>
        </w:rPr>
        <w:t xml:space="preserve"> следующие строевые упражнения: </w:t>
      </w:r>
      <w:r w:rsidRPr="00DE41F6">
        <w:rPr>
          <w:rFonts w:ascii="Times New Roman" w:hAnsi="Times New Roman"/>
          <w:color w:val="000000"/>
          <w:sz w:val="24"/>
          <w:szCs w:val="24"/>
        </w:rPr>
        <w:t>построение в шеренгу, колонну по одному, круг по ориентира</w:t>
      </w:r>
      <w:r>
        <w:rPr>
          <w:rFonts w:ascii="Times New Roman" w:hAnsi="Times New Roman"/>
          <w:color w:val="000000"/>
          <w:sz w:val="24"/>
          <w:szCs w:val="24"/>
        </w:rPr>
        <w:t xml:space="preserve">м с нахождением своего места в </w:t>
      </w:r>
      <w:r w:rsidRPr="00DE41F6">
        <w:rPr>
          <w:rFonts w:ascii="Times New Roman" w:hAnsi="Times New Roman"/>
          <w:color w:val="000000"/>
          <w:sz w:val="24"/>
          <w:szCs w:val="24"/>
        </w:rPr>
        <w:t xml:space="preserve">строю, повороты переступанием по показу, ориентиру. </w:t>
      </w:r>
    </w:p>
    <w:p w:rsidR="004A1062" w:rsidRDefault="004A1062" w:rsidP="004A1062">
      <w:pPr>
        <w:rPr>
          <w:rFonts w:ascii="Times New Roman" w:hAnsi="Times New Roman"/>
          <w:color w:val="000000"/>
          <w:sz w:val="24"/>
          <w:szCs w:val="24"/>
        </w:rPr>
      </w:pPr>
      <w:r w:rsidRPr="00DE41F6">
        <w:rPr>
          <w:rFonts w:ascii="Times New Roman" w:hAnsi="Times New Roman"/>
          <w:i/>
          <w:color w:val="000000"/>
          <w:sz w:val="24"/>
          <w:szCs w:val="24"/>
        </w:rPr>
        <w:t>Подвижные игры</w:t>
      </w:r>
      <w:r w:rsidRPr="00DE41F6">
        <w:rPr>
          <w:rFonts w:ascii="Times New Roman" w:hAnsi="Times New Roman"/>
          <w:color w:val="000000"/>
          <w:sz w:val="24"/>
          <w:szCs w:val="24"/>
        </w:rPr>
        <w:t>. Педагог развивает и поддержива</w:t>
      </w:r>
      <w:r>
        <w:rPr>
          <w:rFonts w:ascii="Times New Roman" w:hAnsi="Times New Roman"/>
          <w:color w:val="000000"/>
          <w:sz w:val="24"/>
          <w:szCs w:val="24"/>
        </w:rPr>
        <w:t xml:space="preserve">ет активность детей в процессе </w:t>
      </w:r>
      <w:r w:rsidRPr="00DE41F6">
        <w:rPr>
          <w:rFonts w:ascii="Times New Roman" w:hAnsi="Times New Roman"/>
          <w:color w:val="000000"/>
          <w:sz w:val="24"/>
          <w:szCs w:val="24"/>
        </w:rPr>
        <w:t>двигательной деятельности, организуя сюжетные и нес</w:t>
      </w:r>
      <w:r>
        <w:rPr>
          <w:rFonts w:ascii="Times New Roman" w:hAnsi="Times New Roman"/>
          <w:color w:val="000000"/>
          <w:sz w:val="24"/>
          <w:szCs w:val="24"/>
        </w:rPr>
        <w:t xml:space="preserve">южетные подвижные игры, вводит </w:t>
      </w:r>
      <w:r w:rsidRPr="00DE41F6">
        <w:rPr>
          <w:rFonts w:ascii="Times New Roman" w:hAnsi="Times New Roman"/>
          <w:color w:val="000000"/>
          <w:sz w:val="24"/>
          <w:szCs w:val="24"/>
        </w:rPr>
        <w:t>различные игры с более сложными правилами и сменой движений. Воспитывает у детей умение</w:t>
      </w:r>
      <w:r>
        <w:rPr>
          <w:rFonts w:ascii="Times New Roman" w:hAnsi="Times New Roman"/>
          <w:color w:val="000000"/>
          <w:sz w:val="24"/>
          <w:szCs w:val="24"/>
        </w:rPr>
        <w:t xml:space="preserve"> </w:t>
      </w:r>
      <w:r w:rsidRPr="00DE41F6">
        <w:rPr>
          <w:rFonts w:ascii="Times New Roman" w:hAnsi="Times New Roman"/>
          <w:color w:val="000000"/>
          <w:sz w:val="24"/>
          <w:szCs w:val="24"/>
        </w:rPr>
        <w:t>соблюдать элементарные правила, слышать указания, согласовывать движения в хо</w:t>
      </w:r>
      <w:r>
        <w:rPr>
          <w:rFonts w:ascii="Times New Roman" w:hAnsi="Times New Roman"/>
          <w:color w:val="000000"/>
          <w:sz w:val="24"/>
          <w:szCs w:val="24"/>
        </w:rPr>
        <w:t xml:space="preserve">де игры, </w:t>
      </w:r>
      <w:r w:rsidRPr="00DE41F6">
        <w:rPr>
          <w:rFonts w:ascii="Times New Roman" w:hAnsi="Times New Roman"/>
          <w:color w:val="000000"/>
          <w:sz w:val="24"/>
          <w:szCs w:val="24"/>
        </w:rPr>
        <w:t>ориентироваться в пространстве. Педагог предлагает разнообра</w:t>
      </w:r>
      <w:r>
        <w:rPr>
          <w:rFonts w:ascii="Times New Roman" w:hAnsi="Times New Roman"/>
          <w:color w:val="000000"/>
          <w:sz w:val="24"/>
          <w:szCs w:val="24"/>
        </w:rPr>
        <w:t xml:space="preserve">зные игры: с бегом на развитие </w:t>
      </w:r>
      <w:r w:rsidRPr="00DE41F6">
        <w:rPr>
          <w:rFonts w:ascii="Times New Roman" w:hAnsi="Times New Roman"/>
          <w:color w:val="000000"/>
          <w:sz w:val="24"/>
          <w:szCs w:val="24"/>
        </w:rPr>
        <w:t>скоростно-силовых качеств: «Бегите ко мне!», «Солнышко и до</w:t>
      </w:r>
      <w:r>
        <w:rPr>
          <w:rFonts w:ascii="Times New Roman" w:hAnsi="Times New Roman"/>
          <w:color w:val="000000"/>
          <w:sz w:val="24"/>
          <w:szCs w:val="24"/>
        </w:rPr>
        <w:t xml:space="preserve">ждик», «Кот и птенчики», «Мыши </w:t>
      </w:r>
      <w:r w:rsidRPr="00DE41F6">
        <w:rPr>
          <w:rFonts w:ascii="Times New Roman" w:hAnsi="Times New Roman"/>
          <w:color w:val="000000"/>
          <w:sz w:val="24"/>
          <w:szCs w:val="24"/>
        </w:rPr>
        <w:t>и кот», «Воробушки и автомобиль», «Кто быстрее до флажка!», «На</w:t>
      </w:r>
      <w:r>
        <w:rPr>
          <w:rFonts w:ascii="Times New Roman" w:hAnsi="Times New Roman"/>
          <w:color w:val="000000"/>
          <w:sz w:val="24"/>
          <w:szCs w:val="24"/>
        </w:rPr>
        <w:t xml:space="preserve">йди свой цвет», «Лохматый </w:t>
      </w:r>
      <w:r w:rsidRPr="00DE41F6">
        <w:rPr>
          <w:rFonts w:ascii="Times New Roman" w:hAnsi="Times New Roman"/>
          <w:color w:val="000000"/>
          <w:sz w:val="24"/>
          <w:szCs w:val="24"/>
        </w:rPr>
        <w:t>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w:t>
      </w:r>
      <w:r>
        <w:rPr>
          <w:rFonts w:ascii="Times New Roman" w:hAnsi="Times New Roman"/>
          <w:color w:val="000000"/>
          <w:sz w:val="24"/>
          <w:szCs w:val="24"/>
        </w:rPr>
        <w:t xml:space="preserve">овкости, меткости: «Кто бросит </w:t>
      </w:r>
      <w:r w:rsidRPr="00DE41F6">
        <w:rPr>
          <w:rFonts w:ascii="Times New Roman" w:hAnsi="Times New Roman"/>
          <w:color w:val="000000"/>
          <w:sz w:val="24"/>
          <w:szCs w:val="24"/>
        </w:rPr>
        <w:t>дальше мешочек», «Попади в круг», «Сбей кеглю», на ориентиров</w:t>
      </w:r>
      <w:r>
        <w:rPr>
          <w:rFonts w:ascii="Times New Roman" w:hAnsi="Times New Roman"/>
          <w:color w:val="000000"/>
          <w:sz w:val="24"/>
          <w:szCs w:val="24"/>
        </w:rPr>
        <w:t xml:space="preserve">ку в пространстве. «Найди свое </w:t>
      </w:r>
      <w:r w:rsidRPr="00DE41F6">
        <w:rPr>
          <w:rFonts w:ascii="Times New Roman" w:hAnsi="Times New Roman"/>
          <w:color w:val="000000"/>
          <w:sz w:val="24"/>
          <w:szCs w:val="24"/>
        </w:rPr>
        <w:t xml:space="preserve">место», «Угадай, кто кричит», «Найди, что спрятано». </w:t>
      </w:r>
    </w:p>
    <w:p w:rsidR="006F3DBC" w:rsidRDefault="006F3DBC" w:rsidP="004A1062">
      <w:pPr>
        <w:rPr>
          <w:rFonts w:ascii="Times New Roman" w:hAnsi="Times New Roman"/>
          <w:color w:val="000000"/>
          <w:sz w:val="24"/>
          <w:szCs w:val="24"/>
        </w:rPr>
      </w:pPr>
    </w:p>
    <w:p w:rsidR="006F3DBC" w:rsidRDefault="006F3DBC" w:rsidP="004A1062">
      <w:pPr>
        <w:rPr>
          <w:rFonts w:ascii="Times New Roman" w:hAnsi="Times New Roman"/>
          <w:color w:val="000000"/>
          <w:sz w:val="24"/>
          <w:szCs w:val="24"/>
        </w:rPr>
      </w:pPr>
    </w:p>
    <w:p w:rsidR="006F3DBC" w:rsidRPr="00DE41F6"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147</w:t>
      </w:r>
    </w:p>
    <w:p w:rsidR="004A1062" w:rsidRPr="00DE41F6" w:rsidRDefault="004A1062" w:rsidP="004A1062">
      <w:pPr>
        <w:rPr>
          <w:rFonts w:ascii="Times New Roman" w:hAnsi="Times New Roman"/>
          <w:i/>
          <w:color w:val="000000"/>
          <w:sz w:val="24"/>
          <w:szCs w:val="24"/>
        </w:rPr>
      </w:pPr>
      <w:r w:rsidRPr="00DE41F6">
        <w:rPr>
          <w:rFonts w:ascii="Times New Roman" w:hAnsi="Times New Roman"/>
          <w:i/>
          <w:color w:val="000000"/>
          <w:sz w:val="24"/>
          <w:szCs w:val="24"/>
        </w:rPr>
        <w:lastRenderedPageBreak/>
        <w:t>Спортивные упражнения</w:t>
      </w:r>
    </w:p>
    <w:p w:rsidR="004A1062" w:rsidRPr="00DE41F6" w:rsidRDefault="004A1062" w:rsidP="004A1062">
      <w:pPr>
        <w:rPr>
          <w:rFonts w:ascii="Times New Roman" w:hAnsi="Times New Roman"/>
          <w:color w:val="000000"/>
          <w:sz w:val="24"/>
          <w:szCs w:val="24"/>
        </w:rPr>
      </w:pPr>
      <w:r w:rsidRPr="00DE41F6">
        <w:rPr>
          <w:rFonts w:ascii="Times New Roman" w:hAnsi="Times New Roman"/>
          <w:color w:val="000000"/>
          <w:sz w:val="24"/>
          <w:szCs w:val="24"/>
        </w:rPr>
        <w:t xml:space="preserve"> Педагог обучает детей спор</w:t>
      </w:r>
      <w:r>
        <w:rPr>
          <w:rFonts w:ascii="Times New Roman" w:hAnsi="Times New Roman"/>
          <w:color w:val="000000"/>
          <w:sz w:val="24"/>
          <w:szCs w:val="24"/>
        </w:rPr>
        <w:t xml:space="preserve">тивным упражнениям на прогулке </w:t>
      </w:r>
      <w:r w:rsidRPr="00DE41F6">
        <w:rPr>
          <w:rFonts w:ascii="Times New Roman" w:hAnsi="Times New Roman"/>
          <w:color w:val="000000"/>
          <w:sz w:val="24"/>
          <w:szCs w:val="24"/>
        </w:rPr>
        <w:t>или во время физкультурных занятий на свежем воздухе. Катани</w:t>
      </w:r>
      <w:r>
        <w:rPr>
          <w:rFonts w:ascii="Times New Roman" w:hAnsi="Times New Roman"/>
          <w:color w:val="000000"/>
          <w:sz w:val="24"/>
          <w:szCs w:val="24"/>
        </w:rPr>
        <w:t xml:space="preserve">е на санках, лыжах, велосипеде </w:t>
      </w:r>
      <w:r w:rsidRPr="00DE41F6">
        <w:rPr>
          <w:rFonts w:ascii="Times New Roman" w:hAnsi="Times New Roman"/>
          <w:color w:val="000000"/>
          <w:sz w:val="24"/>
          <w:szCs w:val="24"/>
        </w:rPr>
        <w:t>может быть организовано в самостоятельной двигательной деятел</w:t>
      </w:r>
      <w:r>
        <w:rPr>
          <w:rFonts w:ascii="Times New Roman" w:hAnsi="Times New Roman"/>
          <w:color w:val="000000"/>
          <w:sz w:val="24"/>
          <w:szCs w:val="24"/>
        </w:rPr>
        <w:t xml:space="preserve">ьности в зависимости от </w:t>
      </w:r>
      <w:r w:rsidRPr="00DE41F6">
        <w:rPr>
          <w:rFonts w:ascii="Times New Roman" w:hAnsi="Times New Roman"/>
          <w:color w:val="000000"/>
          <w:sz w:val="24"/>
          <w:szCs w:val="24"/>
        </w:rPr>
        <w:t>имеющихся условий.</w:t>
      </w:r>
    </w:p>
    <w:p w:rsidR="004A1062" w:rsidRPr="00DE41F6" w:rsidRDefault="004A1062" w:rsidP="004A1062">
      <w:pPr>
        <w:rPr>
          <w:rFonts w:ascii="Times New Roman" w:hAnsi="Times New Roman"/>
          <w:color w:val="000000"/>
          <w:sz w:val="24"/>
          <w:szCs w:val="24"/>
        </w:rPr>
      </w:pPr>
      <w:r w:rsidRPr="00DE41F6">
        <w:rPr>
          <w:rFonts w:ascii="Times New Roman" w:hAnsi="Times New Roman"/>
          <w:color w:val="000000"/>
          <w:sz w:val="24"/>
          <w:szCs w:val="24"/>
        </w:rPr>
        <w:t xml:space="preserve">Катание на санках: по прямой дорожке игрушек, друг друга, с невысокой горки. </w:t>
      </w:r>
    </w:p>
    <w:p w:rsidR="004A1062" w:rsidRPr="00DE41F6" w:rsidRDefault="004A1062" w:rsidP="004A1062">
      <w:pPr>
        <w:rPr>
          <w:rFonts w:ascii="Times New Roman" w:hAnsi="Times New Roman"/>
          <w:color w:val="000000"/>
          <w:sz w:val="24"/>
          <w:szCs w:val="24"/>
        </w:rPr>
      </w:pPr>
      <w:r w:rsidRPr="00DE41F6">
        <w:rPr>
          <w:rFonts w:ascii="Times New Roman" w:hAnsi="Times New Roman"/>
          <w:i/>
          <w:color w:val="000000"/>
          <w:sz w:val="24"/>
          <w:szCs w:val="24"/>
        </w:rPr>
        <w:t>Формирование основ здорового образа жизни</w:t>
      </w:r>
      <w:r w:rsidRPr="00DE41F6">
        <w:rPr>
          <w:rFonts w:ascii="Times New Roman" w:hAnsi="Times New Roman"/>
          <w:color w:val="000000"/>
          <w:sz w:val="24"/>
          <w:szCs w:val="24"/>
        </w:rPr>
        <w:t>. Педагог п</w:t>
      </w:r>
      <w:r>
        <w:rPr>
          <w:rFonts w:ascii="Times New Roman" w:hAnsi="Times New Roman"/>
          <w:color w:val="000000"/>
          <w:sz w:val="24"/>
          <w:szCs w:val="24"/>
        </w:rPr>
        <w:t xml:space="preserve">оддерживает стремление ребенка </w:t>
      </w:r>
      <w:r w:rsidRPr="00DE41F6">
        <w:rPr>
          <w:rFonts w:ascii="Times New Roman" w:hAnsi="Times New Roman"/>
          <w:color w:val="000000"/>
          <w:sz w:val="24"/>
          <w:szCs w:val="24"/>
        </w:rPr>
        <w:t>самостоятельно ухаживать за собой, соблюдать порядок и чистоту</w:t>
      </w:r>
      <w:r>
        <w:rPr>
          <w:rFonts w:ascii="Times New Roman" w:hAnsi="Times New Roman"/>
          <w:color w:val="000000"/>
          <w:sz w:val="24"/>
          <w:szCs w:val="24"/>
        </w:rPr>
        <w:t xml:space="preserve">, ухаживать за своими вещами и </w:t>
      </w:r>
      <w:r w:rsidRPr="00DE41F6">
        <w:rPr>
          <w:rFonts w:ascii="Times New Roman" w:hAnsi="Times New Roman"/>
          <w:color w:val="000000"/>
          <w:sz w:val="24"/>
          <w:szCs w:val="24"/>
        </w:rPr>
        <w:t>игрушками; формирует первичные представления о роли чистот</w:t>
      </w:r>
      <w:r>
        <w:rPr>
          <w:rFonts w:ascii="Times New Roman" w:hAnsi="Times New Roman"/>
          <w:color w:val="000000"/>
          <w:sz w:val="24"/>
          <w:szCs w:val="24"/>
        </w:rPr>
        <w:t xml:space="preserve">ы, аккуратности для сохранения </w:t>
      </w:r>
      <w:r w:rsidRPr="00DE41F6">
        <w:rPr>
          <w:rFonts w:ascii="Times New Roman" w:hAnsi="Times New Roman"/>
          <w:color w:val="000000"/>
          <w:sz w:val="24"/>
          <w:szCs w:val="24"/>
        </w:rPr>
        <w:t>здоровья, напоминает о необходимости соблюдения правил безопасности в дв</w:t>
      </w:r>
      <w:r>
        <w:rPr>
          <w:rFonts w:ascii="Times New Roman" w:hAnsi="Times New Roman"/>
          <w:color w:val="000000"/>
          <w:sz w:val="24"/>
          <w:szCs w:val="24"/>
        </w:rPr>
        <w:t xml:space="preserve">игательной </w:t>
      </w:r>
      <w:r w:rsidRPr="00DE41F6">
        <w:rPr>
          <w:rFonts w:ascii="Times New Roman" w:hAnsi="Times New Roman"/>
          <w:color w:val="000000"/>
          <w:sz w:val="24"/>
          <w:szCs w:val="24"/>
        </w:rPr>
        <w:t>деятельности (бегать, не наталкиваясь друг на друга, не толкать товарища, не нарушать правила).</w:t>
      </w:r>
    </w:p>
    <w:p w:rsidR="004A1062" w:rsidRPr="00DE41F6" w:rsidRDefault="004A1062" w:rsidP="004A1062">
      <w:pPr>
        <w:rPr>
          <w:rFonts w:ascii="Times New Roman" w:hAnsi="Times New Roman"/>
          <w:i/>
          <w:color w:val="000000"/>
          <w:sz w:val="24"/>
          <w:szCs w:val="24"/>
        </w:rPr>
      </w:pPr>
      <w:r w:rsidRPr="00DE41F6">
        <w:rPr>
          <w:rFonts w:ascii="Times New Roman" w:hAnsi="Times New Roman"/>
          <w:i/>
          <w:color w:val="000000"/>
          <w:sz w:val="24"/>
          <w:szCs w:val="24"/>
        </w:rPr>
        <w:t>Активный отдых.</w:t>
      </w:r>
    </w:p>
    <w:p w:rsidR="004A1062" w:rsidRPr="00DE41F6" w:rsidRDefault="004A1062" w:rsidP="004A1062">
      <w:pPr>
        <w:rPr>
          <w:rFonts w:ascii="Times New Roman" w:hAnsi="Times New Roman"/>
          <w:color w:val="000000"/>
          <w:sz w:val="24"/>
          <w:szCs w:val="24"/>
        </w:rPr>
      </w:pPr>
      <w:r w:rsidRPr="00DE41F6">
        <w:rPr>
          <w:rFonts w:ascii="Times New Roman" w:hAnsi="Times New Roman"/>
          <w:i/>
          <w:color w:val="000000"/>
          <w:sz w:val="24"/>
          <w:szCs w:val="24"/>
        </w:rPr>
        <w:t>Физкультурные досуги</w:t>
      </w:r>
      <w:r w:rsidRPr="00DE41F6">
        <w:rPr>
          <w:rFonts w:ascii="Times New Roman" w:hAnsi="Times New Roman"/>
          <w:color w:val="000000"/>
          <w:sz w:val="24"/>
          <w:szCs w:val="24"/>
        </w:rPr>
        <w:t>. Досуг проводится 1–2 раза в м</w:t>
      </w:r>
      <w:r>
        <w:rPr>
          <w:rFonts w:ascii="Times New Roman" w:hAnsi="Times New Roman"/>
          <w:color w:val="000000"/>
          <w:sz w:val="24"/>
          <w:szCs w:val="24"/>
        </w:rPr>
        <w:t xml:space="preserve">есяц во второй половине дня на </w:t>
      </w:r>
      <w:r w:rsidRPr="00DE41F6">
        <w:rPr>
          <w:rFonts w:ascii="Times New Roman" w:hAnsi="Times New Roman"/>
          <w:color w:val="000000"/>
          <w:sz w:val="24"/>
          <w:szCs w:val="24"/>
        </w:rPr>
        <w:t>свежем воздухе, продолжительность 20–25 минут. Содержание</w:t>
      </w:r>
      <w:r>
        <w:rPr>
          <w:rFonts w:ascii="Times New Roman" w:hAnsi="Times New Roman"/>
          <w:color w:val="000000"/>
          <w:sz w:val="24"/>
          <w:szCs w:val="24"/>
        </w:rPr>
        <w:t xml:space="preserve"> составляют сюжетные подвижные </w:t>
      </w:r>
      <w:r w:rsidRPr="00DE41F6">
        <w:rPr>
          <w:rFonts w:ascii="Times New Roman" w:hAnsi="Times New Roman"/>
          <w:color w:val="000000"/>
          <w:sz w:val="24"/>
          <w:szCs w:val="24"/>
        </w:rPr>
        <w:t>игры и игровые упражнения, игры-забавы, аттракционы, хоро</w:t>
      </w:r>
      <w:r>
        <w:rPr>
          <w:rFonts w:ascii="Times New Roman" w:hAnsi="Times New Roman"/>
          <w:color w:val="000000"/>
          <w:sz w:val="24"/>
          <w:szCs w:val="24"/>
        </w:rPr>
        <w:t>воды, игры с пением, музыкально-</w:t>
      </w:r>
      <w:r w:rsidRPr="00DE41F6">
        <w:rPr>
          <w:rFonts w:ascii="Times New Roman" w:hAnsi="Times New Roman"/>
          <w:color w:val="000000"/>
          <w:sz w:val="24"/>
          <w:szCs w:val="24"/>
        </w:rPr>
        <w:t xml:space="preserve">ритмические упражнения. </w:t>
      </w:r>
    </w:p>
    <w:p w:rsidR="004A1062" w:rsidRPr="00DE41F6" w:rsidRDefault="004A1062" w:rsidP="004A1062">
      <w:pPr>
        <w:rPr>
          <w:rFonts w:ascii="Times New Roman" w:hAnsi="Times New Roman"/>
          <w:color w:val="000000"/>
          <w:sz w:val="24"/>
          <w:szCs w:val="24"/>
        </w:rPr>
      </w:pPr>
      <w:r w:rsidRPr="00DE41F6">
        <w:rPr>
          <w:rFonts w:ascii="Times New Roman" w:hAnsi="Times New Roman"/>
          <w:i/>
          <w:color w:val="000000"/>
          <w:sz w:val="24"/>
          <w:szCs w:val="24"/>
        </w:rPr>
        <w:t>День здоровья</w:t>
      </w:r>
      <w:r w:rsidRPr="00DE41F6">
        <w:rPr>
          <w:rFonts w:ascii="Times New Roman" w:hAnsi="Times New Roman"/>
          <w:color w:val="000000"/>
          <w:sz w:val="24"/>
          <w:szCs w:val="24"/>
        </w:rPr>
        <w:t>. В этот день проводятся подвижные и</w:t>
      </w:r>
      <w:r>
        <w:rPr>
          <w:rFonts w:ascii="Times New Roman" w:hAnsi="Times New Roman"/>
          <w:color w:val="000000"/>
          <w:sz w:val="24"/>
          <w:szCs w:val="24"/>
        </w:rPr>
        <w:t xml:space="preserve">гры на свежем воздухе, досуги, </w:t>
      </w:r>
      <w:r w:rsidRPr="00DE41F6">
        <w:rPr>
          <w:rFonts w:ascii="Times New Roman" w:hAnsi="Times New Roman"/>
          <w:color w:val="000000"/>
          <w:sz w:val="24"/>
          <w:szCs w:val="24"/>
        </w:rPr>
        <w:t>возможен выход за пределы участка детского сада, самосто</w:t>
      </w:r>
      <w:r>
        <w:rPr>
          <w:rFonts w:ascii="Times New Roman" w:hAnsi="Times New Roman"/>
          <w:color w:val="000000"/>
          <w:sz w:val="24"/>
          <w:szCs w:val="24"/>
        </w:rPr>
        <w:t xml:space="preserve">ятельную игровую деятельность, </w:t>
      </w:r>
      <w:r w:rsidRPr="00DE41F6">
        <w:rPr>
          <w:rFonts w:ascii="Times New Roman" w:hAnsi="Times New Roman"/>
          <w:color w:val="000000"/>
          <w:sz w:val="24"/>
          <w:szCs w:val="24"/>
        </w:rPr>
        <w:t>развлечения.</w:t>
      </w:r>
    </w:p>
    <w:p w:rsidR="004A1062" w:rsidRPr="00F25C1C" w:rsidRDefault="004A1062" w:rsidP="004A1062">
      <w:pPr>
        <w:rPr>
          <w:rFonts w:ascii="Times New Roman" w:hAnsi="Times New Roman"/>
          <w:color w:val="000000"/>
          <w:sz w:val="24"/>
          <w:szCs w:val="24"/>
        </w:rPr>
      </w:pPr>
      <w:r w:rsidRPr="00DE41F6">
        <w:rPr>
          <w:rFonts w:ascii="Times New Roman" w:hAnsi="Times New Roman"/>
          <w:b/>
          <w:color w:val="000000"/>
          <w:sz w:val="24"/>
          <w:szCs w:val="24"/>
        </w:rPr>
        <w:t>В результате, к концу 4 года жизни</w:t>
      </w:r>
      <w:r w:rsidRPr="00DE41F6">
        <w:rPr>
          <w:rFonts w:ascii="Times New Roman" w:hAnsi="Times New Roman"/>
          <w:color w:val="000000"/>
          <w:sz w:val="24"/>
          <w:szCs w:val="24"/>
        </w:rPr>
        <w:t>, ребенок о</w:t>
      </w:r>
      <w:r>
        <w:rPr>
          <w:rFonts w:ascii="Times New Roman" w:hAnsi="Times New Roman"/>
          <w:color w:val="000000"/>
          <w:sz w:val="24"/>
          <w:szCs w:val="24"/>
        </w:rPr>
        <w:t xml:space="preserve">риентируется в пространстве по </w:t>
      </w:r>
      <w:r w:rsidRPr="00DE41F6">
        <w:rPr>
          <w:rFonts w:ascii="Times New Roman" w:hAnsi="Times New Roman"/>
          <w:color w:val="000000"/>
          <w:sz w:val="24"/>
          <w:szCs w:val="24"/>
        </w:rPr>
        <w:t>зрительным и звуковым ориентирам, при совместных пос</w:t>
      </w:r>
      <w:r>
        <w:rPr>
          <w:rFonts w:ascii="Times New Roman" w:hAnsi="Times New Roman"/>
          <w:color w:val="000000"/>
          <w:sz w:val="24"/>
          <w:szCs w:val="24"/>
        </w:rPr>
        <w:t xml:space="preserve">троениях и выполнении основных </w:t>
      </w:r>
      <w:r w:rsidRPr="00DE41F6">
        <w:rPr>
          <w:rFonts w:ascii="Times New Roman" w:hAnsi="Times New Roman"/>
          <w:color w:val="000000"/>
          <w:sz w:val="24"/>
          <w:szCs w:val="24"/>
        </w:rPr>
        <w:t>движений, в подвижных играх; по показу педагога прини</w:t>
      </w:r>
      <w:r>
        <w:rPr>
          <w:rFonts w:ascii="Times New Roman" w:hAnsi="Times New Roman"/>
          <w:color w:val="000000"/>
          <w:sz w:val="24"/>
          <w:szCs w:val="24"/>
        </w:rPr>
        <w:t xml:space="preserve">мает исходное положение, более </w:t>
      </w:r>
      <w:r w:rsidRPr="00DE41F6">
        <w:rPr>
          <w:rFonts w:ascii="Times New Roman" w:hAnsi="Times New Roman"/>
          <w:color w:val="000000"/>
          <w:sz w:val="24"/>
          <w:szCs w:val="24"/>
        </w:rPr>
        <w:t>уверенно выполняет движения, сохраняет равновесие при вып</w:t>
      </w:r>
      <w:r>
        <w:rPr>
          <w:rFonts w:ascii="Times New Roman" w:hAnsi="Times New Roman"/>
          <w:color w:val="000000"/>
          <w:sz w:val="24"/>
          <w:szCs w:val="24"/>
        </w:rPr>
        <w:t xml:space="preserve">олнении физических упражнений, </w:t>
      </w:r>
      <w:r w:rsidRPr="00DE41F6">
        <w:rPr>
          <w:rFonts w:ascii="Times New Roman" w:hAnsi="Times New Roman"/>
          <w:color w:val="000000"/>
          <w:sz w:val="24"/>
          <w:szCs w:val="24"/>
        </w:rPr>
        <w:t>музыкально-ритмических движений, реагирует на сигналы, пере</w:t>
      </w:r>
      <w:r>
        <w:rPr>
          <w:rFonts w:ascii="Times New Roman" w:hAnsi="Times New Roman"/>
          <w:color w:val="000000"/>
          <w:sz w:val="24"/>
          <w:szCs w:val="24"/>
        </w:rPr>
        <w:t xml:space="preserve">ключается с одного движения на </w:t>
      </w:r>
      <w:r w:rsidRPr="00DE41F6">
        <w:rPr>
          <w:rFonts w:ascii="Times New Roman" w:hAnsi="Times New Roman"/>
          <w:color w:val="000000"/>
          <w:sz w:val="24"/>
          <w:szCs w:val="24"/>
        </w:rPr>
        <w:t>другое, выполняет общеразвивающие и музыкально-рит</w:t>
      </w:r>
      <w:r>
        <w:rPr>
          <w:rFonts w:ascii="Times New Roman" w:hAnsi="Times New Roman"/>
          <w:color w:val="000000"/>
          <w:sz w:val="24"/>
          <w:szCs w:val="24"/>
        </w:rPr>
        <w:t xml:space="preserve">мические упражнения; осваивает </w:t>
      </w:r>
      <w:r w:rsidRPr="00DE41F6">
        <w:rPr>
          <w:rFonts w:ascii="Times New Roman" w:hAnsi="Times New Roman"/>
          <w:color w:val="000000"/>
          <w:sz w:val="24"/>
          <w:szCs w:val="24"/>
        </w:rPr>
        <w:t>спортивные упражнения; проявляет положительное отнош</w:t>
      </w:r>
      <w:r>
        <w:rPr>
          <w:rFonts w:ascii="Times New Roman" w:hAnsi="Times New Roman"/>
          <w:color w:val="000000"/>
          <w:sz w:val="24"/>
          <w:szCs w:val="24"/>
        </w:rPr>
        <w:t xml:space="preserve">ение к физическим упражнениям, </w:t>
      </w:r>
      <w:r w:rsidRPr="00DE41F6">
        <w:rPr>
          <w:rFonts w:ascii="Times New Roman" w:hAnsi="Times New Roman"/>
          <w:color w:val="000000"/>
          <w:sz w:val="24"/>
          <w:szCs w:val="24"/>
        </w:rPr>
        <w:t>стремится к самостоятельности в двигательной деятельнос</w:t>
      </w:r>
      <w:r>
        <w:rPr>
          <w:rFonts w:ascii="Times New Roman" w:hAnsi="Times New Roman"/>
          <w:color w:val="000000"/>
          <w:sz w:val="24"/>
          <w:szCs w:val="24"/>
        </w:rPr>
        <w:t xml:space="preserve">ти, избирателен по отношению к </w:t>
      </w:r>
      <w:r w:rsidRPr="00DE41F6">
        <w:rPr>
          <w:rFonts w:ascii="Times New Roman" w:hAnsi="Times New Roman"/>
          <w:color w:val="000000"/>
          <w:sz w:val="24"/>
          <w:szCs w:val="24"/>
        </w:rPr>
        <w:t>некоторым двигательным действиям и подвижным играм, з</w:t>
      </w:r>
      <w:r>
        <w:rPr>
          <w:rFonts w:ascii="Times New Roman" w:hAnsi="Times New Roman"/>
          <w:color w:val="000000"/>
          <w:sz w:val="24"/>
          <w:szCs w:val="24"/>
        </w:rPr>
        <w:t xml:space="preserve">нает правила в подвижных играх, </w:t>
      </w:r>
      <w:r w:rsidRPr="00DE41F6">
        <w:rPr>
          <w:rFonts w:ascii="Times New Roman" w:hAnsi="Times New Roman"/>
          <w:color w:val="000000"/>
          <w:sz w:val="24"/>
          <w:szCs w:val="24"/>
        </w:rPr>
        <w:t>стремится к выполнению ведущих ролей в игре; понимает необходимость соблюдения чистоты и</w:t>
      </w:r>
      <w:r>
        <w:rPr>
          <w:rFonts w:ascii="Times New Roman" w:hAnsi="Times New Roman"/>
          <w:color w:val="000000"/>
          <w:sz w:val="24"/>
          <w:szCs w:val="24"/>
        </w:rPr>
        <w:t xml:space="preserve"> </w:t>
      </w:r>
      <w:r w:rsidRPr="00F25C1C">
        <w:rPr>
          <w:rFonts w:ascii="Times New Roman" w:hAnsi="Times New Roman"/>
          <w:color w:val="000000"/>
          <w:sz w:val="24"/>
          <w:szCs w:val="24"/>
        </w:rPr>
        <w:t>гигиены для здоровья, имеет сформированные полезные пр</w:t>
      </w:r>
      <w:r>
        <w:rPr>
          <w:rFonts w:ascii="Times New Roman" w:hAnsi="Times New Roman"/>
          <w:color w:val="000000"/>
          <w:sz w:val="24"/>
          <w:szCs w:val="24"/>
        </w:rPr>
        <w:t xml:space="preserve">ивычки, знает основные правила </w:t>
      </w:r>
      <w:r w:rsidRPr="00F25C1C">
        <w:rPr>
          <w:rFonts w:ascii="Times New Roman" w:hAnsi="Times New Roman"/>
          <w:color w:val="000000"/>
          <w:sz w:val="24"/>
          <w:szCs w:val="24"/>
        </w:rPr>
        <w:t>безопасного поведения в двигательной деятельности.</w:t>
      </w:r>
    </w:p>
    <w:p w:rsidR="004A1062" w:rsidRPr="00F25C1C" w:rsidRDefault="004A1062" w:rsidP="004A1062">
      <w:pPr>
        <w:rPr>
          <w:rFonts w:ascii="Times New Roman" w:hAnsi="Times New Roman"/>
          <w:b/>
          <w:color w:val="000000"/>
          <w:sz w:val="24"/>
          <w:szCs w:val="24"/>
        </w:rPr>
      </w:pPr>
      <w:r w:rsidRPr="00F25C1C">
        <w:rPr>
          <w:rFonts w:ascii="Times New Roman" w:hAnsi="Times New Roman"/>
          <w:b/>
          <w:color w:val="000000"/>
          <w:sz w:val="24"/>
          <w:szCs w:val="24"/>
        </w:rPr>
        <w:t>От 4 лет до 5 лет</w:t>
      </w:r>
    </w:p>
    <w:p w:rsidR="004A1062" w:rsidRPr="00F25C1C" w:rsidRDefault="004A1062" w:rsidP="004A1062">
      <w:pPr>
        <w:rPr>
          <w:rFonts w:ascii="Times New Roman" w:hAnsi="Times New Roman"/>
          <w:color w:val="000000"/>
          <w:sz w:val="24"/>
          <w:szCs w:val="24"/>
        </w:rPr>
      </w:pPr>
      <w:r w:rsidRPr="00F25C1C">
        <w:rPr>
          <w:rFonts w:ascii="Times New Roman" w:hAnsi="Times New Roman"/>
          <w:color w:val="000000"/>
          <w:sz w:val="24"/>
          <w:szCs w:val="24"/>
        </w:rPr>
        <w:t xml:space="preserve">Основные </w:t>
      </w:r>
      <w:r w:rsidRPr="00F25C1C">
        <w:rPr>
          <w:rFonts w:ascii="Times New Roman" w:hAnsi="Times New Roman"/>
          <w:b/>
          <w:color w:val="000000"/>
          <w:sz w:val="24"/>
          <w:szCs w:val="24"/>
        </w:rPr>
        <w:t xml:space="preserve">задачи </w:t>
      </w:r>
      <w:r w:rsidRPr="00F25C1C">
        <w:rPr>
          <w:rFonts w:ascii="Times New Roman" w:hAnsi="Times New Roman"/>
          <w:color w:val="000000"/>
          <w:sz w:val="24"/>
          <w:szCs w:val="24"/>
        </w:rPr>
        <w:t xml:space="preserve">образовательной деятельности </w:t>
      </w:r>
      <w:r>
        <w:rPr>
          <w:rFonts w:ascii="Times New Roman" w:hAnsi="Times New Roman"/>
          <w:color w:val="000000"/>
          <w:sz w:val="24"/>
          <w:szCs w:val="24"/>
        </w:rPr>
        <w:t xml:space="preserve">в области физического развития: </w:t>
      </w:r>
      <w:r w:rsidRPr="00F25C1C">
        <w:rPr>
          <w:rFonts w:ascii="Times New Roman" w:hAnsi="Times New Roman"/>
          <w:color w:val="000000"/>
          <w:sz w:val="24"/>
          <w:szCs w:val="24"/>
        </w:rPr>
        <w:t>продолжать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деятельности;</w:t>
      </w:r>
    </w:p>
    <w:p w:rsidR="004A1062" w:rsidRDefault="004A1062" w:rsidP="004A1062">
      <w:pPr>
        <w:rPr>
          <w:rFonts w:ascii="Times New Roman" w:hAnsi="Times New Roman"/>
          <w:color w:val="000000"/>
          <w:sz w:val="24"/>
          <w:szCs w:val="24"/>
        </w:rPr>
      </w:pPr>
      <w:r w:rsidRPr="00F25C1C">
        <w:rPr>
          <w:rFonts w:ascii="Times New Roman" w:hAnsi="Times New Roman"/>
          <w:color w:val="000000"/>
          <w:sz w:val="24"/>
          <w:szCs w:val="24"/>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6F3DBC" w:rsidRPr="00F25C1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148</w:t>
      </w:r>
    </w:p>
    <w:p w:rsidR="004A1062" w:rsidRDefault="004A1062" w:rsidP="004A1062">
      <w:pPr>
        <w:rPr>
          <w:rFonts w:ascii="Times New Roman" w:hAnsi="Times New Roman"/>
          <w:color w:val="000000"/>
          <w:sz w:val="24"/>
          <w:szCs w:val="24"/>
        </w:rPr>
      </w:pPr>
      <w:r w:rsidRPr="00F25C1C">
        <w:rPr>
          <w:rFonts w:ascii="Times New Roman" w:hAnsi="Times New Roman"/>
          <w:color w:val="000000"/>
          <w:sz w:val="24"/>
          <w:szCs w:val="24"/>
        </w:rPr>
        <w:lastRenderedPageBreak/>
        <w:t>формировать психофизические качества, координацию, гибкость, меткость;</w:t>
      </w:r>
    </w:p>
    <w:p w:rsidR="004A1062" w:rsidRPr="00F25C1C" w:rsidRDefault="004A1062" w:rsidP="004A1062">
      <w:pPr>
        <w:rPr>
          <w:rFonts w:ascii="Times New Roman" w:hAnsi="Times New Roman"/>
          <w:color w:val="000000"/>
          <w:sz w:val="24"/>
          <w:szCs w:val="24"/>
        </w:rPr>
      </w:pPr>
      <w:r w:rsidRPr="00F25C1C">
        <w:rPr>
          <w:rFonts w:ascii="Times New Roman" w:hAnsi="Times New Roman"/>
          <w:color w:val="000000"/>
          <w:sz w:val="24"/>
          <w:szCs w:val="24"/>
        </w:rPr>
        <w:t xml:space="preserve">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 </w:t>
      </w:r>
    </w:p>
    <w:p w:rsidR="004A1062" w:rsidRDefault="004A1062" w:rsidP="004A1062">
      <w:pPr>
        <w:rPr>
          <w:rFonts w:ascii="Times New Roman" w:hAnsi="Times New Roman"/>
          <w:color w:val="000000"/>
          <w:sz w:val="24"/>
          <w:szCs w:val="24"/>
        </w:rPr>
      </w:pPr>
      <w:r w:rsidRPr="00F25C1C">
        <w:rPr>
          <w:rFonts w:ascii="Times New Roman" w:hAnsi="Times New Roman"/>
          <w:color w:val="000000"/>
          <w:sz w:val="24"/>
          <w:szCs w:val="24"/>
        </w:rPr>
        <w:t>воспитывать интерес и положительное отношение к физическим упражнениям, разным формам двигательной деятельности;</w:t>
      </w:r>
    </w:p>
    <w:p w:rsidR="004A1062" w:rsidRDefault="004A1062" w:rsidP="004A1062">
      <w:pPr>
        <w:rPr>
          <w:rFonts w:ascii="Times New Roman" w:hAnsi="Times New Roman"/>
          <w:color w:val="000000"/>
          <w:sz w:val="24"/>
          <w:szCs w:val="24"/>
        </w:rPr>
      </w:pPr>
      <w:r w:rsidRPr="00F25C1C">
        <w:rPr>
          <w:rFonts w:ascii="Times New Roman" w:hAnsi="Times New Roman"/>
          <w:color w:val="000000"/>
          <w:sz w:val="24"/>
          <w:szCs w:val="24"/>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4A1062" w:rsidRPr="00F25C1C" w:rsidRDefault="004A1062" w:rsidP="004A1062">
      <w:pPr>
        <w:rPr>
          <w:rFonts w:ascii="Times New Roman" w:hAnsi="Times New Roman"/>
          <w:color w:val="000000"/>
          <w:sz w:val="24"/>
          <w:szCs w:val="24"/>
        </w:rPr>
      </w:pPr>
      <w:r w:rsidRPr="00F25C1C">
        <w:rPr>
          <w:rFonts w:ascii="Times New Roman" w:hAnsi="Times New Roman"/>
          <w:color w:val="000000"/>
          <w:sz w:val="24"/>
          <w:szCs w:val="24"/>
        </w:rPr>
        <w:t>формировать представления о факторах, влияющих на здоровье;</w:t>
      </w:r>
    </w:p>
    <w:p w:rsidR="004A1062" w:rsidRPr="00F25C1C" w:rsidRDefault="004A1062" w:rsidP="004A1062">
      <w:pPr>
        <w:rPr>
          <w:rFonts w:ascii="Times New Roman" w:hAnsi="Times New Roman"/>
          <w:color w:val="000000"/>
          <w:sz w:val="24"/>
          <w:szCs w:val="24"/>
        </w:rPr>
      </w:pPr>
      <w:r w:rsidRPr="00F25C1C">
        <w:rPr>
          <w:rFonts w:ascii="Times New Roman" w:hAnsi="Times New Roman"/>
          <w:color w:val="000000"/>
          <w:sz w:val="24"/>
          <w:szCs w:val="24"/>
        </w:rPr>
        <w:t>воспитывать полезные привычки, осознанное отношение к здоровью.</w:t>
      </w:r>
    </w:p>
    <w:p w:rsidR="004A1062" w:rsidRPr="001B28C0" w:rsidRDefault="004A1062" w:rsidP="004A1062">
      <w:pPr>
        <w:rPr>
          <w:rFonts w:ascii="Times New Roman" w:hAnsi="Times New Roman"/>
          <w:b/>
          <w:i/>
          <w:color w:val="000000"/>
          <w:sz w:val="24"/>
          <w:szCs w:val="24"/>
        </w:rPr>
      </w:pPr>
      <w:r w:rsidRPr="001B28C0">
        <w:rPr>
          <w:rFonts w:ascii="Times New Roman" w:hAnsi="Times New Roman"/>
          <w:b/>
          <w:i/>
          <w:color w:val="000000"/>
          <w:sz w:val="24"/>
          <w:szCs w:val="24"/>
        </w:rPr>
        <w:t>Содержание образовательной деятельности</w:t>
      </w:r>
    </w:p>
    <w:p w:rsidR="004A1062" w:rsidRPr="00F25C1C" w:rsidRDefault="004A1062" w:rsidP="004A1062">
      <w:pPr>
        <w:rPr>
          <w:rFonts w:ascii="Times New Roman" w:hAnsi="Times New Roman"/>
          <w:color w:val="000000"/>
          <w:sz w:val="24"/>
          <w:szCs w:val="24"/>
        </w:rPr>
      </w:pPr>
      <w:r w:rsidRPr="00F25C1C">
        <w:rPr>
          <w:rFonts w:ascii="Times New Roman" w:hAnsi="Times New Roman"/>
          <w:color w:val="000000"/>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 </w:t>
      </w:r>
    </w:p>
    <w:p w:rsidR="004A1062" w:rsidRPr="00F25C1C" w:rsidRDefault="004A1062" w:rsidP="004A1062">
      <w:pPr>
        <w:rPr>
          <w:rFonts w:ascii="Times New Roman" w:hAnsi="Times New Roman"/>
          <w:color w:val="000000"/>
          <w:sz w:val="24"/>
          <w:szCs w:val="24"/>
        </w:rPr>
      </w:pPr>
      <w:r w:rsidRPr="00F25C1C">
        <w:rPr>
          <w:rFonts w:ascii="Times New Roman" w:hAnsi="Times New Roman"/>
          <w:color w:val="00000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A1062" w:rsidRPr="00F25C1C" w:rsidRDefault="004A1062" w:rsidP="004A1062">
      <w:pPr>
        <w:rPr>
          <w:rFonts w:ascii="Times New Roman" w:hAnsi="Times New Roman"/>
          <w:color w:val="000000"/>
          <w:sz w:val="24"/>
          <w:szCs w:val="24"/>
        </w:rPr>
      </w:pPr>
      <w:r w:rsidRPr="00F25C1C">
        <w:rPr>
          <w:rFonts w:ascii="Times New Roman" w:hAnsi="Times New Roman"/>
          <w:color w:val="000000"/>
          <w:sz w:val="24"/>
          <w:szCs w:val="24"/>
        </w:rPr>
        <w:t>Основная гимнастика (основные движения, строевые и общеразвивающие упражнения).</w:t>
      </w:r>
    </w:p>
    <w:p w:rsidR="004A1062" w:rsidRPr="00F25C1C" w:rsidRDefault="004A1062" w:rsidP="004A1062">
      <w:pPr>
        <w:rPr>
          <w:rFonts w:ascii="Times New Roman" w:hAnsi="Times New Roman"/>
          <w:color w:val="000000"/>
          <w:sz w:val="24"/>
          <w:szCs w:val="24"/>
        </w:rPr>
      </w:pPr>
      <w:r w:rsidRPr="00F25C1C">
        <w:rPr>
          <w:rFonts w:ascii="Times New Roman" w:hAnsi="Times New Roman"/>
          <w:color w:val="000000"/>
          <w:sz w:val="24"/>
          <w:szCs w:val="24"/>
        </w:rPr>
        <w:t>Педагог обучает разнообразным упражнениям, которые дети творчески используют в самостоятельной двигательной деятельности.</w:t>
      </w:r>
    </w:p>
    <w:p w:rsidR="004A1062" w:rsidRPr="00F25C1C" w:rsidRDefault="004A1062" w:rsidP="004A1062">
      <w:pPr>
        <w:rPr>
          <w:rFonts w:ascii="Times New Roman" w:hAnsi="Times New Roman"/>
          <w:color w:val="000000"/>
          <w:sz w:val="24"/>
          <w:szCs w:val="24"/>
        </w:rPr>
      </w:pPr>
      <w:r w:rsidRPr="00BD05CC">
        <w:rPr>
          <w:rFonts w:ascii="Times New Roman" w:hAnsi="Times New Roman"/>
          <w:i/>
          <w:color w:val="000000"/>
          <w:sz w:val="24"/>
          <w:szCs w:val="24"/>
        </w:rPr>
        <w:t>Ходьба</w:t>
      </w:r>
      <w:r w:rsidRPr="00F25C1C">
        <w:rPr>
          <w:rFonts w:ascii="Times New Roman" w:hAnsi="Times New Roman"/>
          <w:color w:val="000000"/>
          <w:sz w:val="24"/>
          <w:szCs w:val="24"/>
        </w:rPr>
        <w:t>: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4A1062" w:rsidRDefault="004A1062" w:rsidP="004A1062">
      <w:pPr>
        <w:rPr>
          <w:rFonts w:ascii="Times New Roman" w:hAnsi="Times New Roman"/>
          <w:color w:val="000000"/>
          <w:sz w:val="24"/>
          <w:szCs w:val="24"/>
        </w:rPr>
      </w:pPr>
      <w:r w:rsidRPr="00F25C1C">
        <w:rPr>
          <w:rFonts w:ascii="Times New Roman" w:hAnsi="Times New Roman"/>
          <w:color w:val="000000"/>
          <w:sz w:val="24"/>
          <w:szCs w:val="24"/>
        </w:rPr>
        <w:t>Упражнение в равновесии: ходьба по скамье, по доске (с перешагиванием через предметы, с мешочком на голове, руки в стороны и с предметом в руках, ставя ногу с носка); по наклонной</w:t>
      </w:r>
      <w:r>
        <w:rPr>
          <w:rFonts w:ascii="Times New Roman" w:hAnsi="Times New Roman"/>
          <w:color w:val="000000"/>
          <w:sz w:val="24"/>
          <w:szCs w:val="24"/>
        </w:rPr>
        <w:t xml:space="preserve"> </w:t>
      </w:r>
      <w:r w:rsidRPr="002A1478">
        <w:rPr>
          <w:rFonts w:ascii="Times New Roman" w:hAnsi="Times New Roman"/>
          <w:color w:val="000000"/>
          <w:sz w:val="24"/>
          <w:szCs w:val="24"/>
        </w:rPr>
        <w:t>доске вверх и вниз (ширина 15–20 см, высота 30–35 см); переша</w:t>
      </w:r>
      <w:r>
        <w:rPr>
          <w:rFonts w:ascii="Times New Roman" w:hAnsi="Times New Roman"/>
          <w:color w:val="000000"/>
          <w:sz w:val="24"/>
          <w:szCs w:val="24"/>
        </w:rPr>
        <w:t xml:space="preserve">гивание через предметы высотой </w:t>
      </w:r>
      <w:r w:rsidRPr="002A1478">
        <w:rPr>
          <w:rFonts w:ascii="Times New Roman" w:hAnsi="Times New Roman"/>
          <w:color w:val="000000"/>
          <w:sz w:val="24"/>
          <w:szCs w:val="24"/>
        </w:rPr>
        <w:t>20–25 см от пола, через набивной мяч (поочередно через 5–6 м</w:t>
      </w:r>
      <w:r>
        <w:rPr>
          <w:rFonts w:ascii="Times New Roman" w:hAnsi="Times New Roman"/>
          <w:color w:val="000000"/>
          <w:sz w:val="24"/>
          <w:szCs w:val="24"/>
        </w:rPr>
        <w:t xml:space="preserve">ячей, положенных на расстоянии </w:t>
      </w:r>
      <w:r w:rsidRPr="002A1478">
        <w:rPr>
          <w:rFonts w:ascii="Times New Roman" w:hAnsi="Times New Roman"/>
          <w:color w:val="000000"/>
          <w:sz w:val="24"/>
          <w:szCs w:val="24"/>
        </w:rPr>
        <w:t>друг от друга), с разными положениями рук.</w:t>
      </w:r>
    </w:p>
    <w:p w:rsidR="006F3DBC" w:rsidRPr="002A1478"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149</w:t>
      </w:r>
    </w:p>
    <w:p w:rsidR="004A1062" w:rsidRDefault="004A1062" w:rsidP="004A1062">
      <w:pPr>
        <w:rPr>
          <w:rFonts w:ascii="Times New Roman" w:hAnsi="Times New Roman"/>
          <w:color w:val="000000"/>
          <w:sz w:val="24"/>
          <w:szCs w:val="24"/>
        </w:rPr>
      </w:pPr>
      <w:r w:rsidRPr="002A1478">
        <w:rPr>
          <w:rFonts w:ascii="Times New Roman" w:hAnsi="Times New Roman"/>
          <w:i/>
          <w:color w:val="000000"/>
          <w:sz w:val="24"/>
          <w:szCs w:val="24"/>
        </w:rPr>
        <w:lastRenderedPageBreak/>
        <w:t>Бег:</w:t>
      </w:r>
      <w:r w:rsidRPr="002A1478">
        <w:rPr>
          <w:rFonts w:ascii="Times New Roman" w:hAnsi="Times New Roman"/>
          <w:color w:val="000000"/>
          <w:sz w:val="24"/>
          <w:szCs w:val="24"/>
        </w:rPr>
        <w:t xml:space="preserve"> в разном темпе, со сменой ведущего, в медленном т</w:t>
      </w:r>
      <w:r>
        <w:rPr>
          <w:rFonts w:ascii="Times New Roman" w:hAnsi="Times New Roman"/>
          <w:color w:val="000000"/>
          <w:sz w:val="24"/>
          <w:szCs w:val="24"/>
        </w:rPr>
        <w:t xml:space="preserve">емпе в течение 50–60 секунд, в </w:t>
      </w:r>
      <w:r w:rsidRPr="002A1478">
        <w:rPr>
          <w:rFonts w:ascii="Times New Roman" w:hAnsi="Times New Roman"/>
          <w:color w:val="000000"/>
          <w:sz w:val="24"/>
          <w:szCs w:val="24"/>
        </w:rPr>
        <w:t>быстром темпе (расстояние 10 м); спокойный бег на носках</w:t>
      </w:r>
      <w:r>
        <w:rPr>
          <w:rFonts w:ascii="Times New Roman" w:hAnsi="Times New Roman"/>
          <w:color w:val="000000"/>
          <w:sz w:val="24"/>
          <w:szCs w:val="24"/>
        </w:rPr>
        <w:t xml:space="preserve">, с высоким подниманием колен, </w:t>
      </w:r>
      <w:r w:rsidRPr="002A1478">
        <w:rPr>
          <w:rFonts w:ascii="Times New Roman" w:hAnsi="Times New Roman"/>
          <w:color w:val="000000"/>
          <w:sz w:val="24"/>
          <w:szCs w:val="24"/>
        </w:rPr>
        <w:t>мелким и широким шагом, в колонне по одному 1-1,5 минуты, пара</w:t>
      </w:r>
      <w:r>
        <w:rPr>
          <w:rFonts w:ascii="Times New Roman" w:hAnsi="Times New Roman"/>
          <w:color w:val="000000"/>
          <w:sz w:val="24"/>
          <w:szCs w:val="24"/>
        </w:rPr>
        <w:t xml:space="preserve">ми взявшись за руки, по кругу, </w:t>
      </w:r>
      <w:r w:rsidRPr="002A1478">
        <w:rPr>
          <w:rFonts w:ascii="Times New Roman" w:hAnsi="Times New Roman"/>
          <w:color w:val="000000"/>
          <w:sz w:val="24"/>
          <w:szCs w:val="24"/>
        </w:rPr>
        <w:t>соразмеряя свои движения с движениями партнера; «змейкой» м</w:t>
      </w:r>
      <w:r>
        <w:rPr>
          <w:rFonts w:ascii="Times New Roman" w:hAnsi="Times New Roman"/>
          <w:color w:val="000000"/>
          <w:sz w:val="24"/>
          <w:szCs w:val="24"/>
        </w:rPr>
        <w:t xml:space="preserve">ежду предметами (оббегать пять </w:t>
      </w:r>
      <w:r w:rsidRPr="002A1478">
        <w:rPr>
          <w:rFonts w:ascii="Times New Roman" w:hAnsi="Times New Roman"/>
          <w:color w:val="000000"/>
          <w:sz w:val="24"/>
          <w:szCs w:val="24"/>
        </w:rPr>
        <w:t>шесть предметов); со старта на скорость (расстояние 15—20 м</w:t>
      </w:r>
      <w:r>
        <w:rPr>
          <w:rFonts w:ascii="Times New Roman" w:hAnsi="Times New Roman"/>
          <w:color w:val="000000"/>
          <w:sz w:val="24"/>
          <w:szCs w:val="24"/>
        </w:rPr>
        <w:t xml:space="preserve">); бег в медленном темпе (до 2 </w:t>
      </w:r>
      <w:r w:rsidRPr="002A1478">
        <w:rPr>
          <w:rFonts w:ascii="Times New Roman" w:hAnsi="Times New Roman"/>
          <w:color w:val="000000"/>
          <w:sz w:val="24"/>
          <w:szCs w:val="24"/>
        </w:rPr>
        <w:t xml:space="preserve">мин.), со средней скоростью (на расстояние 40—60 м) в чередовании с ходьбой 80–100 м. </w:t>
      </w:r>
    </w:p>
    <w:p w:rsidR="004A1062" w:rsidRPr="002A1478" w:rsidRDefault="00BD05CC"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2A1478">
        <w:rPr>
          <w:rFonts w:ascii="Times New Roman" w:hAnsi="Times New Roman"/>
          <w:i/>
          <w:color w:val="000000"/>
          <w:sz w:val="24"/>
          <w:szCs w:val="24"/>
        </w:rPr>
        <w:t>Ползание, лазанье</w:t>
      </w:r>
      <w:r w:rsidR="004A1062" w:rsidRPr="002A1478">
        <w:rPr>
          <w:rFonts w:ascii="Times New Roman" w:hAnsi="Times New Roman"/>
          <w:color w:val="000000"/>
          <w:sz w:val="24"/>
          <w:szCs w:val="24"/>
        </w:rPr>
        <w:t>: ползание на четвереньках в быстром те</w:t>
      </w:r>
      <w:r w:rsidR="004A1062">
        <w:rPr>
          <w:rFonts w:ascii="Times New Roman" w:hAnsi="Times New Roman"/>
          <w:color w:val="000000"/>
          <w:sz w:val="24"/>
          <w:szCs w:val="24"/>
        </w:rPr>
        <w:t xml:space="preserve">мпе, а также опираясь на стопы </w:t>
      </w:r>
      <w:r w:rsidR="004A1062" w:rsidRPr="002A1478">
        <w:rPr>
          <w:rFonts w:ascii="Times New Roman" w:hAnsi="Times New Roman"/>
          <w:color w:val="000000"/>
          <w:sz w:val="24"/>
          <w:szCs w:val="24"/>
        </w:rPr>
        <w:t>и ладони; подлезание под веревку, дугу (высота 50 см) правым</w:t>
      </w:r>
      <w:r w:rsidR="004A1062">
        <w:rPr>
          <w:rFonts w:ascii="Times New Roman" w:hAnsi="Times New Roman"/>
          <w:color w:val="000000"/>
          <w:sz w:val="24"/>
          <w:szCs w:val="24"/>
        </w:rPr>
        <w:t xml:space="preserve"> и левым боком вперед, в обруч; </w:t>
      </w:r>
      <w:r w:rsidR="004A1062" w:rsidRPr="002A1478">
        <w:rPr>
          <w:rFonts w:ascii="Times New Roman" w:hAnsi="Times New Roman"/>
          <w:color w:val="000000"/>
          <w:sz w:val="24"/>
          <w:szCs w:val="24"/>
        </w:rPr>
        <w:t>перелезание через бревно, гимнастическую скамейку; лаз</w:t>
      </w:r>
      <w:r w:rsidR="004A1062">
        <w:rPr>
          <w:rFonts w:ascii="Times New Roman" w:hAnsi="Times New Roman"/>
          <w:color w:val="000000"/>
          <w:sz w:val="24"/>
          <w:szCs w:val="24"/>
        </w:rPr>
        <w:t xml:space="preserve">анье по гимнастической стенке, </w:t>
      </w:r>
      <w:r w:rsidR="004A1062" w:rsidRPr="002A1478">
        <w:rPr>
          <w:rFonts w:ascii="Times New Roman" w:hAnsi="Times New Roman"/>
          <w:color w:val="000000"/>
          <w:sz w:val="24"/>
          <w:szCs w:val="24"/>
        </w:rPr>
        <w:t xml:space="preserve">перелезая с одного пролета на другой вправо и влево. </w:t>
      </w:r>
    </w:p>
    <w:p w:rsidR="004A1062" w:rsidRPr="002A1478" w:rsidRDefault="004A1062" w:rsidP="004A1062">
      <w:pPr>
        <w:rPr>
          <w:rFonts w:ascii="Times New Roman" w:hAnsi="Times New Roman"/>
          <w:color w:val="000000"/>
          <w:sz w:val="24"/>
          <w:szCs w:val="24"/>
        </w:rPr>
      </w:pPr>
      <w:r w:rsidRPr="002A1478">
        <w:rPr>
          <w:rFonts w:ascii="Times New Roman" w:hAnsi="Times New Roman"/>
          <w:i/>
          <w:color w:val="000000"/>
          <w:sz w:val="24"/>
          <w:szCs w:val="24"/>
        </w:rPr>
        <w:t>Бросание, ловля, метание</w:t>
      </w:r>
      <w:r w:rsidRPr="002A1478">
        <w:rPr>
          <w:rFonts w:ascii="Times New Roman" w:hAnsi="Times New Roman"/>
          <w:color w:val="000000"/>
          <w:sz w:val="24"/>
          <w:szCs w:val="24"/>
        </w:rPr>
        <w:t>: отбивание мяча о землю правой и</w:t>
      </w:r>
      <w:r>
        <w:rPr>
          <w:rFonts w:ascii="Times New Roman" w:hAnsi="Times New Roman"/>
          <w:color w:val="000000"/>
          <w:sz w:val="24"/>
          <w:szCs w:val="24"/>
        </w:rPr>
        <w:t xml:space="preserve"> левой рукой, бросание и ловля </w:t>
      </w:r>
      <w:r w:rsidRPr="002A1478">
        <w:rPr>
          <w:rFonts w:ascii="Times New Roman" w:hAnsi="Times New Roman"/>
          <w:color w:val="000000"/>
          <w:sz w:val="24"/>
          <w:szCs w:val="24"/>
        </w:rPr>
        <w:t xml:space="preserve">его кистями рук (не прижимая к груди); перебрасывание мяч друг </w:t>
      </w:r>
      <w:r>
        <w:rPr>
          <w:rFonts w:ascii="Times New Roman" w:hAnsi="Times New Roman"/>
          <w:color w:val="000000"/>
          <w:sz w:val="24"/>
          <w:szCs w:val="24"/>
        </w:rPr>
        <w:t xml:space="preserve">другу и педагогу; прокатывание </w:t>
      </w:r>
      <w:r w:rsidRPr="002A1478">
        <w:rPr>
          <w:rFonts w:ascii="Times New Roman" w:hAnsi="Times New Roman"/>
          <w:color w:val="000000"/>
          <w:sz w:val="24"/>
          <w:szCs w:val="24"/>
        </w:rPr>
        <w:t>мячей, обручей друг другу и между предметами (на расстоянии 1,5</w:t>
      </w:r>
      <w:r>
        <w:rPr>
          <w:rFonts w:ascii="Times New Roman" w:hAnsi="Times New Roman"/>
          <w:color w:val="000000"/>
          <w:sz w:val="24"/>
          <w:szCs w:val="24"/>
        </w:rPr>
        <w:t xml:space="preserve"> м); перебрасывание мяча двумя </w:t>
      </w:r>
      <w:r w:rsidRPr="002A1478">
        <w:rPr>
          <w:rFonts w:ascii="Times New Roman" w:hAnsi="Times New Roman"/>
          <w:color w:val="000000"/>
          <w:sz w:val="24"/>
          <w:szCs w:val="24"/>
        </w:rPr>
        <w:t>руками из-за головы и одной рукой через препятствия (с расстояния</w:t>
      </w:r>
      <w:r>
        <w:rPr>
          <w:rFonts w:ascii="Times New Roman" w:hAnsi="Times New Roman"/>
          <w:color w:val="000000"/>
          <w:sz w:val="24"/>
          <w:szCs w:val="24"/>
        </w:rPr>
        <w:t xml:space="preserve"> 2 м.); бросание мяча вверх, о </w:t>
      </w:r>
      <w:r w:rsidRPr="002A1478">
        <w:rPr>
          <w:rFonts w:ascii="Times New Roman" w:hAnsi="Times New Roman"/>
          <w:color w:val="000000"/>
          <w:sz w:val="24"/>
          <w:szCs w:val="24"/>
        </w:rPr>
        <w:t>землю и ловля его двумя руками (5 раза подряд); отбивание мяч</w:t>
      </w:r>
      <w:r>
        <w:rPr>
          <w:rFonts w:ascii="Times New Roman" w:hAnsi="Times New Roman"/>
          <w:color w:val="000000"/>
          <w:sz w:val="24"/>
          <w:szCs w:val="24"/>
        </w:rPr>
        <w:t xml:space="preserve">а о землю правой и левой рукой </w:t>
      </w:r>
      <w:r w:rsidRPr="002A1478">
        <w:rPr>
          <w:rFonts w:ascii="Times New Roman" w:hAnsi="Times New Roman"/>
          <w:color w:val="000000"/>
          <w:sz w:val="24"/>
          <w:szCs w:val="24"/>
        </w:rPr>
        <w:t>(не менее 5 раз подряд); метание предметов на дальность (рас</w:t>
      </w:r>
      <w:r>
        <w:rPr>
          <w:rFonts w:ascii="Times New Roman" w:hAnsi="Times New Roman"/>
          <w:color w:val="000000"/>
          <w:sz w:val="24"/>
          <w:szCs w:val="24"/>
        </w:rPr>
        <w:t xml:space="preserve">стояние не менее 3,5–6,5 м), в </w:t>
      </w:r>
      <w:r w:rsidRPr="002A1478">
        <w:rPr>
          <w:rFonts w:ascii="Times New Roman" w:hAnsi="Times New Roman"/>
          <w:color w:val="000000"/>
          <w:sz w:val="24"/>
          <w:szCs w:val="24"/>
        </w:rPr>
        <w:t>горизонтальную цель с высотой центра мишени не менее 1,5 метра, с расстоян</w:t>
      </w:r>
      <w:r>
        <w:rPr>
          <w:rFonts w:ascii="Times New Roman" w:hAnsi="Times New Roman"/>
          <w:color w:val="000000"/>
          <w:sz w:val="24"/>
          <w:szCs w:val="24"/>
        </w:rPr>
        <w:t xml:space="preserve">ия 2–2,5 м правой и </w:t>
      </w:r>
      <w:r w:rsidRPr="002A1478">
        <w:rPr>
          <w:rFonts w:ascii="Times New Roman" w:hAnsi="Times New Roman"/>
          <w:color w:val="000000"/>
          <w:sz w:val="24"/>
          <w:szCs w:val="24"/>
        </w:rPr>
        <w:t xml:space="preserve">левой рукой, в вертикальную цель. </w:t>
      </w:r>
    </w:p>
    <w:p w:rsidR="004A1062" w:rsidRPr="002A1478" w:rsidRDefault="004A1062" w:rsidP="004A1062">
      <w:pPr>
        <w:rPr>
          <w:rFonts w:ascii="Times New Roman" w:hAnsi="Times New Roman"/>
          <w:color w:val="000000"/>
          <w:sz w:val="24"/>
          <w:szCs w:val="24"/>
        </w:rPr>
      </w:pPr>
      <w:r w:rsidRPr="002A1478">
        <w:rPr>
          <w:rFonts w:ascii="Times New Roman" w:hAnsi="Times New Roman"/>
          <w:i/>
          <w:color w:val="000000"/>
          <w:sz w:val="24"/>
          <w:szCs w:val="24"/>
        </w:rPr>
        <w:t>Прыжки:</w:t>
      </w:r>
      <w:r w:rsidRPr="002A1478">
        <w:rPr>
          <w:rFonts w:ascii="Times New Roman" w:hAnsi="Times New Roman"/>
          <w:color w:val="000000"/>
          <w:sz w:val="24"/>
          <w:szCs w:val="24"/>
        </w:rPr>
        <w:t xml:space="preserve"> на двух ногах (20 прыжков по 2–3 раза в чер</w:t>
      </w:r>
      <w:r>
        <w:rPr>
          <w:rFonts w:ascii="Times New Roman" w:hAnsi="Times New Roman"/>
          <w:color w:val="000000"/>
          <w:sz w:val="24"/>
          <w:szCs w:val="24"/>
        </w:rPr>
        <w:t xml:space="preserve">едовании с ходьбой), энергично </w:t>
      </w:r>
      <w:r w:rsidRPr="002A1478">
        <w:rPr>
          <w:rFonts w:ascii="Times New Roman" w:hAnsi="Times New Roman"/>
          <w:color w:val="000000"/>
          <w:sz w:val="24"/>
          <w:szCs w:val="24"/>
        </w:rPr>
        <w:t>отталкиваться, вытягивая стопу, мягко приземляясь, на полусогн</w:t>
      </w:r>
      <w:r>
        <w:rPr>
          <w:rFonts w:ascii="Times New Roman" w:hAnsi="Times New Roman"/>
          <w:color w:val="000000"/>
          <w:sz w:val="24"/>
          <w:szCs w:val="24"/>
        </w:rPr>
        <w:t xml:space="preserve">утые ноги; со сменой ног, ноги </w:t>
      </w:r>
      <w:r w:rsidRPr="002A1478">
        <w:rPr>
          <w:rFonts w:ascii="Times New Roman" w:hAnsi="Times New Roman"/>
          <w:color w:val="000000"/>
          <w:sz w:val="24"/>
          <w:szCs w:val="24"/>
        </w:rPr>
        <w:t>вместе — ноги врозь, с хлопками над головой, за спиной, с продви</w:t>
      </w:r>
      <w:r>
        <w:rPr>
          <w:rFonts w:ascii="Times New Roman" w:hAnsi="Times New Roman"/>
          <w:color w:val="000000"/>
          <w:sz w:val="24"/>
          <w:szCs w:val="24"/>
        </w:rPr>
        <w:t xml:space="preserve">жением вперед, вперед-назад, с </w:t>
      </w:r>
      <w:r w:rsidRPr="002A1478">
        <w:rPr>
          <w:rFonts w:ascii="Times New Roman" w:hAnsi="Times New Roman"/>
          <w:color w:val="000000"/>
          <w:sz w:val="24"/>
          <w:szCs w:val="24"/>
        </w:rPr>
        <w:t>поворотами, боком (вправо, влево); спрыгивание (с в</w:t>
      </w:r>
      <w:r>
        <w:rPr>
          <w:rFonts w:ascii="Times New Roman" w:hAnsi="Times New Roman"/>
          <w:color w:val="000000"/>
          <w:sz w:val="24"/>
          <w:szCs w:val="24"/>
        </w:rPr>
        <w:t xml:space="preserve">ысоты 20–25 см.) со страховкой; </w:t>
      </w:r>
      <w:r w:rsidRPr="002A1478">
        <w:rPr>
          <w:rFonts w:ascii="Times New Roman" w:hAnsi="Times New Roman"/>
          <w:color w:val="000000"/>
          <w:sz w:val="24"/>
          <w:szCs w:val="24"/>
        </w:rPr>
        <w:t>перепрыгивание через предметы (высотой 5—10 см.); прыжки в д</w:t>
      </w:r>
      <w:r>
        <w:rPr>
          <w:rFonts w:ascii="Times New Roman" w:hAnsi="Times New Roman"/>
          <w:color w:val="000000"/>
          <w:sz w:val="24"/>
          <w:szCs w:val="24"/>
        </w:rPr>
        <w:t xml:space="preserve">лину с места (на расстояние 70 </w:t>
      </w:r>
      <w:r w:rsidRPr="002A1478">
        <w:rPr>
          <w:rFonts w:ascii="Times New Roman" w:hAnsi="Times New Roman"/>
          <w:color w:val="000000"/>
          <w:sz w:val="24"/>
          <w:szCs w:val="24"/>
        </w:rPr>
        <w:t>см.) и через параллельные прямые (5–6 линий на расстоянии 40–50</w:t>
      </w:r>
      <w:r>
        <w:rPr>
          <w:rFonts w:ascii="Times New Roman" w:hAnsi="Times New Roman"/>
          <w:color w:val="000000"/>
          <w:sz w:val="24"/>
          <w:szCs w:val="24"/>
        </w:rPr>
        <w:t xml:space="preserve"> см.); сочетая отталкивание со </w:t>
      </w:r>
      <w:r w:rsidRPr="002A1478">
        <w:rPr>
          <w:rFonts w:ascii="Times New Roman" w:hAnsi="Times New Roman"/>
          <w:color w:val="000000"/>
          <w:sz w:val="24"/>
          <w:szCs w:val="24"/>
        </w:rPr>
        <w:t xml:space="preserve">взмахом рук, с сохранением равновесия при приземлении; прыжки через короткую скакалку. </w:t>
      </w:r>
    </w:p>
    <w:p w:rsidR="004A1062" w:rsidRPr="002A1478" w:rsidRDefault="004A1062" w:rsidP="004A1062">
      <w:pPr>
        <w:rPr>
          <w:rFonts w:ascii="Times New Roman" w:hAnsi="Times New Roman"/>
          <w:color w:val="000000"/>
          <w:sz w:val="24"/>
          <w:szCs w:val="24"/>
        </w:rPr>
      </w:pPr>
      <w:r w:rsidRPr="002A1478">
        <w:rPr>
          <w:rFonts w:ascii="Times New Roman" w:hAnsi="Times New Roman"/>
          <w:i/>
          <w:color w:val="000000"/>
          <w:sz w:val="24"/>
          <w:szCs w:val="24"/>
        </w:rPr>
        <w:t>Общеразвивающие упражнения</w:t>
      </w:r>
      <w:r w:rsidRPr="002A1478">
        <w:rPr>
          <w:rFonts w:ascii="Times New Roman" w:hAnsi="Times New Roman"/>
          <w:color w:val="000000"/>
          <w:sz w:val="24"/>
          <w:szCs w:val="24"/>
        </w:rPr>
        <w:t>. Педагог учит д</w:t>
      </w:r>
      <w:r>
        <w:rPr>
          <w:rFonts w:ascii="Times New Roman" w:hAnsi="Times New Roman"/>
          <w:color w:val="000000"/>
          <w:sz w:val="24"/>
          <w:szCs w:val="24"/>
        </w:rPr>
        <w:t xml:space="preserve">етей выполнять общеразвивающие </w:t>
      </w:r>
      <w:r w:rsidRPr="002A1478">
        <w:rPr>
          <w:rFonts w:ascii="Times New Roman" w:hAnsi="Times New Roman"/>
          <w:color w:val="000000"/>
          <w:sz w:val="24"/>
          <w:szCs w:val="24"/>
        </w:rPr>
        <w:t>упражнения под счет (с 4,5 лет), из разных исходных положе</w:t>
      </w:r>
      <w:r>
        <w:rPr>
          <w:rFonts w:ascii="Times New Roman" w:hAnsi="Times New Roman"/>
          <w:color w:val="000000"/>
          <w:sz w:val="24"/>
          <w:szCs w:val="24"/>
        </w:rPr>
        <w:t xml:space="preserve">ний в разном темпе (медленном, </w:t>
      </w:r>
      <w:r w:rsidRPr="002A1478">
        <w:rPr>
          <w:rFonts w:ascii="Times New Roman" w:hAnsi="Times New Roman"/>
          <w:color w:val="000000"/>
          <w:sz w:val="24"/>
          <w:szCs w:val="24"/>
        </w:rPr>
        <w:t>среднем, быстром) с оборудованием и без; поднимани</w:t>
      </w:r>
      <w:r>
        <w:rPr>
          <w:rFonts w:ascii="Times New Roman" w:hAnsi="Times New Roman"/>
          <w:color w:val="000000"/>
          <w:sz w:val="24"/>
          <w:szCs w:val="24"/>
        </w:rPr>
        <w:t xml:space="preserve">е рук вперед, в стороны, вверх </w:t>
      </w:r>
      <w:r w:rsidRPr="002A1478">
        <w:rPr>
          <w:rFonts w:ascii="Times New Roman" w:hAnsi="Times New Roman"/>
          <w:color w:val="000000"/>
          <w:sz w:val="24"/>
          <w:szCs w:val="24"/>
        </w:rPr>
        <w:t>(одновременно, поочередно) из положений: руки вниз, руки на</w:t>
      </w:r>
      <w:r>
        <w:rPr>
          <w:rFonts w:ascii="Times New Roman" w:hAnsi="Times New Roman"/>
          <w:color w:val="000000"/>
          <w:sz w:val="24"/>
          <w:szCs w:val="24"/>
        </w:rPr>
        <w:t xml:space="preserve"> поясе, руки перед грудью; махи </w:t>
      </w:r>
      <w:r w:rsidRPr="002A1478">
        <w:rPr>
          <w:rFonts w:ascii="Times New Roman" w:hAnsi="Times New Roman"/>
          <w:color w:val="000000"/>
          <w:sz w:val="24"/>
          <w:szCs w:val="24"/>
        </w:rPr>
        <w:t>руками вперед, вверх, назад, круговые движения руками, согнутым</w:t>
      </w:r>
      <w:r>
        <w:rPr>
          <w:rFonts w:ascii="Times New Roman" w:hAnsi="Times New Roman"/>
          <w:color w:val="000000"/>
          <w:sz w:val="24"/>
          <w:szCs w:val="24"/>
        </w:rPr>
        <w:t xml:space="preserve">и в локтях; повороты корпуса в </w:t>
      </w:r>
      <w:r w:rsidRPr="002A1478">
        <w:rPr>
          <w:rFonts w:ascii="Times New Roman" w:hAnsi="Times New Roman"/>
          <w:color w:val="000000"/>
          <w:sz w:val="24"/>
          <w:szCs w:val="24"/>
        </w:rPr>
        <w:t>стороны, держа руки на поясе, разводя их в стороны; наклон</w:t>
      </w:r>
      <w:r>
        <w:rPr>
          <w:rFonts w:ascii="Times New Roman" w:hAnsi="Times New Roman"/>
          <w:color w:val="000000"/>
          <w:sz w:val="24"/>
          <w:szCs w:val="24"/>
        </w:rPr>
        <w:t xml:space="preserve">ы вперед, касаясь пальцами рук </w:t>
      </w:r>
      <w:r w:rsidRPr="002A1478">
        <w:rPr>
          <w:rFonts w:ascii="Times New Roman" w:hAnsi="Times New Roman"/>
          <w:color w:val="000000"/>
          <w:sz w:val="24"/>
          <w:szCs w:val="24"/>
        </w:rPr>
        <w:t>носков ног с заданием, класть и брать предметы из разных исходных полож</w:t>
      </w:r>
      <w:r>
        <w:rPr>
          <w:rFonts w:ascii="Times New Roman" w:hAnsi="Times New Roman"/>
          <w:color w:val="000000"/>
          <w:sz w:val="24"/>
          <w:szCs w:val="24"/>
        </w:rPr>
        <w:t xml:space="preserve">ений (ноги вместе, </w:t>
      </w:r>
      <w:r w:rsidRPr="002A1478">
        <w:rPr>
          <w:rFonts w:ascii="Times New Roman" w:hAnsi="Times New Roman"/>
          <w:color w:val="000000"/>
          <w:sz w:val="24"/>
          <w:szCs w:val="24"/>
        </w:rPr>
        <w:t>ноги врозь); поднимание ног над полом из положения сидя и лежа</w:t>
      </w:r>
      <w:r>
        <w:rPr>
          <w:rFonts w:ascii="Times New Roman" w:hAnsi="Times New Roman"/>
          <w:color w:val="000000"/>
          <w:sz w:val="24"/>
          <w:szCs w:val="24"/>
        </w:rPr>
        <w:t xml:space="preserve">, перевороты со спины на живот </w:t>
      </w:r>
      <w:r w:rsidRPr="002A1478">
        <w:rPr>
          <w:rFonts w:ascii="Times New Roman" w:hAnsi="Times New Roman"/>
          <w:color w:val="000000"/>
          <w:sz w:val="24"/>
          <w:szCs w:val="24"/>
        </w:rPr>
        <w:t>перекатом, держа в вытянутых руках предмет; приседания, дер</w:t>
      </w:r>
      <w:r>
        <w:rPr>
          <w:rFonts w:ascii="Times New Roman" w:hAnsi="Times New Roman"/>
          <w:color w:val="000000"/>
          <w:sz w:val="24"/>
          <w:szCs w:val="24"/>
        </w:rPr>
        <w:t xml:space="preserve">жа руки на поясе, вытянув руки </w:t>
      </w:r>
      <w:r w:rsidRPr="002A1478">
        <w:rPr>
          <w:rFonts w:ascii="Times New Roman" w:hAnsi="Times New Roman"/>
          <w:color w:val="000000"/>
          <w:sz w:val="24"/>
          <w:szCs w:val="24"/>
        </w:rPr>
        <w:t>вперед, в стороны с предметом и без них. Педагог включает раз</w:t>
      </w:r>
      <w:r>
        <w:rPr>
          <w:rFonts w:ascii="Times New Roman" w:hAnsi="Times New Roman"/>
          <w:color w:val="000000"/>
          <w:sz w:val="24"/>
          <w:szCs w:val="24"/>
        </w:rPr>
        <w:t xml:space="preserve">ученные упражнения в комплексы </w:t>
      </w:r>
      <w:r w:rsidRPr="002A1478">
        <w:rPr>
          <w:rFonts w:ascii="Times New Roman" w:hAnsi="Times New Roman"/>
          <w:color w:val="000000"/>
          <w:sz w:val="24"/>
          <w:szCs w:val="24"/>
        </w:rPr>
        <w:t xml:space="preserve">утренней гимнастики. </w:t>
      </w:r>
    </w:p>
    <w:p w:rsidR="006F3DBC" w:rsidRDefault="004A1062" w:rsidP="004A1062">
      <w:pPr>
        <w:rPr>
          <w:rFonts w:ascii="Times New Roman" w:hAnsi="Times New Roman"/>
          <w:color w:val="000000"/>
          <w:sz w:val="24"/>
          <w:szCs w:val="24"/>
        </w:rPr>
      </w:pPr>
      <w:r w:rsidRPr="002A1478">
        <w:rPr>
          <w:rFonts w:ascii="Times New Roman" w:hAnsi="Times New Roman"/>
          <w:i/>
          <w:color w:val="000000"/>
          <w:sz w:val="24"/>
          <w:szCs w:val="24"/>
        </w:rPr>
        <w:t>Ритмическая гимнастика</w:t>
      </w:r>
      <w:r w:rsidRPr="002A1478">
        <w:rPr>
          <w:rFonts w:ascii="Times New Roman" w:hAnsi="Times New Roman"/>
          <w:color w:val="000000"/>
          <w:sz w:val="24"/>
          <w:szCs w:val="24"/>
        </w:rPr>
        <w:t>. Музыкально-ритмические упражнения, разученные на музыкальном занятии, педагог включает в компле</w:t>
      </w:r>
      <w:r>
        <w:rPr>
          <w:rFonts w:ascii="Times New Roman" w:hAnsi="Times New Roman"/>
          <w:color w:val="000000"/>
          <w:sz w:val="24"/>
          <w:szCs w:val="24"/>
        </w:rPr>
        <w:t xml:space="preserve">ксы общеразвивающих упражнений </w:t>
      </w:r>
      <w:r w:rsidRPr="002A1478">
        <w:rPr>
          <w:rFonts w:ascii="Times New Roman" w:hAnsi="Times New Roman"/>
          <w:color w:val="000000"/>
          <w:sz w:val="24"/>
          <w:szCs w:val="24"/>
        </w:rPr>
        <w:t>(простейшие связки упражнений ритмической гимнасти</w:t>
      </w:r>
      <w:r>
        <w:rPr>
          <w:rFonts w:ascii="Times New Roman" w:hAnsi="Times New Roman"/>
          <w:color w:val="000000"/>
          <w:sz w:val="24"/>
          <w:szCs w:val="24"/>
        </w:rPr>
        <w:t xml:space="preserve">ки), в физкультминутки и формы </w:t>
      </w:r>
      <w:r w:rsidRPr="002A1478">
        <w:rPr>
          <w:rFonts w:ascii="Times New Roman" w:hAnsi="Times New Roman"/>
          <w:color w:val="000000"/>
          <w:sz w:val="24"/>
          <w:szCs w:val="24"/>
        </w:rPr>
        <w:t>активного отдыха, подвижные игры. Рекомендуемые упражне</w:t>
      </w:r>
      <w:r>
        <w:rPr>
          <w:rFonts w:ascii="Times New Roman" w:hAnsi="Times New Roman"/>
          <w:color w:val="000000"/>
          <w:sz w:val="24"/>
          <w:szCs w:val="24"/>
        </w:rPr>
        <w:t xml:space="preserve">ния: ходьба под ритм, музыку в </w:t>
      </w:r>
      <w:r w:rsidRPr="002A1478">
        <w:rPr>
          <w:rFonts w:ascii="Times New Roman" w:hAnsi="Times New Roman"/>
          <w:color w:val="000000"/>
          <w:sz w:val="24"/>
          <w:szCs w:val="24"/>
        </w:rPr>
        <w:t>разном темпе на полупальцах, топающим шагом, вперед и на</w:t>
      </w:r>
      <w:r>
        <w:rPr>
          <w:rFonts w:ascii="Times New Roman" w:hAnsi="Times New Roman"/>
          <w:color w:val="000000"/>
          <w:sz w:val="24"/>
          <w:szCs w:val="24"/>
        </w:rPr>
        <w:t xml:space="preserve">зад (спиной), </w:t>
      </w: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150</w:t>
      </w:r>
    </w:p>
    <w:p w:rsidR="004A1062" w:rsidRPr="002A1478" w:rsidRDefault="006F3DBC"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Pr>
          <w:rFonts w:ascii="Times New Roman" w:hAnsi="Times New Roman"/>
          <w:color w:val="000000"/>
          <w:sz w:val="24"/>
          <w:szCs w:val="24"/>
        </w:rPr>
        <w:t xml:space="preserve">приставным шагом </w:t>
      </w:r>
      <w:r w:rsidR="004A1062" w:rsidRPr="002A1478">
        <w:rPr>
          <w:rFonts w:ascii="Times New Roman" w:hAnsi="Times New Roman"/>
          <w:color w:val="000000"/>
          <w:sz w:val="24"/>
          <w:szCs w:val="24"/>
        </w:rPr>
        <w:t>прямо и боком, галопом в сторону, согласовывая с началом окончание музыки; ходьба п округу за</w:t>
      </w:r>
      <w:r w:rsidR="004A1062">
        <w:rPr>
          <w:rFonts w:ascii="Times New Roman" w:hAnsi="Times New Roman"/>
          <w:color w:val="000000"/>
          <w:sz w:val="24"/>
          <w:szCs w:val="24"/>
        </w:rPr>
        <w:t xml:space="preserve"> </w:t>
      </w:r>
      <w:r w:rsidR="004A1062" w:rsidRPr="002A1478">
        <w:rPr>
          <w:rFonts w:ascii="Times New Roman" w:hAnsi="Times New Roman"/>
          <w:color w:val="000000"/>
          <w:sz w:val="24"/>
          <w:szCs w:val="24"/>
        </w:rPr>
        <w:t>руки, с высоким подниманием колена на месте и в движении пр</w:t>
      </w:r>
      <w:r w:rsidR="004A1062">
        <w:rPr>
          <w:rFonts w:ascii="Times New Roman" w:hAnsi="Times New Roman"/>
          <w:color w:val="000000"/>
          <w:sz w:val="24"/>
          <w:szCs w:val="24"/>
        </w:rPr>
        <w:t xml:space="preserve">ямо и вокруг себя, подскоки по </w:t>
      </w:r>
      <w:r w:rsidR="004A1062" w:rsidRPr="002A1478">
        <w:rPr>
          <w:rFonts w:ascii="Times New Roman" w:hAnsi="Times New Roman"/>
          <w:color w:val="000000"/>
          <w:sz w:val="24"/>
          <w:szCs w:val="24"/>
        </w:rPr>
        <w:t>одному и в парах под ритм и музыку; выставление ноги на пят</w:t>
      </w:r>
      <w:r w:rsidR="004A1062">
        <w:rPr>
          <w:rFonts w:ascii="Times New Roman" w:hAnsi="Times New Roman"/>
          <w:color w:val="000000"/>
          <w:sz w:val="24"/>
          <w:szCs w:val="24"/>
        </w:rPr>
        <w:t xml:space="preserve">ку, на носок, притопывание под </w:t>
      </w:r>
      <w:r w:rsidR="004A1062" w:rsidRPr="002A1478">
        <w:rPr>
          <w:rFonts w:ascii="Times New Roman" w:hAnsi="Times New Roman"/>
          <w:color w:val="000000"/>
          <w:sz w:val="24"/>
          <w:szCs w:val="24"/>
        </w:rPr>
        <w:t xml:space="preserve">ритм, повороты, поочередное «выбрасывание» ног, движение </w:t>
      </w:r>
      <w:r w:rsidR="004A1062">
        <w:rPr>
          <w:rFonts w:ascii="Times New Roman" w:hAnsi="Times New Roman"/>
          <w:color w:val="000000"/>
          <w:sz w:val="24"/>
          <w:szCs w:val="24"/>
        </w:rPr>
        <w:t xml:space="preserve">по кругу выполняя шаг с носка, </w:t>
      </w:r>
      <w:r w:rsidR="004A1062" w:rsidRPr="002A1478">
        <w:rPr>
          <w:rFonts w:ascii="Times New Roman" w:hAnsi="Times New Roman"/>
          <w:color w:val="000000"/>
          <w:sz w:val="24"/>
          <w:szCs w:val="24"/>
        </w:rPr>
        <w:t>ритмично хлопать в ладоши, комбинации из двух освоенных движений.</w:t>
      </w:r>
    </w:p>
    <w:p w:rsidR="004A1062" w:rsidRPr="002A1478" w:rsidRDefault="004A1062" w:rsidP="004A1062">
      <w:pPr>
        <w:rPr>
          <w:rFonts w:ascii="Times New Roman" w:hAnsi="Times New Roman"/>
          <w:color w:val="000000"/>
          <w:sz w:val="24"/>
          <w:szCs w:val="24"/>
        </w:rPr>
      </w:pPr>
      <w:r w:rsidRPr="002A1478">
        <w:rPr>
          <w:rFonts w:ascii="Times New Roman" w:hAnsi="Times New Roman"/>
          <w:i/>
          <w:color w:val="000000"/>
          <w:sz w:val="24"/>
          <w:szCs w:val="24"/>
        </w:rPr>
        <w:t>Подвижные игры.</w:t>
      </w:r>
      <w:r w:rsidRPr="002A1478">
        <w:rPr>
          <w:rFonts w:ascii="Times New Roman" w:hAnsi="Times New Roman"/>
          <w:color w:val="000000"/>
          <w:sz w:val="24"/>
          <w:szCs w:val="24"/>
        </w:rPr>
        <w:t xml:space="preserve"> Педагог продолжает закреплять</w:t>
      </w:r>
      <w:r w:rsidR="00BD05CC">
        <w:rPr>
          <w:rFonts w:ascii="Times New Roman" w:hAnsi="Times New Roman"/>
          <w:color w:val="000000"/>
          <w:sz w:val="24"/>
          <w:szCs w:val="24"/>
        </w:rPr>
        <w:t xml:space="preserve"> основные движения и развивать </w:t>
      </w:r>
      <w:r>
        <w:rPr>
          <w:rFonts w:ascii="Times New Roman" w:hAnsi="Times New Roman"/>
          <w:color w:val="000000"/>
          <w:sz w:val="24"/>
          <w:szCs w:val="24"/>
        </w:rPr>
        <w:t xml:space="preserve">  </w:t>
      </w:r>
      <w:r w:rsidRPr="002A1478">
        <w:rPr>
          <w:rFonts w:ascii="Times New Roman" w:hAnsi="Times New Roman"/>
          <w:color w:val="000000"/>
          <w:sz w:val="24"/>
          <w:szCs w:val="24"/>
        </w:rPr>
        <w:t xml:space="preserve">психофизические качества в подвижных играх, учит </w:t>
      </w:r>
      <w:r>
        <w:rPr>
          <w:rFonts w:ascii="Times New Roman" w:hAnsi="Times New Roman"/>
          <w:color w:val="000000"/>
          <w:sz w:val="24"/>
          <w:szCs w:val="24"/>
        </w:rPr>
        <w:t xml:space="preserve">брать роль водящего, развивает </w:t>
      </w:r>
      <w:r w:rsidRPr="002A1478">
        <w:rPr>
          <w:rFonts w:ascii="Times New Roman" w:hAnsi="Times New Roman"/>
          <w:color w:val="000000"/>
          <w:sz w:val="24"/>
          <w:szCs w:val="24"/>
        </w:rPr>
        <w:t xml:space="preserve">пространственную ориентировку, глазомер, самостоятельность </w:t>
      </w:r>
      <w:r>
        <w:rPr>
          <w:rFonts w:ascii="Times New Roman" w:hAnsi="Times New Roman"/>
          <w:color w:val="000000"/>
          <w:sz w:val="24"/>
          <w:szCs w:val="24"/>
        </w:rPr>
        <w:t xml:space="preserve">и инициативность в организации </w:t>
      </w:r>
      <w:r w:rsidRPr="002A1478">
        <w:rPr>
          <w:rFonts w:ascii="Times New Roman" w:hAnsi="Times New Roman"/>
          <w:color w:val="000000"/>
          <w:sz w:val="24"/>
          <w:szCs w:val="24"/>
        </w:rPr>
        <w:t>знакомых игр с небольшой группой сверстников; пр</w:t>
      </w:r>
      <w:r>
        <w:rPr>
          <w:rFonts w:ascii="Times New Roman" w:hAnsi="Times New Roman"/>
          <w:color w:val="000000"/>
          <w:sz w:val="24"/>
          <w:szCs w:val="24"/>
        </w:rPr>
        <w:t xml:space="preserve">иучает к выполнению правил без </w:t>
      </w:r>
      <w:r w:rsidRPr="002A1478">
        <w:rPr>
          <w:rFonts w:ascii="Times New Roman" w:hAnsi="Times New Roman"/>
          <w:color w:val="000000"/>
          <w:sz w:val="24"/>
          <w:szCs w:val="24"/>
        </w:rPr>
        <w:t>напоминания, поощряет проявление целеустремленно</w:t>
      </w:r>
      <w:r>
        <w:rPr>
          <w:rFonts w:ascii="Times New Roman" w:hAnsi="Times New Roman"/>
          <w:color w:val="000000"/>
          <w:sz w:val="24"/>
          <w:szCs w:val="24"/>
        </w:rPr>
        <w:t xml:space="preserve">сти, настойчивости, творческих </w:t>
      </w:r>
      <w:r w:rsidRPr="002A1478">
        <w:rPr>
          <w:rFonts w:ascii="Times New Roman" w:hAnsi="Times New Roman"/>
          <w:color w:val="000000"/>
          <w:sz w:val="24"/>
          <w:szCs w:val="24"/>
        </w:rPr>
        <w:t>способностей детей (придумывание и комбинирование движений).</w:t>
      </w:r>
    </w:p>
    <w:p w:rsidR="004A1062" w:rsidRPr="002A1478" w:rsidRDefault="004A1062" w:rsidP="004A1062">
      <w:pPr>
        <w:rPr>
          <w:rFonts w:ascii="Times New Roman" w:hAnsi="Times New Roman"/>
          <w:color w:val="000000"/>
          <w:sz w:val="24"/>
          <w:szCs w:val="24"/>
        </w:rPr>
      </w:pPr>
      <w:r w:rsidRPr="002A1478">
        <w:rPr>
          <w:rFonts w:ascii="Times New Roman" w:hAnsi="Times New Roman"/>
          <w:color w:val="000000"/>
          <w:sz w:val="24"/>
          <w:szCs w:val="24"/>
        </w:rPr>
        <w:t>Педагог предлагает более разнообразные по содержанию</w:t>
      </w:r>
      <w:r>
        <w:rPr>
          <w:rFonts w:ascii="Times New Roman" w:hAnsi="Times New Roman"/>
          <w:color w:val="000000"/>
          <w:sz w:val="24"/>
          <w:szCs w:val="24"/>
        </w:rPr>
        <w:t xml:space="preserve"> и нагрузке подвижные игры: на </w:t>
      </w:r>
      <w:r w:rsidRPr="002A1478">
        <w:rPr>
          <w:rFonts w:ascii="Times New Roman" w:hAnsi="Times New Roman"/>
          <w:color w:val="000000"/>
          <w:sz w:val="24"/>
          <w:szCs w:val="24"/>
        </w:rPr>
        <w:t>развитие скоростно-силовых качеств: «Самолеты», «Цветные авт</w:t>
      </w:r>
      <w:r>
        <w:rPr>
          <w:rFonts w:ascii="Times New Roman" w:hAnsi="Times New Roman"/>
          <w:color w:val="000000"/>
          <w:sz w:val="24"/>
          <w:szCs w:val="24"/>
        </w:rPr>
        <w:t xml:space="preserve">омобили», «У медведя во бору», </w:t>
      </w:r>
      <w:r w:rsidRPr="002A1478">
        <w:rPr>
          <w:rFonts w:ascii="Times New Roman" w:hAnsi="Times New Roman"/>
          <w:color w:val="000000"/>
          <w:sz w:val="24"/>
          <w:szCs w:val="24"/>
        </w:rPr>
        <w:t xml:space="preserve">«Птичка и кошка», «Найди себе пару», «Лошадки», «Позвони в </w:t>
      </w:r>
      <w:r>
        <w:rPr>
          <w:rFonts w:ascii="Times New Roman" w:hAnsi="Times New Roman"/>
          <w:color w:val="000000"/>
          <w:sz w:val="24"/>
          <w:szCs w:val="24"/>
        </w:rPr>
        <w:t xml:space="preserve">погремушку», «Бездомный заяц», </w:t>
      </w:r>
      <w:r w:rsidRPr="002A1478">
        <w:rPr>
          <w:rFonts w:ascii="Times New Roman" w:hAnsi="Times New Roman"/>
          <w:color w:val="000000"/>
          <w:sz w:val="24"/>
          <w:szCs w:val="24"/>
        </w:rPr>
        <w:t>«Ловишки»; с прыжками на развитие силы и ловкости: «Зайц</w:t>
      </w:r>
      <w:r>
        <w:rPr>
          <w:rFonts w:ascii="Times New Roman" w:hAnsi="Times New Roman"/>
          <w:color w:val="000000"/>
          <w:sz w:val="24"/>
          <w:szCs w:val="24"/>
        </w:rPr>
        <w:t xml:space="preserve">ы и волк», «Волк в курятнике», </w:t>
      </w:r>
      <w:r w:rsidRPr="002A1478">
        <w:rPr>
          <w:rFonts w:ascii="Times New Roman" w:hAnsi="Times New Roman"/>
          <w:color w:val="000000"/>
          <w:sz w:val="24"/>
          <w:szCs w:val="24"/>
        </w:rPr>
        <w:t>«Зайка серый умывается»; с ползанием и лазаньем: «Пастух и ста</w:t>
      </w:r>
      <w:r>
        <w:rPr>
          <w:rFonts w:ascii="Times New Roman" w:hAnsi="Times New Roman"/>
          <w:color w:val="000000"/>
          <w:sz w:val="24"/>
          <w:szCs w:val="24"/>
        </w:rPr>
        <w:t xml:space="preserve">до», «Перелет птиц», «Котята и </w:t>
      </w:r>
      <w:r w:rsidRPr="002A1478">
        <w:rPr>
          <w:rFonts w:ascii="Times New Roman" w:hAnsi="Times New Roman"/>
          <w:color w:val="000000"/>
          <w:sz w:val="24"/>
          <w:szCs w:val="24"/>
        </w:rPr>
        <w:t>щенята»; с бросанием и ловлей на развитие ловкости: «Подб</w:t>
      </w:r>
      <w:r>
        <w:rPr>
          <w:rFonts w:ascii="Times New Roman" w:hAnsi="Times New Roman"/>
          <w:color w:val="000000"/>
          <w:sz w:val="24"/>
          <w:szCs w:val="24"/>
        </w:rPr>
        <w:t xml:space="preserve">рось — поймай», «Сбей булаву», </w:t>
      </w:r>
      <w:r w:rsidRPr="002A1478">
        <w:rPr>
          <w:rFonts w:ascii="Times New Roman" w:hAnsi="Times New Roman"/>
          <w:color w:val="000000"/>
          <w:sz w:val="24"/>
          <w:szCs w:val="24"/>
        </w:rPr>
        <w:t>«Мяч через сетку»; на ориентировку в пространстве, на вн</w:t>
      </w:r>
      <w:r>
        <w:rPr>
          <w:rFonts w:ascii="Times New Roman" w:hAnsi="Times New Roman"/>
          <w:color w:val="000000"/>
          <w:sz w:val="24"/>
          <w:szCs w:val="24"/>
        </w:rPr>
        <w:t xml:space="preserve">имание и ловкость: «Найди, где </w:t>
      </w:r>
      <w:r w:rsidRPr="002A1478">
        <w:rPr>
          <w:rFonts w:ascii="Times New Roman" w:hAnsi="Times New Roman"/>
          <w:color w:val="000000"/>
          <w:sz w:val="24"/>
          <w:szCs w:val="24"/>
        </w:rPr>
        <w:t>спрятано», «Найди и промолчи», «Кто ушел?», «Прятки». Народ</w:t>
      </w:r>
      <w:r>
        <w:rPr>
          <w:rFonts w:ascii="Times New Roman" w:hAnsi="Times New Roman"/>
          <w:color w:val="000000"/>
          <w:sz w:val="24"/>
          <w:szCs w:val="24"/>
        </w:rPr>
        <w:t xml:space="preserve">ные игры. «У медведя во бору», </w:t>
      </w:r>
      <w:r w:rsidRPr="002A1478">
        <w:rPr>
          <w:rFonts w:ascii="Times New Roman" w:hAnsi="Times New Roman"/>
          <w:color w:val="000000"/>
          <w:sz w:val="24"/>
          <w:szCs w:val="24"/>
        </w:rPr>
        <w:t xml:space="preserve">«Водяной» и др. </w:t>
      </w:r>
    </w:p>
    <w:p w:rsidR="004A1062" w:rsidRPr="002A1478" w:rsidRDefault="004A1062" w:rsidP="004A1062">
      <w:pPr>
        <w:rPr>
          <w:rFonts w:ascii="Times New Roman" w:hAnsi="Times New Roman"/>
          <w:color w:val="000000"/>
          <w:sz w:val="24"/>
          <w:szCs w:val="24"/>
        </w:rPr>
      </w:pPr>
      <w:r w:rsidRPr="002A1478">
        <w:rPr>
          <w:rFonts w:ascii="Times New Roman" w:hAnsi="Times New Roman"/>
          <w:i/>
          <w:color w:val="000000"/>
          <w:sz w:val="24"/>
          <w:szCs w:val="24"/>
        </w:rPr>
        <w:t>Строевые упражнения</w:t>
      </w:r>
      <w:r w:rsidRPr="002A1478">
        <w:rPr>
          <w:rFonts w:ascii="Times New Roman" w:hAnsi="Times New Roman"/>
          <w:color w:val="000000"/>
          <w:sz w:val="24"/>
          <w:szCs w:val="24"/>
        </w:rPr>
        <w:t>. Педагог предлагает детям</w:t>
      </w:r>
      <w:r>
        <w:rPr>
          <w:rFonts w:ascii="Times New Roman" w:hAnsi="Times New Roman"/>
          <w:color w:val="000000"/>
          <w:sz w:val="24"/>
          <w:szCs w:val="24"/>
        </w:rPr>
        <w:t xml:space="preserve"> следующие строевые упражнения: </w:t>
      </w:r>
      <w:r w:rsidRPr="002A1478">
        <w:rPr>
          <w:rFonts w:ascii="Times New Roman" w:hAnsi="Times New Roman"/>
          <w:color w:val="000000"/>
          <w:sz w:val="24"/>
          <w:szCs w:val="24"/>
        </w:rPr>
        <w:t>построение в колонну по одному, по два, по росту, врассы</w:t>
      </w:r>
      <w:r>
        <w:rPr>
          <w:rFonts w:ascii="Times New Roman" w:hAnsi="Times New Roman"/>
          <w:color w:val="000000"/>
          <w:sz w:val="24"/>
          <w:szCs w:val="24"/>
        </w:rPr>
        <w:t xml:space="preserve">пную; размыкание и смыкание на </w:t>
      </w:r>
      <w:r w:rsidRPr="002A1478">
        <w:rPr>
          <w:rFonts w:ascii="Times New Roman" w:hAnsi="Times New Roman"/>
          <w:color w:val="000000"/>
          <w:sz w:val="24"/>
          <w:szCs w:val="24"/>
        </w:rPr>
        <w:t xml:space="preserve">вытянутые руки, равнение по ориентирам и без; перестроение из </w:t>
      </w:r>
      <w:r>
        <w:rPr>
          <w:rFonts w:ascii="Times New Roman" w:hAnsi="Times New Roman"/>
          <w:color w:val="000000"/>
          <w:sz w:val="24"/>
          <w:szCs w:val="24"/>
        </w:rPr>
        <w:t xml:space="preserve">колонны по одному в колонну по </w:t>
      </w:r>
      <w:r w:rsidRPr="002A1478">
        <w:rPr>
          <w:rFonts w:ascii="Times New Roman" w:hAnsi="Times New Roman"/>
          <w:color w:val="000000"/>
          <w:sz w:val="24"/>
          <w:szCs w:val="24"/>
        </w:rPr>
        <w:t>два в движении, со сменой ведущего, в звенья и на ходу по з</w:t>
      </w:r>
      <w:r>
        <w:rPr>
          <w:rFonts w:ascii="Times New Roman" w:hAnsi="Times New Roman"/>
          <w:color w:val="000000"/>
          <w:sz w:val="24"/>
          <w:szCs w:val="24"/>
        </w:rPr>
        <w:t xml:space="preserve">рительным ориентирам; повороты </w:t>
      </w:r>
      <w:r w:rsidRPr="002A1478">
        <w:rPr>
          <w:rFonts w:ascii="Times New Roman" w:hAnsi="Times New Roman"/>
          <w:color w:val="000000"/>
          <w:sz w:val="24"/>
          <w:szCs w:val="24"/>
        </w:rPr>
        <w:t>переступанием в движении и на месте направо, налево и кругом на месте.</w:t>
      </w:r>
    </w:p>
    <w:p w:rsidR="004A1062" w:rsidRPr="002A1478" w:rsidRDefault="004A1062" w:rsidP="004A1062">
      <w:pPr>
        <w:rPr>
          <w:rFonts w:ascii="Times New Roman" w:hAnsi="Times New Roman"/>
          <w:color w:val="000000"/>
          <w:sz w:val="24"/>
          <w:szCs w:val="24"/>
        </w:rPr>
      </w:pPr>
      <w:r w:rsidRPr="002A1478">
        <w:rPr>
          <w:rFonts w:ascii="Times New Roman" w:hAnsi="Times New Roman"/>
          <w:i/>
          <w:color w:val="000000"/>
          <w:sz w:val="24"/>
          <w:szCs w:val="24"/>
        </w:rPr>
        <w:t>Спортивные упражнения</w:t>
      </w:r>
      <w:r w:rsidRPr="002A1478">
        <w:rPr>
          <w:rFonts w:ascii="Times New Roman" w:hAnsi="Times New Roman"/>
          <w:color w:val="000000"/>
          <w:sz w:val="24"/>
          <w:szCs w:val="24"/>
        </w:rPr>
        <w:t>. Педагог обучает детей спор</w:t>
      </w:r>
      <w:r>
        <w:rPr>
          <w:rFonts w:ascii="Times New Roman" w:hAnsi="Times New Roman"/>
          <w:color w:val="000000"/>
          <w:sz w:val="24"/>
          <w:szCs w:val="24"/>
        </w:rPr>
        <w:t xml:space="preserve">тивным упражнениям на прогулке </w:t>
      </w:r>
      <w:r w:rsidRPr="002A1478">
        <w:rPr>
          <w:rFonts w:ascii="Times New Roman" w:hAnsi="Times New Roman"/>
          <w:color w:val="000000"/>
          <w:sz w:val="24"/>
          <w:szCs w:val="24"/>
        </w:rPr>
        <w:t>или во время физкультурного занятия на свежем воздухе. Катани</w:t>
      </w:r>
      <w:r>
        <w:rPr>
          <w:rFonts w:ascii="Times New Roman" w:hAnsi="Times New Roman"/>
          <w:color w:val="000000"/>
          <w:sz w:val="24"/>
          <w:szCs w:val="24"/>
        </w:rPr>
        <w:t xml:space="preserve">е на санках, лыжах, велосипеде </w:t>
      </w:r>
      <w:r w:rsidRPr="002A1478">
        <w:rPr>
          <w:rFonts w:ascii="Times New Roman" w:hAnsi="Times New Roman"/>
          <w:color w:val="000000"/>
          <w:sz w:val="24"/>
          <w:szCs w:val="24"/>
        </w:rPr>
        <w:t>может быть организовано и в самостоятельной двигательной</w:t>
      </w:r>
      <w:r>
        <w:rPr>
          <w:rFonts w:ascii="Times New Roman" w:hAnsi="Times New Roman"/>
          <w:color w:val="000000"/>
          <w:sz w:val="24"/>
          <w:szCs w:val="24"/>
        </w:rPr>
        <w:t xml:space="preserve"> деятельности в зависимости от </w:t>
      </w:r>
      <w:r w:rsidRPr="002A1478">
        <w:rPr>
          <w:rFonts w:ascii="Times New Roman" w:hAnsi="Times New Roman"/>
          <w:color w:val="000000"/>
          <w:sz w:val="24"/>
          <w:szCs w:val="24"/>
        </w:rPr>
        <w:t>имеющихся условий.</w:t>
      </w:r>
    </w:p>
    <w:p w:rsidR="004A1062" w:rsidRPr="002A1478" w:rsidRDefault="004A1062" w:rsidP="004A1062">
      <w:pPr>
        <w:rPr>
          <w:rFonts w:ascii="Times New Roman" w:hAnsi="Times New Roman"/>
          <w:color w:val="000000"/>
          <w:sz w:val="24"/>
          <w:szCs w:val="24"/>
        </w:rPr>
      </w:pPr>
      <w:r w:rsidRPr="002A1478">
        <w:rPr>
          <w:rFonts w:ascii="Times New Roman" w:hAnsi="Times New Roman"/>
          <w:i/>
          <w:color w:val="000000"/>
          <w:sz w:val="24"/>
          <w:szCs w:val="24"/>
        </w:rPr>
        <w:t>Катание на санках</w:t>
      </w:r>
      <w:r w:rsidRPr="002A1478">
        <w:rPr>
          <w:rFonts w:ascii="Times New Roman" w:hAnsi="Times New Roman"/>
          <w:color w:val="000000"/>
          <w:sz w:val="24"/>
          <w:szCs w:val="24"/>
        </w:rPr>
        <w:t>: подъем с санками на гору, скатывание с</w:t>
      </w:r>
      <w:r>
        <w:rPr>
          <w:rFonts w:ascii="Times New Roman" w:hAnsi="Times New Roman"/>
          <w:color w:val="000000"/>
          <w:sz w:val="24"/>
          <w:szCs w:val="24"/>
        </w:rPr>
        <w:t xml:space="preserve"> горки, торможение при спуске, катание на санках друг друга. </w:t>
      </w:r>
      <w:r w:rsidRPr="002A1478">
        <w:rPr>
          <w:rFonts w:ascii="Times New Roman" w:hAnsi="Times New Roman"/>
          <w:color w:val="000000"/>
          <w:sz w:val="24"/>
          <w:szCs w:val="24"/>
        </w:rPr>
        <w:t>Катание на трехколесном и двухколесном велосипеде, с</w:t>
      </w:r>
      <w:r>
        <w:rPr>
          <w:rFonts w:ascii="Times New Roman" w:hAnsi="Times New Roman"/>
          <w:color w:val="000000"/>
          <w:sz w:val="24"/>
          <w:szCs w:val="24"/>
        </w:rPr>
        <w:t xml:space="preserve">амокате: по прямой, по кругу с </w:t>
      </w:r>
      <w:r w:rsidRPr="002A1478">
        <w:rPr>
          <w:rFonts w:ascii="Times New Roman" w:hAnsi="Times New Roman"/>
          <w:color w:val="000000"/>
          <w:sz w:val="24"/>
          <w:szCs w:val="24"/>
        </w:rPr>
        <w:t>п</w:t>
      </w:r>
      <w:r>
        <w:rPr>
          <w:rFonts w:ascii="Times New Roman" w:hAnsi="Times New Roman"/>
          <w:color w:val="000000"/>
          <w:sz w:val="24"/>
          <w:szCs w:val="24"/>
        </w:rPr>
        <w:t xml:space="preserve">оворотами, с разной скоростью. </w:t>
      </w:r>
      <w:r w:rsidRPr="002A1478">
        <w:rPr>
          <w:rFonts w:ascii="Times New Roman" w:hAnsi="Times New Roman"/>
          <w:color w:val="000000"/>
          <w:sz w:val="24"/>
          <w:szCs w:val="24"/>
        </w:rPr>
        <w:t>Ходьба на лыжах: скользящим шагом, повороты на ме</w:t>
      </w:r>
      <w:r>
        <w:rPr>
          <w:rFonts w:ascii="Times New Roman" w:hAnsi="Times New Roman"/>
          <w:color w:val="000000"/>
          <w:sz w:val="24"/>
          <w:szCs w:val="24"/>
        </w:rPr>
        <w:t xml:space="preserve">сте, подъем на гору «ступающим </w:t>
      </w:r>
      <w:r w:rsidRPr="002A1478">
        <w:rPr>
          <w:rFonts w:ascii="Times New Roman" w:hAnsi="Times New Roman"/>
          <w:color w:val="000000"/>
          <w:sz w:val="24"/>
          <w:szCs w:val="24"/>
        </w:rPr>
        <w:t xml:space="preserve">шагом» и «полуелочкой». </w:t>
      </w:r>
    </w:p>
    <w:p w:rsidR="004A1062" w:rsidRDefault="004A1062" w:rsidP="004A1062">
      <w:pPr>
        <w:rPr>
          <w:rFonts w:ascii="Times New Roman" w:hAnsi="Times New Roman"/>
          <w:color w:val="000000"/>
          <w:sz w:val="24"/>
          <w:szCs w:val="24"/>
        </w:rPr>
      </w:pPr>
      <w:r w:rsidRPr="002A1478">
        <w:rPr>
          <w:rFonts w:ascii="Times New Roman" w:hAnsi="Times New Roman"/>
          <w:i/>
          <w:color w:val="000000"/>
          <w:sz w:val="24"/>
          <w:szCs w:val="24"/>
        </w:rPr>
        <w:t>Формирование основ здорового образа жизни</w:t>
      </w:r>
      <w:r w:rsidRPr="002A1478">
        <w:rPr>
          <w:rFonts w:ascii="Times New Roman" w:hAnsi="Times New Roman"/>
          <w:color w:val="000000"/>
          <w:sz w:val="24"/>
          <w:szCs w:val="24"/>
        </w:rPr>
        <w:t>. Педагог</w:t>
      </w:r>
      <w:r w:rsidR="00BD05CC">
        <w:rPr>
          <w:rFonts w:ascii="Times New Roman" w:hAnsi="Times New Roman"/>
          <w:color w:val="000000"/>
          <w:sz w:val="24"/>
          <w:szCs w:val="24"/>
        </w:rPr>
        <w:t xml:space="preserve"> уточняет представления детей о</w:t>
      </w:r>
      <w:r w:rsidRPr="002A1478">
        <w:rPr>
          <w:rFonts w:ascii="Times New Roman" w:hAnsi="Times New Roman"/>
          <w:color w:val="000000"/>
          <w:sz w:val="24"/>
          <w:szCs w:val="24"/>
        </w:rPr>
        <w:t>здоровье, факторах, положительно влияющих на него, пр</w:t>
      </w:r>
      <w:r>
        <w:rPr>
          <w:rFonts w:ascii="Times New Roman" w:hAnsi="Times New Roman"/>
          <w:color w:val="000000"/>
          <w:sz w:val="24"/>
          <w:szCs w:val="24"/>
        </w:rPr>
        <w:t xml:space="preserve">авилах безопасного поведения в </w:t>
      </w:r>
      <w:r w:rsidRPr="002A1478">
        <w:rPr>
          <w:rFonts w:ascii="Times New Roman" w:hAnsi="Times New Roman"/>
          <w:color w:val="000000"/>
          <w:sz w:val="24"/>
          <w:szCs w:val="24"/>
        </w:rPr>
        <w:t>двигательной деятельности (соблюдать очередность при занят</w:t>
      </w:r>
      <w:r>
        <w:rPr>
          <w:rFonts w:ascii="Times New Roman" w:hAnsi="Times New Roman"/>
          <w:color w:val="000000"/>
          <w:sz w:val="24"/>
          <w:szCs w:val="24"/>
        </w:rPr>
        <w:t xml:space="preserve">иях с оборудованием, не толкать </w:t>
      </w:r>
      <w:r w:rsidRPr="002A1478">
        <w:rPr>
          <w:rFonts w:ascii="Times New Roman" w:hAnsi="Times New Roman"/>
          <w:color w:val="000000"/>
          <w:sz w:val="24"/>
          <w:szCs w:val="24"/>
        </w:rPr>
        <w:t>товарища, бегать в колонне, не обгоняя друг друга), способ</w:t>
      </w:r>
      <w:r>
        <w:rPr>
          <w:rFonts w:ascii="Times New Roman" w:hAnsi="Times New Roman"/>
          <w:color w:val="000000"/>
          <w:sz w:val="24"/>
          <w:szCs w:val="24"/>
        </w:rPr>
        <w:t xml:space="preserve">ствует пониманию необходимости </w:t>
      </w:r>
      <w:r w:rsidRPr="002A1478">
        <w:rPr>
          <w:rFonts w:ascii="Times New Roman" w:hAnsi="Times New Roman"/>
          <w:color w:val="000000"/>
          <w:sz w:val="24"/>
          <w:szCs w:val="24"/>
        </w:rPr>
        <w:t>занятий физкультурой, важности правильного питания, полезных</w:t>
      </w:r>
      <w:r>
        <w:rPr>
          <w:rFonts w:ascii="Times New Roman" w:hAnsi="Times New Roman"/>
          <w:color w:val="000000"/>
          <w:sz w:val="24"/>
          <w:szCs w:val="24"/>
        </w:rPr>
        <w:t xml:space="preserve"> привычек, соблюдения гигиены, </w:t>
      </w:r>
      <w:r w:rsidRPr="002A1478">
        <w:rPr>
          <w:rFonts w:ascii="Times New Roman" w:hAnsi="Times New Roman"/>
          <w:color w:val="000000"/>
          <w:sz w:val="24"/>
          <w:szCs w:val="24"/>
        </w:rPr>
        <w:t>закаливания, для сохранения и укрепления здоровья.</w:t>
      </w:r>
    </w:p>
    <w:p w:rsidR="006F3DBC" w:rsidRDefault="006F3DBC" w:rsidP="004A1062">
      <w:pPr>
        <w:rPr>
          <w:rFonts w:ascii="Times New Roman" w:hAnsi="Times New Roman"/>
          <w:color w:val="000000"/>
          <w:sz w:val="24"/>
          <w:szCs w:val="24"/>
        </w:rPr>
      </w:pPr>
    </w:p>
    <w:p w:rsidR="006F3DBC" w:rsidRPr="002A1478"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151</w:t>
      </w:r>
    </w:p>
    <w:p w:rsidR="004A1062" w:rsidRDefault="004A1062" w:rsidP="004A1062">
      <w:pPr>
        <w:rPr>
          <w:rFonts w:ascii="Times New Roman" w:hAnsi="Times New Roman"/>
          <w:i/>
          <w:color w:val="000000"/>
          <w:sz w:val="24"/>
          <w:szCs w:val="24"/>
        </w:rPr>
      </w:pPr>
      <w:r w:rsidRPr="002A1478">
        <w:rPr>
          <w:rFonts w:ascii="Times New Roman" w:hAnsi="Times New Roman"/>
          <w:i/>
          <w:color w:val="000000"/>
          <w:sz w:val="24"/>
          <w:szCs w:val="24"/>
        </w:rPr>
        <w:lastRenderedPageBreak/>
        <w:t>Активный отдых.</w:t>
      </w:r>
    </w:p>
    <w:p w:rsidR="004A1062" w:rsidRDefault="004A1062" w:rsidP="004A1062">
      <w:pPr>
        <w:rPr>
          <w:rFonts w:ascii="Times New Roman" w:hAnsi="Times New Roman"/>
          <w:color w:val="000000"/>
          <w:sz w:val="24"/>
          <w:szCs w:val="24"/>
        </w:rPr>
      </w:pPr>
      <w:r w:rsidRPr="002A1478">
        <w:rPr>
          <w:rFonts w:ascii="Times New Roman" w:hAnsi="Times New Roman"/>
          <w:i/>
          <w:color w:val="000000"/>
          <w:sz w:val="24"/>
          <w:szCs w:val="24"/>
        </w:rPr>
        <w:t>Физкультурные праздники и досуги</w:t>
      </w:r>
      <w:r w:rsidRPr="002A1478">
        <w:rPr>
          <w:rFonts w:ascii="Times New Roman" w:hAnsi="Times New Roman"/>
          <w:color w:val="000000"/>
          <w:sz w:val="24"/>
          <w:szCs w:val="24"/>
        </w:rPr>
        <w:t>. Педагог привлек</w:t>
      </w:r>
      <w:r>
        <w:rPr>
          <w:rFonts w:ascii="Times New Roman" w:hAnsi="Times New Roman"/>
          <w:color w:val="000000"/>
          <w:sz w:val="24"/>
          <w:szCs w:val="24"/>
        </w:rPr>
        <w:t xml:space="preserve">ает детей к праздникам старших </w:t>
      </w:r>
      <w:r w:rsidRPr="002A1478">
        <w:rPr>
          <w:rFonts w:ascii="Times New Roman" w:hAnsi="Times New Roman"/>
          <w:color w:val="000000"/>
          <w:sz w:val="24"/>
          <w:szCs w:val="24"/>
        </w:rPr>
        <w:t>дошкольников в качестве зрителей и участников (2 раза в год, п</w:t>
      </w:r>
      <w:r>
        <w:rPr>
          <w:rFonts w:ascii="Times New Roman" w:hAnsi="Times New Roman"/>
          <w:color w:val="000000"/>
          <w:sz w:val="24"/>
          <w:szCs w:val="24"/>
        </w:rPr>
        <w:t xml:space="preserve">родолжительностью не более 1,5 </w:t>
      </w:r>
      <w:r w:rsidRPr="002A1478">
        <w:rPr>
          <w:rFonts w:ascii="Times New Roman" w:hAnsi="Times New Roman"/>
          <w:color w:val="000000"/>
          <w:sz w:val="24"/>
          <w:szCs w:val="24"/>
        </w:rPr>
        <w:t xml:space="preserve">часов). </w:t>
      </w:r>
    </w:p>
    <w:p w:rsidR="004A1062" w:rsidRPr="002A1478" w:rsidRDefault="004A1062" w:rsidP="004A1062">
      <w:pPr>
        <w:rPr>
          <w:rFonts w:ascii="Times New Roman" w:hAnsi="Times New Roman"/>
          <w:color w:val="000000"/>
          <w:sz w:val="24"/>
          <w:szCs w:val="24"/>
        </w:rPr>
      </w:pPr>
      <w:r w:rsidRPr="002A1478">
        <w:rPr>
          <w:rFonts w:ascii="Times New Roman" w:hAnsi="Times New Roman"/>
          <w:color w:val="000000"/>
          <w:sz w:val="24"/>
          <w:szCs w:val="24"/>
        </w:rPr>
        <w:t>Досуг организуется 1–2 раза в месяц во второй п</w:t>
      </w:r>
      <w:r>
        <w:rPr>
          <w:rFonts w:ascii="Times New Roman" w:hAnsi="Times New Roman"/>
          <w:color w:val="000000"/>
          <w:sz w:val="24"/>
          <w:szCs w:val="24"/>
        </w:rPr>
        <w:t xml:space="preserve">оловине дня на свежем воздухе, </w:t>
      </w:r>
      <w:r w:rsidRPr="002A1478">
        <w:rPr>
          <w:rFonts w:ascii="Times New Roman" w:hAnsi="Times New Roman"/>
          <w:color w:val="000000"/>
          <w:sz w:val="24"/>
          <w:szCs w:val="24"/>
        </w:rPr>
        <w:t>продолжительность 20–25 минут. Содержание составляют: по</w:t>
      </w:r>
      <w:r>
        <w:rPr>
          <w:rFonts w:ascii="Times New Roman" w:hAnsi="Times New Roman"/>
          <w:color w:val="000000"/>
          <w:sz w:val="24"/>
          <w:szCs w:val="24"/>
        </w:rPr>
        <w:t xml:space="preserve">движные игры, игры с элементами </w:t>
      </w:r>
      <w:r w:rsidRPr="002A1478">
        <w:rPr>
          <w:rFonts w:ascii="Times New Roman" w:hAnsi="Times New Roman"/>
          <w:color w:val="000000"/>
          <w:sz w:val="24"/>
          <w:szCs w:val="24"/>
        </w:rPr>
        <w:t xml:space="preserve">соревнования, аттракционы, музыкально-ритмические и танцевальные упражнения. </w:t>
      </w:r>
    </w:p>
    <w:p w:rsidR="004A1062" w:rsidRPr="002A1478" w:rsidRDefault="004A1062" w:rsidP="004A1062">
      <w:pPr>
        <w:rPr>
          <w:rFonts w:ascii="Times New Roman" w:hAnsi="Times New Roman"/>
          <w:color w:val="000000"/>
          <w:sz w:val="24"/>
          <w:szCs w:val="24"/>
        </w:rPr>
      </w:pPr>
      <w:r w:rsidRPr="002A1478">
        <w:rPr>
          <w:rFonts w:ascii="Times New Roman" w:hAnsi="Times New Roman"/>
          <w:i/>
          <w:color w:val="000000"/>
          <w:sz w:val="24"/>
          <w:szCs w:val="24"/>
        </w:rPr>
        <w:t>Досуги и праздники</w:t>
      </w:r>
      <w:r w:rsidRPr="002A1478">
        <w:rPr>
          <w:rFonts w:ascii="Times New Roman" w:hAnsi="Times New Roman"/>
          <w:color w:val="000000"/>
          <w:sz w:val="24"/>
          <w:szCs w:val="24"/>
        </w:rPr>
        <w:t xml:space="preserve"> могут быть направлены на решени</w:t>
      </w:r>
      <w:r>
        <w:rPr>
          <w:rFonts w:ascii="Times New Roman" w:hAnsi="Times New Roman"/>
          <w:color w:val="000000"/>
          <w:sz w:val="24"/>
          <w:szCs w:val="24"/>
        </w:rPr>
        <w:t xml:space="preserve">е задач приобщения к здоровому </w:t>
      </w:r>
      <w:r w:rsidRPr="002A1478">
        <w:rPr>
          <w:rFonts w:ascii="Times New Roman" w:hAnsi="Times New Roman"/>
          <w:color w:val="000000"/>
          <w:sz w:val="24"/>
          <w:szCs w:val="24"/>
        </w:rPr>
        <w:t>образу жизни, иметь социально-значимую и патрио</w:t>
      </w:r>
      <w:r>
        <w:rPr>
          <w:rFonts w:ascii="Times New Roman" w:hAnsi="Times New Roman"/>
          <w:color w:val="000000"/>
          <w:sz w:val="24"/>
          <w:szCs w:val="24"/>
        </w:rPr>
        <w:t xml:space="preserve">тическую тематику, посвящаться </w:t>
      </w:r>
      <w:r w:rsidRPr="002A1478">
        <w:rPr>
          <w:rFonts w:ascii="Times New Roman" w:hAnsi="Times New Roman"/>
          <w:color w:val="000000"/>
          <w:sz w:val="24"/>
          <w:szCs w:val="24"/>
        </w:rPr>
        <w:t>государственным праздникам, включать подвижные игры народов России.</w:t>
      </w:r>
    </w:p>
    <w:p w:rsidR="004A1062" w:rsidRPr="002A1478" w:rsidRDefault="004A1062" w:rsidP="004A1062">
      <w:pPr>
        <w:rPr>
          <w:rFonts w:ascii="Times New Roman" w:hAnsi="Times New Roman"/>
          <w:color w:val="000000"/>
          <w:sz w:val="24"/>
          <w:szCs w:val="24"/>
        </w:rPr>
      </w:pPr>
      <w:r w:rsidRPr="002A1478">
        <w:rPr>
          <w:rFonts w:ascii="Times New Roman" w:hAnsi="Times New Roman"/>
          <w:i/>
          <w:color w:val="000000"/>
          <w:sz w:val="24"/>
          <w:szCs w:val="24"/>
        </w:rPr>
        <w:t>День здоровья</w:t>
      </w:r>
      <w:r w:rsidRPr="002A1478">
        <w:rPr>
          <w:rFonts w:ascii="Times New Roman" w:hAnsi="Times New Roman"/>
          <w:color w:val="000000"/>
          <w:sz w:val="24"/>
          <w:szCs w:val="24"/>
        </w:rPr>
        <w:t>. Проводится 1 раз в три месяца, в этот де</w:t>
      </w:r>
      <w:r>
        <w:rPr>
          <w:rFonts w:ascii="Times New Roman" w:hAnsi="Times New Roman"/>
          <w:color w:val="000000"/>
          <w:sz w:val="24"/>
          <w:szCs w:val="24"/>
        </w:rPr>
        <w:t>нь организовываются физкльтурно-</w:t>
      </w:r>
      <w:r w:rsidRPr="002A1478">
        <w:rPr>
          <w:rFonts w:ascii="Times New Roman" w:hAnsi="Times New Roman"/>
          <w:color w:val="000000"/>
          <w:sz w:val="24"/>
          <w:szCs w:val="24"/>
        </w:rPr>
        <w:t>оздоровительные мероприятия, пр</w:t>
      </w:r>
      <w:r>
        <w:rPr>
          <w:rFonts w:ascii="Times New Roman" w:hAnsi="Times New Roman"/>
          <w:color w:val="000000"/>
          <w:sz w:val="24"/>
          <w:szCs w:val="24"/>
        </w:rPr>
        <w:t xml:space="preserve">огулки, игры на свежем воздухе. </w:t>
      </w:r>
      <w:r w:rsidRPr="002A1478">
        <w:rPr>
          <w:rFonts w:ascii="Times New Roman" w:hAnsi="Times New Roman"/>
          <w:color w:val="000000"/>
          <w:sz w:val="24"/>
          <w:szCs w:val="24"/>
        </w:rPr>
        <w:t>В результате, к концу 5 года жизни ребенок осва</w:t>
      </w:r>
      <w:r>
        <w:rPr>
          <w:rFonts w:ascii="Times New Roman" w:hAnsi="Times New Roman"/>
          <w:color w:val="000000"/>
          <w:sz w:val="24"/>
          <w:szCs w:val="24"/>
        </w:rPr>
        <w:t xml:space="preserve">ивает разнообразные физические </w:t>
      </w:r>
      <w:r w:rsidRPr="002A1478">
        <w:rPr>
          <w:rFonts w:ascii="Times New Roman" w:hAnsi="Times New Roman"/>
          <w:color w:val="000000"/>
          <w:sz w:val="24"/>
          <w:szCs w:val="24"/>
        </w:rPr>
        <w:t>упражнения и музыкально-ритмические упражнения, прояв</w:t>
      </w:r>
      <w:r>
        <w:rPr>
          <w:rFonts w:ascii="Times New Roman" w:hAnsi="Times New Roman"/>
          <w:color w:val="000000"/>
          <w:sz w:val="24"/>
          <w:szCs w:val="24"/>
        </w:rPr>
        <w:t xml:space="preserve">ляет двигательную активность и </w:t>
      </w:r>
      <w:r w:rsidRPr="002A1478">
        <w:rPr>
          <w:rFonts w:ascii="Times New Roman" w:hAnsi="Times New Roman"/>
          <w:color w:val="000000"/>
          <w:sz w:val="24"/>
          <w:szCs w:val="24"/>
        </w:rPr>
        <w:t>психофизические качества, демонстрирует координацию движени</w:t>
      </w:r>
      <w:r>
        <w:rPr>
          <w:rFonts w:ascii="Times New Roman" w:hAnsi="Times New Roman"/>
          <w:color w:val="000000"/>
          <w:sz w:val="24"/>
          <w:szCs w:val="24"/>
        </w:rPr>
        <w:t xml:space="preserve">й, развитие глазомера, </w:t>
      </w:r>
      <w:r w:rsidRPr="002A1478">
        <w:rPr>
          <w:rFonts w:ascii="Times New Roman" w:hAnsi="Times New Roman"/>
          <w:color w:val="000000"/>
          <w:sz w:val="24"/>
          <w:szCs w:val="24"/>
        </w:rPr>
        <w:t xml:space="preserve">ориентировку в пространстве ориентирами и без, стремиться сохранять правильную осанку. </w:t>
      </w:r>
    </w:p>
    <w:p w:rsidR="004A1062" w:rsidRPr="002A1478" w:rsidRDefault="004A1062" w:rsidP="004A1062">
      <w:pPr>
        <w:rPr>
          <w:rFonts w:ascii="Times New Roman" w:hAnsi="Times New Roman"/>
          <w:color w:val="000000"/>
          <w:sz w:val="24"/>
          <w:szCs w:val="24"/>
        </w:rPr>
      </w:pPr>
      <w:r w:rsidRPr="002A1478">
        <w:rPr>
          <w:rFonts w:ascii="Times New Roman" w:hAnsi="Times New Roman"/>
          <w:color w:val="000000"/>
          <w:sz w:val="24"/>
          <w:szCs w:val="24"/>
        </w:rPr>
        <w:t>Проявляет интерес к разнообразным физическим упр</w:t>
      </w:r>
      <w:r>
        <w:rPr>
          <w:rFonts w:ascii="Times New Roman" w:hAnsi="Times New Roman"/>
          <w:color w:val="000000"/>
          <w:sz w:val="24"/>
          <w:szCs w:val="24"/>
        </w:rPr>
        <w:t>ажнениям, с желанием выполняет упражнения основной гим</w:t>
      </w:r>
      <w:r w:rsidRPr="002A1478">
        <w:rPr>
          <w:rFonts w:ascii="Times New Roman" w:hAnsi="Times New Roman"/>
          <w:color w:val="000000"/>
          <w:sz w:val="24"/>
          <w:szCs w:val="24"/>
        </w:rPr>
        <w:t>настики, участвует в подвижных играх и досуговой деятельности.</w:t>
      </w:r>
    </w:p>
    <w:p w:rsidR="004A1062" w:rsidRDefault="004A1062" w:rsidP="004A1062">
      <w:pPr>
        <w:rPr>
          <w:rFonts w:ascii="Times New Roman" w:hAnsi="Times New Roman"/>
          <w:color w:val="000000"/>
          <w:sz w:val="24"/>
          <w:szCs w:val="24"/>
        </w:rPr>
      </w:pPr>
      <w:r w:rsidRPr="002A1478">
        <w:rPr>
          <w:rFonts w:ascii="Times New Roman" w:hAnsi="Times New Roman"/>
          <w:color w:val="000000"/>
          <w:sz w:val="24"/>
          <w:szCs w:val="24"/>
        </w:rPr>
        <w:t>Проявляет настойчивость и упорство для достижения результата,</w:t>
      </w:r>
      <w:r>
        <w:rPr>
          <w:rFonts w:ascii="Times New Roman" w:hAnsi="Times New Roman"/>
          <w:color w:val="000000"/>
          <w:sz w:val="24"/>
          <w:szCs w:val="24"/>
        </w:rPr>
        <w:t xml:space="preserve"> стремится к победе, соблюдает </w:t>
      </w:r>
      <w:r w:rsidRPr="002A1478">
        <w:rPr>
          <w:rFonts w:ascii="Times New Roman" w:hAnsi="Times New Roman"/>
          <w:color w:val="000000"/>
          <w:sz w:val="24"/>
          <w:szCs w:val="24"/>
        </w:rPr>
        <w:t xml:space="preserve">правила в подвижных играх, переносит освоенные упражнения </w:t>
      </w:r>
      <w:r>
        <w:rPr>
          <w:rFonts w:ascii="Times New Roman" w:hAnsi="Times New Roman"/>
          <w:color w:val="000000"/>
          <w:sz w:val="24"/>
          <w:szCs w:val="24"/>
        </w:rPr>
        <w:t xml:space="preserve">в самостоятельную двигательную </w:t>
      </w:r>
      <w:r w:rsidRPr="002A1478">
        <w:rPr>
          <w:rFonts w:ascii="Times New Roman" w:hAnsi="Times New Roman"/>
          <w:color w:val="000000"/>
          <w:sz w:val="24"/>
          <w:szCs w:val="24"/>
        </w:rPr>
        <w:t xml:space="preserve">деятельность. Знает об отдельных факторах, положительно </w:t>
      </w:r>
      <w:r>
        <w:rPr>
          <w:rFonts w:ascii="Times New Roman" w:hAnsi="Times New Roman"/>
          <w:color w:val="000000"/>
          <w:sz w:val="24"/>
          <w:szCs w:val="24"/>
        </w:rPr>
        <w:t xml:space="preserve">влияющих на здоровье, правилах </w:t>
      </w:r>
      <w:r w:rsidRPr="002A1478">
        <w:rPr>
          <w:rFonts w:ascii="Times New Roman" w:hAnsi="Times New Roman"/>
          <w:color w:val="000000"/>
          <w:sz w:val="24"/>
          <w:szCs w:val="24"/>
        </w:rPr>
        <w:t xml:space="preserve">безопасного поведения в двигательной деятельности, имеет сформированные полезные привычки. </w:t>
      </w:r>
    </w:p>
    <w:p w:rsidR="004A1062" w:rsidRPr="00EB4C25" w:rsidRDefault="004A1062" w:rsidP="004A1062">
      <w:pPr>
        <w:rPr>
          <w:rFonts w:ascii="Times New Roman" w:hAnsi="Times New Roman"/>
          <w:b/>
          <w:color w:val="000000"/>
          <w:sz w:val="24"/>
          <w:szCs w:val="24"/>
        </w:rPr>
      </w:pPr>
      <w:r w:rsidRPr="00EB4C25">
        <w:rPr>
          <w:rFonts w:ascii="Times New Roman" w:hAnsi="Times New Roman"/>
          <w:b/>
          <w:color w:val="000000"/>
          <w:sz w:val="24"/>
          <w:szCs w:val="24"/>
        </w:rPr>
        <w:t>От 5 лет до 6 лет</w:t>
      </w:r>
    </w:p>
    <w:p w:rsidR="004A1062" w:rsidRPr="002A1478" w:rsidRDefault="004A1062" w:rsidP="004A1062">
      <w:pPr>
        <w:rPr>
          <w:rFonts w:ascii="Times New Roman" w:hAnsi="Times New Roman"/>
          <w:color w:val="000000"/>
          <w:sz w:val="24"/>
          <w:szCs w:val="24"/>
        </w:rPr>
      </w:pPr>
      <w:r w:rsidRPr="002A1478">
        <w:rPr>
          <w:rFonts w:ascii="Times New Roman" w:hAnsi="Times New Roman"/>
          <w:color w:val="000000"/>
          <w:sz w:val="24"/>
          <w:szCs w:val="24"/>
        </w:rPr>
        <w:t>продолжать обогащать двигательный опыт, соз</w:t>
      </w:r>
      <w:r>
        <w:rPr>
          <w:rFonts w:ascii="Times New Roman" w:hAnsi="Times New Roman"/>
          <w:color w:val="000000"/>
          <w:sz w:val="24"/>
          <w:szCs w:val="24"/>
        </w:rPr>
        <w:t xml:space="preserve">давать условия для оптимальной </w:t>
      </w:r>
      <w:r w:rsidRPr="002A1478">
        <w:rPr>
          <w:rFonts w:ascii="Times New Roman" w:hAnsi="Times New Roman"/>
          <w:color w:val="000000"/>
          <w:sz w:val="24"/>
          <w:szCs w:val="24"/>
        </w:rPr>
        <w:t>двигательной деятельности, развивая умения технично, осозна</w:t>
      </w:r>
      <w:r>
        <w:rPr>
          <w:rFonts w:ascii="Times New Roman" w:hAnsi="Times New Roman"/>
          <w:color w:val="000000"/>
          <w:sz w:val="24"/>
          <w:szCs w:val="24"/>
        </w:rPr>
        <w:t xml:space="preserve">нно, активно, скоординировано, </w:t>
      </w:r>
      <w:r w:rsidRPr="002A1478">
        <w:rPr>
          <w:rFonts w:ascii="Times New Roman" w:hAnsi="Times New Roman"/>
          <w:color w:val="000000"/>
          <w:sz w:val="24"/>
          <w:szCs w:val="24"/>
        </w:rPr>
        <w:t>точно, дифференцируя мышечные усилия, выполнять физич</w:t>
      </w:r>
      <w:r>
        <w:rPr>
          <w:rFonts w:ascii="Times New Roman" w:hAnsi="Times New Roman"/>
          <w:color w:val="000000"/>
          <w:sz w:val="24"/>
          <w:szCs w:val="24"/>
        </w:rPr>
        <w:t xml:space="preserve">еские и музыкально-ритмические </w:t>
      </w:r>
      <w:r w:rsidRPr="002A1478">
        <w:rPr>
          <w:rFonts w:ascii="Times New Roman" w:hAnsi="Times New Roman"/>
          <w:color w:val="000000"/>
          <w:sz w:val="24"/>
          <w:szCs w:val="24"/>
        </w:rPr>
        <w:t>упражнения, осваивать элементы спортивных игр, элементарные туристские навыки;</w:t>
      </w:r>
    </w:p>
    <w:p w:rsidR="004A1062" w:rsidRPr="002A1478" w:rsidRDefault="004A1062" w:rsidP="004A1062">
      <w:pPr>
        <w:rPr>
          <w:rFonts w:ascii="Times New Roman" w:hAnsi="Times New Roman"/>
          <w:color w:val="000000"/>
          <w:sz w:val="24"/>
          <w:szCs w:val="24"/>
        </w:rPr>
      </w:pPr>
      <w:r w:rsidRPr="002A1478">
        <w:rPr>
          <w:rFonts w:ascii="Times New Roman" w:hAnsi="Times New Roman"/>
          <w:color w:val="000000"/>
          <w:sz w:val="24"/>
          <w:szCs w:val="24"/>
        </w:rPr>
        <w:t>развивать психофизические качества, координацию, р</w:t>
      </w:r>
      <w:r>
        <w:rPr>
          <w:rFonts w:ascii="Times New Roman" w:hAnsi="Times New Roman"/>
          <w:color w:val="000000"/>
          <w:sz w:val="24"/>
          <w:szCs w:val="24"/>
        </w:rPr>
        <w:t xml:space="preserve">авновесие, гибкость, меткость, </w:t>
      </w:r>
      <w:r w:rsidRPr="002A1478">
        <w:rPr>
          <w:rFonts w:ascii="Times New Roman" w:hAnsi="Times New Roman"/>
          <w:color w:val="000000"/>
          <w:sz w:val="24"/>
          <w:szCs w:val="24"/>
        </w:rPr>
        <w:t>самоконтроль, самостоятельность, творчество при выполнении движений;</w:t>
      </w:r>
    </w:p>
    <w:p w:rsidR="004A1062" w:rsidRPr="002A1478" w:rsidRDefault="004A1062" w:rsidP="004A1062">
      <w:pPr>
        <w:rPr>
          <w:rFonts w:ascii="Times New Roman" w:hAnsi="Times New Roman"/>
          <w:color w:val="000000"/>
          <w:sz w:val="24"/>
          <w:szCs w:val="24"/>
        </w:rPr>
      </w:pPr>
      <w:r w:rsidRPr="002A1478">
        <w:rPr>
          <w:rFonts w:ascii="Times New Roman" w:hAnsi="Times New Roman"/>
          <w:color w:val="000000"/>
          <w:sz w:val="24"/>
          <w:szCs w:val="24"/>
        </w:rPr>
        <w:t>учить соблюдать правила в подвижной игре, взаимодейств</w:t>
      </w:r>
      <w:r>
        <w:rPr>
          <w:rFonts w:ascii="Times New Roman" w:hAnsi="Times New Roman"/>
          <w:color w:val="000000"/>
          <w:sz w:val="24"/>
          <w:szCs w:val="24"/>
        </w:rPr>
        <w:t xml:space="preserve">овать в команде, согласовывать </w:t>
      </w:r>
      <w:r w:rsidRPr="002A1478">
        <w:rPr>
          <w:rFonts w:ascii="Times New Roman" w:hAnsi="Times New Roman"/>
          <w:color w:val="000000"/>
          <w:sz w:val="24"/>
          <w:szCs w:val="24"/>
        </w:rPr>
        <w:t>действия свои и других детей, ориентироваться в пространстве;</w:t>
      </w:r>
    </w:p>
    <w:p w:rsidR="004A1062" w:rsidRPr="002A1478" w:rsidRDefault="004A1062" w:rsidP="004A1062">
      <w:pPr>
        <w:rPr>
          <w:rFonts w:ascii="Times New Roman" w:hAnsi="Times New Roman"/>
          <w:color w:val="000000"/>
          <w:sz w:val="24"/>
          <w:szCs w:val="24"/>
        </w:rPr>
      </w:pPr>
      <w:r w:rsidRPr="002A1478">
        <w:rPr>
          <w:rFonts w:ascii="Times New Roman" w:hAnsi="Times New Roman"/>
          <w:color w:val="000000"/>
          <w:sz w:val="24"/>
          <w:szCs w:val="24"/>
        </w:rPr>
        <w:t xml:space="preserve">воспитывать патриотические чувства и нравственно-волевые качества в подвижных и спортивных играх и упражнениях; </w:t>
      </w:r>
    </w:p>
    <w:p w:rsidR="004A1062" w:rsidRDefault="004A1062" w:rsidP="004A1062">
      <w:pPr>
        <w:rPr>
          <w:rFonts w:ascii="Times New Roman" w:hAnsi="Times New Roman"/>
          <w:color w:val="000000"/>
          <w:sz w:val="24"/>
          <w:szCs w:val="24"/>
        </w:rPr>
      </w:pPr>
      <w:r w:rsidRPr="002A1478">
        <w:rPr>
          <w:rFonts w:ascii="Times New Roman" w:hAnsi="Times New Roman"/>
          <w:color w:val="000000"/>
          <w:sz w:val="24"/>
          <w:szCs w:val="24"/>
        </w:rPr>
        <w:t>формировать представления о разных видах с</w:t>
      </w:r>
      <w:r>
        <w:rPr>
          <w:rFonts w:ascii="Times New Roman" w:hAnsi="Times New Roman"/>
          <w:color w:val="000000"/>
          <w:sz w:val="24"/>
          <w:szCs w:val="24"/>
        </w:rPr>
        <w:t xml:space="preserve">порта и достижениях российских </w:t>
      </w:r>
      <w:r w:rsidRPr="002A1478">
        <w:rPr>
          <w:rFonts w:ascii="Times New Roman" w:hAnsi="Times New Roman"/>
          <w:color w:val="000000"/>
          <w:sz w:val="24"/>
          <w:szCs w:val="24"/>
        </w:rPr>
        <w:t>спортсменов;</w:t>
      </w:r>
    </w:p>
    <w:p w:rsidR="006F3DBC" w:rsidRPr="002A1478"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152</w:t>
      </w:r>
    </w:p>
    <w:p w:rsidR="004A1062" w:rsidRPr="002A1478" w:rsidRDefault="004A1062" w:rsidP="004A1062">
      <w:pPr>
        <w:rPr>
          <w:rFonts w:ascii="Times New Roman" w:hAnsi="Times New Roman"/>
          <w:color w:val="000000"/>
          <w:sz w:val="24"/>
          <w:szCs w:val="24"/>
        </w:rPr>
      </w:pPr>
      <w:r w:rsidRPr="002A1478">
        <w:rPr>
          <w:rFonts w:ascii="Times New Roman" w:hAnsi="Times New Roman"/>
          <w:color w:val="000000"/>
          <w:sz w:val="24"/>
          <w:szCs w:val="24"/>
        </w:rPr>
        <w:lastRenderedPageBreak/>
        <w:t>сохранять и укреплять здоровье ребенка, формироват</w:t>
      </w:r>
      <w:r>
        <w:rPr>
          <w:rFonts w:ascii="Times New Roman" w:hAnsi="Times New Roman"/>
          <w:color w:val="000000"/>
          <w:sz w:val="24"/>
          <w:szCs w:val="24"/>
        </w:rPr>
        <w:t xml:space="preserve">ь правильную осанку, укреплять </w:t>
      </w:r>
      <w:r w:rsidRPr="002A1478">
        <w:rPr>
          <w:rFonts w:ascii="Times New Roman" w:hAnsi="Times New Roman"/>
          <w:color w:val="000000"/>
          <w:sz w:val="24"/>
          <w:szCs w:val="24"/>
        </w:rPr>
        <w:t>опорно-двигательный аппарат, иммунитет средствами физического воспитания;</w:t>
      </w:r>
    </w:p>
    <w:p w:rsidR="004A1062" w:rsidRPr="002A1478" w:rsidRDefault="004A1062" w:rsidP="004A1062">
      <w:pPr>
        <w:rPr>
          <w:rFonts w:ascii="Times New Roman" w:hAnsi="Times New Roman"/>
          <w:color w:val="000000"/>
          <w:sz w:val="24"/>
          <w:szCs w:val="24"/>
        </w:rPr>
      </w:pPr>
      <w:r w:rsidRPr="002A1478">
        <w:rPr>
          <w:rFonts w:ascii="Times New Roman" w:hAnsi="Times New Roman"/>
          <w:color w:val="000000"/>
          <w:sz w:val="24"/>
          <w:szCs w:val="24"/>
        </w:rPr>
        <w:t xml:space="preserve">расширять представления о здоровье и его ценности, факторах, влияющих на здоровье, </w:t>
      </w:r>
    </w:p>
    <w:p w:rsidR="00BD05CC" w:rsidRDefault="004A1062" w:rsidP="004A1062">
      <w:pPr>
        <w:rPr>
          <w:rFonts w:ascii="Times New Roman" w:hAnsi="Times New Roman"/>
          <w:color w:val="000000"/>
          <w:sz w:val="24"/>
          <w:szCs w:val="24"/>
        </w:rPr>
      </w:pPr>
      <w:r w:rsidRPr="002A1478">
        <w:rPr>
          <w:rFonts w:ascii="Times New Roman" w:hAnsi="Times New Roman"/>
          <w:color w:val="000000"/>
          <w:sz w:val="24"/>
          <w:szCs w:val="24"/>
        </w:rPr>
        <w:t xml:space="preserve">туризме как форме активного отдыха; </w:t>
      </w:r>
    </w:p>
    <w:p w:rsidR="004A1062" w:rsidRPr="002A1478" w:rsidRDefault="004A1062" w:rsidP="004A1062">
      <w:pPr>
        <w:rPr>
          <w:rFonts w:ascii="Times New Roman" w:hAnsi="Times New Roman"/>
          <w:color w:val="000000"/>
          <w:sz w:val="24"/>
          <w:szCs w:val="24"/>
        </w:rPr>
      </w:pPr>
      <w:r w:rsidRPr="002A1478">
        <w:rPr>
          <w:rFonts w:ascii="Times New Roman" w:hAnsi="Times New Roman"/>
          <w:color w:val="000000"/>
          <w:sz w:val="24"/>
          <w:szCs w:val="24"/>
        </w:rPr>
        <w:t>воспитывать бережное и заботливое отношени</w:t>
      </w:r>
      <w:r>
        <w:rPr>
          <w:rFonts w:ascii="Times New Roman" w:hAnsi="Times New Roman"/>
          <w:color w:val="000000"/>
          <w:sz w:val="24"/>
          <w:szCs w:val="24"/>
        </w:rPr>
        <w:t xml:space="preserve">е к своему здоровью и здоровью </w:t>
      </w:r>
      <w:r w:rsidRPr="002A1478">
        <w:rPr>
          <w:rFonts w:ascii="Times New Roman" w:hAnsi="Times New Roman"/>
          <w:color w:val="000000"/>
          <w:sz w:val="24"/>
          <w:szCs w:val="24"/>
        </w:rPr>
        <w:t>окружающих, учить осознанно соблюдать правила здорового</w:t>
      </w:r>
      <w:r>
        <w:rPr>
          <w:rFonts w:ascii="Times New Roman" w:hAnsi="Times New Roman"/>
          <w:color w:val="000000"/>
          <w:sz w:val="24"/>
          <w:szCs w:val="24"/>
        </w:rPr>
        <w:t xml:space="preserve"> образа жизни и безопасности в </w:t>
      </w:r>
      <w:r w:rsidRPr="002A1478">
        <w:rPr>
          <w:rFonts w:ascii="Times New Roman" w:hAnsi="Times New Roman"/>
          <w:color w:val="000000"/>
          <w:sz w:val="24"/>
          <w:szCs w:val="24"/>
        </w:rPr>
        <w:t>двигательной деятельности и во время туристских прогулок и экскурсий.</w:t>
      </w:r>
    </w:p>
    <w:p w:rsidR="004A1062" w:rsidRPr="00EB4C25" w:rsidRDefault="004A1062" w:rsidP="004A1062">
      <w:pPr>
        <w:rPr>
          <w:rFonts w:ascii="Times New Roman" w:hAnsi="Times New Roman"/>
          <w:b/>
          <w:i/>
          <w:color w:val="000000"/>
          <w:sz w:val="24"/>
          <w:szCs w:val="24"/>
        </w:rPr>
      </w:pPr>
      <w:r w:rsidRPr="00EB4C25">
        <w:rPr>
          <w:rFonts w:ascii="Times New Roman" w:hAnsi="Times New Roman"/>
          <w:b/>
          <w:i/>
          <w:color w:val="000000"/>
          <w:sz w:val="24"/>
          <w:szCs w:val="24"/>
        </w:rPr>
        <w:t>Содержание образовательной деятельности</w:t>
      </w:r>
    </w:p>
    <w:p w:rsidR="004A1062" w:rsidRPr="00CB3371" w:rsidRDefault="004A1062" w:rsidP="004A1062">
      <w:pPr>
        <w:rPr>
          <w:rFonts w:ascii="Times New Roman" w:hAnsi="Times New Roman"/>
          <w:color w:val="000000"/>
          <w:sz w:val="24"/>
          <w:szCs w:val="24"/>
        </w:rPr>
      </w:pPr>
      <w:r w:rsidRPr="002A1478">
        <w:rPr>
          <w:rFonts w:ascii="Times New Roman" w:hAnsi="Times New Roman"/>
          <w:color w:val="000000"/>
          <w:sz w:val="24"/>
          <w:szCs w:val="24"/>
        </w:rPr>
        <w:t>Педагог продолжает развивать и совершенствовать</w:t>
      </w:r>
      <w:r>
        <w:rPr>
          <w:rFonts w:ascii="Times New Roman" w:hAnsi="Times New Roman"/>
          <w:color w:val="000000"/>
          <w:sz w:val="24"/>
          <w:szCs w:val="24"/>
        </w:rPr>
        <w:t xml:space="preserve"> двигательные умения и навыки, </w:t>
      </w:r>
      <w:r w:rsidRPr="002A1478">
        <w:rPr>
          <w:rFonts w:ascii="Times New Roman" w:hAnsi="Times New Roman"/>
          <w:color w:val="000000"/>
          <w:sz w:val="24"/>
          <w:szCs w:val="24"/>
        </w:rPr>
        <w:t>психофизические качества и способности, обогащает двигательный опыт детей разнообразными</w:t>
      </w:r>
      <w:r>
        <w:rPr>
          <w:rFonts w:ascii="Times New Roman" w:hAnsi="Times New Roman"/>
          <w:color w:val="000000"/>
          <w:sz w:val="24"/>
          <w:szCs w:val="24"/>
        </w:rPr>
        <w:t xml:space="preserve"> </w:t>
      </w:r>
      <w:r w:rsidRPr="00CB3371">
        <w:rPr>
          <w:rFonts w:ascii="Times New Roman" w:hAnsi="Times New Roman"/>
          <w:color w:val="000000"/>
          <w:sz w:val="24"/>
          <w:szCs w:val="24"/>
        </w:rPr>
        <w:t>физическими и музыкально-ритмическими упражнениями, по</w:t>
      </w:r>
      <w:r>
        <w:rPr>
          <w:rFonts w:ascii="Times New Roman" w:hAnsi="Times New Roman"/>
          <w:color w:val="000000"/>
          <w:sz w:val="24"/>
          <w:szCs w:val="24"/>
        </w:rPr>
        <w:t xml:space="preserve">ддерживает детскую инициативу, </w:t>
      </w:r>
      <w:r w:rsidRPr="00CB3371">
        <w:rPr>
          <w:rFonts w:ascii="Times New Roman" w:hAnsi="Times New Roman"/>
          <w:color w:val="000000"/>
          <w:sz w:val="24"/>
          <w:szCs w:val="24"/>
        </w:rPr>
        <w:t>формирует стремление творчески использовать их в самостоятель</w:t>
      </w:r>
      <w:r>
        <w:rPr>
          <w:rFonts w:ascii="Times New Roman" w:hAnsi="Times New Roman"/>
          <w:color w:val="000000"/>
          <w:sz w:val="24"/>
          <w:szCs w:val="24"/>
        </w:rPr>
        <w:t xml:space="preserve">ной двигательной деятельности, </w:t>
      </w:r>
      <w:r w:rsidRPr="00CB3371">
        <w:rPr>
          <w:rFonts w:ascii="Times New Roman" w:hAnsi="Times New Roman"/>
          <w:color w:val="000000"/>
          <w:sz w:val="24"/>
          <w:szCs w:val="24"/>
        </w:rPr>
        <w:t>закрепляет умение самостоятельно точно, технично выразите</w:t>
      </w:r>
      <w:r>
        <w:rPr>
          <w:rFonts w:ascii="Times New Roman" w:hAnsi="Times New Roman"/>
          <w:color w:val="000000"/>
          <w:sz w:val="24"/>
          <w:szCs w:val="24"/>
        </w:rPr>
        <w:t xml:space="preserve">льно выполнять под счет, ритм, </w:t>
      </w:r>
      <w:r w:rsidRPr="00CB3371">
        <w:rPr>
          <w:rFonts w:ascii="Times New Roman" w:hAnsi="Times New Roman"/>
          <w:color w:val="000000"/>
          <w:sz w:val="24"/>
          <w:szCs w:val="24"/>
        </w:rPr>
        <w:t>музыку, по показу и по словесной инструкции, осуществ</w:t>
      </w:r>
      <w:r>
        <w:rPr>
          <w:rFonts w:ascii="Times New Roman" w:hAnsi="Times New Roman"/>
          <w:color w:val="000000"/>
          <w:sz w:val="24"/>
          <w:szCs w:val="24"/>
        </w:rPr>
        <w:t xml:space="preserve">лять самоконтроль и самооценку </w:t>
      </w:r>
      <w:r w:rsidRPr="00CB3371">
        <w:rPr>
          <w:rFonts w:ascii="Times New Roman" w:hAnsi="Times New Roman"/>
          <w:color w:val="000000"/>
          <w:sz w:val="24"/>
          <w:szCs w:val="24"/>
        </w:rPr>
        <w:t>выполнения упражнений; продолжает обучать подвижным игр</w:t>
      </w:r>
      <w:r>
        <w:rPr>
          <w:rFonts w:ascii="Times New Roman" w:hAnsi="Times New Roman"/>
          <w:color w:val="000000"/>
          <w:sz w:val="24"/>
          <w:szCs w:val="24"/>
        </w:rPr>
        <w:t xml:space="preserve">ам, начинает обучать элементам </w:t>
      </w:r>
      <w:r w:rsidRPr="00CB3371">
        <w:rPr>
          <w:rFonts w:ascii="Times New Roman" w:hAnsi="Times New Roman"/>
          <w:color w:val="000000"/>
          <w:sz w:val="24"/>
          <w:szCs w:val="24"/>
        </w:rPr>
        <w:t>спортивных игр, играм-эстафетам; поощряет стремление выпо</w:t>
      </w:r>
      <w:r>
        <w:rPr>
          <w:rFonts w:ascii="Times New Roman" w:hAnsi="Times New Roman"/>
          <w:color w:val="000000"/>
          <w:sz w:val="24"/>
          <w:szCs w:val="24"/>
        </w:rPr>
        <w:t xml:space="preserve">лнять ведущую роль в подвижной </w:t>
      </w:r>
      <w:r w:rsidRPr="00CB3371">
        <w:rPr>
          <w:rFonts w:ascii="Times New Roman" w:hAnsi="Times New Roman"/>
          <w:color w:val="000000"/>
          <w:sz w:val="24"/>
          <w:szCs w:val="24"/>
        </w:rPr>
        <w:t>игре, осознанно относится к выполнению правил, преодолевать препятствия, проявля</w:t>
      </w:r>
      <w:r>
        <w:rPr>
          <w:rFonts w:ascii="Times New Roman" w:hAnsi="Times New Roman"/>
          <w:color w:val="000000"/>
          <w:sz w:val="24"/>
          <w:szCs w:val="24"/>
        </w:rPr>
        <w:t xml:space="preserve">ть </w:t>
      </w:r>
      <w:r w:rsidRPr="00CB3371">
        <w:rPr>
          <w:rFonts w:ascii="Times New Roman" w:hAnsi="Times New Roman"/>
          <w:color w:val="000000"/>
          <w:sz w:val="24"/>
          <w:szCs w:val="24"/>
        </w:rPr>
        <w:t xml:space="preserve">нравственно-волевые качества, поддерживать дружеские взаимоотношения со сверстниками. </w:t>
      </w:r>
    </w:p>
    <w:p w:rsidR="004A1062" w:rsidRPr="00CB3371" w:rsidRDefault="004A1062" w:rsidP="004A1062">
      <w:pPr>
        <w:rPr>
          <w:rFonts w:ascii="Times New Roman" w:hAnsi="Times New Roman"/>
          <w:color w:val="000000"/>
          <w:sz w:val="24"/>
          <w:szCs w:val="24"/>
        </w:rPr>
      </w:pPr>
      <w:r w:rsidRPr="00CB3371">
        <w:rPr>
          <w:rFonts w:ascii="Times New Roman" w:hAnsi="Times New Roman"/>
          <w:color w:val="000000"/>
          <w:sz w:val="24"/>
          <w:szCs w:val="24"/>
        </w:rPr>
        <w:t>Педагог уточняет, расширяет и закрепляет представлен</w:t>
      </w:r>
      <w:r>
        <w:rPr>
          <w:rFonts w:ascii="Times New Roman" w:hAnsi="Times New Roman"/>
          <w:color w:val="000000"/>
          <w:sz w:val="24"/>
          <w:szCs w:val="24"/>
        </w:rPr>
        <w:t xml:space="preserve">ия о здоровье и здоровом образ </w:t>
      </w:r>
      <w:r w:rsidRPr="00CB3371">
        <w:rPr>
          <w:rFonts w:ascii="Times New Roman" w:hAnsi="Times New Roman"/>
          <w:color w:val="000000"/>
          <w:sz w:val="24"/>
          <w:szCs w:val="24"/>
        </w:rPr>
        <w:t xml:space="preserve">жизни, начинает формировать элементарные представления об организме человека (на </w:t>
      </w:r>
      <w:r>
        <w:rPr>
          <w:rFonts w:ascii="Times New Roman" w:hAnsi="Times New Roman"/>
          <w:color w:val="000000"/>
          <w:sz w:val="24"/>
          <w:szCs w:val="24"/>
        </w:rPr>
        <w:t xml:space="preserve">доступном </w:t>
      </w:r>
      <w:r w:rsidRPr="00CB3371">
        <w:rPr>
          <w:rFonts w:ascii="Times New Roman" w:hAnsi="Times New Roman"/>
          <w:color w:val="000000"/>
          <w:sz w:val="24"/>
          <w:szCs w:val="24"/>
        </w:rPr>
        <w:t>уровне) о разных формах активного отдыха, включая тур</w:t>
      </w:r>
      <w:r>
        <w:rPr>
          <w:rFonts w:ascii="Times New Roman" w:hAnsi="Times New Roman"/>
          <w:color w:val="000000"/>
          <w:sz w:val="24"/>
          <w:szCs w:val="24"/>
        </w:rPr>
        <w:t xml:space="preserve">изм, способствует формированию </w:t>
      </w:r>
      <w:r w:rsidRPr="00CB3371">
        <w:rPr>
          <w:rFonts w:ascii="Times New Roman" w:hAnsi="Times New Roman"/>
          <w:color w:val="000000"/>
          <w:sz w:val="24"/>
          <w:szCs w:val="24"/>
        </w:rPr>
        <w:t>навыков безопасного поведения в двигательной деятельности. Ор</w:t>
      </w:r>
      <w:r>
        <w:rPr>
          <w:rFonts w:ascii="Times New Roman" w:hAnsi="Times New Roman"/>
          <w:color w:val="000000"/>
          <w:sz w:val="24"/>
          <w:szCs w:val="24"/>
        </w:rPr>
        <w:t xml:space="preserve">ганизует для детей и родителей </w:t>
      </w:r>
      <w:r w:rsidRPr="00CB3371">
        <w:rPr>
          <w:rFonts w:ascii="Times New Roman" w:hAnsi="Times New Roman"/>
          <w:color w:val="000000"/>
          <w:sz w:val="24"/>
          <w:szCs w:val="24"/>
        </w:rPr>
        <w:t xml:space="preserve">туристские прогулки и экскурсии, физкультурные праздник и досуги с </w:t>
      </w:r>
      <w:r>
        <w:rPr>
          <w:rFonts w:ascii="Times New Roman" w:hAnsi="Times New Roman"/>
          <w:color w:val="000000"/>
          <w:sz w:val="24"/>
          <w:szCs w:val="24"/>
        </w:rPr>
        <w:t xml:space="preserve">соответствующей </w:t>
      </w:r>
      <w:r w:rsidRPr="00CB3371">
        <w:rPr>
          <w:rFonts w:ascii="Times New Roman" w:hAnsi="Times New Roman"/>
          <w:color w:val="000000"/>
          <w:sz w:val="24"/>
          <w:szCs w:val="24"/>
        </w:rPr>
        <w:t>тематикой.</w:t>
      </w:r>
    </w:p>
    <w:p w:rsidR="004A1062" w:rsidRPr="00CB3371" w:rsidRDefault="004A1062" w:rsidP="004A1062">
      <w:pPr>
        <w:rPr>
          <w:rFonts w:ascii="Times New Roman" w:hAnsi="Times New Roman"/>
          <w:color w:val="000000"/>
          <w:sz w:val="24"/>
          <w:szCs w:val="24"/>
        </w:rPr>
      </w:pPr>
      <w:r w:rsidRPr="00CB3371">
        <w:rPr>
          <w:rFonts w:ascii="Times New Roman" w:hAnsi="Times New Roman"/>
          <w:i/>
          <w:color w:val="000000"/>
          <w:sz w:val="24"/>
          <w:szCs w:val="24"/>
        </w:rPr>
        <w:t>Основная гимнастика</w:t>
      </w:r>
      <w:r w:rsidRPr="00CB3371">
        <w:rPr>
          <w:rFonts w:ascii="Times New Roman" w:hAnsi="Times New Roman"/>
          <w:color w:val="000000"/>
          <w:sz w:val="24"/>
          <w:szCs w:val="24"/>
        </w:rPr>
        <w:t xml:space="preserve"> (основные движения, строевые</w:t>
      </w:r>
      <w:r>
        <w:rPr>
          <w:rFonts w:ascii="Times New Roman" w:hAnsi="Times New Roman"/>
          <w:color w:val="000000"/>
          <w:sz w:val="24"/>
          <w:szCs w:val="24"/>
        </w:rPr>
        <w:t xml:space="preserve"> и общеразвивающие упражнения</w:t>
      </w:r>
      <w:proofErr w:type="gramStart"/>
      <w:r>
        <w:rPr>
          <w:rFonts w:ascii="Times New Roman" w:hAnsi="Times New Roman"/>
          <w:color w:val="000000"/>
          <w:sz w:val="24"/>
          <w:szCs w:val="24"/>
        </w:rPr>
        <w:t>).</w:t>
      </w:r>
      <w:r w:rsidRPr="00CB3371">
        <w:rPr>
          <w:rFonts w:ascii="Times New Roman" w:hAnsi="Times New Roman"/>
          <w:color w:val="000000"/>
          <w:sz w:val="24"/>
          <w:szCs w:val="24"/>
        </w:rPr>
        <w:t>Педагог</w:t>
      </w:r>
      <w:proofErr w:type="gramEnd"/>
      <w:r w:rsidRPr="00CB3371">
        <w:rPr>
          <w:rFonts w:ascii="Times New Roman" w:hAnsi="Times New Roman"/>
          <w:color w:val="000000"/>
          <w:sz w:val="24"/>
          <w:szCs w:val="24"/>
        </w:rPr>
        <w:t xml:space="preserve"> продолжает обучать разнообразным физиче</w:t>
      </w:r>
      <w:r>
        <w:rPr>
          <w:rFonts w:ascii="Times New Roman" w:hAnsi="Times New Roman"/>
          <w:color w:val="000000"/>
          <w:sz w:val="24"/>
          <w:szCs w:val="24"/>
        </w:rPr>
        <w:t xml:space="preserve">ским упражнениям, которые дети </w:t>
      </w:r>
      <w:r w:rsidRPr="00CB3371">
        <w:rPr>
          <w:rFonts w:ascii="Times New Roman" w:hAnsi="Times New Roman"/>
          <w:color w:val="000000"/>
          <w:sz w:val="24"/>
          <w:szCs w:val="24"/>
        </w:rPr>
        <w:t>самостоятельно и творчески используют в игровой и повседневной деятельности.</w:t>
      </w:r>
    </w:p>
    <w:p w:rsidR="004A1062" w:rsidRPr="00CB3371" w:rsidRDefault="004A1062" w:rsidP="004A1062">
      <w:pPr>
        <w:rPr>
          <w:rFonts w:ascii="Times New Roman" w:hAnsi="Times New Roman"/>
          <w:color w:val="000000"/>
          <w:sz w:val="24"/>
          <w:szCs w:val="24"/>
        </w:rPr>
      </w:pPr>
      <w:r w:rsidRPr="00CB3371">
        <w:rPr>
          <w:rFonts w:ascii="Times New Roman" w:hAnsi="Times New Roman"/>
          <w:i/>
          <w:color w:val="000000"/>
          <w:sz w:val="24"/>
          <w:szCs w:val="24"/>
        </w:rPr>
        <w:t>Ходьба</w:t>
      </w:r>
      <w:r w:rsidRPr="00CB3371">
        <w:rPr>
          <w:rFonts w:ascii="Times New Roman" w:hAnsi="Times New Roman"/>
          <w:color w:val="000000"/>
          <w:sz w:val="24"/>
          <w:szCs w:val="24"/>
        </w:rPr>
        <w:t>: обычным шагом, на носках, на пятках с высок</w:t>
      </w:r>
      <w:r>
        <w:rPr>
          <w:rFonts w:ascii="Times New Roman" w:hAnsi="Times New Roman"/>
          <w:color w:val="000000"/>
          <w:sz w:val="24"/>
          <w:szCs w:val="24"/>
        </w:rPr>
        <w:t xml:space="preserve">им подниманием колен, мелким и </w:t>
      </w:r>
      <w:r w:rsidRPr="00CB3371">
        <w:rPr>
          <w:rFonts w:ascii="Times New Roman" w:hAnsi="Times New Roman"/>
          <w:color w:val="000000"/>
          <w:sz w:val="24"/>
          <w:szCs w:val="24"/>
        </w:rPr>
        <w:t>широким шагом, приставным шагом в сторону (направо и на</w:t>
      </w:r>
      <w:r>
        <w:rPr>
          <w:rFonts w:ascii="Times New Roman" w:hAnsi="Times New Roman"/>
          <w:color w:val="000000"/>
          <w:sz w:val="24"/>
          <w:szCs w:val="24"/>
        </w:rPr>
        <w:t xml:space="preserve">лево) с заданием, в колонне по </w:t>
      </w:r>
      <w:r w:rsidRPr="00CB3371">
        <w:rPr>
          <w:rFonts w:ascii="Times New Roman" w:hAnsi="Times New Roman"/>
          <w:color w:val="000000"/>
          <w:sz w:val="24"/>
          <w:szCs w:val="24"/>
        </w:rPr>
        <w:t>одному, по двое (парами), с предметами, по кругу, вдоль границ зала, «змейкой»</w:t>
      </w:r>
      <w:r>
        <w:rPr>
          <w:rFonts w:ascii="Times New Roman" w:hAnsi="Times New Roman"/>
          <w:color w:val="000000"/>
          <w:sz w:val="24"/>
          <w:szCs w:val="24"/>
        </w:rPr>
        <w:t xml:space="preserve"> (между восемью </w:t>
      </w:r>
      <w:r w:rsidRPr="00CB3371">
        <w:rPr>
          <w:rFonts w:ascii="Times New Roman" w:hAnsi="Times New Roman"/>
          <w:color w:val="000000"/>
          <w:sz w:val="24"/>
          <w:szCs w:val="24"/>
        </w:rPr>
        <w:t>предметами), врассыпную по диагонали; в чередовании с</w:t>
      </w:r>
      <w:r>
        <w:rPr>
          <w:rFonts w:ascii="Times New Roman" w:hAnsi="Times New Roman"/>
          <w:color w:val="000000"/>
          <w:sz w:val="24"/>
          <w:szCs w:val="24"/>
        </w:rPr>
        <w:t xml:space="preserve"> бегом, прыжками, с изменением </w:t>
      </w:r>
      <w:r w:rsidRPr="00CB3371">
        <w:rPr>
          <w:rFonts w:ascii="Times New Roman" w:hAnsi="Times New Roman"/>
          <w:color w:val="000000"/>
          <w:sz w:val="24"/>
          <w:szCs w:val="24"/>
        </w:rPr>
        <w:t>направления, темпа, со сменой направляющего. Упражне</w:t>
      </w:r>
      <w:r>
        <w:rPr>
          <w:rFonts w:ascii="Times New Roman" w:hAnsi="Times New Roman"/>
          <w:color w:val="000000"/>
          <w:sz w:val="24"/>
          <w:szCs w:val="24"/>
        </w:rPr>
        <w:t xml:space="preserve">ние в равновесии: ходьба между </w:t>
      </w:r>
      <w:r w:rsidRPr="00CB3371">
        <w:rPr>
          <w:rFonts w:ascii="Times New Roman" w:hAnsi="Times New Roman"/>
          <w:color w:val="000000"/>
          <w:sz w:val="24"/>
          <w:szCs w:val="24"/>
        </w:rPr>
        <w:t xml:space="preserve">линиями, по доске, по широкой и узкой гимнастической скамейке, бревну </w:t>
      </w:r>
      <w:r>
        <w:rPr>
          <w:rFonts w:ascii="Times New Roman" w:hAnsi="Times New Roman"/>
          <w:color w:val="000000"/>
          <w:sz w:val="24"/>
          <w:szCs w:val="24"/>
        </w:rPr>
        <w:t xml:space="preserve">(с перешагиванием </w:t>
      </w:r>
      <w:r w:rsidRPr="00CB3371">
        <w:rPr>
          <w:rFonts w:ascii="Times New Roman" w:hAnsi="Times New Roman"/>
          <w:color w:val="000000"/>
          <w:sz w:val="24"/>
          <w:szCs w:val="24"/>
        </w:rPr>
        <w:t xml:space="preserve">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 </w:t>
      </w:r>
    </w:p>
    <w:p w:rsidR="006F3DBC" w:rsidRDefault="004A1062" w:rsidP="004A1062">
      <w:pPr>
        <w:rPr>
          <w:rFonts w:ascii="Times New Roman" w:hAnsi="Times New Roman"/>
          <w:color w:val="000000"/>
          <w:sz w:val="24"/>
          <w:szCs w:val="24"/>
        </w:rPr>
      </w:pPr>
      <w:r w:rsidRPr="00CB3371">
        <w:rPr>
          <w:rFonts w:ascii="Times New Roman" w:hAnsi="Times New Roman"/>
          <w:i/>
          <w:color w:val="000000"/>
          <w:sz w:val="24"/>
          <w:szCs w:val="24"/>
        </w:rPr>
        <w:t>Бег:</w:t>
      </w:r>
      <w:r w:rsidRPr="00CB3371">
        <w:rPr>
          <w:rFonts w:ascii="Times New Roman" w:hAnsi="Times New Roman"/>
          <w:color w:val="000000"/>
          <w:sz w:val="24"/>
          <w:szCs w:val="24"/>
        </w:rPr>
        <w:t xml:space="preserve"> с разной скоростью, на носках, с высоким подни</w:t>
      </w:r>
      <w:r>
        <w:rPr>
          <w:rFonts w:ascii="Times New Roman" w:hAnsi="Times New Roman"/>
          <w:color w:val="000000"/>
          <w:sz w:val="24"/>
          <w:szCs w:val="24"/>
        </w:rPr>
        <w:t xml:space="preserve">манием колен, мелким и широким </w:t>
      </w:r>
    </w:p>
    <w:p w:rsidR="006F3DBC" w:rsidRDefault="006F3DBC" w:rsidP="004A1062">
      <w:pPr>
        <w:rPr>
          <w:rFonts w:ascii="Times New Roman" w:hAnsi="Times New Roman"/>
          <w:color w:val="000000"/>
          <w:sz w:val="24"/>
          <w:szCs w:val="24"/>
        </w:rPr>
      </w:pPr>
      <w:r>
        <w:rPr>
          <w:rFonts w:ascii="Times New Roman" w:hAnsi="Times New Roman"/>
          <w:color w:val="000000"/>
          <w:sz w:val="24"/>
          <w:szCs w:val="24"/>
        </w:rPr>
        <w:t xml:space="preserve">                                                                          153</w:t>
      </w:r>
    </w:p>
    <w:p w:rsidR="006F3DBC" w:rsidRDefault="006F3DBC" w:rsidP="004A1062">
      <w:pPr>
        <w:rPr>
          <w:rFonts w:ascii="Times New Roman" w:hAnsi="Times New Roman"/>
          <w:color w:val="000000"/>
          <w:sz w:val="24"/>
          <w:szCs w:val="24"/>
        </w:rPr>
      </w:pPr>
    </w:p>
    <w:p w:rsidR="004A1062" w:rsidRPr="00CB3371" w:rsidRDefault="006F3DBC"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sidRPr="00CB3371">
        <w:rPr>
          <w:rFonts w:ascii="Times New Roman" w:hAnsi="Times New Roman"/>
          <w:color w:val="000000"/>
          <w:sz w:val="24"/>
          <w:szCs w:val="24"/>
        </w:rPr>
        <w:t>шагом, в колонне (по одному, по двое, парами), в разных</w:t>
      </w:r>
      <w:r w:rsidR="004A1062">
        <w:rPr>
          <w:rFonts w:ascii="Times New Roman" w:hAnsi="Times New Roman"/>
          <w:color w:val="000000"/>
          <w:sz w:val="24"/>
          <w:szCs w:val="24"/>
        </w:rPr>
        <w:t xml:space="preserve"> направлениях (по кругу, между </w:t>
      </w:r>
      <w:r w:rsidR="004A1062" w:rsidRPr="00CB3371">
        <w:rPr>
          <w:rFonts w:ascii="Times New Roman" w:hAnsi="Times New Roman"/>
          <w:color w:val="000000"/>
          <w:sz w:val="24"/>
          <w:szCs w:val="24"/>
        </w:rPr>
        <w:t>предметами, врассыпную, со сменой ведущего); в быстром темпе (</w:t>
      </w:r>
      <w:r w:rsidR="004A1062">
        <w:rPr>
          <w:rFonts w:ascii="Times New Roman" w:hAnsi="Times New Roman"/>
          <w:color w:val="000000"/>
          <w:sz w:val="24"/>
          <w:szCs w:val="24"/>
        </w:rPr>
        <w:t xml:space="preserve">от 10 метров по 3—4 раза до </w:t>
      </w:r>
      <w:r w:rsidR="004A1062" w:rsidRPr="00CB3371">
        <w:rPr>
          <w:rFonts w:ascii="Times New Roman" w:hAnsi="Times New Roman"/>
          <w:color w:val="000000"/>
          <w:sz w:val="24"/>
          <w:szCs w:val="24"/>
        </w:rPr>
        <w:t>20—30 м по 2—3 раза), с увертыванием; челночный бег 3 по10 м в медленном темпе (1,5—2 мин).</w:t>
      </w:r>
    </w:p>
    <w:p w:rsidR="004A1062" w:rsidRPr="00CB3371" w:rsidRDefault="004A1062" w:rsidP="004A1062">
      <w:pPr>
        <w:rPr>
          <w:rFonts w:ascii="Times New Roman" w:hAnsi="Times New Roman"/>
          <w:color w:val="000000"/>
          <w:sz w:val="24"/>
          <w:szCs w:val="24"/>
        </w:rPr>
      </w:pPr>
      <w:r w:rsidRPr="00CB3371">
        <w:rPr>
          <w:rFonts w:ascii="Times New Roman" w:hAnsi="Times New Roman"/>
          <w:i/>
          <w:color w:val="000000"/>
          <w:sz w:val="24"/>
          <w:szCs w:val="24"/>
        </w:rPr>
        <w:t>Ползание, лазанье</w:t>
      </w:r>
      <w:r w:rsidRPr="00CB3371">
        <w:rPr>
          <w:rFonts w:ascii="Times New Roman" w:hAnsi="Times New Roman"/>
          <w:color w:val="000000"/>
          <w:sz w:val="24"/>
          <w:szCs w:val="24"/>
        </w:rPr>
        <w:t>: на четвереньках по прямой, «змейк</w:t>
      </w:r>
      <w:r>
        <w:rPr>
          <w:rFonts w:ascii="Times New Roman" w:hAnsi="Times New Roman"/>
          <w:color w:val="000000"/>
          <w:sz w:val="24"/>
          <w:szCs w:val="24"/>
        </w:rPr>
        <w:t xml:space="preserve">ой» (расстояние — 10 м), между </w:t>
      </w:r>
      <w:r w:rsidRPr="00CB3371">
        <w:rPr>
          <w:rFonts w:ascii="Times New Roman" w:hAnsi="Times New Roman"/>
          <w:color w:val="000000"/>
          <w:sz w:val="24"/>
          <w:szCs w:val="24"/>
        </w:rPr>
        <w:t>предметами, по гимнастической скамейке на животе, подтяги</w:t>
      </w:r>
      <w:r>
        <w:rPr>
          <w:rFonts w:ascii="Times New Roman" w:hAnsi="Times New Roman"/>
          <w:color w:val="000000"/>
          <w:sz w:val="24"/>
          <w:szCs w:val="24"/>
        </w:rPr>
        <w:t>ваясь рук</w:t>
      </w:r>
      <w:r w:rsidR="00BD05CC">
        <w:rPr>
          <w:rFonts w:ascii="Times New Roman" w:hAnsi="Times New Roman"/>
          <w:color w:val="000000"/>
          <w:sz w:val="24"/>
          <w:szCs w:val="24"/>
        </w:rPr>
        <w:t>ами, на</w:t>
      </w:r>
      <w:r>
        <w:rPr>
          <w:rFonts w:ascii="Times New Roman" w:hAnsi="Times New Roman"/>
          <w:color w:val="000000"/>
          <w:sz w:val="24"/>
          <w:szCs w:val="24"/>
        </w:rPr>
        <w:t xml:space="preserve"> четвереньках, </w:t>
      </w:r>
      <w:r w:rsidRPr="00CB3371">
        <w:rPr>
          <w:rFonts w:ascii="Times New Roman" w:hAnsi="Times New Roman"/>
          <w:color w:val="000000"/>
          <w:sz w:val="24"/>
          <w:szCs w:val="24"/>
        </w:rPr>
        <w:t>опираясь на стопы и ладони; подлезание под веревку, дугу (высо</w:t>
      </w:r>
      <w:r>
        <w:rPr>
          <w:rFonts w:ascii="Times New Roman" w:hAnsi="Times New Roman"/>
          <w:color w:val="000000"/>
          <w:sz w:val="24"/>
          <w:szCs w:val="24"/>
        </w:rPr>
        <w:t xml:space="preserve">та 50 см) правым и левым боком </w:t>
      </w:r>
      <w:r w:rsidRPr="00CB3371">
        <w:rPr>
          <w:rFonts w:ascii="Times New Roman" w:hAnsi="Times New Roman"/>
          <w:color w:val="000000"/>
          <w:sz w:val="24"/>
          <w:szCs w:val="24"/>
        </w:rPr>
        <w:t>вперед, пролезание в обруч; перелезание через бревно, гимна</w:t>
      </w:r>
      <w:r>
        <w:rPr>
          <w:rFonts w:ascii="Times New Roman" w:hAnsi="Times New Roman"/>
          <w:color w:val="000000"/>
          <w:sz w:val="24"/>
          <w:szCs w:val="24"/>
        </w:rPr>
        <w:t xml:space="preserve">стическую скамейку; лазанье по </w:t>
      </w:r>
      <w:r w:rsidRPr="00CB3371">
        <w:rPr>
          <w:rFonts w:ascii="Times New Roman" w:hAnsi="Times New Roman"/>
          <w:color w:val="000000"/>
          <w:sz w:val="24"/>
          <w:szCs w:val="24"/>
        </w:rPr>
        <w:t>гимнастической стенке чередующимся шагом с разноименной ко</w:t>
      </w:r>
      <w:r>
        <w:rPr>
          <w:rFonts w:ascii="Times New Roman" w:hAnsi="Times New Roman"/>
          <w:color w:val="000000"/>
          <w:sz w:val="24"/>
          <w:szCs w:val="24"/>
        </w:rPr>
        <w:t xml:space="preserve">ординацией движений рук и ног, </w:t>
      </w:r>
      <w:r w:rsidRPr="00CB3371">
        <w:rPr>
          <w:rFonts w:ascii="Times New Roman" w:hAnsi="Times New Roman"/>
          <w:color w:val="000000"/>
          <w:sz w:val="24"/>
          <w:szCs w:val="24"/>
        </w:rPr>
        <w:t>сохраняя ритм, с изменением темпа, перелезая с одного про</w:t>
      </w:r>
      <w:r>
        <w:rPr>
          <w:rFonts w:ascii="Times New Roman" w:hAnsi="Times New Roman"/>
          <w:color w:val="000000"/>
          <w:sz w:val="24"/>
          <w:szCs w:val="24"/>
        </w:rPr>
        <w:t xml:space="preserve">лета на другой вправо и влево); </w:t>
      </w:r>
      <w:r w:rsidRPr="00CB3371">
        <w:rPr>
          <w:rFonts w:ascii="Times New Roman" w:hAnsi="Times New Roman"/>
          <w:color w:val="000000"/>
          <w:sz w:val="24"/>
          <w:szCs w:val="24"/>
        </w:rPr>
        <w:t>лазанье по веревочной лестнице со страховкой.</w:t>
      </w:r>
    </w:p>
    <w:p w:rsidR="004A1062" w:rsidRPr="00CB3371" w:rsidRDefault="004A1062" w:rsidP="004A1062">
      <w:pPr>
        <w:rPr>
          <w:rFonts w:ascii="Times New Roman" w:hAnsi="Times New Roman"/>
          <w:color w:val="000000"/>
          <w:sz w:val="24"/>
          <w:szCs w:val="24"/>
        </w:rPr>
      </w:pPr>
      <w:r w:rsidRPr="00CB3371">
        <w:rPr>
          <w:rFonts w:ascii="Times New Roman" w:hAnsi="Times New Roman"/>
          <w:i/>
          <w:color w:val="000000"/>
          <w:sz w:val="24"/>
          <w:szCs w:val="24"/>
        </w:rPr>
        <w:t>Катание, бросание, ловля, метание</w:t>
      </w:r>
      <w:r w:rsidRPr="00CB3371">
        <w:rPr>
          <w:rFonts w:ascii="Times New Roman" w:hAnsi="Times New Roman"/>
          <w:color w:val="000000"/>
          <w:sz w:val="24"/>
          <w:szCs w:val="24"/>
        </w:rPr>
        <w:t>: прокатывание м</w:t>
      </w:r>
      <w:r>
        <w:rPr>
          <w:rFonts w:ascii="Times New Roman" w:hAnsi="Times New Roman"/>
          <w:color w:val="000000"/>
          <w:sz w:val="24"/>
          <w:szCs w:val="24"/>
        </w:rPr>
        <w:t xml:space="preserve">ячей, обручей друг другу между </w:t>
      </w:r>
      <w:r w:rsidRPr="00CB3371">
        <w:rPr>
          <w:rFonts w:ascii="Times New Roman" w:hAnsi="Times New Roman"/>
          <w:color w:val="000000"/>
          <w:sz w:val="24"/>
          <w:szCs w:val="24"/>
        </w:rPr>
        <w:t>предметами, из разных исходных положений; бросание мяча друг</w:t>
      </w:r>
      <w:r>
        <w:rPr>
          <w:rFonts w:ascii="Times New Roman" w:hAnsi="Times New Roman"/>
          <w:color w:val="000000"/>
          <w:sz w:val="24"/>
          <w:szCs w:val="24"/>
        </w:rPr>
        <w:t xml:space="preserve"> другу снизу, из-за головы, от </w:t>
      </w:r>
      <w:r w:rsidRPr="00CB3371">
        <w:rPr>
          <w:rFonts w:ascii="Times New Roman" w:hAnsi="Times New Roman"/>
          <w:color w:val="000000"/>
          <w:sz w:val="24"/>
          <w:szCs w:val="24"/>
        </w:rPr>
        <w:t>груди и ловля (на расстоянии 1,5 м.) по прямой и с отбивкой</w:t>
      </w:r>
      <w:r>
        <w:rPr>
          <w:rFonts w:ascii="Times New Roman" w:hAnsi="Times New Roman"/>
          <w:color w:val="000000"/>
          <w:sz w:val="24"/>
          <w:szCs w:val="24"/>
        </w:rPr>
        <w:t xml:space="preserve"> о землю; перебрасывание через </w:t>
      </w:r>
      <w:r w:rsidRPr="00CB3371">
        <w:rPr>
          <w:rFonts w:ascii="Times New Roman" w:hAnsi="Times New Roman"/>
          <w:color w:val="000000"/>
          <w:sz w:val="24"/>
          <w:szCs w:val="24"/>
        </w:rPr>
        <w:t>препятствия друг другу из положения сидя и стоя (с расстояния</w:t>
      </w:r>
      <w:r>
        <w:rPr>
          <w:rFonts w:ascii="Times New Roman" w:hAnsi="Times New Roman"/>
          <w:color w:val="000000"/>
          <w:sz w:val="24"/>
          <w:szCs w:val="24"/>
        </w:rPr>
        <w:t xml:space="preserve"> 2 м); отбивание мяча правой и </w:t>
      </w:r>
      <w:r w:rsidRPr="00CB3371">
        <w:rPr>
          <w:rFonts w:ascii="Times New Roman" w:hAnsi="Times New Roman"/>
          <w:color w:val="000000"/>
          <w:sz w:val="24"/>
          <w:szCs w:val="24"/>
        </w:rPr>
        <w:t>левой рукой (не менее 5 раз подряд) на месте и в движении расстояние от до 4 до 6 метров);</w:t>
      </w:r>
    </w:p>
    <w:p w:rsidR="004A1062" w:rsidRPr="00CB3371" w:rsidRDefault="004A1062" w:rsidP="004A1062">
      <w:pPr>
        <w:rPr>
          <w:rFonts w:ascii="Times New Roman" w:hAnsi="Times New Roman"/>
          <w:color w:val="000000"/>
          <w:sz w:val="24"/>
          <w:szCs w:val="24"/>
        </w:rPr>
      </w:pPr>
      <w:r w:rsidRPr="00CB3371">
        <w:rPr>
          <w:rFonts w:ascii="Times New Roman" w:hAnsi="Times New Roman"/>
          <w:color w:val="000000"/>
          <w:sz w:val="24"/>
          <w:szCs w:val="24"/>
        </w:rPr>
        <w:t>метание разными способами прямой рукой сверху, прямой рукой сн</w:t>
      </w:r>
      <w:r>
        <w:rPr>
          <w:rFonts w:ascii="Times New Roman" w:hAnsi="Times New Roman"/>
          <w:color w:val="000000"/>
          <w:sz w:val="24"/>
          <w:szCs w:val="24"/>
        </w:rPr>
        <w:t xml:space="preserve">изу, прямой рукой сбоку, из-за </w:t>
      </w:r>
      <w:r w:rsidRPr="00CB3371">
        <w:rPr>
          <w:rFonts w:ascii="Times New Roman" w:hAnsi="Times New Roman"/>
          <w:color w:val="000000"/>
          <w:sz w:val="24"/>
          <w:szCs w:val="24"/>
        </w:rPr>
        <w:t>спины через плечо предметов, мячей разного размера на дальность (не менее 5–9 м), в</w:t>
      </w:r>
      <w:r>
        <w:rPr>
          <w:rFonts w:ascii="Times New Roman" w:hAnsi="Times New Roman"/>
          <w:color w:val="000000"/>
          <w:sz w:val="24"/>
          <w:szCs w:val="24"/>
        </w:rPr>
        <w:t xml:space="preserve"> </w:t>
      </w:r>
      <w:r w:rsidRPr="00CB3371">
        <w:rPr>
          <w:rFonts w:ascii="Times New Roman" w:hAnsi="Times New Roman"/>
          <w:color w:val="000000"/>
          <w:sz w:val="24"/>
          <w:szCs w:val="24"/>
        </w:rPr>
        <w:t xml:space="preserve">горизонтальную цель (с расстояния 3,5–4 м) правой и левой рукой, </w:t>
      </w:r>
      <w:r>
        <w:rPr>
          <w:rFonts w:ascii="Times New Roman" w:hAnsi="Times New Roman"/>
          <w:color w:val="000000"/>
          <w:sz w:val="24"/>
          <w:szCs w:val="24"/>
        </w:rPr>
        <w:t xml:space="preserve">в вертикальную цель, с </w:t>
      </w:r>
      <w:r w:rsidRPr="00CB3371">
        <w:rPr>
          <w:rFonts w:ascii="Times New Roman" w:hAnsi="Times New Roman"/>
          <w:color w:val="000000"/>
          <w:sz w:val="24"/>
          <w:szCs w:val="24"/>
        </w:rPr>
        <w:t>расстояния 1,5–2 метра.</w:t>
      </w:r>
    </w:p>
    <w:p w:rsidR="004A1062" w:rsidRPr="00CB3371" w:rsidRDefault="004A1062" w:rsidP="004A1062">
      <w:pPr>
        <w:rPr>
          <w:rFonts w:ascii="Times New Roman" w:hAnsi="Times New Roman"/>
          <w:color w:val="000000"/>
          <w:sz w:val="24"/>
          <w:szCs w:val="24"/>
        </w:rPr>
      </w:pPr>
      <w:r w:rsidRPr="00CB3371">
        <w:rPr>
          <w:rFonts w:ascii="Times New Roman" w:hAnsi="Times New Roman"/>
          <w:i/>
          <w:color w:val="000000"/>
          <w:sz w:val="24"/>
          <w:szCs w:val="24"/>
        </w:rPr>
        <w:t>Прыжки:</w:t>
      </w:r>
      <w:r w:rsidRPr="00CB3371">
        <w:rPr>
          <w:rFonts w:ascii="Times New Roman" w:hAnsi="Times New Roman"/>
          <w:color w:val="000000"/>
          <w:sz w:val="24"/>
          <w:szCs w:val="24"/>
        </w:rPr>
        <w:t xml:space="preserve"> на месте на двух ногах (25 ритмичных пр</w:t>
      </w:r>
      <w:r>
        <w:rPr>
          <w:rFonts w:ascii="Times New Roman" w:hAnsi="Times New Roman"/>
          <w:color w:val="000000"/>
          <w:sz w:val="24"/>
          <w:szCs w:val="24"/>
        </w:rPr>
        <w:t xml:space="preserve">ыжков 2–3 раза в чередовании с </w:t>
      </w:r>
      <w:r w:rsidRPr="00CB3371">
        <w:rPr>
          <w:rFonts w:ascii="Times New Roman" w:hAnsi="Times New Roman"/>
          <w:color w:val="000000"/>
          <w:sz w:val="24"/>
          <w:szCs w:val="24"/>
        </w:rPr>
        <w:t>ходьбой), с продвижением вперед (на расстояние 2–3 м.); попер</w:t>
      </w:r>
      <w:r>
        <w:rPr>
          <w:rFonts w:ascii="Times New Roman" w:hAnsi="Times New Roman"/>
          <w:color w:val="000000"/>
          <w:sz w:val="24"/>
          <w:szCs w:val="24"/>
        </w:rPr>
        <w:t xml:space="preserve">еменно на правой и левой ноге, </w:t>
      </w:r>
      <w:r w:rsidRPr="00CB3371">
        <w:rPr>
          <w:rFonts w:ascii="Times New Roman" w:hAnsi="Times New Roman"/>
          <w:color w:val="000000"/>
          <w:sz w:val="24"/>
          <w:szCs w:val="24"/>
        </w:rPr>
        <w:t>ноги вместе и врозь, с поджатыми ногами («зайчики»), с разведе</w:t>
      </w:r>
      <w:r>
        <w:rPr>
          <w:rFonts w:ascii="Times New Roman" w:hAnsi="Times New Roman"/>
          <w:color w:val="000000"/>
          <w:sz w:val="24"/>
          <w:szCs w:val="24"/>
        </w:rPr>
        <w:t xml:space="preserve">нными коленями («лягушки»); на </w:t>
      </w:r>
      <w:r w:rsidRPr="00CB3371">
        <w:rPr>
          <w:rFonts w:ascii="Times New Roman" w:hAnsi="Times New Roman"/>
          <w:color w:val="000000"/>
          <w:sz w:val="24"/>
          <w:szCs w:val="24"/>
        </w:rPr>
        <w:t xml:space="preserve">одной ноге (на правой и левой поочередно); в чередовании и в </w:t>
      </w:r>
      <w:r>
        <w:rPr>
          <w:rFonts w:ascii="Times New Roman" w:hAnsi="Times New Roman"/>
          <w:color w:val="000000"/>
          <w:sz w:val="24"/>
          <w:szCs w:val="24"/>
        </w:rPr>
        <w:t xml:space="preserve">комбинации с другими основными </w:t>
      </w:r>
      <w:r w:rsidRPr="00CB3371">
        <w:rPr>
          <w:rFonts w:ascii="Times New Roman" w:hAnsi="Times New Roman"/>
          <w:color w:val="000000"/>
          <w:sz w:val="24"/>
          <w:szCs w:val="24"/>
        </w:rPr>
        <w:t>движениями, общеразвивающими упражнениями; прыжки в длину с места (от</w:t>
      </w:r>
      <w:r>
        <w:rPr>
          <w:rFonts w:ascii="Times New Roman" w:hAnsi="Times New Roman"/>
          <w:color w:val="000000"/>
          <w:sz w:val="24"/>
          <w:szCs w:val="24"/>
        </w:rPr>
        <w:t xml:space="preserve"> 80 см.), через </w:t>
      </w:r>
      <w:r w:rsidRPr="00CB3371">
        <w:rPr>
          <w:rFonts w:ascii="Times New Roman" w:hAnsi="Times New Roman"/>
          <w:color w:val="000000"/>
          <w:sz w:val="24"/>
          <w:szCs w:val="24"/>
        </w:rPr>
        <w:t>линию, поочередно через 5-6 линий или плоских обруч</w:t>
      </w:r>
      <w:r>
        <w:rPr>
          <w:rFonts w:ascii="Times New Roman" w:hAnsi="Times New Roman"/>
          <w:color w:val="000000"/>
          <w:sz w:val="24"/>
          <w:szCs w:val="24"/>
        </w:rPr>
        <w:t xml:space="preserve">ей, (расстояние между которыми </w:t>
      </w:r>
      <w:r w:rsidRPr="00CB3371">
        <w:rPr>
          <w:rFonts w:ascii="Times New Roman" w:hAnsi="Times New Roman"/>
          <w:color w:val="000000"/>
          <w:sz w:val="24"/>
          <w:szCs w:val="24"/>
        </w:rPr>
        <w:t>одинаковое и разное от 30 до 60 см.); через 2-3 предмета (поочер</w:t>
      </w:r>
      <w:r>
        <w:rPr>
          <w:rFonts w:ascii="Times New Roman" w:hAnsi="Times New Roman"/>
          <w:color w:val="000000"/>
          <w:sz w:val="24"/>
          <w:szCs w:val="24"/>
        </w:rPr>
        <w:t xml:space="preserve">едно через каждый высотой 5-10 </w:t>
      </w:r>
      <w:r w:rsidRPr="00CB3371">
        <w:rPr>
          <w:rFonts w:ascii="Times New Roman" w:hAnsi="Times New Roman"/>
          <w:color w:val="000000"/>
          <w:sz w:val="24"/>
          <w:szCs w:val="24"/>
        </w:rPr>
        <w:t xml:space="preserve">см); с высоты 20-25 см. </w:t>
      </w:r>
    </w:p>
    <w:p w:rsidR="004A1062" w:rsidRPr="00CB3371" w:rsidRDefault="004A1062" w:rsidP="004A1062">
      <w:pPr>
        <w:rPr>
          <w:rFonts w:ascii="Times New Roman" w:hAnsi="Times New Roman"/>
          <w:color w:val="000000"/>
          <w:sz w:val="24"/>
          <w:szCs w:val="24"/>
        </w:rPr>
      </w:pPr>
      <w:r w:rsidRPr="00CB3371">
        <w:rPr>
          <w:rFonts w:ascii="Times New Roman" w:hAnsi="Times New Roman"/>
          <w:color w:val="000000"/>
          <w:sz w:val="24"/>
          <w:szCs w:val="24"/>
        </w:rPr>
        <w:t>Прыжки с короткой скакалкой на двух ногах и с продвижен</w:t>
      </w:r>
      <w:r>
        <w:rPr>
          <w:rFonts w:ascii="Times New Roman" w:hAnsi="Times New Roman"/>
          <w:color w:val="000000"/>
          <w:sz w:val="24"/>
          <w:szCs w:val="24"/>
        </w:rPr>
        <w:t xml:space="preserve">ием, вращая ее вперед и назад, </w:t>
      </w:r>
      <w:r w:rsidRPr="00CB3371">
        <w:rPr>
          <w:rFonts w:ascii="Times New Roman" w:hAnsi="Times New Roman"/>
          <w:color w:val="000000"/>
          <w:sz w:val="24"/>
          <w:szCs w:val="24"/>
        </w:rPr>
        <w:t>через длинную скакалку (неподвижную и качающуюся).</w:t>
      </w:r>
    </w:p>
    <w:p w:rsidR="004A1062" w:rsidRPr="00CB3371" w:rsidRDefault="004A1062" w:rsidP="004A1062">
      <w:pPr>
        <w:rPr>
          <w:rFonts w:ascii="Times New Roman" w:hAnsi="Times New Roman"/>
          <w:color w:val="000000"/>
          <w:sz w:val="24"/>
          <w:szCs w:val="24"/>
        </w:rPr>
      </w:pPr>
      <w:r w:rsidRPr="00CB3371">
        <w:rPr>
          <w:rFonts w:ascii="Times New Roman" w:hAnsi="Times New Roman"/>
          <w:i/>
          <w:color w:val="000000"/>
          <w:sz w:val="24"/>
          <w:szCs w:val="24"/>
        </w:rPr>
        <w:t>Общеразвивающие упражнения</w:t>
      </w:r>
      <w:r w:rsidRPr="00CB3371">
        <w:rPr>
          <w:rFonts w:ascii="Times New Roman" w:hAnsi="Times New Roman"/>
          <w:color w:val="000000"/>
          <w:sz w:val="24"/>
          <w:szCs w:val="24"/>
        </w:rPr>
        <w:t>. Педагог поддержив</w:t>
      </w:r>
      <w:r>
        <w:rPr>
          <w:rFonts w:ascii="Times New Roman" w:hAnsi="Times New Roman"/>
          <w:color w:val="000000"/>
          <w:sz w:val="24"/>
          <w:szCs w:val="24"/>
        </w:rPr>
        <w:t xml:space="preserve">ает стремление детей выполнять </w:t>
      </w:r>
      <w:r w:rsidRPr="00CB3371">
        <w:rPr>
          <w:rFonts w:ascii="Times New Roman" w:hAnsi="Times New Roman"/>
          <w:color w:val="000000"/>
          <w:sz w:val="24"/>
          <w:szCs w:val="24"/>
        </w:rPr>
        <w:t xml:space="preserve">упражнения с разнообразными предметами (гимнастической палкой, обручем, мячом и др.). </w:t>
      </w:r>
    </w:p>
    <w:p w:rsidR="00BD2AB4" w:rsidRDefault="004A1062" w:rsidP="004A1062">
      <w:pPr>
        <w:rPr>
          <w:rFonts w:ascii="Times New Roman" w:hAnsi="Times New Roman"/>
          <w:color w:val="000000"/>
          <w:sz w:val="24"/>
          <w:szCs w:val="24"/>
        </w:rPr>
      </w:pPr>
      <w:r w:rsidRPr="00CB3371">
        <w:rPr>
          <w:rFonts w:ascii="Times New Roman" w:hAnsi="Times New Roman"/>
          <w:color w:val="000000"/>
          <w:sz w:val="24"/>
          <w:szCs w:val="24"/>
        </w:rPr>
        <w:t>Подбирает упражнения из разнообразных исходных положен</w:t>
      </w:r>
      <w:r>
        <w:rPr>
          <w:rFonts w:ascii="Times New Roman" w:hAnsi="Times New Roman"/>
          <w:color w:val="000000"/>
          <w:sz w:val="24"/>
          <w:szCs w:val="24"/>
        </w:rPr>
        <w:t xml:space="preserve">ий: сидя, лежа на спине, боку, </w:t>
      </w:r>
      <w:r w:rsidRPr="00CB3371">
        <w:rPr>
          <w:rFonts w:ascii="Times New Roman" w:hAnsi="Times New Roman"/>
          <w:color w:val="000000"/>
          <w:sz w:val="24"/>
          <w:szCs w:val="24"/>
        </w:rPr>
        <w:t xml:space="preserve">животе, стоя на коленях, на четвереньках, с разным положением рук </w:t>
      </w:r>
      <w:r>
        <w:rPr>
          <w:rFonts w:ascii="Times New Roman" w:hAnsi="Times New Roman"/>
          <w:color w:val="000000"/>
          <w:sz w:val="24"/>
          <w:szCs w:val="24"/>
        </w:rPr>
        <w:t xml:space="preserve">и ног (стоя ноги прямо, врозь; </w:t>
      </w:r>
      <w:r w:rsidRPr="00CB3371">
        <w:rPr>
          <w:rFonts w:ascii="Times New Roman" w:hAnsi="Times New Roman"/>
          <w:color w:val="000000"/>
          <w:sz w:val="24"/>
          <w:szCs w:val="24"/>
        </w:rPr>
        <w:t>руки вниз, на поясе, перед грудью, за спиной). Включает в ком</w:t>
      </w:r>
      <w:r>
        <w:rPr>
          <w:rFonts w:ascii="Times New Roman" w:hAnsi="Times New Roman"/>
          <w:color w:val="000000"/>
          <w:sz w:val="24"/>
          <w:szCs w:val="24"/>
        </w:rPr>
        <w:t xml:space="preserve">плексы упражнения: поднимание </w:t>
      </w:r>
      <w:r w:rsidRPr="00CB3371">
        <w:rPr>
          <w:rFonts w:ascii="Times New Roman" w:hAnsi="Times New Roman"/>
          <w:color w:val="000000"/>
          <w:sz w:val="24"/>
          <w:szCs w:val="24"/>
        </w:rPr>
        <w:t>рук вперед, в стороны, вверх, через стороны вверх (одновременно,</w:t>
      </w:r>
      <w:r>
        <w:rPr>
          <w:rFonts w:ascii="Times New Roman" w:hAnsi="Times New Roman"/>
          <w:color w:val="000000"/>
          <w:sz w:val="24"/>
          <w:szCs w:val="24"/>
        </w:rPr>
        <w:t xml:space="preserve"> поочередно), сочетая движения </w:t>
      </w:r>
      <w:r w:rsidRPr="00CB3371">
        <w:rPr>
          <w:rFonts w:ascii="Times New Roman" w:hAnsi="Times New Roman"/>
          <w:color w:val="000000"/>
          <w:sz w:val="24"/>
          <w:szCs w:val="24"/>
        </w:rPr>
        <w:t>рук и ног, одновременно и поочередно; повороты влево и вправо, наклоны вперед, вниз, в стороны, держа руки на поясе, разводя их в стороны; подним</w:t>
      </w:r>
      <w:r>
        <w:rPr>
          <w:rFonts w:ascii="Times New Roman" w:hAnsi="Times New Roman"/>
          <w:color w:val="000000"/>
          <w:sz w:val="24"/>
          <w:szCs w:val="24"/>
        </w:rPr>
        <w:t xml:space="preserve">ание ног над полом, сгибание и </w:t>
      </w:r>
      <w:r w:rsidR="00BD2AB4">
        <w:rPr>
          <w:rFonts w:ascii="Times New Roman" w:hAnsi="Times New Roman"/>
          <w:color w:val="000000"/>
          <w:sz w:val="24"/>
          <w:szCs w:val="24"/>
        </w:rPr>
        <w:t>разгибание ног из положения</w:t>
      </w:r>
      <w:r w:rsidRPr="00CB3371">
        <w:rPr>
          <w:rFonts w:ascii="Times New Roman" w:hAnsi="Times New Roman"/>
          <w:color w:val="000000"/>
          <w:sz w:val="24"/>
          <w:szCs w:val="24"/>
        </w:rPr>
        <w:t xml:space="preserve"> сидя, </w:t>
      </w:r>
    </w:p>
    <w:p w:rsidR="00BD2AB4"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154</w:t>
      </w:r>
    </w:p>
    <w:p w:rsidR="00BD2AB4" w:rsidRDefault="00BD2AB4" w:rsidP="004A1062">
      <w:pPr>
        <w:rPr>
          <w:rFonts w:ascii="Times New Roman" w:hAnsi="Times New Roman"/>
          <w:color w:val="000000"/>
          <w:sz w:val="24"/>
          <w:szCs w:val="24"/>
        </w:rPr>
      </w:pPr>
    </w:p>
    <w:p w:rsidR="004A1062" w:rsidRPr="00CB3371" w:rsidRDefault="004A1062" w:rsidP="004A1062">
      <w:pPr>
        <w:rPr>
          <w:rFonts w:ascii="Times New Roman" w:hAnsi="Times New Roman"/>
          <w:color w:val="000000"/>
          <w:sz w:val="24"/>
          <w:szCs w:val="24"/>
        </w:rPr>
      </w:pPr>
      <w:r w:rsidRPr="00CB3371">
        <w:rPr>
          <w:rFonts w:ascii="Times New Roman" w:hAnsi="Times New Roman"/>
          <w:color w:val="000000"/>
          <w:sz w:val="24"/>
          <w:szCs w:val="24"/>
        </w:rPr>
        <w:lastRenderedPageBreak/>
        <w:t>лежа на боку; вып</w:t>
      </w:r>
      <w:r>
        <w:rPr>
          <w:rFonts w:ascii="Times New Roman" w:hAnsi="Times New Roman"/>
          <w:color w:val="000000"/>
          <w:sz w:val="24"/>
          <w:szCs w:val="24"/>
        </w:rPr>
        <w:t xml:space="preserve">олнение упражнений в приседе и </w:t>
      </w:r>
      <w:r w:rsidRPr="00CB3371">
        <w:rPr>
          <w:rFonts w:ascii="Times New Roman" w:hAnsi="Times New Roman"/>
          <w:color w:val="000000"/>
          <w:sz w:val="24"/>
          <w:szCs w:val="24"/>
        </w:rPr>
        <w:t>полуприседе, держа руки на поясе, вытянув руки вперед, в стороны, с предметами и без них.</w:t>
      </w:r>
    </w:p>
    <w:p w:rsidR="004A1062" w:rsidRPr="00CB3371" w:rsidRDefault="004A1062" w:rsidP="004A1062">
      <w:pPr>
        <w:rPr>
          <w:rFonts w:ascii="Times New Roman" w:hAnsi="Times New Roman"/>
          <w:color w:val="000000"/>
          <w:sz w:val="24"/>
          <w:szCs w:val="24"/>
        </w:rPr>
      </w:pPr>
      <w:r w:rsidRPr="00CB3371">
        <w:rPr>
          <w:rFonts w:ascii="Times New Roman" w:hAnsi="Times New Roman"/>
          <w:color w:val="000000"/>
          <w:sz w:val="24"/>
          <w:szCs w:val="24"/>
        </w:rPr>
        <w:t>Педагог поддерживает инициативу, самостоятельность и поощ</w:t>
      </w:r>
      <w:r>
        <w:rPr>
          <w:rFonts w:ascii="Times New Roman" w:hAnsi="Times New Roman"/>
          <w:color w:val="000000"/>
          <w:sz w:val="24"/>
          <w:szCs w:val="24"/>
        </w:rPr>
        <w:t xml:space="preserve">ряет придумывание детьми новых </w:t>
      </w:r>
      <w:r w:rsidRPr="00CB3371">
        <w:rPr>
          <w:rFonts w:ascii="Times New Roman" w:hAnsi="Times New Roman"/>
          <w:color w:val="000000"/>
          <w:sz w:val="24"/>
          <w:szCs w:val="24"/>
        </w:rPr>
        <w:t>общеразвивающих упражнений для себя и сверстников. Разу</w:t>
      </w:r>
      <w:r>
        <w:rPr>
          <w:rFonts w:ascii="Times New Roman" w:hAnsi="Times New Roman"/>
          <w:color w:val="000000"/>
          <w:sz w:val="24"/>
          <w:szCs w:val="24"/>
        </w:rPr>
        <w:t xml:space="preserve">ченные упражнения включаются в </w:t>
      </w:r>
      <w:r w:rsidRPr="00CB3371">
        <w:rPr>
          <w:rFonts w:ascii="Times New Roman" w:hAnsi="Times New Roman"/>
          <w:color w:val="000000"/>
          <w:sz w:val="24"/>
          <w:szCs w:val="24"/>
        </w:rPr>
        <w:t xml:space="preserve">комплексы утренней гимнастики. </w:t>
      </w:r>
    </w:p>
    <w:p w:rsidR="004A1062" w:rsidRPr="00CB3371" w:rsidRDefault="004A1062" w:rsidP="004A1062">
      <w:pPr>
        <w:rPr>
          <w:rFonts w:ascii="Times New Roman" w:hAnsi="Times New Roman"/>
          <w:color w:val="000000"/>
          <w:sz w:val="24"/>
          <w:szCs w:val="24"/>
        </w:rPr>
      </w:pPr>
      <w:r w:rsidRPr="00CB3371">
        <w:rPr>
          <w:rFonts w:ascii="Times New Roman" w:hAnsi="Times New Roman"/>
          <w:i/>
          <w:color w:val="000000"/>
          <w:sz w:val="24"/>
          <w:szCs w:val="24"/>
        </w:rPr>
        <w:t>Ритмическая гимнастика</w:t>
      </w:r>
      <w:r w:rsidRPr="00CB3371">
        <w:rPr>
          <w:rFonts w:ascii="Times New Roman" w:hAnsi="Times New Roman"/>
          <w:color w:val="000000"/>
          <w:sz w:val="24"/>
          <w:szCs w:val="24"/>
        </w:rPr>
        <w:t xml:space="preserve"> Музыкально-ритмиче</w:t>
      </w:r>
      <w:r w:rsidR="00BD05CC">
        <w:rPr>
          <w:rFonts w:ascii="Times New Roman" w:hAnsi="Times New Roman"/>
          <w:color w:val="000000"/>
          <w:sz w:val="24"/>
          <w:szCs w:val="24"/>
        </w:rPr>
        <w:t xml:space="preserve">ские упражнения, разученные </w:t>
      </w:r>
      <w:proofErr w:type="gramStart"/>
      <w:r w:rsidR="00BD05CC">
        <w:rPr>
          <w:rFonts w:ascii="Times New Roman" w:hAnsi="Times New Roman"/>
          <w:color w:val="000000"/>
          <w:sz w:val="24"/>
          <w:szCs w:val="24"/>
        </w:rPr>
        <w:t xml:space="preserve">на </w:t>
      </w:r>
      <w:r>
        <w:rPr>
          <w:rFonts w:ascii="Times New Roman" w:hAnsi="Times New Roman"/>
          <w:color w:val="000000"/>
          <w:sz w:val="24"/>
          <w:szCs w:val="24"/>
        </w:rPr>
        <w:t xml:space="preserve"> </w:t>
      </w:r>
      <w:r w:rsidRPr="00CB3371">
        <w:rPr>
          <w:rFonts w:ascii="Times New Roman" w:hAnsi="Times New Roman"/>
          <w:color w:val="000000"/>
          <w:sz w:val="24"/>
          <w:szCs w:val="24"/>
        </w:rPr>
        <w:t>музыкальных</w:t>
      </w:r>
      <w:proofErr w:type="gramEnd"/>
      <w:r w:rsidRPr="00CB3371">
        <w:rPr>
          <w:rFonts w:ascii="Times New Roman" w:hAnsi="Times New Roman"/>
          <w:color w:val="000000"/>
          <w:sz w:val="24"/>
          <w:szCs w:val="24"/>
        </w:rPr>
        <w:t xml:space="preserve"> занятиях, педагог включает во вводную и основн</w:t>
      </w:r>
      <w:r>
        <w:rPr>
          <w:rFonts w:ascii="Times New Roman" w:hAnsi="Times New Roman"/>
          <w:color w:val="000000"/>
          <w:sz w:val="24"/>
          <w:szCs w:val="24"/>
        </w:rPr>
        <w:t xml:space="preserve">ую части физкультурных занятий </w:t>
      </w:r>
      <w:r w:rsidRPr="00CB3371">
        <w:rPr>
          <w:rFonts w:ascii="Times New Roman" w:hAnsi="Times New Roman"/>
          <w:color w:val="000000"/>
          <w:sz w:val="24"/>
          <w:szCs w:val="24"/>
        </w:rPr>
        <w:t>(отдельные комплексы из 5–6 упражнений), некоторые из</w:t>
      </w:r>
      <w:r>
        <w:rPr>
          <w:rFonts w:ascii="Times New Roman" w:hAnsi="Times New Roman"/>
          <w:color w:val="000000"/>
          <w:sz w:val="24"/>
          <w:szCs w:val="24"/>
        </w:rPr>
        <w:t xml:space="preserve"> упражнений в физкультминутки, </w:t>
      </w:r>
      <w:r w:rsidRPr="00CB3371">
        <w:rPr>
          <w:rFonts w:ascii="Times New Roman" w:hAnsi="Times New Roman"/>
          <w:color w:val="000000"/>
          <w:sz w:val="24"/>
          <w:szCs w:val="24"/>
        </w:rPr>
        <w:t>различные формы активного отдыха в подвижные игры. Реко</w:t>
      </w:r>
      <w:r>
        <w:rPr>
          <w:rFonts w:ascii="Times New Roman" w:hAnsi="Times New Roman"/>
          <w:color w:val="000000"/>
          <w:sz w:val="24"/>
          <w:szCs w:val="24"/>
        </w:rPr>
        <w:t xml:space="preserve">мендуемые упражнения: ходьба и </w:t>
      </w:r>
      <w:r w:rsidRPr="00CB3371">
        <w:rPr>
          <w:rFonts w:ascii="Times New Roman" w:hAnsi="Times New Roman"/>
          <w:color w:val="000000"/>
          <w:sz w:val="24"/>
          <w:szCs w:val="24"/>
        </w:rPr>
        <w:t>бег под музыку в соответствии с общим характером музы</w:t>
      </w:r>
      <w:r>
        <w:rPr>
          <w:rFonts w:ascii="Times New Roman" w:hAnsi="Times New Roman"/>
          <w:color w:val="000000"/>
          <w:sz w:val="24"/>
          <w:szCs w:val="24"/>
        </w:rPr>
        <w:t xml:space="preserve">ки, в разном темпе, на высоких </w:t>
      </w:r>
      <w:r w:rsidRPr="00CB3371">
        <w:rPr>
          <w:rFonts w:ascii="Times New Roman" w:hAnsi="Times New Roman"/>
          <w:color w:val="000000"/>
          <w:sz w:val="24"/>
          <w:szCs w:val="24"/>
        </w:rPr>
        <w:t>полупальцах, на носках, на пятках, пружинящим, топающим шаго</w:t>
      </w:r>
      <w:r>
        <w:rPr>
          <w:rFonts w:ascii="Times New Roman" w:hAnsi="Times New Roman"/>
          <w:color w:val="000000"/>
          <w:sz w:val="24"/>
          <w:szCs w:val="24"/>
        </w:rPr>
        <w:t xml:space="preserve">м, «с каблука», вперед и назад </w:t>
      </w:r>
      <w:r w:rsidRPr="00CB3371">
        <w:rPr>
          <w:rFonts w:ascii="Times New Roman" w:hAnsi="Times New Roman"/>
          <w:color w:val="000000"/>
          <w:sz w:val="24"/>
          <w:szCs w:val="24"/>
        </w:rPr>
        <w:t xml:space="preserve">(спиной), с высоким подниманием колена (высокий шаг) с </w:t>
      </w:r>
      <w:r>
        <w:rPr>
          <w:rFonts w:ascii="Times New Roman" w:hAnsi="Times New Roman"/>
          <w:color w:val="000000"/>
          <w:sz w:val="24"/>
          <w:szCs w:val="24"/>
        </w:rPr>
        <w:t xml:space="preserve">ускорением и замедлением темпа </w:t>
      </w:r>
      <w:r w:rsidRPr="00CB3371">
        <w:rPr>
          <w:rFonts w:ascii="Times New Roman" w:hAnsi="Times New Roman"/>
          <w:color w:val="000000"/>
          <w:sz w:val="24"/>
          <w:szCs w:val="24"/>
        </w:rPr>
        <w:t>легкий ритмичный бег на носках, различные виды галопа</w:t>
      </w:r>
      <w:r>
        <w:rPr>
          <w:rFonts w:ascii="Times New Roman" w:hAnsi="Times New Roman"/>
          <w:color w:val="000000"/>
          <w:sz w:val="24"/>
          <w:szCs w:val="24"/>
        </w:rPr>
        <w:t xml:space="preserve"> (прямой галоп, боковой галоп, </w:t>
      </w:r>
      <w:r w:rsidRPr="00CB3371">
        <w:rPr>
          <w:rFonts w:ascii="Times New Roman" w:hAnsi="Times New Roman"/>
          <w:color w:val="000000"/>
          <w:sz w:val="24"/>
          <w:szCs w:val="24"/>
        </w:rPr>
        <w:t>кружение); подскоки на месте и с продвижением вперед, вокруг себя, в сочетании с хло</w:t>
      </w:r>
      <w:r>
        <w:rPr>
          <w:rFonts w:ascii="Times New Roman" w:hAnsi="Times New Roman"/>
          <w:color w:val="000000"/>
          <w:sz w:val="24"/>
          <w:szCs w:val="24"/>
        </w:rPr>
        <w:t xml:space="preserve">пками и </w:t>
      </w:r>
      <w:r w:rsidRPr="00CB3371">
        <w:rPr>
          <w:rFonts w:ascii="Times New Roman" w:hAnsi="Times New Roman"/>
          <w:color w:val="000000"/>
          <w:sz w:val="24"/>
          <w:szCs w:val="24"/>
        </w:rPr>
        <w:t xml:space="preserve">бегом, кружения по одному и в парах. </w:t>
      </w:r>
    </w:p>
    <w:p w:rsidR="004A1062" w:rsidRPr="00CB3371" w:rsidRDefault="004A1062" w:rsidP="004A1062">
      <w:pPr>
        <w:rPr>
          <w:rFonts w:ascii="Times New Roman" w:hAnsi="Times New Roman"/>
          <w:color w:val="000000"/>
          <w:sz w:val="24"/>
          <w:szCs w:val="24"/>
        </w:rPr>
      </w:pPr>
      <w:r w:rsidRPr="00CB3371">
        <w:rPr>
          <w:rFonts w:ascii="Times New Roman" w:hAnsi="Times New Roman"/>
          <w:i/>
          <w:color w:val="000000"/>
          <w:sz w:val="24"/>
          <w:szCs w:val="24"/>
        </w:rPr>
        <w:t>Строевые упражнения</w:t>
      </w:r>
      <w:r w:rsidRPr="00CB3371">
        <w:rPr>
          <w:rFonts w:ascii="Times New Roman" w:hAnsi="Times New Roman"/>
          <w:color w:val="000000"/>
          <w:sz w:val="24"/>
          <w:szCs w:val="24"/>
        </w:rPr>
        <w:t>. Педагог продолжает обучен</w:t>
      </w:r>
      <w:r>
        <w:rPr>
          <w:rFonts w:ascii="Times New Roman" w:hAnsi="Times New Roman"/>
          <w:color w:val="000000"/>
          <w:sz w:val="24"/>
          <w:szCs w:val="24"/>
        </w:rPr>
        <w:t xml:space="preserve">ие детей строевым упражнениям: </w:t>
      </w:r>
      <w:r w:rsidRPr="00CB3371">
        <w:rPr>
          <w:rFonts w:ascii="Times New Roman" w:hAnsi="Times New Roman"/>
          <w:color w:val="000000"/>
          <w:sz w:val="24"/>
          <w:szCs w:val="24"/>
        </w:rPr>
        <w:t>построение в колонну по одному, в шеренгу, круг и два круга (по ор</w:t>
      </w:r>
      <w:r>
        <w:rPr>
          <w:rFonts w:ascii="Times New Roman" w:hAnsi="Times New Roman"/>
          <w:color w:val="000000"/>
          <w:sz w:val="24"/>
          <w:szCs w:val="24"/>
        </w:rPr>
        <w:t xml:space="preserve">иентирам и без), по диагонали, </w:t>
      </w:r>
      <w:r w:rsidRPr="00CB3371">
        <w:rPr>
          <w:rFonts w:ascii="Times New Roman" w:hAnsi="Times New Roman"/>
          <w:color w:val="000000"/>
          <w:sz w:val="24"/>
          <w:szCs w:val="24"/>
        </w:rPr>
        <w:t xml:space="preserve">в два и три звена; перестроение из одной колоны в две, в шеренгу </w:t>
      </w:r>
      <w:r>
        <w:rPr>
          <w:rFonts w:ascii="Times New Roman" w:hAnsi="Times New Roman"/>
          <w:color w:val="000000"/>
          <w:sz w:val="24"/>
          <w:szCs w:val="24"/>
        </w:rPr>
        <w:t xml:space="preserve">по два, равняясь по ориентирам </w:t>
      </w:r>
      <w:r w:rsidRPr="00CB3371">
        <w:rPr>
          <w:rFonts w:ascii="Times New Roman" w:hAnsi="Times New Roman"/>
          <w:color w:val="000000"/>
          <w:sz w:val="24"/>
          <w:szCs w:val="24"/>
        </w:rPr>
        <w:t xml:space="preserve">и без; повороты направо, налево, кругом; размыкание и смыкание. </w:t>
      </w:r>
    </w:p>
    <w:p w:rsidR="004A1062" w:rsidRDefault="004A1062" w:rsidP="004A1062">
      <w:pPr>
        <w:rPr>
          <w:rFonts w:ascii="Times New Roman" w:hAnsi="Times New Roman"/>
          <w:color w:val="000000"/>
          <w:sz w:val="24"/>
          <w:szCs w:val="24"/>
        </w:rPr>
      </w:pPr>
      <w:r w:rsidRPr="00CB3371">
        <w:rPr>
          <w:rFonts w:ascii="Times New Roman" w:hAnsi="Times New Roman"/>
          <w:i/>
          <w:color w:val="000000"/>
          <w:sz w:val="24"/>
          <w:szCs w:val="24"/>
        </w:rPr>
        <w:t>Подвижные игры</w:t>
      </w:r>
      <w:r w:rsidRPr="00CB3371">
        <w:rPr>
          <w:rFonts w:ascii="Times New Roman" w:hAnsi="Times New Roman"/>
          <w:color w:val="000000"/>
          <w:sz w:val="24"/>
          <w:szCs w:val="24"/>
        </w:rPr>
        <w:t>. Педагог продолжает развивать, закрепля</w:t>
      </w:r>
      <w:r>
        <w:rPr>
          <w:rFonts w:ascii="Times New Roman" w:hAnsi="Times New Roman"/>
          <w:color w:val="000000"/>
          <w:sz w:val="24"/>
          <w:szCs w:val="24"/>
        </w:rPr>
        <w:t xml:space="preserve">ть и совершенствовать основные </w:t>
      </w:r>
      <w:r w:rsidRPr="00CB3371">
        <w:rPr>
          <w:rFonts w:ascii="Times New Roman" w:hAnsi="Times New Roman"/>
          <w:color w:val="000000"/>
          <w:sz w:val="24"/>
          <w:szCs w:val="24"/>
        </w:rPr>
        <w:t>движения детей в сюжетных и несюжетных подвижных играх,</w:t>
      </w:r>
      <w:r>
        <w:rPr>
          <w:rFonts w:ascii="Times New Roman" w:hAnsi="Times New Roman"/>
          <w:color w:val="000000"/>
          <w:sz w:val="24"/>
          <w:szCs w:val="24"/>
        </w:rPr>
        <w:t xml:space="preserve"> включающих несколько основных </w:t>
      </w:r>
      <w:r w:rsidRPr="00CB3371">
        <w:rPr>
          <w:rFonts w:ascii="Times New Roman" w:hAnsi="Times New Roman"/>
          <w:color w:val="000000"/>
          <w:sz w:val="24"/>
          <w:szCs w:val="24"/>
        </w:rPr>
        <w:t>движений, совершенствовать их в играх-эстафетах, оценивает</w:t>
      </w:r>
      <w:r>
        <w:rPr>
          <w:rFonts w:ascii="Times New Roman" w:hAnsi="Times New Roman"/>
          <w:color w:val="000000"/>
          <w:sz w:val="24"/>
          <w:szCs w:val="24"/>
        </w:rPr>
        <w:t xml:space="preserve"> и поощряет соблюдение правил, </w:t>
      </w:r>
      <w:r w:rsidRPr="00CB3371">
        <w:rPr>
          <w:rFonts w:ascii="Times New Roman" w:hAnsi="Times New Roman"/>
          <w:color w:val="000000"/>
          <w:sz w:val="24"/>
          <w:szCs w:val="24"/>
        </w:rPr>
        <w:t xml:space="preserve">учит быстро ориентироваться в пространстве, наращивать и </w:t>
      </w:r>
      <w:r>
        <w:rPr>
          <w:rFonts w:ascii="Times New Roman" w:hAnsi="Times New Roman"/>
          <w:color w:val="000000"/>
          <w:sz w:val="24"/>
          <w:szCs w:val="24"/>
        </w:rPr>
        <w:t xml:space="preserve">удерживать скорость, проявлять </w:t>
      </w:r>
      <w:r w:rsidRPr="00CB3371">
        <w:rPr>
          <w:rFonts w:ascii="Times New Roman" w:hAnsi="Times New Roman"/>
          <w:color w:val="000000"/>
          <w:sz w:val="24"/>
          <w:szCs w:val="24"/>
        </w:rPr>
        <w:t>находчивость, целеустремленность. Педагог обучает взаимодейс</w:t>
      </w:r>
      <w:r>
        <w:rPr>
          <w:rFonts w:ascii="Times New Roman" w:hAnsi="Times New Roman"/>
          <w:color w:val="000000"/>
          <w:sz w:val="24"/>
          <w:szCs w:val="24"/>
        </w:rPr>
        <w:t xml:space="preserve">твию детей в команде, поощряет </w:t>
      </w:r>
      <w:r w:rsidRPr="00CB3371">
        <w:rPr>
          <w:rFonts w:ascii="Times New Roman" w:hAnsi="Times New Roman"/>
          <w:color w:val="000000"/>
          <w:sz w:val="24"/>
          <w:szCs w:val="24"/>
        </w:rPr>
        <w:t>оказание помощи и взаимовыручки, инициативы при организации игр с небольшой группой</w:t>
      </w:r>
      <w:r>
        <w:rPr>
          <w:rFonts w:ascii="Times New Roman" w:hAnsi="Times New Roman"/>
          <w:color w:val="000000"/>
          <w:sz w:val="24"/>
          <w:szCs w:val="24"/>
        </w:rPr>
        <w:t xml:space="preserve"> </w:t>
      </w:r>
      <w:r w:rsidRPr="00CB3371">
        <w:rPr>
          <w:rFonts w:ascii="Times New Roman" w:hAnsi="Times New Roman"/>
          <w:color w:val="000000"/>
          <w:sz w:val="24"/>
          <w:szCs w:val="24"/>
        </w:rPr>
        <w:t xml:space="preserve">сверстников, младшими детьми; воспитывает и поддерживает </w:t>
      </w:r>
      <w:r>
        <w:rPr>
          <w:rFonts w:ascii="Times New Roman" w:hAnsi="Times New Roman"/>
          <w:color w:val="000000"/>
          <w:sz w:val="24"/>
          <w:szCs w:val="24"/>
        </w:rPr>
        <w:t xml:space="preserve">проявление нравственно-волевых </w:t>
      </w:r>
      <w:r w:rsidRPr="00CB3371">
        <w:rPr>
          <w:rFonts w:ascii="Times New Roman" w:hAnsi="Times New Roman"/>
          <w:color w:val="000000"/>
          <w:sz w:val="24"/>
          <w:szCs w:val="24"/>
        </w:rPr>
        <w:t>качеств, самостоятельности и сплоченности, чувства ответстве</w:t>
      </w:r>
      <w:r>
        <w:rPr>
          <w:rFonts w:ascii="Times New Roman" w:hAnsi="Times New Roman"/>
          <w:color w:val="000000"/>
          <w:sz w:val="24"/>
          <w:szCs w:val="24"/>
        </w:rPr>
        <w:t xml:space="preserve">нности за успехи или поражения </w:t>
      </w:r>
      <w:r w:rsidRPr="00CB3371">
        <w:rPr>
          <w:rFonts w:ascii="Times New Roman" w:hAnsi="Times New Roman"/>
          <w:color w:val="000000"/>
          <w:sz w:val="24"/>
          <w:szCs w:val="24"/>
        </w:rPr>
        <w:t>команды, стремление к победе, преодолению трудностей; раз</w:t>
      </w:r>
      <w:r>
        <w:rPr>
          <w:rFonts w:ascii="Times New Roman" w:hAnsi="Times New Roman"/>
          <w:color w:val="000000"/>
          <w:sz w:val="24"/>
          <w:szCs w:val="24"/>
        </w:rPr>
        <w:t xml:space="preserve">вивает творческие способности, </w:t>
      </w:r>
      <w:r w:rsidRPr="00CB3371">
        <w:rPr>
          <w:rFonts w:ascii="Times New Roman" w:hAnsi="Times New Roman"/>
          <w:color w:val="000000"/>
          <w:sz w:val="24"/>
          <w:szCs w:val="24"/>
        </w:rPr>
        <w:t>поддерживает инициативу детей в играх (выбор игр,</w:t>
      </w:r>
      <w:r>
        <w:rPr>
          <w:rFonts w:ascii="Times New Roman" w:hAnsi="Times New Roman"/>
          <w:color w:val="000000"/>
          <w:sz w:val="24"/>
          <w:szCs w:val="24"/>
        </w:rPr>
        <w:t xml:space="preserve"> придумывание новых вариантов, </w:t>
      </w:r>
      <w:r w:rsidRPr="00CB3371">
        <w:rPr>
          <w:rFonts w:ascii="Times New Roman" w:hAnsi="Times New Roman"/>
          <w:color w:val="000000"/>
          <w:sz w:val="24"/>
          <w:szCs w:val="24"/>
        </w:rPr>
        <w:t>комбинирование движений). Способствует формированию духов</w:t>
      </w:r>
      <w:r>
        <w:rPr>
          <w:rFonts w:ascii="Times New Roman" w:hAnsi="Times New Roman"/>
          <w:color w:val="000000"/>
          <w:sz w:val="24"/>
          <w:szCs w:val="24"/>
        </w:rPr>
        <w:t xml:space="preserve">но-нравственных качеств, основ </w:t>
      </w:r>
      <w:r w:rsidRPr="00CB3371">
        <w:rPr>
          <w:rFonts w:ascii="Times New Roman" w:hAnsi="Times New Roman"/>
          <w:color w:val="000000"/>
          <w:sz w:val="24"/>
          <w:szCs w:val="24"/>
        </w:rPr>
        <w:t>патриотизма и гражданской идентичности в подви</w:t>
      </w:r>
      <w:r>
        <w:rPr>
          <w:rFonts w:ascii="Times New Roman" w:hAnsi="Times New Roman"/>
          <w:color w:val="000000"/>
          <w:sz w:val="24"/>
          <w:szCs w:val="24"/>
        </w:rPr>
        <w:t xml:space="preserve">жных играх. Детям предлагаются </w:t>
      </w:r>
      <w:r w:rsidRPr="00CB3371">
        <w:rPr>
          <w:rFonts w:ascii="Times New Roman" w:hAnsi="Times New Roman"/>
          <w:color w:val="000000"/>
          <w:sz w:val="24"/>
          <w:szCs w:val="24"/>
        </w:rPr>
        <w:t>разнообразные игры: с бегом на развитие скоростно-си</w:t>
      </w:r>
      <w:r>
        <w:rPr>
          <w:rFonts w:ascii="Times New Roman" w:hAnsi="Times New Roman"/>
          <w:color w:val="000000"/>
          <w:sz w:val="24"/>
          <w:szCs w:val="24"/>
        </w:rPr>
        <w:t xml:space="preserve">ловых качеств и ориентировки в </w:t>
      </w:r>
      <w:r w:rsidRPr="00CB3371">
        <w:rPr>
          <w:rFonts w:ascii="Times New Roman" w:hAnsi="Times New Roman"/>
          <w:color w:val="000000"/>
          <w:sz w:val="24"/>
          <w:szCs w:val="24"/>
        </w:rPr>
        <w:t>пространстве: «Самолеты» (с обручами и геометрическими фигу</w:t>
      </w:r>
      <w:r>
        <w:rPr>
          <w:rFonts w:ascii="Times New Roman" w:hAnsi="Times New Roman"/>
          <w:color w:val="000000"/>
          <w:sz w:val="24"/>
          <w:szCs w:val="24"/>
        </w:rPr>
        <w:t xml:space="preserve">рами), «Хитрая лиса», «Цветные </w:t>
      </w:r>
      <w:r w:rsidRPr="00CB3371">
        <w:rPr>
          <w:rFonts w:ascii="Times New Roman" w:hAnsi="Times New Roman"/>
          <w:color w:val="000000"/>
          <w:sz w:val="24"/>
          <w:szCs w:val="24"/>
        </w:rPr>
        <w:t xml:space="preserve">автомобили», «Птичка и кошка», «Светофор», «Найди </w:t>
      </w:r>
      <w:r>
        <w:rPr>
          <w:rFonts w:ascii="Times New Roman" w:hAnsi="Times New Roman"/>
          <w:color w:val="000000"/>
          <w:sz w:val="24"/>
          <w:szCs w:val="24"/>
        </w:rPr>
        <w:t xml:space="preserve">пару», «Ловишки с ленточками», </w:t>
      </w:r>
      <w:r w:rsidRPr="00CB3371">
        <w:rPr>
          <w:rFonts w:ascii="Times New Roman" w:hAnsi="Times New Roman"/>
          <w:color w:val="000000"/>
          <w:sz w:val="24"/>
          <w:szCs w:val="24"/>
        </w:rPr>
        <w:t>«Лошадки», «Бездомный заяц», «Ловишки»; с прыжками на</w:t>
      </w:r>
      <w:r>
        <w:rPr>
          <w:rFonts w:ascii="Times New Roman" w:hAnsi="Times New Roman"/>
          <w:color w:val="000000"/>
          <w:sz w:val="24"/>
          <w:szCs w:val="24"/>
        </w:rPr>
        <w:t xml:space="preserve"> развитие силы и выносливости: </w:t>
      </w:r>
      <w:r w:rsidRPr="00CB3371">
        <w:rPr>
          <w:rFonts w:ascii="Times New Roman" w:hAnsi="Times New Roman"/>
          <w:color w:val="000000"/>
          <w:sz w:val="24"/>
          <w:szCs w:val="24"/>
        </w:rPr>
        <w:t>«Зайцы и волк», «Лиса в курятнике»; с ползанием и лазаньем на развитие силы: «Пастух и стадо</w:t>
      </w:r>
      <w:r>
        <w:rPr>
          <w:rFonts w:ascii="Times New Roman" w:hAnsi="Times New Roman"/>
          <w:color w:val="000000"/>
          <w:sz w:val="24"/>
          <w:szCs w:val="24"/>
        </w:rPr>
        <w:t xml:space="preserve">», </w:t>
      </w:r>
      <w:r w:rsidRPr="00CB3371">
        <w:rPr>
          <w:rFonts w:ascii="Times New Roman" w:hAnsi="Times New Roman"/>
          <w:color w:val="000000"/>
          <w:sz w:val="24"/>
          <w:szCs w:val="24"/>
        </w:rPr>
        <w:t xml:space="preserve">«Перелет птиц», «Пожарные», «Спасатели»; с бросанием </w:t>
      </w:r>
      <w:r>
        <w:rPr>
          <w:rFonts w:ascii="Times New Roman" w:hAnsi="Times New Roman"/>
          <w:color w:val="000000"/>
          <w:sz w:val="24"/>
          <w:szCs w:val="24"/>
        </w:rPr>
        <w:t xml:space="preserve">и ловлей на развитие ловкости: </w:t>
      </w:r>
      <w:r w:rsidRPr="00CB3371">
        <w:rPr>
          <w:rFonts w:ascii="Times New Roman" w:hAnsi="Times New Roman"/>
          <w:color w:val="000000"/>
          <w:sz w:val="24"/>
          <w:szCs w:val="24"/>
        </w:rPr>
        <w:t>«Подбрось — поймай», «Мяч по кругу»; на ориентировку в прос</w:t>
      </w:r>
      <w:r>
        <w:rPr>
          <w:rFonts w:ascii="Times New Roman" w:hAnsi="Times New Roman"/>
          <w:color w:val="000000"/>
          <w:sz w:val="24"/>
          <w:szCs w:val="24"/>
        </w:rPr>
        <w:t xml:space="preserve">транстве, на внимание: «Найди, </w:t>
      </w:r>
      <w:r w:rsidRPr="00CB3371">
        <w:rPr>
          <w:rFonts w:ascii="Times New Roman" w:hAnsi="Times New Roman"/>
          <w:color w:val="000000"/>
          <w:sz w:val="24"/>
          <w:szCs w:val="24"/>
        </w:rPr>
        <w:t xml:space="preserve">где спрятано», «Пограничники». Народные игры. «У медведя во бору», «Мышка и </w:t>
      </w:r>
      <w:r>
        <w:rPr>
          <w:rFonts w:ascii="Times New Roman" w:hAnsi="Times New Roman"/>
          <w:color w:val="000000"/>
          <w:sz w:val="24"/>
          <w:szCs w:val="24"/>
        </w:rPr>
        <w:t xml:space="preserve">две кошки», </w:t>
      </w:r>
      <w:r w:rsidRPr="00CB3371">
        <w:rPr>
          <w:rFonts w:ascii="Times New Roman" w:hAnsi="Times New Roman"/>
          <w:color w:val="000000"/>
          <w:sz w:val="24"/>
          <w:szCs w:val="24"/>
        </w:rPr>
        <w:t>«Дударь».</w:t>
      </w:r>
    </w:p>
    <w:p w:rsidR="00BD2AB4" w:rsidRPr="00CB3371"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155</w:t>
      </w:r>
    </w:p>
    <w:p w:rsidR="004A1062" w:rsidRDefault="004A1062" w:rsidP="004A1062">
      <w:pPr>
        <w:rPr>
          <w:rFonts w:ascii="Times New Roman" w:hAnsi="Times New Roman"/>
          <w:color w:val="000000"/>
          <w:sz w:val="24"/>
          <w:szCs w:val="24"/>
        </w:rPr>
      </w:pPr>
      <w:r w:rsidRPr="00CB3371">
        <w:rPr>
          <w:rFonts w:ascii="Times New Roman" w:hAnsi="Times New Roman"/>
          <w:i/>
          <w:color w:val="000000"/>
          <w:sz w:val="24"/>
          <w:szCs w:val="24"/>
        </w:rPr>
        <w:lastRenderedPageBreak/>
        <w:t>Спортивные упражнения</w:t>
      </w:r>
      <w:r>
        <w:rPr>
          <w:rFonts w:ascii="Times New Roman" w:hAnsi="Times New Roman"/>
          <w:color w:val="000000"/>
          <w:sz w:val="24"/>
          <w:szCs w:val="24"/>
        </w:rPr>
        <w:t>:</w:t>
      </w:r>
      <w:r w:rsidRPr="00CB3371">
        <w:rPr>
          <w:rFonts w:ascii="Times New Roman" w:hAnsi="Times New Roman"/>
          <w:color w:val="000000"/>
          <w:sz w:val="24"/>
          <w:szCs w:val="24"/>
        </w:rPr>
        <w:t xml:space="preserve"> Педагог обучает детей спор</w:t>
      </w:r>
      <w:r w:rsidR="00BD05CC">
        <w:rPr>
          <w:rFonts w:ascii="Times New Roman" w:hAnsi="Times New Roman"/>
          <w:color w:val="000000"/>
          <w:sz w:val="24"/>
          <w:szCs w:val="24"/>
        </w:rPr>
        <w:t xml:space="preserve">тивным упражнениям на прогулке </w:t>
      </w:r>
      <w:r w:rsidRPr="00CB3371">
        <w:rPr>
          <w:rFonts w:ascii="Times New Roman" w:hAnsi="Times New Roman"/>
          <w:color w:val="000000"/>
          <w:sz w:val="24"/>
          <w:szCs w:val="24"/>
        </w:rPr>
        <w:t>или во время физкультурных занятия на свежем воздухе в з</w:t>
      </w:r>
      <w:r>
        <w:rPr>
          <w:rFonts w:ascii="Times New Roman" w:hAnsi="Times New Roman"/>
          <w:color w:val="000000"/>
          <w:sz w:val="24"/>
          <w:szCs w:val="24"/>
        </w:rPr>
        <w:t xml:space="preserve">ависимости от условий: наличия </w:t>
      </w:r>
      <w:r w:rsidRPr="00CB3371">
        <w:rPr>
          <w:rFonts w:ascii="Times New Roman" w:hAnsi="Times New Roman"/>
          <w:color w:val="000000"/>
          <w:sz w:val="24"/>
          <w:szCs w:val="24"/>
        </w:rPr>
        <w:t>оборудования, климатических условий региона</w:t>
      </w:r>
      <w:r>
        <w:rPr>
          <w:rFonts w:ascii="Times New Roman" w:hAnsi="Times New Roman"/>
          <w:color w:val="000000"/>
          <w:sz w:val="24"/>
          <w:szCs w:val="24"/>
        </w:rPr>
        <w:t>.</w:t>
      </w:r>
    </w:p>
    <w:p w:rsidR="004A1062" w:rsidRPr="00CB3371" w:rsidRDefault="004A1062" w:rsidP="004A1062">
      <w:pPr>
        <w:rPr>
          <w:rFonts w:ascii="Times New Roman" w:hAnsi="Times New Roman"/>
          <w:color w:val="000000"/>
          <w:sz w:val="24"/>
          <w:szCs w:val="24"/>
        </w:rPr>
      </w:pPr>
      <w:r w:rsidRPr="00CB3371">
        <w:rPr>
          <w:rFonts w:ascii="Times New Roman" w:hAnsi="Times New Roman"/>
          <w:color w:val="000000"/>
          <w:sz w:val="24"/>
          <w:szCs w:val="24"/>
        </w:rPr>
        <w:t>Катание на санках: по прямой, со скоростью, с гор</w:t>
      </w:r>
      <w:r>
        <w:rPr>
          <w:rFonts w:ascii="Times New Roman" w:hAnsi="Times New Roman"/>
          <w:color w:val="000000"/>
          <w:sz w:val="24"/>
          <w:szCs w:val="24"/>
        </w:rPr>
        <w:t xml:space="preserve">ки, подъем с санками в гору, с </w:t>
      </w:r>
      <w:r w:rsidRPr="00CB3371">
        <w:rPr>
          <w:rFonts w:ascii="Times New Roman" w:hAnsi="Times New Roman"/>
          <w:color w:val="000000"/>
          <w:sz w:val="24"/>
          <w:szCs w:val="24"/>
        </w:rPr>
        <w:t xml:space="preserve">торможением при спуске с горки. </w:t>
      </w:r>
    </w:p>
    <w:p w:rsidR="004A1062" w:rsidRPr="00CB3371" w:rsidRDefault="004A1062" w:rsidP="004A1062">
      <w:pPr>
        <w:rPr>
          <w:rFonts w:ascii="Times New Roman" w:hAnsi="Times New Roman"/>
          <w:color w:val="000000"/>
          <w:sz w:val="24"/>
          <w:szCs w:val="24"/>
        </w:rPr>
      </w:pPr>
      <w:r w:rsidRPr="00CB3371">
        <w:rPr>
          <w:rFonts w:ascii="Times New Roman" w:hAnsi="Times New Roman"/>
          <w:i/>
          <w:color w:val="000000"/>
          <w:sz w:val="24"/>
          <w:szCs w:val="24"/>
        </w:rPr>
        <w:t>Спортивные игры</w:t>
      </w:r>
      <w:r>
        <w:rPr>
          <w:rFonts w:ascii="Times New Roman" w:hAnsi="Times New Roman"/>
          <w:color w:val="000000"/>
          <w:sz w:val="24"/>
          <w:szCs w:val="24"/>
        </w:rPr>
        <w:t xml:space="preserve">: </w:t>
      </w:r>
      <w:r w:rsidRPr="00CB3371">
        <w:rPr>
          <w:rFonts w:ascii="Times New Roman" w:hAnsi="Times New Roman"/>
          <w:color w:val="000000"/>
          <w:sz w:val="24"/>
          <w:szCs w:val="24"/>
        </w:rPr>
        <w:t>Педагог обучает детей элементам спор</w:t>
      </w:r>
      <w:r>
        <w:rPr>
          <w:rFonts w:ascii="Times New Roman" w:hAnsi="Times New Roman"/>
          <w:color w:val="000000"/>
          <w:sz w:val="24"/>
          <w:szCs w:val="24"/>
        </w:rPr>
        <w:t xml:space="preserve">тивных игр, которые проводятся </w:t>
      </w:r>
      <w:r w:rsidRPr="00CB3371">
        <w:rPr>
          <w:rFonts w:ascii="Times New Roman" w:hAnsi="Times New Roman"/>
          <w:color w:val="000000"/>
          <w:sz w:val="24"/>
          <w:szCs w:val="24"/>
        </w:rPr>
        <w:t>в спортивном зале или на спортивной площадке в зави</w:t>
      </w:r>
      <w:r>
        <w:rPr>
          <w:rFonts w:ascii="Times New Roman" w:hAnsi="Times New Roman"/>
          <w:color w:val="000000"/>
          <w:sz w:val="24"/>
          <w:szCs w:val="24"/>
        </w:rPr>
        <w:t xml:space="preserve">симости от имеющихся условий и </w:t>
      </w:r>
      <w:r w:rsidRPr="00CB3371">
        <w:rPr>
          <w:rFonts w:ascii="Times New Roman" w:hAnsi="Times New Roman"/>
          <w:color w:val="000000"/>
          <w:sz w:val="24"/>
          <w:szCs w:val="24"/>
        </w:rPr>
        <w:t xml:space="preserve">оборудования. </w:t>
      </w:r>
    </w:p>
    <w:p w:rsidR="004A1062" w:rsidRPr="00CB3371" w:rsidRDefault="004A1062" w:rsidP="004A1062">
      <w:pPr>
        <w:rPr>
          <w:rFonts w:ascii="Times New Roman" w:hAnsi="Times New Roman"/>
          <w:color w:val="000000"/>
          <w:sz w:val="24"/>
          <w:szCs w:val="24"/>
        </w:rPr>
      </w:pPr>
      <w:r w:rsidRPr="00CB3371">
        <w:rPr>
          <w:rFonts w:ascii="Times New Roman" w:hAnsi="Times New Roman"/>
          <w:color w:val="000000"/>
          <w:sz w:val="24"/>
          <w:szCs w:val="24"/>
        </w:rPr>
        <w:t xml:space="preserve">Городки: бросание биты сбоку, выбивание городка с кона (5—6 м) и полукона (2—3 м). </w:t>
      </w:r>
    </w:p>
    <w:p w:rsidR="004A1062" w:rsidRPr="00CB3371" w:rsidRDefault="004A1062" w:rsidP="004A1062">
      <w:pPr>
        <w:rPr>
          <w:rFonts w:ascii="Times New Roman" w:hAnsi="Times New Roman"/>
          <w:color w:val="000000"/>
          <w:sz w:val="24"/>
          <w:szCs w:val="24"/>
        </w:rPr>
      </w:pPr>
      <w:r w:rsidRPr="00CB3371">
        <w:rPr>
          <w:rFonts w:ascii="Times New Roman" w:hAnsi="Times New Roman"/>
          <w:color w:val="000000"/>
          <w:sz w:val="24"/>
          <w:szCs w:val="24"/>
        </w:rPr>
        <w:t>Элементы баскетбола: перебрасывание мяча друг другу от груд</w:t>
      </w:r>
      <w:r>
        <w:rPr>
          <w:rFonts w:ascii="Times New Roman" w:hAnsi="Times New Roman"/>
          <w:color w:val="000000"/>
          <w:sz w:val="24"/>
          <w:szCs w:val="24"/>
        </w:rPr>
        <w:t xml:space="preserve">и; ведение мяча правой и левой </w:t>
      </w:r>
      <w:r w:rsidRPr="00CB3371">
        <w:rPr>
          <w:rFonts w:ascii="Times New Roman" w:hAnsi="Times New Roman"/>
          <w:color w:val="000000"/>
          <w:sz w:val="24"/>
          <w:szCs w:val="24"/>
        </w:rPr>
        <w:t xml:space="preserve">рукой; забрасывание мяча в корзину двумя руками от груди; игра по упрощенным правилам. </w:t>
      </w:r>
    </w:p>
    <w:p w:rsidR="004A1062" w:rsidRPr="00CB3371" w:rsidRDefault="004A1062" w:rsidP="004A1062">
      <w:pPr>
        <w:rPr>
          <w:rFonts w:ascii="Times New Roman" w:hAnsi="Times New Roman"/>
          <w:color w:val="000000"/>
          <w:sz w:val="24"/>
          <w:szCs w:val="24"/>
        </w:rPr>
      </w:pPr>
      <w:r w:rsidRPr="00CB3371">
        <w:rPr>
          <w:rFonts w:ascii="Times New Roman" w:hAnsi="Times New Roman"/>
          <w:color w:val="000000"/>
          <w:sz w:val="24"/>
          <w:szCs w:val="24"/>
        </w:rPr>
        <w:t>Элементы футбола: отбивание мяча правой и левой ногой в з</w:t>
      </w:r>
      <w:r>
        <w:rPr>
          <w:rFonts w:ascii="Times New Roman" w:hAnsi="Times New Roman"/>
          <w:color w:val="000000"/>
          <w:sz w:val="24"/>
          <w:szCs w:val="24"/>
        </w:rPr>
        <w:t xml:space="preserve">аданном направлении; обведение </w:t>
      </w:r>
      <w:r w:rsidRPr="00CB3371">
        <w:rPr>
          <w:rFonts w:ascii="Times New Roman" w:hAnsi="Times New Roman"/>
          <w:color w:val="000000"/>
          <w:sz w:val="24"/>
          <w:szCs w:val="24"/>
        </w:rPr>
        <w:t>мяча между и вокруг предметов; отбивание мяча о стенку; передача мяча ногой друг д</w:t>
      </w:r>
      <w:r>
        <w:rPr>
          <w:rFonts w:ascii="Times New Roman" w:hAnsi="Times New Roman"/>
          <w:color w:val="000000"/>
          <w:sz w:val="24"/>
          <w:szCs w:val="24"/>
        </w:rPr>
        <w:t xml:space="preserve">ругу (3—5 </w:t>
      </w:r>
      <w:r w:rsidRPr="00CB3371">
        <w:rPr>
          <w:rFonts w:ascii="Times New Roman" w:hAnsi="Times New Roman"/>
          <w:color w:val="000000"/>
          <w:sz w:val="24"/>
          <w:szCs w:val="24"/>
        </w:rPr>
        <w:t xml:space="preserve">м); игра по упрощенным правилам. </w:t>
      </w:r>
    </w:p>
    <w:p w:rsidR="004A1062" w:rsidRPr="007B5F23" w:rsidRDefault="004A1062" w:rsidP="004A1062">
      <w:pPr>
        <w:rPr>
          <w:rFonts w:ascii="Times New Roman" w:hAnsi="Times New Roman"/>
          <w:color w:val="000000"/>
          <w:sz w:val="24"/>
          <w:szCs w:val="24"/>
        </w:rPr>
      </w:pPr>
      <w:r w:rsidRPr="00CB3371">
        <w:rPr>
          <w:rFonts w:ascii="Times New Roman" w:hAnsi="Times New Roman"/>
          <w:i/>
          <w:color w:val="000000"/>
          <w:sz w:val="24"/>
          <w:szCs w:val="24"/>
        </w:rPr>
        <w:t>Формирование основ здорового образа жизни.</w:t>
      </w:r>
      <w:r w:rsidRPr="00CB3371">
        <w:rPr>
          <w:rFonts w:ascii="Times New Roman" w:hAnsi="Times New Roman"/>
          <w:color w:val="000000"/>
          <w:sz w:val="24"/>
          <w:szCs w:val="24"/>
        </w:rPr>
        <w:t xml:space="preserve"> Педагог п</w:t>
      </w:r>
      <w:r>
        <w:rPr>
          <w:rFonts w:ascii="Times New Roman" w:hAnsi="Times New Roman"/>
          <w:color w:val="000000"/>
          <w:sz w:val="24"/>
          <w:szCs w:val="24"/>
        </w:rPr>
        <w:t xml:space="preserve">родолжает уточнять и расширять </w:t>
      </w:r>
      <w:r w:rsidRPr="00CB3371">
        <w:rPr>
          <w:rFonts w:ascii="Times New Roman" w:hAnsi="Times New Roman"/>
          <w:color w:val="000000"/>
          <w:sz w:val="24"/>
          <w:szCs w:val="24"/>
        </w:rPr>
        <w:t>представления о факторах, положительно влияющих на здоро</w:t>
      </w:r>
      <w:r>
        <w:rPr>
          <w:rFonts w:ascii="Times New Roman" w:hAnsi="Times New Roman"/>
          <w:color w:val="000000"/>
          <w:sz w:val="24"/>
          <w:szCs w:val="24"/>
        </w:rPr>
        <w:t xml:space="preserve">вье (правильное питание, выбор </w:t>
      </w:r>
      <w:r w:rsidRPr="00CB3371">
        <w:rPr>
          <w:rFonts w:ascii="Times New Roman" w:hAnsi="Times New Roman"/>
          <w:color w:val="000000"/>
          <w:sz w:val="24"/>
          <w:szCs w:val="24"/>
        </w:rPr>
        <w:t>полезных продуктов, занятие спортом и физкультурой, прогулки</w:t>
      </w:r>
      <w:r>
        <w:rPr>
          <w:rFonts w:ascii="Times New Roman" w:hAnsi="Times New Roman"/>
          <w:color w:val="000000"/>
          <w:sz w:val="24"/>
          <w:szCs w:val="24"/>
        </w:rPr>
        <w:t xml:space="preserve"> на свежем воздухе); формирует </w:t>
      </w:r>
      <w:r w:rsidRPr="00CB3371">
        <w:rPr>
          <w:rFonts w:ascii="Times New Roman" w:hAnsi="Times New Roman"/>
          <w:color w:val="000000"/>
          <w:sz w:val="24"/>
          <w:szCs w:val="24"/>
        </w:rPr>
        <w:t>доступные элементарные представления об организме человека (внешнее строение опорно-</w:t>
      </w:r>
      <w:r w:rsidRPr="007B5F23">
        <w:rPr>
          <w:rFonts w:ascii="Times New Roman" w:hAnsi="Times New Roman"/>
          <w:color w:val="000000"/>
          <w:sz w:val="24"/>
          <w:szCs w:val="24"/>
        </w:rPr>
        <w:t>двигательного аппарата, органов зрения, слуха и их з</w:t>
      </w:r>
      <w:r>
        <w:rPr>
          <w:rFonts w:ascii="Times New Roman" w:hAnsi="Times New Roman"/>
          <w:color w:val="000000"/>
          <w:sz w:val="24"/>
          <w:szCs w:val="24"/>
        </w:rPr>
        <w:t xml:space="preserve">ащита). Продолжает формировать </w:t>
      </w:r>
      <w:r w:rsidRPr="007B5F23">
        <w:rPr>
          <w:rFonts w:ascii="Times New Roman" w:hAnsi="Times New Roman"/>
          <w:color w:val="000000"/>
          <w:sz w:val="24"/>
          <w:szCs w:val="24"/>
        </w:rPr>
        <w:t>представления о разных видах спорта и выдающихся достижения</w:t>
      </w:r>
      <w:r>
        <w:rPr>
          <w:rFonts w:ascii="Times New Roman" w:hAnsi="Times New Roman"/>
          <w:color w:val="000000"/>
          <w:sz w:val="24"/>
          <w:szCs w:val="24"/>
        </w:rPr>
        <w:t xml:space="preserve">х российских спортсменов, роли </w:t>
      </w:r>
      <w:r w:rsidRPr="007B5F23">
        <w:rPr>
          <w:rFonts w:ascii="Times New Roman" w:hAnsi="Times New Roman"/>
          <w:color w:val="000000"/>
          <w:sz w:val="24"/>
          <w:szCs w:val="24"/>
        </w:rPr>
        <w:t>физкультуры и спорта для укрепления здоровья. Уточняет и расш</w:t>
      </w:r>
      <w:r>
        <w:rPr>
          <w:rFonts w:ascii="Times New Roman" w:hAnsi="Times New Roman"/>
          <w:color w:val="000000"/>
          <w:sz w:val="24"/>
          <w:szCs w:val="24"/>
        </w:rPr>
        <w:t xml:space="preserve">иряет представления о правилах </w:t>
      </w:r>
      <w:r w:rsidRPr="007B5F23">
        <w:rPr>
          <w:rFonts w:ascii="Times New Roman" w:hAnsi="Times New Roman"/>
          <w:color w:val="000000"/>
          <w:sz w:val="24"/>
          <w:szCs w:val="24"/>
        </w:rPr>
        <w:t>безопасного поведения в двигательной деятельност</w:t>
      </w:r>
      <w:r>
        <w:rPr>
          <w:rFonts w:ascii="Times New Roman" w:hAnsi="Times New Roman"/>
          <w:color w:val="000000"/>
          <w:sz w:val="24"/>
          <w:szCs w:val="24"/>
        </w:rPr>
        <w:t xml:space="preserve">и (при активном беге, прыжках, </w:t>
      </w:r>
      <w:r w:rsidRPr="007B5F23">
        <w:rPr>
          <w:rFonts w:ascii="Times New Roman" w:hAnsi="Times New Roman"/>
          <w:color w:val="000000"/>
          <w:sz w:val="24"/>
          <w:szCs w:val="24"/>
        </w:rPr>
        <w:t xml:space="preserve">взаимодействии с партнером, в играх и упражнениях </w:t>
      </w:r>
      <w:r>
        <w:rPr>
          <w:rFonts w:ascii="Times New Roman" w:hAnsi="Times New Roman"/>
          <w:color w:val="000000"/>
          <w:sz w:val="24"/>
          <w:szCs w:val="24"/>
        </w:rPr>
        <w:t xml:space="preserve">с мячом, гимнастической палкой, скакалкой, </w:t>
      </w:r>
      <w:r w:rsidRPr="007B5F23">
        <w:rPr>
          <w:rFonts w:ascii="Times New Roman" w:hAnsi="Times New Roman"/>
          <w:color w:val="000000"/>
          <w:sz w:val="24"/>
          <w:szCs w:val="24"/>
        </w:rPr>
        <w:t>обручем, предметами, пользовании спортивны инвентарем, обор</w:t>
      </w:r>
      <w:r>
        <w:rPr>
          <w:rFonts w:ascii="Times New Roman" w:hAnsi="Times New Roman"/>
          <w:color w:val="000000"/>
          <w:sz w:val="24"/>
          <w:szCs w:val="24"/>
        </w:rPr>
        <w:t xml:space="preserve">удованием) и в ходе туристских </w:t>
      </w:r>
      <w:r w:rsidRPr="007B5F23">
        <w:rPr>
          <w:rFonts w:ascii="Times New Roman" w:hAnsi="Times New Roman"/>
          <w:color w:val="000000"/>
          <w:sz w:val="24"/>
          <w:szCs w:val="24"/>
        </w:rPr>
        <w:t>пеших прогулок учит их соблюдать. Продолжает воспитывать заботливое отн</w:t>
      </w:r>
      <w:r>
        <w:rPr>
          <w:rFonts w:ascii="Times New Roman" w:hAnsi="Times New Roman"/>
          <w:color w:val="000000"/>
          <w:sz w:val="24"/>
          <w:szCs w:val="24"/>
        </w:rPr>
        <w:t xml:space="preserve">ошение к здоровью </w:t>
      </w:r>
      <w:r w:rsidRPr="007B5F23">
        <w:rPr>
          <w:rFonts w:ascii="Times New Roman" w:hAnsi="Times New Roman"/>
          <w:color w:val="000000"/>
          <w:sz w:val="24"/>
          <w:szCs w:val="24"/>
        </w:rPr>
        <w:t>своему и окружающих (соблюдать чистоту и правила гигиены, п</w:t>
      </w:r>
      <w:r>
        <w:rPr>
          <w:rFonts w:ascii="Times New Roman" w:hAnsi="Times New Roman"/>
          <w:color w:val="000000"/>
          <w:sz w:val="24"/>
          <w:szCs w:val="24"/>
        </w:rPr>
        <w:t xml:space="preserve">равильно питаться, закаляться, </w:t>
      </w:r>
      <w:r w:rsidRPr="007B5F23">
        <w:rPr>
          <w:rFonts w:ascii="Times New Roman" w:hAnsi="Times New Roman"/>
          <w:color w:val="000000"/>
          <w:sz w:val="24"/>
          <w:szCs w:val="24"/>
        </w:rPr>
        <w:t>выполнять профилактические упражнения для сохранения и ук</w:t>
      </w:r>
      <w:r>
        <w:rPr>
          <w:rFonts w:ascii="Times New Roman" w:hAnsi="Times New Roman"/>
          <w:color w:val="000000"/>
          <w:sz w:val="24"/>
          <w:szCs w:val="24"/>
        </w:rPr>
        <w:t xml:space="preserve">репления здоровья), продолжает </w:t>
      </w:r>
      <w:r w:rsidRPr="007B5F23">
        <w:rPr>
          <w:rFonts w:ascii="Times New Roman" w:hAnsi="Times New Roman"/>
          <w:color w:val="000000"/>
          <w:sz w:val="24"/>
          <w:szCs w:val="24"/>
        </w:rPr>
        <w:t xml:space="preserve">знакомить со способами оказания посильной помощи при уходе за больным. </w:t>
      </w:r>
    </w:p>
    <w:p w:rsidR="004A1062" w:rsidRPr="007B5F23" w:rsidRDefault="004A1062" w:rsidP="004A1062">
      <w:pPr>
        <w:rPr>
          <w:rFonts w:ascii="Times New Roman" w:hAnsi="Times New Roman"/>
          <w:i/>
          <w:color w:val="000000"/>
          <w:sz w:val="24"/>
          <w:szCs w:val="24"/>
        </w:rPr>
      </w:pPr>
      <w:r w:rsidRPr="007B5F23">
        <w:rPr>
          <w:rFonts w:ascii="Times New Roman" w:hAnsi="Times New Roman"/>
          <w:i/>
          <w:color w:val="000000"/>
          <w:sz w:val="24"/>
          <w:szCs w:val="24"/>
        </w:rPr>
        <w:t>Активный отдых.</w:t>
      </w:r>
    </w:p>
    <w:p w:rsidR="004A1062" w:rsidRPr="007B5F23" w:rsidRDefault="004A1062" w:rsidP="004A1062">
      <w:pPr>
        <w:rPr>
          <w:rFonts w:ascii="Times New Roman" w:hAnsi="Times New Roman"/>
          <w:color w:val="000000"/>
          <w:sz w:val="24"/>
          <w:szCs w:val="24"/>
        </w:rPr>
      </w:pPr>
      <w:r w:rsidRPr="007B5F23">
        <w:rPr>
          <w:rFonts w:ascii="Times New Roman" w:hAnsi="Times New Roman"/>
          <w:i/>
          <w:color w:val="000000"/>
          <w:sz w:val="24"/>
          <w:szCs w:val="24"/>
        </w:rPr>
        <w:t>Физкультурные праздники и досуги</w:t>
      </w:r>
      <w:r w:rsidRPr="007B5F23">
        <w:rPr>
          <w:rFonts w:ascii="Times New Roman" w:hAnsi="Times New Roman"/>
          <w:color w:val="000000"/>
          <w:sz w:val="24"/>
          <w:szCs w:val="24"/>
        </w:rPr>
        <w:t xml:space="preserve">. Педагоги организуют праздники (2 раза в год, </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t>продолжительностью не более 1,5 часов). Содержание праздни</w:t>
      </w:r>
      <w:r>
        <w:rPr>
          <w:rFonts w:ascii="Times New Roman" w:hAnsi="Times New Roman"/>
          <w:color w:val="000000"/>
          <w:sz w:val="24"/>
          <w:szCs w:val="24"/>
        </w:rPr>
        <w:t xml:space="preserve">ков составляют ранее освоенные </w:t>
      </w:r>
      <w:r w:rsidRPr="007B5F23">
        <w:rPr>
          <w:rFonts w:ascii="Times New Roman" w:hAnsi="Times New Roman"/>
          <w:color w:val="000000"/>
          <w:sz w:val="24"/>
          <w:szCs w:val="24"/>
        </w:rPr>
        <w:t>движения, в том числе, спортивные и гимнастические упраж</w:t>
      </w:r>
      <w:r>
        <w:rPr>
          <w:rFonts w:ascii="Times New Roman" w:hAnsi="Times New Roman"/>
          <w:color w:val="000000"/>
          <w:sz w:val="24"/>
          <w:szCs w:val="24"/>
        </w:rPr>
        <w:t>нения, подвижные игры, игры-</w:t>
      </w:r>
      <w:r w:rsidRPr="007B5F23">
        <w:rPr>
          <w:rFonts w:ascii="Times New Roman" w:hAnsi="Times New Roman"/>
          <w:color w:val="000000"/>
          <w:sz w:val="24"/>
          <w:szCs w:val="24"/>
        </w:rPr>
        <w:t>эстафеты, спортивные игры</w:t>
      </w:r>
      <w:r>
        <w:rPr>
          <w:rFonts w:ascii="Times New Roman" w:hAnsi="Times New Roman"/>
          <w:color w:val="000000"/>
          <w:sz w:val="24"/>
          <w:szCs w:val="24"/>
        </w:rPr>
        <w:t>.</w:t>
      </w:r>
      <w:r w:rsidRPr="007B5F23">
        <w:rPr>
          <w:rFonts w:ascii="Times New Roman" w:hAnsi="Times New Roman"/>
          <w:color w:val="000000"/>
          <w:sz w:val="24"/>
          <w:szCs w:val="24"/>
        </w:rPr>
        <w:t xml:space="preserve"> </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t>Досуг организуется 1–2 раза в месяц во второй п</w:t>
      </w:r>
      <w:r>
        <w:rPr>
          <w:rFonts w:ascii="Times New Roman" w:hAnsi="Times New Roman"/>
          <w:color w:val="000000"/>
          <w:sz w:val="24"/>
          <w:szCs w:val="24"/>
        </w:rPr>
        <w:t xml:space="preserve">оловине дня на свежем воздухе, </w:t>
      </w:r>
      <w:r w:rsidRPr="007B5F23">
        <w:rPr>
          <w:rFonts w:ascii="Times New Roman" w:hAnsi="Times New Roman"/>
          <w:color w:val="000000"/>
          <w:sz w:val="24"/>
          <w:szCs w:val="24"/>
        </w:rPr>
        <w:t xml:space="preserve">продолжительность 30–40 минут. Содержание составляют: </w:t>
      </w:r>
      <w:r>
        <w:rPr>
          <w:rFonts w:ascii="Times New Roman" w:hAnsi="Times New Roman"/>
          <w:color w:val="000000"/>
          <w:sz w:val="24"/>
          <w:szCs w:val="24"/>
        </w:rPr>
        <w:t xml:space="preserve">подвижные игры, игры-эстафеты, </w:t>
      </w:r>
      <w:r w:rsidRPr="007B5F23">
        <w:rPr>
          <w:rFonts w:ascii="Times New Roman" w:hAnsi="Times New Roman"/>
          <w:color w:val="000000"/>
          <w:sz w:val="24"/>
          <w:szCs w:val="24"/>
        </w:rPr>
        <w:t xml:space="preserve">музыкально-ритмические упражнения, творческие задания. </w:t>
      </w:r>
    </w:p>
    <w:p w:rsidR="00BD2AB4" w:rsidRDefault="004A1062" w:rsidP="004A1062">
      <w:pPr>
        <w:rPr>
          <w:rFonts w:ascii="Times New Roman" w:hAnsi="Times New Roman"/>
          <w:color w:val="000000"/>
          <w:sz w:val="24"/>
          <w:szCs w:val="24"/>
        </w:rPr>
      </w:pPr>
      <w:r w:rsidRPr="007B5F23">
        <w:rPr>
          <w:rFonts w:ascii="Times New Roman" w:hAnsi="Times New Roman"/>
          <w:color w:val="000000"/>
          <w:sz w:val="24"/>
          <w:szCs w:val="24"/>
        </w:rPr>
        <w:t>Досуги и праздники могут быть направлены на решени</w:t>
      </w:r>
      <w:r>
        <w:rPr>
          <w:rFonts w:ascii="Times New Roman" w:hAnsi="Times New Roman"/>
          <w:color w:val="000000"/>
          <w:sz w:val="24"/>
          <w:szCs w:val="24"/>
        </w:rPr>
        <w:t xml:space="preserve">е задач приобщения к здоровому </w:t>
      </w:r>
      <w:r w:rsidRPr="007B5F23">
        <w:rPr>
          <w:rFonts w:ascii="Times New Roman" w:hAnsi="Times New Roman"/>
          <w:color w:val="000000"/>
          <w:sz w:val="24"/>
          <w:szCs w:val="24"/>
        </w:rPr>
        <w:t>образу жизни, иметь социально-значимую и патри</w:t>
      </w:r>
      <w:r>
        <w:rPr>
          <w:rFonts w:ascii="Times New Roman" w:hAnsi="Times New Roman"/>
          <w:color w:val="000000"/>
          <w:sz w:val="24"/>
          <w:szCs w:val="24"/>
        </w:rPr>
        <w:t>о</w:t>
      </w:r>
      <w:r w:rsidR="00BD05CC">
        <w:rPr>
          <w:rFonts w:ascii="Times New Roman" w:hAnsi="Times New Roman"/>
          <w:color w:val="000000"/>
          <w:sz w:val="24"/>
          <w:szCs w:val="24"/>
        </w:rPr>
        <w:t xml:space="preserve">тическую тематику, посвящаться </w:t>
      </w:r>
      <w:r>
        <w:rPr>
          <w:rFonts w:ascii="Times New Roman" w:hAnsi="Times New Roman"/>
          <w:color w:val="000000"/>
          <w:sz w:val="24"/>
          <w:szCs w:val="24"/>
        </w:rPr>
        <w:t xml:space="preserve"> </w:t>
      </w:r>
    </w:p>
    <w:p w:rsidR="00BD2AB4"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156</w:t>
      </w:r>
    </w:p>
    <w:p w:rsidR="00BD2AB4" w:rsidRDefault="00BD2AB4"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r w:rsidRPr="007B5F23">
        <w:rPr>
          <w:rFonts w:ascii="Times New Roman" w:hAnsi="Times New Roman"/>
          <w:color w:val="000000"/>
          <w:sz w:val="24"/>
          <w:szCs w:val="24"/>
        </w:rPr>
        <w:lastRenderedPageBreak/>
        <w:t>государственным праздникам, олимпиаде и другим спортивным событиям, включать</w:t>
      </w:r>
      <w:r>
        <w:rPr>
          <w:rFonts w:ascii="Times New Roman" w:hAnsi="Times New Roman"/>
          <w:color w:val="000000"/>
          <w:sz w:val="24"/>
          <w:szCs w:val="24"/>
        </w:rPr>
        <w:t xml:space="preserve"> подвижные </w:t>
      </w:r>
      <w:r w:rsidRPr="007B5F23">
        <w:rPr>
          <w:rFonts w:ascii="Times New Roman" w:hAnsi="Times New Roman"/>
          <w:color w:val="000000"/>
          <w:sz w:val="24"/>
          <w:szCs w:val="24"/>
        </w:rPr>
        <w:t>игры народов России.</w:t>
      </w:r>
    </w:p>
    <w:p w:rsidR="004A1062" w:rsidRPr="007B5F23" w:rsidRDefault="004A1062" w:rsidP="004A1062">
      <w:pPr>
        <w:rPr>
          <w:rFonts w:ascii="Times New Roman" w:hAnsi="Times New Roman"/>
          <w:color w:val="000000"/>
          <w:sz w:val="24"/>
          <w:szCs w:val="24"/>
        </w:rPr>
      </w:pPr>
      <w:r w:rsidRPr="007B5F23">
        <w:rPr>
          <w:rFonts w:ascii="Times New Roman" w:hAnsi="Times New Roman"/>
          <w:i/>
          <w:color w:val="000000"/>
          <w:sz w:val="24"/>
          <w:szCs w:val="24"/>
        </w:rPr>
        <w:t>Дни здоровья</w:t>
      </w:r>
      <w:r w:rsidRPr="007B5F23">
        <w:rPr>
          <w:rFonts w:ascii="Times New Roman" w:hAnsi="Times New Roman"/>
          <w:color w:val="000000"/>
          <w:sz w:val="24"/>
          <w:szCs w:val="24"/>
        </w:rPr>
        <w:t>. Педагог проводит 1 раз в кварта</w:t>
      </w:r>
      <w:r>
        <w:rPr>
          <w:rFonts w:ascii="Times New Roman" w:hAnsi="Times New Roman"/>
          <w:color w:val="000000"/>
          <w:sz w:val="24"/>
          <w:szCs w:val="24"/>
        </w:rPr>
        <w:t xml:space="preserve">л и организует оздоровительные </w:t>
      </w:r>
      <w:r w:rsidRPr="007B5F23">
        <w:rPr>
          <w:rFonts w:ascii="Times New Roman" w:hAnsi="Times New Roman"/>
          <w:color w:val="000000"/>
          <w:sz w:val="24"/>
          <w:szCs w:val="24"/>
        </w:rPr>
        <w:t>мероприятия и туристские прогулки*.</w:t>
      </w:r>
    </w:p>
    <w:p w:rsidR="004A1062" w:rsidRPr="007B5F23" w:rsidRDefault="004A1062" w:rsidP="004A1062">
      <w:pPr>
        <w:rPr>
          <w:rFonts w:ascii="Times New Roman" w:hAnsi="Times New Roman"/>
          <w:color w:val="000000"/>
          <w:sz w:val="24"/>
          <w:szCs w:val="24"/>
        </w:rPr>
      </w:pPr>
      <w:r w:rsidRPr="007B5F23">
        <w:rPr>
          <w:rFonts w:ascii="Times New Roman" w:hAnsi="Times New Roman"/>
          <w:i/>
          <w:color w:val="000000"/>
          <w:sz w:val="24"/>
          <w:szCs w:val="24"/>
        </w:rPr>
        <w:t>Туристские прогулки и экскурсии</w:t>
      </w:r>
      <w:r w:rsidRPr="007B5F23">
        <w:rPr>
          <w:rFonts w:ascii="Times New Roman" w:hAnsi="Times New Roman"/>
          <w:color w:val="000000"/>
          <w:sz w:val="24"/>
          <w:szCs w:val="24"/>
        </w:rPr>
        <w:t>* Педагог организу</w:t>
      </w:r>
      <w:r>
        <w:rPr>
          <w:rFonts w:ascii="Times New Roman" w:hAnsi="Times New Roman"/>
          <w:color w:val="000000"/>
          <w:sz w:val="24"/>
          <w:szCs w:val="24"/>
        </w:rPr>
        <w:t xml:space="preserve">ет для детей непродолжительные </w:t>
      </w:r>
      <w:r w:rsidRPr="007B5F23">
        <w:rPr>
          <w:rFonts w:ascii="Times New Roman" w:hAnsi="Times New Roman"/>
          <w:color w:val="000000"/>
          <w:sz w:val="24"/>
          <w:szCs w:val="24"/>
        </w:rPr>
        <w:t>пешие прогулки и экскурсии на расстояние от 1 до 2 км (в оба конца)</w:t>
      </w:r>
      <w:r>
        <w:rPr>
          <w:rFonts w:ascii="Times New Roman" w:hAnsi="Times New Roman"/>
          <w:color w:val="000000"/>
          <w:sz w:val="24"/>
          <w:szCs w:val="24"/>
        </w:rPr>
        <w:t xml:space="preserve">, в теплый период года, и до 1 </w:t>
      </w:r>
      <w:r w:rsidRPr="007B5F23">
        <w:rPr>
          <w:rFonts w:ascii="Times New Roman" w:hAnsi="Times New Roman"/>
          <w:color w:val="000000"/>
          <w:sz w:val="24"/>
          <w:szCs w:val="24"/>
        </w:rPr>
        <w:t xml:space="preserve">км в холодный период. Продолжительность пешего похода от 1 до </w:t>
      </w:r>
      <w:r>
        <w:rPr>
          <w:rFonts w:ascii="Times New Roman" w:hAnsi="Times New Roman"/>
          <w:color w:val="000000"/>
          <w:sz w:val="24"/>
          <w:szCs w:val="24"/>
        </w:rPr>
        <w:t xml:space="preserve">1,5 ч с остановкой от 10 до 15 </w:t>
      </w:r>
      <w:r w:rsidRPr="007B5F23">
        <w:rPr>
          <w:rFonts w:ascii="Times New Roman" w:hAnsi="Times New Roman"/>
          <w:color w:val="000000"/>
          <w:sz w:val="24"/>
          <w:szCs w:val="24"/>
        </w:rPr>
        <w:t>минут. Время непрерывного движения 20 минут. Педагог формиру</w:t>
      </w:r>
      <w:r>
        <w:rPr>
          <w:rFonts w:ascii="Times New Roman" w:hAnsi="Times New Roman"/>
          <w:color w:val="000000"/>
          <w:sz w:val="24"/>
          <w:szCs w:val="24"/>
        </w:rPr>
        <w:t xml:space="preserve">ет представления о туризме как </w:t>
      </w:r>
      <w:r w:rsidRPr="007B5F23">
        <w:rPr>
          <w:rFonts w:ascii="Times New Roman" w:hAnsi="Times New Roman"/>
          <w:color w:val="000000"/>
          <w:sz w:val="24"/>
          <w:szCs w:val="24"/>
        </w:rPr>
        <w:t>виде активного отдыха и способе ознакомления с природой и кул</w:t>
      </w:r>
      <w:r>
        <w:rPr>
          <w:rFonts w:ascii="Times New Roman" w:hAnsi="Times New Roman"/>
          <w:color w:val="000000"/>
          <w:sz w:val="24"/>
          <w:szCs w:val="24"/>
        </w:rPr>
        <w:t xml:space="preserve">ьтурой родного края; оказывает </w:t>
      </w:r>
      <w:r w:rsidRPr="007B5F23">
        <w:rPr>
          <w:rFonts w:ascii="Times New Roman" w:hAnsi="Times New Roman"/>
          <w:color w:val="000000"/>
          <w:sz w:val="24"/>
          <w:szCs w:val="24"/>
        </w:rPr>
        <w:t>помощь в подборе снаряжения (необходимых вещей и одежды)</w:t>
      </w:r>
      <w:r>
        <w:rPr>
          <w:rFonts w:ascii="Times New Roman" w:hAnsi="Times New Roman"/>
          <w:color w:val="000000"/>
          <w:sz w:val="24"/>
          <w:szCs w:val="24"/>
        </w:rPr>
        <w:t xml:space="preserve"> для туристской прогулки, учит </w:t>
      </w:r>
      <w:r w:rsidRPr="007B5F23">
        <w:rPr>
          <w:rFonts w:ascii="Times New Roman" w:hAnsi="Times New Roman"/>
          <w:color w:val="000000"/>
          <w:sz w:val="24"/>
          <w:szCs w:val="24"/>
        </w:rPr>
        <w:t>наблюдать за природой, ориентироваться на местности, соблюдать правила гиги</w:t>
      </w:r>
      <w:r>
        <w:rPr>
          <w:rFonts w:ascii="Times New Roman" w:hAnsi="Times New Roman"/>
          <w:color w:val="000000"/>
          <w:sz w:val="24"/>
          <w:szCs w:val="24"/>
        </w:rPr>
        <w:t xml:space="preserve">ены и безопасного </w:t>
      </w:r>
      <w:r w:rsidRPr="007B5F23">
        <w:rPr>
          <w:rFonts w:ascii="Times New Roman" w:hAnsi="Times New Roman"/>
          <w:color w:val="000000"/>
          <w:sz w:val="24"/>
          <w:szCs w:val="24"/>
        </w:rPr>
        <w:t>поведения, осторожность в преодолении препятствий; организует</w:t>
      </w:r>
      <w:r>
        <w:rPr>
          <w:rFonts w:ascii="Times New Roman" w:hAnsi="Times New Roman"/>
          <w:color w:val="000000"/>
          <w:sz w:val="24"/>
          <w:szCs w:val="24"/>
        </w:rPr>
        <w:t xml:space="preserve"> с детьми разнообразные игры и эстафеты.</w:t>
      </w:r>
    </w:p>
    <w:p w:rsidR="004A1062" w:rsidRPr="007B5F23" w:rsidRDefault="004A1062" w:rsidP="004A1062">
      <w:pPr>
        <w:rPr>
          <w:rFonts w:ascii="Times New Roman" w:hAnsi="Times New Roman"/>
          <w:color w:val="000000"/>
          <w:sz w:val="24"/>
          <w:szCs w:val="24"/>
        </w:rPr>
      </w:pPr>
      <w:r w:rsidRPr="007B5F23">
        <w:rPr>
          <w:rFonts w:ascii="Times New Roman" w:hAnsi="Times New Roman"/>
          <w:b/>
          <w:color w:val="000000"/>
          <w:sz w:val="24"/>
          <w:szCs w:val="24"/>
        </w:rPr>
        <w:t>В результате, к концу 6 года жизни</w:t>
      </w:r>
      <w:r w:rsidRPr="007B5F23">
        <w:rPr>
          <w:rFonts w:ascii="Times New Roman" w:hAnsi="Times New Roman"/>
          <w:color w:val="000000"/>
          <w:sz w:val="24"/>
          <w:szCs w:val="24"/>
        </w:rPr>
        <w:t>, ребенок вып</w:t>
      </w:r>
      <w:r>
        <w:rPr>
          <w:rFonts w:ascii="Times New Roman" w:hAnsi="Times New Roman"/>
          <w:color w:val="000000"/>
          <w:sz w:val="24"/>
          <w:szCs w:val="24"/>
        </w:rPr>
        <w:t xml:space="preserve">олняет физические упражнения в </w:t>
      </w:r>
      <w:r w:rsidRPr="007B5F23">
        <w:rPr>
          <w:rFonts w:ascii="Times New Roman" w:hAnsi="Times New Roman"/>
          <w:color w:val="000000"/>
          <w:sz w:val="24"/>
          <w:szCs w:val="24"/>
        </w:rPr>
        <w:t>соответствии с возрастными возможностями, достаточно технично</w:t>
      </w:r>
      <w:r>
        <w:rPr>
          <w:rFonts w:ascii="Times New Roman" w:hAnsi="Times New Roman"/>
          <w:color w:val="000000"/>
          <w:sz w:val="24"/>
          <w:szCs w:val="24"/>
        </w:rPr>
        <w:t xml:space="preserve">, уверенно, в заданном темпе и </w:t>
      </w:r>
      <w:r w:rsidRPr="007B5F23">
        <w:rPr>
          <w:rFonts w:ascii="Times New Roman" w:hAnsi="Times New Roman"/>
          <w:color w:val="000000"/>
          <w:sz w:val="24"/>
          <w:szCs w:val="24"/>
        </w:rPr>
        <w:t>ритме, выразительно; проявляет в двигательной деятельност</w:t>
      </w:r>
      <w:r>
        <w:rPr>
          <w:rFonts w:ascii="Times New Roman" w:hAnsi="Times New Roman"/>
          <w:color w:val="000000"/>
          <w:sz w:val="24"/>
          <w:szCs w:val="24"/>
        </w:rPr>
        <w:t xml:space="preserve">и (на занятиях по физкультуре, </w:t>
      </w:r>
      <w:r w:rsidRPr="007B5F23">
        <w:rPr>
          <w:rFonts w:ascii="Times New Roman" w:hAnsi="Times New Roman"/>
          <w:color w:val="000000"/>
          <w:sz w:val="24"/>
          <w:szCs w:val="24"/>
        </w:rPr>
        <w:t>гимнастике и др.) сформированные в соответствии с возрастом психофизически</w:t>
      </w:r>
      <w:r>
        <w:rPr>
          <w:rFonts w:ascii="Times New Roman" w:hAnsi="Times New Roman"/>
          <w:color w:val="000000"/>
          <w:sz w:val="24"/>
          <w:szCs w:val="24"/>
        </w:rPr>
        <w:t xml:space="preserve">е качества; </w:t>
      </w:r>
      <w:r w:rsidRPr="007B5F23">
        <w:rPr>
          <w:rFonts w:ascii="Times New Roman" w:hAnsi="Times New Roman"/>
          <w:color w:val="000000"/>
          <w:sz w:val="24"/>
          <w:szCs w:val="24"/>
        </w:rPr>
        <w:t>способен проявить творчество, составляя несложные комбинаци</w:t>
      </w:r>
      <w:r>
        <w:rPr>
          <w:rFonts w:ascii="Times New Roman" w:hAnsi="Times New Roman"/>
          <w:color w:val="000000"/>
          <w:sz w:val="24"/>
          <w:szCs w:val="24"/>
        </w:rPr>
        <w:t xml:space="preserve">и из знакомых общеразвивающих, </w:t>
      </w:r>
      <w:r w:rsidRPr="007B5F23">
        <w:rPr>
          <w:rFonts w:ascii="Times New Roman" w:hAnsi="Times New Roman"/>
          <w:color w:val="000000"/>
          <w:sz w:val="24"/>
          <w:szCs w:val="24"/>
        </w:rPr>
        <w:t>музыкально-ритмических упражнений, основных движений и пр</w:t>
      </w:r>
      <w:r>
        <w:rPr>
          <w:rFonts w:ascii="Times New Roman" w:hAnsi="Times New Roman"/>
          <w:color w:val="000000"/>
          <w:sz w:val="24"/>
          <w:szCs w:val="24"/>
        </w:rPr>
        <w:t xml:space="preserve">одемонстрировать их, придумать </w:t>
      </w:r>
      <w:r w:rsidRPr="007B5F23">
        <w:rPr>
          <w:rFonts w:ascii="Times New Roman" w:hAnsi="Times New Roman"/>
          <w:color w:val="000000"/>
          <w:sz w:val="24"/>
          <w:szCs w:val="24"/>
        </w:rPr>
        <w:t>движения в подвижной игре и организовать ее; стремится осуществ</w:t>
      </w:r>
      <w:r>
        <w:rPr>
          <w:rFonts w:ascii="Times New Roman" w:hAnsi="Times New Roman"/>
          <w:color w:val="000000"/>
          <w:sz w:val="24"/>
          <w:szCs w:val="24"/>
        </w:rPr>
        <w:t xml:space="preserve">лять самоконтроль и дает </w:t>
      </w:r>
      <w:r w:rsidRPr="007B5F23">
        <w:rPr>
          <w:rFonts w:ascii="Times New Roman" w:hAnsi="Times New Roman"/>
          <w:color w:val="000000"/>
          <w:sz w:val="24"/>
          <w:szCs w:val="24"/>
        </w:rPr>
        <w:t>оценку двигательным действия других детей и своим, свободно</w:t>
      </w:r>
      <w:r>
        <w:rPr>
          <w:rFonts w:ascii="Times New Roman" w:hAnsi="Times New Roman"/>
          <w:color w:val="000000"/>
          <w:sz w:val="24"/>
          <w:szCs w:val="24"/>
        </w:rPr>
        <w:t xml:space="preserve"> ориентируется в пространстве, </w:t>
      </w:r>
      <w:r w:rsidRPr="007B5F23">
        <w:rPr>
          <w:rFonts w:ascii="Times New Roman" w:hAnsi="Times New Roman"/>
          <w:color w:val="000000"/>
          <w:sz w:val="24"/>
          <w:szCs w:val="24"/>
        </w:rPr>
        <w:t>овладевает некоторыми туристскими умениями; проявл</w:t>
      </w:r>
      <w:r>
        <w:rPr>
          <w:rFonts w:ascii="Times New Roman" w:hAnsi="Times New Roman"/>
          <w:color w:val="000000"/>
          <w:sz w:val="24"/>
          <w:szCs w:val="24"/>
        </w:rPr>
        <w:t xml:space="preserve">яет интерес к новым и знакомым </w:t>
      </w:r>
      <w:r w:rsidRPr="007B5F23">
        <w:rPr>
          <w:rFonts w:ascii="Times New Roman" w:hAnsi="Times New Roman"/>
          <w:color w:val="000000"/>
          <w:sz w:val="24"/>
          <w:szCs w:val="24"/>
        </w:rPr>
        <w:t>физическим упражнениям, пешим прогулкам и экскурсиям; умее</w:t>
      </w:r>
      <w:r>
        <w:rPr>
          <w:rFonts w:ascii="Times New Roman" w:hAnsi="Times New Roman"/>
          <w:color w:val="000000"/>
          <w:sz w:val="24"/>
          <w:szCs w:val="24"/>
        </w:rPr>
        <w:t xml:space="preserve">т взаимодействовать в команде, </w:t>
      </w:r>
      <w:r w:rsidRPr="007B5F23">
        <w:rPr>
          <w:rFonts w:ascii="Times New Roman" w:hAnsi="Times New Roman"/>
          <w:color w:val="000000"/>
          <w:sz w:val="24"/>
          <w:szCs w:val="24"/>
        </w:rPr>
        <w:t>проявляет инициативу, самостоятельность, находчивость, взаи</w:t>
      </w:r>
      <w:r>
        <w:rPr>
          <w:rFonts w:ascii="Times New Roman" w:hAnsi="Times New Roman"/>
          <w:color w:val="000000"/>
          <w:sz w:val="24"/>
          <w:szCs w:val="24"/>
        </w:rPr>
        <w:t xml:space="preserve">мопомощь, стремится к личной и </w:t>
      </w:r>
      <w:r w:rsidRPr="007B5F23">
        <w:rPr>
          <w:rFonts w:ascii="Times New Roman" w:hAnsi="Times New Roman"/>
          <w:color w:val="000000"/>
          <w:sz w:val="24"/>
          <w:szCs w:val="24"/>
        </w:rPr>
        <w:t>командной победе, демонстрирует нравственно-волевые качества, ответственность перед</w:t>
      </w:r>
      <w:r>
        <w:rPr>
          <w:rFonts w:ascii="Times New Roman" w:hAnsi="Times New Roman"/>
          <w:color w:val="000000"/>
          <w:sz w:val="24"/>
          <w:szCs w:val="24"/>
        </w:rPr>
        <w:t xml:space="preserve"> </w:t>
      </w:r>
      <w:r w:rsidRPr="007B5F23">
        <w:rPr>
          <w:rFonts w:ascii="Times New Roman" w:hAnsi="Times New Roman"/>
          <w:color w:val="000000"/>
          <w:sz w:val="24"/>
          <w:szCs w:val="24"/>
        </w:rPr>
        <w:t>командой, преодолевает трудности; знает способы укрепления зд</w:t>
      </w:r>
      <w:r>
        <w:rPr>
          <w:rFonts w:ascii="Times New Roman" w:hAnsi="Times New Roman"/>
          <w:color w:val="000000"/>
          <w:sz w:val="24"/>
          <w:szCs w:val="24"/>
        </w:rPr>
        <w:t xml:space="preserve">оровья и факторы, положительно </w:t>
      </w:r>
      <w:r w:rsidRPr="007B5F23">
        <w:rPr>
          <w:rFonts w:ascii="Times New Roman" w:hAnsi="Times New Roman"/>
          <w:color w:val="000000"/>
          <w:sz w:val="24"/>
          <w:szCs w:val="24"/>
        </w:rPr>
        <w:t>влияющие на него; имеет представления о некоторых видах с</w:t>
      </w:r>
      <w:r>
        <w:rPr>
          <w:rFonts w:ascii="Times New Roman" w:hAnsi="Times New Roman"/>
          <w:color w:val="000000"/>
          <w:sz w:val="24"/>
          <w:szCs w:val="24"/>
        </w:rPr>
        <w:t xml:space="preserve">порта, спортивных достижениях, </w:t>
      </w:r>
      <w:r w:rsidRPr="007B5F23">
        <w:rPr>
          <w:rFonts w:ascii="Times New Roman" w:hAnsi="Times New Roman"/>
          <w:color w:val="000000"/>
          <w:sz w:val="24"/>
          <w:szCs w:val="24"/>
        </w:rPr>
        <w:t>туризме, как форме активного отдыха, правилах гигиены, безопа</w:t>
      </w:r>
      <w:r>
        <w:rPr>
          <w:rFonts w:ascii="Times New Roman" w:hAnsi="Times New Roman"/>
          <w:color w:val="000000"/>
          <w:sz w:val="24"/>
          <w:szCs w:val="24"/>
        </w:rPr>
        <w:t xml:space="preserve">сного поведения в двигательной </w:t>
      </w:r>
      <w:r w:rsidRPr="007B5F23">
        <w:rPr>
          <w:rFonts w:ascii="Times New Roman" w:hAnsi="Times New Roman"/>
          <w:color w:val="000000"/>
          <w:sz w:val="24"/>
          <w:szCs w:val="24"/>
        </w:rPr>
        <w:t>деятельности, стремиться их соблюдать, понимает необход</w:t>
      </w:r>
      <w:r>
        <w:rPr>
          <w:rFonts w:ascii="Times New Roman" w:hAnsi="Times New Roman"/>
          <w:color w:val="000000"/>
          <w:sz w:val="24"/>
          <w:szCs w:val="24"/>
        </w:rPr>
        <w:t xml:space="preserve">имость сохранения и укрепления </w:t>
      </w:r>
      <w:r w:rsidRPr="007B5F23">
        <w:rPr>
          <w:rFonts w:ascii="Times New Roman" w:hAnsi="Times New Roman"/>
          <w:color w:val="000000"/>
          <w:sz w:val="24"/>
          <w:szCs w:val="24"/>
        </w:rPr>
        <w:t>здоровья, может оказать посильную помощь больным близким,</w:t>
      </w:r>
      <w:r>
        <w:rPr>
          <w:rFonts w:ascii="Times New Roman" w:hAnsi="Times New Roman"/>
          <w:color w:val="000000"/>
          <w:sz w:val="24"/>
          <w:szCs w:val="24"/>
        </w:rPr>
        <w:t xml:space="preserve"> стремиться заботиться о своем </w:t>
      </w:r>
      <w:r w:rsidRPr="007B5F23">
        <w:rPr>
          <w:rFonts w:ascii="Times New Roman" w:hAnsi="Times New Roman"/>
          <w:color w:val="000000"/>
          <w:sz w:val="24"/>
          <w:szCs w:val="24"/>
        </w:rPr>
        <w:t xml:space="preserve">здоровье и здоровье других людей. </w:t>
      </w:r>
    </w:p>
    <w:p w:rsidR="004A1062" w:rsidRPr="007B5F23" w:rsidRDefault="004A1062" w:rsidP="004A1062">
      <w:pPr>
        <w:rPr>
          <w:rFonts w:ascii="Times New Roman" w:hAnsi="Times New Roman"/>
          <w:b/>
          <w:color w:val="000000"/>
          <w:sz w:val="24"/>
          <w:szCs w:val="24"/>
        </w:rPr>
      </w:pPr>
      <w:r w:rsidRPr="007B5F23">
        <w:rPr>
          <w:rFonts w:ascii="Times New Roman" w:hAnsi="Times New Roman"/>
          <w:b/>
          <w:color w:val="000000"/>
          <w:sz w:val="24"/>
          <w:szCs w:val="24"/>
        </w:rPr>
        <w:t>От 6 лет до 7 лет</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t xml:space="preserve">Основные </w:t>
      </w:r>
      <w:r w:rsidRPr="007B5F23">
        <w:rPr>
          <w:rFonts w:ascii="Times New Roman" w:hAnsi="Times New Roman"/>
          <w:b/>
          <w:color w:val="000000"/>
          <w:sz w:val="24"/>
          <w:szCs w:val="24"/>
        </w:rPr>
        <w:t>задачи</w:t>
      </w:r>
      <w:r w:rsidRPr="007B5F23">
        <w:rPr>
          <w:rFonts w:ascii="Times New Roman" w:hAnsi="Times New Roman"/>
          <w:color w:val="000000"/>
          <w:sz w:val="24"/>
          <w:szCs w:val="24"/>
        </w:rPr>
        <w:t xml:space="preserve"> образовательной деятельности в области физического развития:</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t>продолжать обогащать двигательный опыт, развивать умен</w:t>
      </w:r>
      <w:r>
        <w:rPr>
          <w:rFonts w:ascii="Times New Roman" w:hAnsi="Times New Roman"/>
          <w:color w:val="000000"/>
          <w:sz w:val="24"/>
          <w:szCs w:val="24"/>
        </w:rPr>
        <w:t xml:space="preserve">ия технично, точно, осознанно, </w:t>
      </w:r>
      <w:r w:rsidRPr="007B5F23">
        <w:rPr>
          <w:rFonts w:ascii="Times New Roman" w:hAnsi="Times New Roman"/>
          <w:color w:val="000000"/>
          <w:sz w:val="24"/>
          <w:szCs w:val="24"/>
        </w:rPr>
        <w:t>активно, скоординировано, выразительно, выполнять фи</w:t>
      </w:r>
      <w:r>
        <w:rPr>
          <w:rFonts w:ascii="Times New Roman" w:hAnsi="Times New Roman"/>
          <w:color w:val="000000"/>
          <w:sz w:val="24"/>
          <w:szCs w:val="24"/>
        </w:rPr>
        <w:t xml:space="preserve">зические упражнения, осваивать </w:t>
      </w:r>
      <w:r w:rsidRPr="007B5F23">
        <w:rPr>
          <w:rFonts w:ascii="Times New Roman" w:hAnsi="Times New Roman"/>
          <w:color w:val="000000"/>
          <w:sz w:val="24"/>
          <w:szCs w:val="24"/>
        </w:rPr>
        <w:t>туристские навыки;</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t>развивать психофизические качества, самоконтроль, сам</w:t>
      </w:r>
      <w:r>
        <w:rPr>
          <w:rFonts w:ascii="Times New Roman" w:hAnsi="Times New Roman"/>
          <w:color w:val="000000"/>
          <w:sz w:val="24"/>
          <w:szCs w:val="24"/>
        </w:rPr>
        <w:t xml:space="preserve">остоятельность, творчество при </w:t>
      </w:r>
      <w:r w:rsidRPr="007B5F23">
        <w:rPr>
          <w:rFonts w:ascii="Times New Roman" w:hAnsi="Times New Roman"/>
          <w:color w:val="000000"/>
          <w:sz w:val="24"/>
          <w:szCs w:val="24"/>
        </w:rPr>
        <w:t>выполнении движений, ориентировку в пространстве;</w:t>
      </w:r>
    </w:p>
    <w:p w:rsidR="004A1062" w:rsidRDefault="004A1062" w:rsidP="004A1062">
      <w:pPr>
        <w:rPr>
          <w:rFonts w:ascii="Times New Roman" w:hAnsi="Times New Roman"/>
          <w:color w:val="000000"/>
          <w:sz w:val="24"/>
          <w:szCs w:val="24"/>
        </w:rPr>
      </w:pPr>
      <w:r w:rsidRPr="007B5F23">
        <w:rPr>
          <w:rFonts w:ascii="Times New Roman" w:hAnsi="Times New Roman"/>
          <w:color w:val="000000"/>
          <w:sz w:val="24"/>
          <w:szCs w:val="24"/>
        </w:rPr>
        <w:t>воспитывать стремление соблюдать правила в подвижной</w:t>
      </w:r>
      <w:r>
        <w:rPr>
          <w:rFonts w:ascii="Times New Roman" w:hAnsi="Times New Roman"/>
          <w:color w:val="000000"/>
          <w:sz w:val="24"/>
          <w:szCs w:val="24"/>
        </w:rPr>
        <w:t xml:space="preserve"> игре, учить самостоятельно их </w:t>
      </w:r>
      <w:r w:rsidRPr="007B5F23">
        <w:rPr>
          <w:rFonts w:ascii="Times New Roman" w:hAnsi="Times New Roman"/>
          <w:color w:val="000000"/>
          <w:sz w:val="24"/>
          <w:szCs w:val="24"/>
        </w:rPr>
        <w:t>организовывать и проводить, взаимодействовать в команде;</w:t>
      </w:r>
    </w:p>
    <w:p w:rsidR="00BD2AB4"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157</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lastRenderedPageBreak/>
        <w:t>воспитывать патриотические чувства, нравственн</w:t>
      </w:r>
      <w:r>
        <w:rPr>
          <w:rFonts w:ascii="Times New Roman" w:hAnsi="Times New Roman"/>
          <w:color w:val="000000"/>
          <w:sz w:val="24"/>
          <w:szCs w:val="24"/>
        </w:rPr>
        <w:t xml:space="preserve">о-волевые качества гражданскую </w:t>
      </w:r>
      <w:r w:rsidRPr="007B5F23">
        <w:rPr>
          <w:rFonts w:ascii="Times New Roman" w:hAnsi="Times New Roman"/>
          <w:color w:val="000000"/>
          <w:sz w:val="24"/>
          <w:szCs w:val="24"/>
        </w:rPr>
        <w:t>идентичность в двигательной деятельности;</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t>формировать осознанную потребность в двигательной активности;</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t>сохранять и укреплять здоровье ребенка средствами физич</w:t>
      </w:r>
      <w:r>
        <w:rPr>
          <w:rFonts w:ascii="Times New Roman" w:hAnsi="Times New Roman"/>
          <w:color w:val="000000"/>
          <w:sz w:val="24"/>
          <w:szCs w:val="24"/>
        </w:rPr>
        <w:t xml:space="preserve">еского воспитания, расширять и </w:t>
      </w:r>
      <w:r w:rsidRPr="007B5F23">
        <w:rPr>
          <w:rFonts w:ascii="Times New Roman" w:hAnsi="Times New Roman"/>
          <w:color w:val="000000"/>
          <w:sz w:val="24"/>
          <w:szCs w:val="24"/>
        </w:rPr>
        <w:t>уточнять представления о здоровье, факторах на него влияю</w:t>
      </w:r>
      <w:r>
        <w:rPr>
          <w:rFonts w:ascii="Times New Roman" w:hAnsi="Times New Roman"/>
          <w:color w:val="000000"/>
          <w:sz w:val="24"/>
          <w:szCs w:val="24"/>
        </w:rPr>
        <w:t xml:space="preserve">щих, средствах его укрепления, </w:t>
      </w:r>
      <w:r w:rsidRPr="007B5F23">
        <w:rPr>
          <w:rFonts w:ascii="Times New Roman" w:hAnsi="Times New Roman"/>
          <w:color w:val="000000"/>
          <w:sz w:val="24"/>
          <w:szCs w:val="24"/>
        </w:rPr>
        <w:t>туризме, как форме активного отдыха, физкультуре и спорте, сп</w:t>
      </w:r>
      <w:r>
        <w:rPr>
          <w:rFonts w:ascii="Times New Roman" w:hAnsi="Times New Roman"/>
          <w:color w:val="000000"/>
          <w:sz w:val="24"/>
          <w:szCs w:val="24"/>
        </w:rPr>
        <w:t xml:space="preserve">ортивных достижениях, правилах </w:t>
      </w:r>
      <w:r w:rsidRPr="007B5F23">
        <w:rPr>
          <w:rFonts w:ascii="Times New Roman" w:hAnsi="Times New Roman"/>
          <w:color w:val="000000"/>
          <w:sz w:val="24"/>
          <w:szCs w:val="24"/>
        </w:rPr>
        <w:t>безопасного поведения в двигательной деятельности и при пр</w:t>
      </w:r>
      <w:r>
        <w:rPr>
          <w:rFonts w:ascii="Times New Roman" w:hAnsi="Times New Roman"/>
          <w:color w:val="000000"/>
          <w:sz w:val="24"/>
          <w:szCs w:val="24"/>
        </w:rPr>
        <w:t xml:space="preserve">оведении туристских прогулок и </w:t>
      </w:r>
      <w:r w:rsidRPr="007B5F23">
        <w:rPr>
          <w:rFonts w:ascii="Times New Roman" w:hAnsi="Times New Roman"/>
          <w:color w:val="000000"/>
          <w:sz w:val="24"/>
          <w:szCs w:val="24"/>
        </w:rPr>
        <w:t xml:space="preserve">экскурсий; </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t>воспитывать бережное, заботливое отношение к здоровью и</w:t>
      </w:r>
      <w:r>
        <w:rPr>
          <w:rFonts w:ascii="Times New Roman" w:hAnsi="Times New Roman"/>
          <w:color w:val="000000"/>
          <w:sz w:val="24"/>
          <w:szCs w:val="24"/>
        </w:rPr>
        <w:t xml:space="preserve"> человеческой жизни, развивать </w:t>
      </w:r>
      <w:r w:rsidRPr="007B5F23">
        <w:rPr>
          <w:rFonts w:ascii="Times New Roman" w:hAnsi="Times New Roman"/>
          <w:color w:val="000000"/>
          <w:sz w:val="24"/>
          <w:szCs w:val="24"/>
        </w:rPr>
        <w:t xml:space="preserve">стремление к сохранению своего здоровья и здоровья окружающих людей. </w:t>
      </w:r>
    </w:p>
    <w:p w:rsidR="004A1062" w:rsidRPr="007B5F23" w:rsidRDefault="004A1062" w:rsidP="004A1062">
      <w:pPr>
        <w:rPr>
          <w:rFonts w:ascii="Times New Roman" w:hAnsi="Times New Roman"/>
          <w:b/>
          <w:i/>
          <w:color w:val="000000"/>
          <w:sz w:val="24"/>
          <w:szCs w:val="24"/>
        </w:rPr>
      </w:pPr>
      <w:r w:rsidRPr="007B5F23">
        <w:rPr>
          <w:rFonts w:ascii="Times New Roman" w:hAnsi="Times New Roman"/>
          <w:b/>
          <w:i/>
          <w:color w:val="000000"/>
          <w:sz w:val="24"/>
          <w:szCs w:val="24"/>
        </w:rPr>
        <w:t>Содержание образовательной деятельности</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t>Педагог закрепляет и совершенствует двигательные ум</w:t>
      </w:r>
      <w:r>
        <w:rPr>
          <w:rFonts w:ascii="Times New Roman" w:hAnsi="Times New Roman"/>
          <w:color w:val="000000"/>
          <w:sz w:val="24"/>
          <w:szCs w:val="24"/>
        </w:rPr>
        <w:t xml:space="preserve">ения и навыки детей, развивает </w:t>
      </w:r>
      <w:r w:rsidRPr="007B5F23">
        <w:rPr>
          <w:rFonts w:ascii="Times New Roman" w:hAnsi="Times New Roman"/>
          <w:color w:val="000000"/>
          <w:sz w:val="24"/>
          <w:szCs w:val="24"/>
        </w:rPr>
        <w:t>психофизические качества и способности, создает условия</w:t>
      </w:r>
      <w:r>
        <w:rPr>
          <w:rFonts w:ascii="Times New Roman" w:hAnsi="Times New Roman"/>
          <w:color w:val="000000"/>
          <w:sz w:val="24"/>
          <w:szCs w:val="24"/>
        </w:rPr>
        <w:t xml:space="preserve"> для дальнейшего закрепления и </w:t>
      </w:r>
      <w:r w:rsidRPr="007B5F23">
        <w:rPr>
          <w:rFonts w:ascii="Times New Roman" w:hAnsi="Times New Roman"/>
          <w:color w:val="000000"/>
          <w:sz w:val="24"/>
          <w:szCs w:val="24"/>
        </w:rPr>
        <w:t>совершенствования навыков выполнения осно</w:t>
      </w:r>
      <w:r>
        <w:rPr>
          <w:rFonts w:ascii="Times New Roman" w:hAnsi="Times New Roman"/>
          <w:color w:val="000000"/>
          <w:sz w:val="24"/>
          <w:szCs w:val="24"/>
        </w:rPr>
        <w:t xml:space="preserve">вных движений и их комбинаций, </w:t>
      </w:r>
      <w:r w:rsidRPr="007B5F23">
        <w:rPr>
          <w:rFonts w:ascii="Times New Roman" w:hAnsi="Times New Roman"/>
          <w:color w:val="000000"/>
          <w:sz w:val="24"/>
          <w:szCs w:val="24"/>
        </w:rPr>
        <w:t>общеразвивающих (в том числе, музыкально-ритмических) и с</w:t>
      </w:r>
      <w:r>
        <w:rPr>
          <w:rFonts w:ascii="Times New Roman" w:hAnsi="Times New Roman"/>
          <w:color w:val="000000"/>
          <w:sz w:val="24"/>
          <w:szCs w:val="24"/>
        </w:rPr>
        <w:t xml:space="preserve">портивных упражнений, освоения </w:t>
      </w:r>
      <w:r w:rsidRPr="007B5F23">
        <w:rPr>
          <w:rFonts w:ascii="Times New Roman" w:hAnsi="Times New Roman"/>
          <w:color w:val="000000"/>
          <w:sz w:val="24"/>
          <w:szCs w:val="24"/>
        </w:rPr>
        <w:t>элементов спортивных игр, игр-эстафет, музыкально-р</w:t>
      </w:r>
      <w:r>
        <w:rPr>
          <w:rFonts w:ascii="Times New Roman" w:hAnsi="Times New Roman"/>
          <w:color w:val="000000"/>
          <w:sz w:val="24"/>
          <w:szCs w:val="24"/>
        </w:rPr>
        <w:t xml:space="preserve">итмических упражнений. Обучает </w:t>
      </w:r>
      <w:r w:rsidRPr="007B5F23">
        <w:rPr>
          <w:rFonts w:ascii="Times New Roman" w:hAnsi="Times New Roman"/>
          <w:color w:val="000000"/>
          <w:sz w:val="24"/>
          <w:szCs w:val="24"/>
        </w:rPr>
        <w:t>выполнять упражнения под счет, ритмично, в соответствии с разнообразным характером му</w:t>
      </w:r>
      <w:r>
        <w:rPr>
          <w:rFonts w:ascii="Times New Roman" w:hAnsi="Times New Roman"/>
          <w:color w:val="000000"/>
          <w:sz w:val="24"/>
          <w:szCs w:val="24"/>
        </w:rPr>
        <w:t xml:space="preserve">зыки, а </w:t>
      </w:r>
      <w:r w:rsidRPr="007B5F23">
        <w:rPr>
          <w:rFonts w:ascii="Times New Roman" w:hAnsi="Times New Roman"/>
          <w:color w:val="000000"/>
          <w:sz w:val="24"/>
          <w:szCs w:val="24"/>
        </w:rPr>
        <w:t>также технично, точно, выразительно выполнять движения. В пр</w:t>
      </w:r>
      <w:r>
        <w:rPr>
          <w:rFonts w:ascii="Times New Roman" w:hAnsi="Times New Roman"/>
          <w:color w:val="000000"/>
          <w:sz w:val="24"/>
          <w:szCs w:val="24"/>
        </w:rPr>
        <w:t xml:space="preserve">оцессе организации разных форм </w:t>
      </w:r>
      <w:r w:rsidRPr="007B5F23">
        <w:rPr>
          <w:rFonts w:ascii="Times New Roman" w:hAnsi="Times New Roman"/>
          <w:color w:val="000000"/>
          <w:sz w:val="24"/>
          <w:szCs w:val="24"/>
        </w:rPr>
        <w:t>двигательной деятельности педагог учит детей следовать и</w:t>
      </w:r>
      <w:r>
        <w:rPr>
          <w:rFonts w:ascii="Times New Roman" w:hAnsi="Times New Roman"/>
          <w:color w:val="000000"/>
          <w:sz w:val="24"/>
          <w:szCs w:val="24"/>
        </w:rPr>
        <w:t xml:space="preserve">нструкции, слышать и выполнять </w:t>
      </w:r>
      <w:r w:rsidRPr="007B5F23">
        <w:rPr>
          <w:rFonts w:ascii="Times New Roman" w:hAnsi="Times New Roman"/>
          <w:color w:val="000000"/>
          <w:sz w:val="24"/>
          <w:szCs w:val="24"/>
        </w:rPr>
        <w:t>указания, соблюдать дисциплину, осуществлять самоконтроль и оценку выполнения упражнений.</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t>Поддерживает стремление творчески использовать двига</w:t>
      </w:r>
      <w:r>
        <w:rPr>
          <w:rFonts w:ascii="Times New Roman" w:hAnsi="Times New Roman"/>
          <w:color w:val="000000"/>
          <w:sz w:val="24"/>
          <w:szCs w:val="24"/>
        </w:rPr>
        <w:t xml:space="preserve">тельный опыт в самостоятельной </w:t>
      </w:r>
      <w:r w:rsidRPr="007B5F23">
        <w:rPr>
          <w:rFonts w:ascii="Times New Roman" w:hAnsi="Times New Roman"/>
          <w:color w:val="000000"/>
          <w:sz w:val="24"/>
          <w:szCs w:val="24"/>
        </w:rPr>
        <w:t>деятельности и на занятиях гимнастикой, самостоятельно организовывать и придумыват</w:t>
      </w:r>
      <w:r>
        <w:rPr>
          <w:rFonts w:ascii="Times New Roman" w:hAnsi="Times New Roman"/>
          <w:color w:val="000000"/>
          <w:sz w:val="24"/>
          <w:szCs w:val="24"/>
        </w:rPr>
        <w:t xml:space="preserve">ь </w:t>
      </w:r>
      <w:r w:rsidRPr="007B5F23">
        <w:rPr>
          <w:rFonts w:ascii="Times New Roman" w:hAnsi="Times New Roman"/>
          <w:color w:val="000000"/>
          <w:sz w:val="24"/>
          <w:szCs w:val="24"/>
        </w:rPr>
        <w:t xml:space="preserve">подвижные игры, общеразвивающие упражнения, комбинировать движения, импровизировать. </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t>Педагог продолжает приобщать детей к здоровому обра</w:t>
      </w:r>
      <w:r>
        <w:rPr>
          <w:rFonts w:ascii="Times New Roman" w:hAnsi="Times New Roman"/>
          <w:color w:val="000000"/>
          <w:sz w:val="24"/>
          <w:szCs w:val="24"/>
        </w:rPr>
        <w:t xml:space="preserve">зу жизни: расширяет и уточняет </w:t>
      </w:r>
      <w:r w:rsidRPr="007B5F23">
        <w:rPr>
          <w:rFonts w:ascii="Times New Roman" w:hAnsi="Times New Roman"/>
          <w:color w:val="000000"/>
          <w:sz w:val="24"/>
          <w:szCs w:val="24"/>
        </w:rPr>
        <w:t>представления о факторах, влияющих на здоровье, способах его сохранения и укрепления</w:t>
      </w:r>
      <w:r>
        <w:rPr>
          <w:rFonts w:ascii="Times New Roman" w:hAnsi="Times New Roman"/>
          <w:color w:val="000000"/>
          <w:sz w:val="24"/>
          <w:szCs w:val="24"/>
        </w:rPr>
        <w:t xml:space="preserve">, мерах </w:t>
      </w:r>
      <w:r w:rsidRPr="007B5F23">
        <w:rPr>
          <w:rFonts w:ascii="Times New Roman" w:hAnsi="Times New Roman"/>
          <w:color w:val="000000"/>
          <w:sz w:val="24"/>
          <w:szCs w:val="24"/>
        </w:rPr>
        <w:t>профилактики болезней, поддерживает интерес и любовь к</w:t>
      </w:r>
      <w:r>
        <w:rPr>
          <w:rFonts w:ascii="Times New Roman" w:hAnsi="Times New Roman"/>
          <w:color w:val="000000"/>
          <w:sz w:val="24"/>
          <w:szCs w:val="24"/>
        </w:rPr>
        <w:t xml:space="preserve"> физической культуре, спорту и </w:t>
      </w:r>
      <w:r w:rsidRPr="007B5F23">
        <w:rPr>
          <w:rFonts w:ascii="Times New Roman" w:hAnsi="Times New Roman"/>
          <w:color w:val="000000"/>
          <w:sz w:val="24"/>
          <w:szCs w:val="24"/>
        </w:rPr>
        <w:t>туризму, активному отдыху, воспитывает полезные привычки, ос</w:t>
      </w:r>
      <w:r>
        <w:rPr>
          <w:rFonts w:ascii="Times New Roman" w:hAnsi="Times New Roman"/>
          <w:color w:val="000000"/>
          <w:sz w:val="24"/>
          <w:szCs w:val="24"/>
        </w:rPr>
        <w:t xml:space="preserve">ознанное, заботливое, бережное </w:t>
      </w:r>
      <w:r w:rsidRPr="007B5F23">
        <w:rPr>
          <w:rFonts w:ascii="Times New Roman" w:hAnsi="Times New Roman"/>
          <w:color w:val="000000"/>
          <w:sz w:val="24"/>
          <w:szCs w:val="24"/>
        </w:rPr>
        <w:t xml:space="preserve">отношение к своему здоровью и здоровью окружающих. </w:t>
      </w:r>
    </w:p>
    <w:p w:rsidR="004A1062" w:rsidRDefault="004A1062" w:rsidP="004A1062">
      <w:pPr>
        <w:rPr>
          <w:rFonts w:ascii="Times New Roman" w:hAnsi="Times New Roman"/>
          <w:i/>
          <w:color w:val="000000"/>
          <w:sz w:val="24"/>
          <w:szCs w:val="24"/>
        </w:rPr>
      </w:pPr>
      <w:r w:rsidRPr="007B5F23">
        <w:rPr>
          <w:rFonts w:ascii="Times New Roman" w:hAnsi="Times New Roman"/>
          <w:i/>
          <w:color w:val="000000"/>
          <w:sz w:val="24"/>
          <w:szCs w:val="24"/>
        </w:rPr>
        <w:t>Основная гимнастика (основные движения, строевые и общеразвивающие упражнения)</w:t>
      </w:r>
      <w:r>
        <w:rPr>
          <w:rFonts w:ascii="Times New Roman" w:hAnsi="Times New Roman"/>
          <w:i/>
          <w:color w:val="000000"/>
          <w:sz w:val="24"/>
          <w:szCs w:val="24"/>
        </w:rPr>
        <w:t>.</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t>Педагог способствует совершенствованию двигательных</w:t>
      </w:r>
      <w:r>
        <w:rPr>
          <w:rFonts w:ascii="Times New Roman" w:hAnsi="Times New Roman"/>
          <w:color w:val="000000"/>
          <w:sz w:val="24"/>
          <w:szCs w:val="24"/>
        </w:rPr>
        <w:t xml:space="preserve"> навыков детей, создает условия </w:t>
      </w:r>
      <w:r w:rsidRPr="007B5F23">
        <w:rPr>
          <w:rFonts w:ascii="Times New Roman" w:hAnsi="Times New Roman"/>
          <w:color w:val="000000"/>
          <w:sz w:val="24"/>
          <w:szCs w:val="24"/>
        </w:rPr>
        <w:t>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D2AB4" w:rsidRDefault="004A1062" w:rsidP="004A1062">
      <w:pPr>
        <w:rPr>
          <w:rFonts w:ascii="Times New Roman" w:hAnsi="Times New Roman"/>
          <w:color w:val="000000"/>
          <w:sz w:val="24"/>
          <w:szCs w:val="24"/>
        </w:rPr>
      </w:pPr>
      <w:r w:rsidRPr="007B5F23">
        <w:rPr>
          <w:rFonts w:ascii="Times New Roman" w:hAnsi="Times New Roman"/>
          <w:i/>
          <w:color w:val="000000"/>
          <w:sz w:val="24"/>
          <w:szCs w:val="24"/>
        </w:rPr>
        <w:t>Ходьба</w:t>
      </w:r>
      <w:r w:rsidRPr="007B5F23">
        <w:rPr>
          <w:rFonts w:ascii="Times New Roman" w:hAnsi="Times New Roman"/>
          <w:color w:val="000000"/>
          <w:sz w:val="24"/>
          <w:szCs w:val="24"/>
        </w:rPr>
        <w:t>: в колонне по одному, по двое, по трое, по четы</w:t>
      </w:r>
      <w:r>
        <w:rPr>
          <w:rFonts w:ascii="Times New Roman" w:hAnsi="Times New Roman"/>
          <w:color w:val="000000"/>
          <w:sz w:val="24"/>
          <w:szCs w:val="24"/>
        </w:rPr>
        <w:t xml:space="preserve">ре, в шеренге в разном темпе и </w:t>
      </w:r>
      <w:r w:rsidRPr="007B5F23">
        <w:rPr>
          <w:rFonts w:ascii="Times New Roman" w:hAnsi="Times New Roman"/>
          <w:color w:val="000000"/>
          <w:sz w:val="24"/>
          <w:szCs w:val="24"/>
        </w:rPr>
        <w:t>направлениях: по кругу, по прямой с поворотами обходя 10 и бо</w:t>
      </w:r>
      <w:r>
        <w:rPr>
          <w:rFonts w:ascii="Times New Roman" w:hAnsi="Times New Roman"/>
          <w:color w:val="000000"/>
          <w:sz w:val="24"/>
          <w:szCs w:val="24"/>
        </w:rPr>
        <w:t xml:space="preserve">лее предметов, по диагонали, с </w:t>
      </w:r>
      <w:r w:rsidRPr="007B5F23">
        <w:rPr>
          <w:rFonts w:ascii="Times New Roman" w:hAnsi="Times New Roman"/>
          <w:color w:val="000000"/>
          <w:sz w:val="24"/>
          <w:szCs w:val="24"/>
        </w:rPr>
        <w:t>перестроениями, разными способами: обычным, гимнастическим шагом, с</w:t>
      </w:r>
      <w:r>
        <w:rPr>
          <w:rFonts w:ascii="Times New Roman" w:hAnsi="Times New Roman"/>
          <w:color w:val="000000"/>
          <w:sz w:val="24"/>
          <w:szCs w:val="24"/>
        </w:rPr>
        <w:t xml:space="preserve"> крестным шагом, с </w:t>
      </w:r>
      <w:r w:rsidRPr="007B5F23">
        <w:rPr>
          <w:rFonts w:ascii="Times New Roman" w:hAnsi="Times New Roman"/>
          <w:color w:val="000000"/>
          <w:sz w:val="24"/>
          <w:szCs w:val="24"/>
        </w:rPr>
        <w:t>выпадами, в приседе и полуприседе, спиной веред, спортивной ходьбой, на носка</w:t>
      </w:r>
      <w:r>
        <w:rPr>
          <w:rFonts w:ascii="Times New Roman" w:hAnsi="Times New Roman"/>
          <w:color w:val="000000"/>
          <w:sz w:val="24"/>
          <w:szCs w:val="24"/>
        </w:rPr>
        <w:t xml:space="preserve">х с разными </w:t>
      </w:r>
      <w:r w:rsidRPr="007B5F23">
        <w:rPr>
          <w:rFonts w:ascii="Times New Roman" w:hAnsi="Times New Roman"/>
          <w:color w:val="000000"/>
          <w:sz w:val="24"/>
          <w:szCs w:val="24"/>
        </w:rPr>
        <w:t>положениями рук, на пятках, с высоким подниманием колена (б</w:t>
      </w:r>
      <w:r>
        <w:rPr>
          <w:rFonts w:ascii="Times New Roman" w:hAnsi="Times New Roman"/>
          <w:color w:val="000000"/>
          <w:sz w:val="24"/>
          <w:szCs w:val="24"/>
        </w:rPr>
        <w:t xml:space="preserve">едра), широким и мелким шагом, </w:t>
      </w:r>
      <w:r w:rsidRPr="007B5F23">
        <w:rPr>
          <w:rFonts w:ascii="Times New Roman" w:hAnsi="Times New Roman"/>
          <w:color w:val="000000"/>
          <w:sz w:val="24"/>
          <w:szCs w:val="24"/>
        </w:rPr>
        <w:t xml:space="preserve">приставным шагом вперед и назад, в сочетании </w:t>
      </w:r>
    </w:p>
    <w:p w:rsidR="00BD2AB4"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158</w:t>
      </w:r>
    </w:p>
    <w:p w:rsidR="004A1062" w:rsidRPr="007B5F23" w:rsidRDefault="004A1062" w:rsidP="004A1062">
      <w:pPr>
        <w:rPr>
          <w:rFonts w:ascii="Times New Roman" w:hAnsi="Times New Roman"/>
          <w:color w:val="000000"/>
          <w:sz w:val="24"/>
          <w:szCs w:val="24"/>
        </w:rPr>
      </w:pPr>
      <w:r w:rsidRPr="007B5F23">
        <w:rPr>
          <w:rFonts w:ascii="Times New Roman" w:hAnsi="Times New Roman"/>
          <w:color w:val="000000"/>
          <w:sz w:val="24"/>
          <w:szCs w:val="24"/>
        </w:rPr>
        <w:lastRenderedPageBreak/>
        <w:t>с другими видам</w:t>
      </w:r>
      <w:r>
        <w:rPr>
          <w:rFonts w:ascii="Times New Roman" w:hAnsi="Times New Roman"/>
          <w:color w:val="000000"/>
          <w:sz w:val="24"/>
          <w:szCs w:val="24"/>
        </w:rPr>
        <w:t xml:space="preserve">и основных движений и ходьба с </w:t>
      </w:r>
      <w:r w:rsidRPr="007B5F23">
        <w:rPr>
          <w:rFonts w:ascii="Times New Roman" w:hAnsi="Times New Roman"/>
          <w:color w:val="000000"/>
          <w:sz w:val="24"/>
          <w:szCs w:val="24"/>
        </w:rPr>
        <w:t>поточным выполнением общеразвивающих упражнений под счет, ри</w:t>
      </w:r>
      <w:r>
        <w:rPr>
          <w:rFonts w:ascii="Times New Roman" w:hAnsi="Times New Roman"/>
          <w:color w:val="000000"/>
          <w:sz w:val="24"/>
          <w:szCs w:val="24"/>
        </w:rPr>
        <w:t xml:space="preserve">тм, музыку. Упражнение в </w:t>
      </w:r>
      <w:r w:rsidRPr="007B5F23">
        <w:rPr>
          <w:rFonts w:ascii="Times New Roman" w:hAnsi="Times New Roman"/>
          <w:color w:val="000000"/>
          <w:sz w:val="24"/>
          <w:szCs w:val="24"/>
        </w:rPr>
        <w:t>равновесии: ходьба по скамье с набивным мешочком на голове,</w:t>
      </w:r>
      <w:r>
        <w:rPr>
          <w:rFonts w:ascii="Times New Roman" w:hAnsi="Times New Roman"/>
          <w:color w:val="000000"/>
          <w:sz w:val="24"/>
          <w:szCs w:val="24"/>
        </w:rPr>
        <w:t xml:space="preserve"> выполняя упражнения (приседая </w:t>
      </w:r>
      <w:r w:rsidRPr="007B5F23">
        <w:rPr>
          <w:rFonts w:ascii="Times New Roman" w:hAnsi="Times New Roman"/>
          <w:color w:val="000000"/>
          <w:sz w:val="24"/>
          <w:szCs w:val="24"/>
        </w:rPr>
        <w:t>на одной ноге и пронося другую махом вперед сбоку скамейки</w:t>
      </w:r>
      <w:r>
        <w:rPr>
          <w:rFonts w:ascii="Times New Roman" w:hAnsi="Times New Roman"/>
          <w:color w:val="000000"/>
          <w:sz w:val="24"/>
          <w:szCs w:val="24"/>
        </w:rPr>
        <w:t xml:space="preserve">, поднимая прямую ногу и делая </w:t>
      </w:r>
      <w:r w:rsidRPr="007B5F23">
        <w:rPr>
          <w:rFonts w:ascii="Times New Roman" w:hAnsi="Times New Roman"/>
          <w:color w:val="000000"/>
          <w:sz w:val="24"/>
          <w:szCs w:val="24"/>
        </w:rPr>
        <w:t>под ней хлопок, с остановкой посередине и с приседанием и по</w:t>
      </w:r>
      <w:r>
        <w:rPr>
          <w:rFonts w:ascii="Times New Roman" w:hAnsi="Times New Roman"/>
          <w:color w:val="000000"/>
          <w:sz w:val="24"/>
          <w:szCs w:val="24"/>
        </w:rPr>
        <w:t xml:space="preserve">воротом кругом и др.); прямо и </w:t>
      </w:r>
      <w:r w:rsidRPr="007B5F23">
        <w:rPr>
          <w:rFonts w:ascii="Times New Roman" w:hAnsi="Times New Roman"/>
          <w:color w:val="000000"/>
          <w:sz w:val="24"/>
          <w:szCs w:val="24"/>
        </w:rPr>
        <w:t xml:space="preserve">боком, по канату на полу, по доске, держа баланс стоя на большом набивном мяче. </w:t>
      </w:r>
    </w:p>
    <w:p w:rsidR="004A1062" w:rsidRPr="007B5F23" w:rsidRDefault="004A1062" w:rsidP="004A1062">
      <w:pPr>
        <w:rPr>
          <w:rFonts w:ascii="Times New Roman" w:hAnsi="Times New Roman"/>
          <w:color w:val="000000"/>
          <w:sz w:val="24"/>
          <w:szCs w:val="24"/>
        </w:rPr>
      </w:pPr>
      <w:r w:rsidRPr="007B5F23">
        <w:rPr>
          <w:rFonts w:ascii="Times New Roman" w:hAnsi="Times New Roman"/>
          <w:i/>
          <w:color w:val="000000"/>
          <w:sz w:val="24"/>
          <w:szCs w:val="24"/>
        </w:rPr>
        <w:t>Бег:</w:t>
      </w:r>
      <w:r w:rsidRPr="007B5F23">
        <w:rPr>
          <w:rFonts w:ascii="Times New Roman" w:hAnsi="Times New Roman"/>
          <w:color w:val="000000"/>
          <w:sz w:val="24"/>
          <w:szCs w:val="24"/>
        </w:rPr>
        <w:t xml:space="preserve"> с разной скоростью 2–3 минуты, с чередованием т</w:t>
      </w:r>
      <w:r>
        <w:rPr>
          <w:rFonts w:ascii="Times New Roman" w:hAnsi="Times New Roman"/>
          <w:color w:val="000000"/>
          <w:sz w:val="24"/>
          <w:szCs w:val="24"/>
        </w:rPr>
        <w:t xml:space="preserve">емпа, с переходом на ходьбу, в </w:t>
      </w:r>
      <w:r w:rsidRPr="007B5F23">
        <w:rPr>
          <w:rFonts w:ascii="Times New Roman" w:hAnsi="Times New Roman"/>
          <w:color w:val="000000"/>
          <w:sz w:val="24"/>
          <w:szCs w:val="24"/>
        </w:rPr>
        <w:t>среднем темпе (до 300 м.), в быстром темпе 30 метров (1</w:t>
      </w:r>
      <w:r>
        <w:rPr>
          <w:rFonts w:ascii="Times New Roman" w:hAnsi="Times New Roman"/>
          <w:color w:val="000000"/>
          <w:sz w:val="24"/>
          <w:szCs w:val="24"/>
        </w:rPr>
        <w:t xml:space="preserve">0 м по 3—4 раза с перерывами). </w:t>
      </w:r>
      <w:r w:rsidRPr="007B5F23">
        <w:rPr>
          <w:rFonts w:ascii="Times New Roman" w:hAnsi="Times New Roman"/>
          <w:color w:val="000000"/>
          <w:sz w:val="24"/>
          <w:szCs w:val="24"/>
        </w:rPr>
        <w:t>наперегонки на скорость (от 25-30 метров); на носках, высоко под</w:t>
      </w:r>
      <w:r>
        <w:rPr>
          <w:rFonts w:ascii="Times New Roman" w:hAnsi="Times New Roman"/>
          <w:color w:val="000000"/>
          <w:sz w:val="24"/>
          <w:szCs w:val="24"/>
        </w:rPr>
        <w:t xml:space="preserve">нимая колени, с захлѐстыванием </w:t>
      </w:r>
      <w:r w:rsidRPr="007B5F23">
        <w:rPr>
          <w:rFonts w:ascii="Times New Roman" w:hAnsi="Times New Roman"/>
          <w:color w:val="000000"/>
          <w:sz w:val="24"/>
          <w:szCs w:val="24"/>
        </w:rPr>
        <w:t>голени назад, выбрасывая прямые ноги вперед, мелким и широк</w:t>
      </w:r>
      <w:r>
        <w:rPr>
          <w:rFonts w:ascii="Times New Roman" w:hAnsi="Times New Roman"/>
          <w:color w:val="000000"/>
          <w:sz w:val="24"/>
          <w:szCs w:val="24"/>
        </w:rPr>
        <w:t xml:space="preserve">им шагом; в колонне по одному, </w:t>
      </w:r>
      <w:r w:rsidRPr="007B5F23">
        <w:rPr>
          <w:rFonts w:ascii="Times New Roman" w:hAnsi="Times New Roman"/>
          <w:color w:val="000000"/>
          <w:sz w:val="24"/>
          <w:szCs w:val="24"/>
        </w:rPr>
        <w:t>по двое, в разных направлениях, с заданиями, с преодолением препя</w:t>
      </w:r>
      <w:r>
        <w:rPr>
          <w:rFonts w:ascii="Times New Roman" w:hAnsi="Times New Roman"/>
          <w:color w:val="000000"/>
          <w:sz w:val="24"/>
          <w:szCs w:val="24"/>
        </w:rPr>
        <w:t xml:space="preserve">тствий, со скакалкой, с мячом, </w:t>
      </w:r>
      <w:r w:rsidRPr="007B5F23">
        <w:rPr>
          <w:rFonts w:ascii="Times New Roman" w:hAnsi="Times New Roman"/>
          <w:color w:val="000000"/>
          <w:sz w:val="24"/>
          <w:szCs w:val="24"/>
        </w:rPr>
        <w:t>по доске, дорожке бревну, в чередовании с ходьбой, прыжками</w:t>
      </w:r>
      <w:r>
        <w:rPr>
          <w:rFonts w:ascii="Times New Roman" w:hAnsi="Times New Roman"/>
          <w:color w:val="000000"/>
          <w:sz w:val="24"/>
          <w:szCs w:val="24"/>
        </w:rPr>
        <w:t xml:space="preserve"> через препятствия (высотой 10—</w:t>
      </w:r>
      <w:r w:rsidRPr="007B5F23">
        <w:rPr>
          <w:rFonts w:ascii="Times New Roman" w:hAnsi="Times New Roman"/>
          <w:color w:val="000000"/>
          <w:sz w:val="24"/>
          <w:szCs w:val="24"/>
        </w:rPr>
        <w:t>15 см.); спиной вперед из разных стартовых положений (сидя, сидя</w:t>
      </w:r>
      <w:r>
        <w:rPr>
          <w:rFonts w:ascii="Times New Roman" w:hAnsi="Times New Roman"/>
          <w:color w:val="000000"/>
          <w:sz w:val="24"/>
          <w:szCs w:val="24"/>
        </w:rPr>
        <w:t xml:space="preserve"> по-турецки, лежа на спине, на </w:t>
      </w:r>
      <w:r w:rsidRPr="007B5F23">
        <w:rPr>
          <w:rFonts w:ascii="Times New Roman" w:hAnsi="Times New Roman"/>
          <w:color w:val="000000"/>
          <w:sz w:val="24"/>
          <w:szCs w:val="24"/>
        </w:rPr>
        <w:t>животе, сидя спиной к направлению движения и т. п.); в услож</w:t>
      </w:r>
      <w:r>
        <w:rPr>
          <w:rFonts w:ascii="Times New Roman" w:hAnsi="Times New Roman"/>
          <w:color w:val="000000"/>
          <w:sz w:val="24"/>
          <w:szCs w:val="24"/>
        </w:rPr>
        <w:t xml:space="preserve">нѐнных условиях 2—4 отрезка по </w:t>
      </w:r>
      <w:r w:rsidRPr="007B5F23">
        <w:rPr>
          <w:rFonts w:ascii="Times New Roman" w:hAnsi="Times New Roman"/>
          <w:color w:val="000000"/>
          <w:sz w:val="24"/>
          <w:szCs w:val="24"/>
        </w:rPr>
        <w:t>100—150 м в чередовании с ходьбой и с преодолением преп</w:t>
      </w:r>
      <w:r>
        <w:rPr>
          <w:rFonts w:ascii="Times New Roman" w:hAnsi="Times New Roman"/>
          <w:color w:val="000000"/>
          <w:sz w:val="24"/>
          <w:szCs w:val="24"/>
        </w:rPr>
        <w:t xml:space="preserve">ятствий; челночный бег (3 по 5 </w:t>
      </w:r>
      <w:r w:rsidRPr="007B5F23">
        <w:rPr>
          <w:rFonts w:ascii="Times New Roman" w:hAnsi="Times New Roman"/>
          <w:color w:val="000000"/>
          <w:sz w:val="24"/>
          <w:szCs w:val="24"/>
        </w:rPr>
        <w:t xml:space="preserve">метров). </w:t>
      </w:r>
    </w:p>
    <w:p w:rsidR="004A1062" w:rsidRPr="007B5F23" w:rsidRDefault="004A1062" w:rsidP="004A1062">
      <w:pPr>
        <w:rPr>
          <w:rFonts w:ascii="Times New Roman" w:hAnsi="Times New Roman"/>
          <w:color w:val="000000"/>
          <w:sz w:val="24"/>
          <w:szCs w:val="24"/>
        </w:rPr>
      </w:pPr>
      <w:r w:rsidRPr="007B5F23">
        <w:rPr>
          <w:rFonts w:ascii="Times New Roman" w:hAnsi="Times New Roman"/>
          <w:i/>
          <w:color w:val="000000"/>
          <w:sz w:val="24"/>
          <w:szCs w:val="24"/>
        </w:rPr>
        <w:t>Ползание, лазанье</w:t>
      </w:r>
      <w:r w:rsidRPr="007B5F23">
        <w:rPr>
          <w:rFonts w:ascii="Times New Roman" w:hAnsi="Times New Roman"/>
          <w:color w:val="000000"/>
          <w:sz w:val="24"/>
          <w:szCs w:val="24"/>
        </w:rPr>
        <w:t>: на четвереньках, на животе и спине по гимнастическ</w:t>
      </w:r>
      <w:r>
        <w:rPr>
          <w:rFonts w:ascii="Times New Roman" w:hAnsi="Times New Roman"/>
          <w:color w:val="000000"/>
          <w:sz w:val="24"/>
          <w:szCs w:val="24"/>
        </w:rPr>
        <w:t xml:space="preserve">ой скамейке, </w:t>
      </w:r>
      <w:r w:rsidRPr="007B5F23">
        <w:rPr>
          <w:rFonts w:ascii="Times New Roman" w:hAnsi="Times New Roman"/>
          <w:color w:val="000000"/>
          <w:sz w:val="24"/>
          <w:szCs w:val="24"/>
        </w:rPr>
        <w:t>бревну, подтягиваясь руками и отталкиваясь ногами; проползание</w:t>
      </w:r>
      <w:r>
        <w:rPr>
          <w:rFonts w:ascii="Times New Roman" w:hAnsi="Times New Roman"/>
          <w:color w:val="000000"/>
          <w:sz w:val="24"/>
          <w:szCs w:val="24"/>
        </w:rPr>
        <w:t xml:space="preserve"> под гимнастической скамейкой, </w:t>
      </w:r>
      <w:r w:rsidRPr="007B5F23">
        <w:rPr>
          <w:rFonts w:ascii="Times New Roman" w:hAnsi="Times New Roman"/>
          <w:color w:val="000000"/>
          <w:sz w:val="24"/>
          <w:szCs w:val="24"/>
        </w:rPr>
        <w:t>под несколькими пособиями подряд, в туннеле на скорос</w:t>
      </w:r>
      <w:r>
        <w:rPr>
          <w:rFonts w:ascii="Times New Roman" w:hAnsi="Times New Roman"/>
          <w:color w:val="000000"/>
          <w:sz w:val="24"/>
          <w:szCs w:val="24"/>
        </w:rPr>
        <w:t xml:space="preserve">ть, пролезание в обруч разными </w:t>
      </w:r>
      <w:r w:rsidRPr="007B5F23">
        <w:rPr>
          <w:rFonts w:ascii="Times New Roman" w:hAnsi="Times New Roman"/>
          <w:color w:val="000000"/>
          <w:sz w:val="24"/>
          <w:szCs w:val="24"/>
        </w:rPr>
        <w:t>способами, подлезание под дугу, гимнастическую скамейку несколь</w:t>
      </w:r>
      <w:r>
        <w:rPr>
          <w:rFonts w:ascii="Times New Roman" w:hAnsi="Times New Roman"/>
          <w:color w:val="000000"/>
          <w:sz w:val="24"/>
          <w:szCs w:val="24"/>
        </w:rPr>
        <w:t xml:space="preserve">кими способами подряд </w:t>
      </w:r>
      <w:r w:rsidRPr="007B5F23">
        <w:rPr>
          <w:rFonts w:ascii="Times New Roman" w:hAnsi="Times New Roman"/>
          <w:color w:val="000000"/>
          <w:sz w:val="24"/>
          <w:szCs w:val="24"/>
        </w:rPr>
        <w:t>(высота 50–35 см); лазанье по гимнастической стенке с</w:t>
      </w:r>
      <w:r>
        <w:rPr>
          <w:rFonts w:ascii="Times New Roman" w:hAnsi="Times New Roman"/>
          <w:color w:val="000000"/>
          <w:sz w:val="24"/>
          <w:szCs w:val="24"/>
        </w:rPr>
        <w:t xml:space="preserve"> изменением темпа, сохранением </w:t>
      </w:r>
      <w:r w:rsidRPr="007B5F23">
        <w:rPr>
          <w:rFonts w:ascii="Times New Roman" w:hAnsi="Times New Roman"/>
          <w:color w:val="000000"/>
          <w:sz w:val="24"/>
          <w:szCs w:val="24"/>
        </w:rPr>
        <w:t>координации движений, использованием перекрестного движен</w:t>
      </w:r>
      <w:r>
        <w:rPr>
          <w:rFonts w:ascii="Times New Roman" w:hAnsi="Times New Roman"/>
          <w:color w:val="000000"/>
          <w:sz w:val="24"/>
          <w:szCs w:val="24"/>
        </w:rPr>
        <w:t xml:space="preserve">ия рук и ног, с перелезанием с </w:t>
      </w:r>
      <w:r w:rsidRPr="007B5F23">
        <w:rPr>
          <w:rFonts w:ascii="Times New Roman" w:hAnsi="Times New Roman"/>
          <w:color w:val="000000"/>
          <w:sz w:val="24"/>
          <w:szCs w:val="24"/>
        </w:rPr>
        <w:t xml:space="preserve">пролета на пролет в разном темпе. </w:t>
      </w:r>
    </w:p>
    <w:p w:rsidR="004A1062" w:rsidRPr="007B5F23" w:rsidRDefault="004A1062" w:rsidP="004A1062">
      <w:pPr>
        <w:rPr>
          <w:rFonts w:ascii="Times New Roman" w:hAnsi="Times New Roman"/>
          <w:color w:val="000000"/>
          <w:sz w:val="24"/>
          <w:szCs w:val="24"/>
        </w:rPr>
      </w:pPr>
      <w:r w:rsidRPr="007B5F23">
        <w:rPr>
          <w:rFonts w:ascii="Times New Roman" w:hAnsi="Times New Roman"/>
          <w:i/>
          <w:color w:val="000000"/>
          <w:sz w:val="24"/>
          <w:szCs w:val="24"/>
        </w:rPr>
        <w:t>Бросание, ловля, метание:</w:t>
      </w:r>
      <w:r w:rsidRPr="007B5F23">
        <w:rPr>
          <w:rFonts w:ascii="Times New Roman" w:hAnsi="Times New Roman"/>
          <w:color w:val="000000"/>
          <w:sz w:val="24"/>
          <w:szCs w:val="24"/>
        </w:rPr>
        <w:t xml:space="preserve"> перебрасывание мяча разного р</w:t>
      </w:r>
      <w:r>
        <w:rPr>
          <w:rFonts w:ascii="Times New Roman" w:hAnsi="Times New Roman"/>
          <w:color w:val="000000"/>
          <w:sz w:val="24"/>
          <w:szCs w:val="24"/>
        </w:rPr>
        <w:t xml:space="preserve">азмера друг другу снизу, из-за </w:t>
      </w:r>
      <w:r w:rsidRPr="007B5F23">
        <w:rPr>
          <w:rFonts w:ascii="Times New Roman" w:hAnsi="Times New Roman"/>
          <w:color w:val="000000"/>
          <w:sz w:val="24"/>
          <w:szCs w:val="24"/>
        </w:rPr>
        <w:t xml:space="preserve">головы (расстояние 3–4 м), через сетку; бросание мячей разных </w:t>
      </w:r>
      <w:r>
        <w:rPr>
          <w:rFonts w:ascii="Times New Roman" w:hAnsi="Times New Roman"/>
          <w:color w:val="000000"/>
          <w:sz w:val="24"/>
          <w:szCs w:val="24"/>
        </w:rPr>
        <w:t xml:space="preserve">размеров вверх, о землю, ловля </w:t>
      </w:r>
      <w:r w:rsidRPr="007B5F23">
        <w:rPr>
          <w:rFonts w:ascii="Times New Roman" w:hAnsi="Times New Roman"/>
          <w:color w:val="000000"/>
          <w:sz w:val="24"/>
          <w:szCs w:val="24"/>
        </w:rPr>
        <w:t>его двумя руками (не менее 20 раз), одной рукой (не менее 1</w:t>
      </w:r>
      <w:r>
        <w:rPr>
          <w:rFonts w:ascii="Times New Roman" w:hAnsi="Times New Roman"/>
          <w:color w:val="000000"/>
          <w:sz w:val="24"/>
          <w:szCs w:val="24"/>
        </w:rPr>
        <w:t xml:space="preserve">0 раз), с хлопками, поворотами; </w:t>
      </w:r>
      <w:r w:rsidRPr="007B5F23">
        <w:rPr>
          <w:rFonts w:ascii="Times New Roman" w:hAnsi="Times New Roman"/>
          <w:color w:val="000000"/>
          <w:sz w:val="24"/>
          <w:szCs w:val="24"/>
        </w:rPr>
        <w:t>отбивание мяча правой и левой рукой поочередно на месте и в</w:t>
      </w:r>
      <w:r>
        <w:rPr>
          <w:rFonts w:ascii="Times New Roman" w:hAnsi="Times New Roman"/>
          <w:color w:val="000000"/>
          <w:sz w:val="24"/>
          <w:szCs w:val="24"/>
        </w:rPr>
        <w:t xml:space="preserve"> движении по прямой и в разных </w:t>
      </w:r>
      <w:r w:rsidRPr="007B5F23">
        <w:rPr>
          <w:rFonts w:ascii="Times New Roman" w:hAnsi="Times New Roman"/>
          <w:color w:val="000000"/>
          <w:sz w:val="24"/>
          <w:szCs w:val="24"/>
        </w:rPr>
        <w:t>направлениях от 5 до 10 раз; бросание набивных мячей (0,5 кг) с</w:t>
      </w:r>
      <w:r>
        <w:rPr>
          <w:rFonts w:ascii="Times New Roman" w:hAnsi="Times New Roman"/>
          <w:color w:val="000000"/>
          <w:sz w:val="24"/>
          <w:szCs w:val="24"/>
        </w:rPr>
        <w:t xml:space="preserve">идя и бросание их в даль из-за </w:t>
      </w:r>
      <w:r w:rsidRPr="007B5F23">
        <w:rPr>
          <w:rFonts w:ascii="Times New Roman" w:hAnsi="Times New Roman"/>
          <w:color w:val="000000"/>
          <w:sz w:val="24"/>
          <w:szCs w:val="24"/>
        </w:rPr>
        <w:t>головы из положения стоя; метание на дальность (6–12 м) левой и правой</w:t>
      </w:r>
      <w:r>
        <w:rPr>
          <w:rFonts w:ascii="Times New Roman" w:hAnsi="Times New Roman"/>
          <w:color w:val="000000"/>
          <w:sz w:val="24"/>
          <w:szCs w:val="24"/>
        </w:rPr>
        <w:t xml:space="preserve"> рукой, в цель из разных </w:t>
      </w:r>
      <w:r w:rsidRPr="007B5F23">
        <w:rPr>
          <w:rFonts w:ascii="Times New Roman" w:hAnsi="Times New Roman"/>
          <w:color w:val="000000"/>
          <w:sz w:val="24"/>
          <w:szCs w:val="24"/>
        </w:rPr>
        <w:t>положений (стоя, стоя на коленях, сидя), в горизонтальную и верти</w:t>
      </w:r>
      <w:r>
        <w:rPr>
          <w:rFonts w:ascii="Times New Roman" w:hAnsi="Times New Roman"/>
          <w:color w:val="000000"/>
          <w:sz w:val="24"/>
          <w:szCs w:val="24"/>
        </w:rPr>
        <w:t xml:space="preserve">кальную цель (с расстояния 4–5 </w:t>
      </w:r>
      <w:r w:rsidRPr="007B5F23">
        <w:rPr>
          <w:rFonts w:ascii="Times New Roman" w:hAnsi="Times New Roman"/>
          <w:color w:val="000000"/>
          <w:sz w:val="24"/>
          <w:szCs w:val="24"/>
        </w:rPr>
        <w:t xml:space="preserve">м), а также в движущуюся цель. </w:t>
      </w:r>
    </w:p>
    <w:p w:rsidR="004A1062" w:rsidRPr="00105329" w:rsidRDefault="004A1062" w:rsidP="004A1062">
      <w:pPr>
        <w:rPr>
          <w:rFonts w:ascii="Times New Roman" w:hAnsi="Times New Roman"/>
          <w:color w:val="000000"/>
          <w:sz w:val="24"/>
          <w:szCs w:val="24"/>
        </w:rPr>
      </w:pPr>
      <w:r w:rsidRPr="007B5F23">
        <w:rPr>
          <w:rFonts w:ascii="Times New Roman" w:hAnsi="Times New Roman"/>
          <w:i/>
          <w:color w:val="000000"/>
          <w:sz w:val="24"/>
          <w:szCs w:val="24"/>
        </w:rPr>
        <w:t>Прыжки:</w:t>
      </w:r>
      <w:r w:rsidRPr="007B5F23">
        <w:rPr>
          <w:rFonts w:ascii="Times New Roman" w:hAnsi="Times New Roman"/>
          <w:color w:val="000000"/>
          <w:sz w:val="24"/>
          <w:szCs w:val="24"/>
        </w:rPr>
        <w:t xml:space="preserve"> на двух ногах на месте разными способами, впер</w:t>
      </w:r>
      <w:r>
        <w:rPr>
          <w:rFonts w:ascii="Times New Roman" w:hAnsi="Times New Roman"/>
          <w:color w:val="000000"/>
          <w:sz w:val="24"/>
          <w:szCs w:val="24"/>
        </w:rPr>
        <w:t xml:space="preserve">ед и назад, вправо и влево, на </w:t>
      </w:r>
      <w:r w:rsidRPr="007B5F23">
        <w:rPr>
          <w:rFonts w:ascii="Times New Roman" w:hAnsi="Times New Roman"/>
          <w:color w:val="000000"/>
          <w:sz w:val="24"/>
          <w:szCs w:val="24"/>
        </w:rPr>
        <w:t>месте и с продвижением (по 20–40 прыжков 2—4 раза в черед</w:t>
      </w:r>
      <w:r>
        <w:rPr>
          <w:rFonts w:ascii="Times New Roman" w:hAnsi="Times New Roman"/>
          <w:color w:val="000000"/>
          <w:sz w:val="24"/>
          <w:szCs w:val="24"/>
        </w:rPr>
        <w:t xml:space="preserve">овании с ходьбой), с поворотом </w:t>
      </w:r>
      <w:r w:rsidRPr="007B5F23">
        <w:rPr>
          <w:rFonts w:ascii="Times New Roman" w:hAnsi="Times New Roman"/>
          <w:color w:val="000000"/>
          <w:sz w:val="24"/>
          <w:szCs w:val="24"/>
        </w:rPr>
        <w:t>кругом, продвигаясь вперед (на 5–6 м.), с зажатым между ног</w:t>
      </w:r>
      <w:r>
        <w:rPr>
          <w:rFonts w:ascii="Times New Roman" w:hAnsi="Times New Roman"/>
          <w:color w:val="000000"/>
          <w:sz w:val="24"/>
          <w:szCs w:val="24"/>
        </w:rPr>
        <w:t xml:space="preserve"> мешочком с песком, с мячом; в </w:t>
      </w:r>
      <w:r w:rsidRPr="007B5F23">
        <w:rPr>
          <w:rFonts w:ascii="Times New Roman" w:hAnsi="Times New Roman"/>
          <w:color w:val="000000"/>
          <w:sz w:val="24"/>
          <w:szCs w:val="24"/>
        </w:rPr>
        <w:t>положении сидя на большом надувном мяче (фитб</w:t>
      </w:r>
      <w:r>
        <w:rPr>
          <w:rFonts w:ascii="Times New Roman" w:hAnsi="Times New Roman"/>
          <w:color w:val="000000"/>
          <w:sz w:val="24"/>
          <w:szCs w:val="24"/>
        </w:rPr>
        <w:t xml:space="preserve">оле), через 6—8 набивных мячей </w:t>
      </w:r>
      <w:r w:rsidRPr="007B5F23">
        <w:rPr>
          <w:rFonts w:ascii="Times New Roman" w:hAnsi="Times New Roman"/>
          <w:color w:val="000000"/>
          <w:sz w:val="24"/>
          <w:szCs w:val="24"/>
        </w:rPr>
        <w:t>последовательно через каждый; на одной ноге поочередно и че</w:t>
      </w:r>
      <w:r>
        <w:rPr>
          <w:rFonts w:ascii="Times New Roman" w:hAnsi="Times New Roman"/>
          <w:color w:val="000000"/>
          <w:sz w:val="24"/>
          <w:szCs w:val="24"/>
        </w:rPr>
        <w:t xml:space="preserve">рез линию, веревку, в высоту с </w:t>
      </w:r>
      <w:r w:rsidRPr="007B5F23">
        <w:rPr>
          <w:rFonts w:ascii="Times New Roman" w:hAnsi="Times New Roman"/>
          <w:color w:val="000000"/>
          <w:sz w:val="24"/>
          <w:szCs w:val="24"/>
        </w:rPr>
        <w:t>разбега (высота до 40 см); в длину с места (от 100–140 см в зависимости от пола,</w:t>
      </w:r>
      <w:r>
        <w:rPr>
          <w:rFonts w:ascii="Times New Roman" w:hAnsi="Times New Roman"/>
          <w:color w:val="000000"/>
          <w:sz w:val="24"/>
          <w:szCs w:val="24"/>
        </w:rPr>
        <w:t xml:space="preserve"> </w:t>
      </w:r>
      <w:r w:rsidRPr="00105329">
        <w:rPr>
          <w:rFonts w:ascii="Times New Roman" w:hAnsi="Times New Roman"/>
          <w:color w:val="000000"/>
          <w:sz w:val="24"/>
          <w:szCs w:val="24"/>
        </w:rPr>
        <w:t>подготовленности); в длину с разбега (180–190 см), с места вверх, доставая предмет, подвешенный на 25–30 см выше поднятой руки, с разбега (высота не менее 50 см).</w:t>
      </w:r>
    </w:p>
    <w:p w:rsidR="004A1062" w:rsidRDefault="004A1062" w:rsidP="004A1062">
      <w:pPr>
        <w:rPr>
          <w:rFonts w:ascii="Times New Roman" w:hAnsi="Times New Roman"/>
          <w:color w:val="000000"/>
          <w:sz w:val="24"/>
          <w:szCs w:val="24"/>
        </w:rPr>
      </w:pPr>
      <w:r w:rsidRPr="00105329">
        <w:rPr>
          <w:rFonts w:ascii="Times New Roman" w:hAnsi="Times New Roman"/>
          <w:color w:val="000000"/>
          <w:sz w:val="24"/>
          <w:szCs w:val="24"/>
        </w:rPr>
        <w:t>Прыжки через обруч, короткую скакалку разными спосо</w:t>
      </w:r>
      <w:r>
        <w:rPr>
          <w:rFonts w:ascii="Times New Roman" w:hAnsi="Times New Roman"/>
          <w:color w:val="000000"/>
          <w:sz w:val="24"/>
          <w:szCs w:val="24"/>
        </w:rPr>
        <w:t xml:space="preserve">бами (на двух ногах, с ноги на </w:t>
      </w:r>
      <w:r w:rsidRPr="00105329">
        <w:rPr>
          <w:rFonts w:ascii="Times New Roman" w:hAnsi="Times New Roman"/>
          <w:color w:val="000000"/>
          <w:sz w:val="24"/>
          <w:szCs w:val="24"/>
        </w:rPr>
        <w:t xml:space="preserve">ногу), вращающуюся вперед и назад длинную скакалку по одному, парами. </w:t>
      </w:r>
    </w:p>
    <w:p w:rsidR="00BD2AB4"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159</w:t>
      </w:r>
    </w:p>
    <w:p w:rsidR="004A1062" w:rsidRPr="00105329" w:rsidRDefault="004A1062" w:rsidP="004A1062">
      <w:pPr>
        <w:rPr>
          <w:rFonts w:ascii="Times New Roman" w:hAnsi="Times New Roman"/>
          <w:color w:val="000000"/>
          <w:sz w:val="24"/>
          <w:szCs w:val="24"/>
        </w:rPr>
      </w:pPr>
      <w:r w:rsidRPr="00105329">
        <w:rPr>
          <w:rFonts w:ascii="Times New Roman" w:hAnsi="Times New Roman"/>
          <w:i/>
          <w:color w:val="000000"/>
          <w:sz w:val="24"/>
          <w:szCs w:val="24"/>
        </w:rPr>
        <w:lastRenderedPageBreak/>
        <w:t>Общеразвивающие упражнения.</w:t>
      </w:r>
      <w:r w:rsidRPr="00105329">
        <w:rPr>
          <w:rFonts w:ascii="Times New Roman" w:hAnsi="Times New Roman"/>
          <w:color w:val="000000"/>
          <w:sz w:val="24"/>
          <w:szCs w:val="24"/>
        </w:rPr>
        <w:t xml:space="preserve"> Педагог проводит с дет</w:t>
      </w:r>
      <w:r>
        <w:rPr>
          <w:rFonts w:ascii="Times New Roman" w:hAnsi="Times New Roman"/>
          <w:color w:val="000000"/>
          <w:sz w:val="24"/>
          <w:szCs w:val="24"/>
        </w:rPr>
        <w:t xml:space="preserve">ьми разнообразные упражнения с </w:t>
      </w:r>
      <w:r w:rsidRPr="00105329">
        <w:rPr>
          <w:rFonts w:ascii="Times New Roman" w:hAnsi="Times New Roman"/>
          <w:color w:val="000000"/>
          <w:sz w:val="24"/>
          <w:szCs w:val="24"/>
        </w:rPr>
        <w:t>акцентом на качестве выполнения движений, в том числе, в пар</w:t>
      </w:r>
      <w:r>
        <w:rPr>
          <w:rFonts w:ascii="Times New Roman" w:hAnsi="Times New Roman"/>
          <w:color w:val="000000"/>
          <w:sz w:val="24"/>
          <w:szCs w:val="24"/>
        </w:rPr>
        <w:t xml:space="preserve">ах, с предметами и без них, из </w:t>
      </w:r>
      <w:r w:rsidRPr="00105329">
        <w:rPr>
          <w:rFonts w:ascii="Times New Roman" w:hAnsi="Times New Roman"/>
          <w:color w:val="000000"/>
          <w:sz w:val="24"/>
          <w:szCs w:val="24"/>
        </w:rPr>
        <w:t xml:space="preserve">разных исходных положений, в разном темпе, с паузами и поточно, под счет, музыку и др. </w:t>
      </w:r>
    </w:p>
    <w:p w:rsidR="004A1062" w:rsidRPr="00105329" w:rsidRDefault="004A1062" w:rsidP="004A1062">
      <w:pPr>
        <w:rPr>
          <w:rFonts w:ascii="Times New Roman" w:hAnsi="Times New Roman"/>
          <w:color w:val="000000"/>
          <w:sz w:val="24"/>
          <w:szCs w:val="24"/>
        </w:rPr>
      </w:pPr>
      <w:r w:rsidRPr="00105329">
        <w:rPr>
          <w:rFonts w:ascii="Times New Roman" w:hAnsi="Times New Roman"/>
          <w:color w:val="000000"/>
          <w:sz w:val="24"/>
          <w:szCs w:val="24"/>
        </w:rPr>
        <w:t>Предлагает упражнения с разноименными движениям</w:t>
      </w:r>
      <w:r>
        <w:rPr>
          <w:rFonts w:ascii="Times New Roman" w:hAnsi="Times New Roman"/>
          <w:color w:val="000000"/>
          <w:sz w:val="24"/>
          <w:szCs w:val="24"/>
        </w:rPr>
        <w:t xml:space="preserve">и рук и ног, на ориентировку в </w:t>
      </w:r>
      <w:r w:rsidRPr="00105329">
        <w:rPr>
          <w:rFonts w:ascii="Times New Roman" w:hAnsi="Times New Roman"/>
          <w:color w:val="000000"/>
          <w:sz w:val="24"/>
          <w:szCs w:val="24"/>
        </w:rPr>
        <w:t>пространстве, с усложнением исходных положений и техники в</w:t>
      </w:r>
      <w:r>
        <w:rPr>
          <w:rFonts w:ascii="Times New Roman" w:hAnsi="Times New Roman"/>
          <w:color w:val="000000"/>
          <w:sz w:val="24"/>
          <w:szCs w:val="24"/>
        </w:rPr>
        <w:t xml:space="preserve">ыполнения (вращать обруч одной </w:t>
      </w:r>
      <w:r w:rsidRPr="00105329">
        <w:rPr>
          <w:rFonts w:ascii="Times New Roman" w:hAnsi="Times New Roman"/>
          <w:color w:val="000000"/>
          <w:sz w:val="24"/>
          <w:szCs w:val="24"/>
        </w:rPr>
        <w:t>рукой вокруг вертикальной оси, на предплечье и кистях рук, перед</w:t>
      </w:r>
      <w:r>
        <w:rPr>
          <w:rFonts w:ascii="Times New Roman" w:hAnsi="Times New Roman"/>
          <w:color w:val="000000"/>
          <w:sz w:val="24"/>
          <w:szCs w:val="24"/>
        </w:rPr>
        <w:t xml:space="preserve"> собой и сбоку и др.). Педагог </w:t>
      </w:r>
      <w:r w:rsidRPr="00105329">
        <w:rPr>
          <w:rFonts w:ascii="Times New Roman" w:hAnsi="Times New Roman"/>
          <w:color w:val="000000"/>
          <w:sz w:val="24"/>
          <w:szCs w:val="24"/>
        </w:rPr>
        <w:t>поддерживает и поощряет инициативу, самостоятельность и творчество детей (придумать нов</w:t>
      </w:r>
      <w:r>
        <w:rPr>
          <w:rFonts w:ascii="Times New Roman" w:hAnsi="Times New Roman"/>
          <w:color w:val="000000"/>
          <w:sz w:val="24"/>
          <w:szCs w:val="24"/>
        </w:rPr>
        <w:t xml:space="preserve">ое </w:t>
      </w:r>
      <w:r w:rsidRPr="00105329">
        <w:rPr>
          <w:rFonts w:ascii="Times New Roman" w:hAnsi="Times New Roman"/>
          <w:color w:val="000000"/>
          <w:sz w:val="24"/>
          <w:szCs w:val="24"/>
        </w:rPr>
        <w:t>упражнение или комбинацию движений). Разученные упр</w:t>
      </w:r>
      <w:r>
        <w:rPr>
          <w:rFonts w:ascii="Times New Roman" w:hAnsi="Times New Roman"/>
          <w:color w:val="000000"/>
          <w:sz w:val="24"/>
          <w:szCs w:val="24"/>
        </w:rPr>
        <w:t xml:space="preserve">ажнения включаются в комплексы </w:t>
      </w:r>
      <w:r w:rsidRPr="00105329">
        <w:rPr>
          <w:rFonts w:ascii="Times New Roman" w:hAnsi="Times New Roman"/>
          <w:color w:val="000000"/>
          <w:sz w:val="24"/>
          <w:szCs w:val="24"/>
        </w:rPr>
        <w:t xml:space="preserve">утренней гимнастики. </w:t>
      </w:r>
    </w:p>
    <w:p w:rsidR="004A1062" w:rsidRPr="00105329" w:rsidRDefault="004A1062" w:rsidP="004A1062">
      <w:pPr>
        <w:rPr>
          <w:rFonts w:ascii="Times New Roman" w:hAnsi="Times New Roman"/>
          <w:color w:val="000000"/>
          <w:sz w:val="24"/>
          <w:szCs w:val="24"/>
        </w:rPr>
      </w:pPr>
      <w:r w:rsidRPr="00105329">
        <w:rPr>
          <w:rFonts w:ascii="Times New Roman" w:hAnsi="Times New Roman"/>
          <w:i/>
          <w:color w:val="000000"/>
          <w:sz w:val="24"/>
          <w:szCs w:val="24"/>
        </w:rPr>
        <w:t>Ритмическая гимнастика.</w:t>
      </w:r>
      <w:r w:rsidRPr="00105329">
        <w:rPr>
          <w:rFonts w:ascii="Times New Roman" w:hAnsi="Times New Roman"/>
          <w:color w:val="000000"/>
          <w:sz w:val="24"/>
          <w:szCs w:val="24"/>
        </w:rPr>
        <w:t xml:space="preserve"> Музыкально-ритмические</w:t>
      </w:r>
      <w:r>
        <w:rPr>
          <w:rFonts w:ascii="Times New Roman" w:hAnsi="Times New Roman"/>
          <w:color w:val="000000"/>
          <w:sz w:val="24"/>
          <w:szCs w:val="24"/>
        </w:rPr>
        <w:t xml:space="preserve"> упражнения педагог включает в </w:t>
      </w:r>
      <w:r w:rsidRPr="00105329">
        <w:rPr>
          <w:rFonts w:ascii="Times New Roman" w:hAnsi="Times New Roman"/>
          <w:color w:val="000000"/>
          <w:sz w:val="24"/>
          <w:szCs w:val="24"/>
        </w:rPr>
        <w:t>содержание физкультурных занятий в разных структурных частях и как от</w:t>
      </w:r>
      <w:r>
        <w:rPr>
          <w:rFonts w:ascii="Times New Roman" w:hAnsi="Times New Roman"/>
          <w:color w:val="000000"/>
          <w:sz w:val="24"/>
          <w:szCs w:val="24"/>
        </w:rPr>
        <w:t xml:space="preserve">дельные комплексы из </w:t>
      </w:r>
      <w:r w:rsidRPr="00105329">
        <w:rPr>
          <w:rFonts w:ascii="Times New Roman" w:hAnsi="Times New Roman"/>
          <w:color w:val="000000"/>
          <w:sz w:val="24"/>
          <w:szCs w:val="24"/>
        </w:rPr>
        <w:t>6–8 упражнений, в физкультминутки, утреннюю гимнастику, ра</w:t>
      </w:r>
      <w:r>
        <w:rPr>
          <w:rFonts w:ascii="Times New Roman" w:hAnsi="Times New Roman"/>
          <w:color w:val="000000"/>
          <w:sz w:val="24"/>
          <w:szCs w:val="24"/>
        </w:rPr>
        <w:t xml:space="preserve">зличные формы активного отдыха </w:t>
      </w:r>
      <w:r w:rsidRPr="00105329">
        <w:rPr>
          <w:rFonts w:ascii="Times New Roman" w:hAnsi="Times New Roman"/>
          <w:color w:val="000000"/>
          <w:sz w:val="24"/>
          <w:szCs w:val="24"/>
        </w:rPr>
        <w:t>в подвижные игры. Могут быть использованы следу</w:t>
      </w:r>
      <w:r>
        <w:rPr>
          <w:rFonts w:ascii="Times New Roman" w:hAnsi="Times New Roman"/>
          <w:color w:val="000000"/>
          <w:sz w:val="24"/>
          <w:szCs w:val="24"/>
        </w:rPr>
        <w:t xml:space="preserve">ющие упражнения, разученные на </w:t>
      </w:r>
      <w:r w:rsidRPr="00105329">
        <w:rPr>
          <w:rFonts w:ascii="Times New Roman" w:hAnsi="Times New Roman"/>
          <w:color w:val="000000"/>
          <w:sz w:val="24"/>
          <w:szCs w:val="24"/>
        </w:rPr>
        <w:t>музыкальных занятиях: танцевальный шаг польки, переменный шаг, ша</w:t>
      </w:r>
      <w:r>
        <w:rPr>
          <w:rFonts w:ascii="Times New Roman" w:hAnsi="Times New Roman"/>
          <w:color w:val="000000"/>
          <w:sz w:val="24"/>
          <w:szCs w:val="24"/>
        </w:rPr>
        <w:t xml:space="preserve">г с притопом, с хлопками, </w:t>
      </w:r>
      <w:r w:rsidRPr="00105329">
        <w:rPr>
          <w:rFonts w:ascii="Times New Roman" w:hAnsi="Times New Roman"/>
          <w:color w:val="000000"/>
          <w:sz w:val="24"/>
          <w:szCs w:val="24"/>
        </w:rPr>
        <w:t>поочередное выбрасывание ног вперед в прыжке, на носок, пристав</w:t>
      </w:r>
      <w:r>
        <w:rPr>
          <w:rFonts w:ascii="Times New Roman" w:hAnsi="Times New Roman"/>
          <w:color w:val="000000"/>
          <w:sz w:val="24"/>
          <w:szCs w:val="24"/>
        </w:rPr>
        <w:t xml:space="preserve">ной шаг с приседанием и без, с </w:t>
      </w:r>
      <w:r w:rsidRPr="00105329">
        <w:rPr>
          <w:rFonts w:ascii="Times New Roman" w:hAnsi="Times New Roman"/>
          <w:color w:val="000000"/>
          <w:sz w:val="24"/>
          <w:szCs w:val="24"/>
        </w:rPr>
        <w:t xml:space="preserve">продвижением вперед, </w:t>
      </w:r>
      <w:proofErr w:type="gramStart"/>
      <w:r w:rsidRPr="00105329">
        <w:rPr>
          <w:rFonts w:ascii="Times New Roman" w:hAnsi="Times New Roman"/>
          <w:color w:val="000000"/>
          <w:sz w:val="24"/>
          <w:szCs w:val="24"/>
        </w:rPr>
        <w:t>назад</w:t>
      </w:r>
      <w:proofErr w:type="gramEnd"/>
      <w:r w:rsidRPr="00105329">
        <w:rPr>
          <w:rFonts w:ascii="Times New Roman" w:hAnsi="Times New Roman"/>
          <w:color w:val="000000"/>
          <w:sz w:val="24"/>
          <w:szCs w:val="24"/>
        </w:rPr>
        <w:t xml:space="preserve"> а сторону, кружение, подскоки, </w:t>
      </w:r>
      <w:r>
        <w:rPr>
          <w:rFonts w:ascii="Times New Roman" w:hAnsi="Times New Roman"/>
          <w:color w:val="000000"/>
          <w:sz w:val="24"/>
          <w:szCs w:val="24"/>
        </w:rPr>
        <w:t xml:space="preserve">приседание с выставлением ноги </w:t>
      </w:r>
      <w:r w:rsidRPr="00105329">
        <w:rPr>
          <w:rFonts w:ascii="Times New Roman" w:hAnsi="Times New Roman"/>
          <w:color w:val="000000"/>
          <w:sz w:val="24"/>
          <w:szCs w:val="24"/>
        </w:rPr>
        <w:t>вперед, в сторону на носок и на пятку, в сочетании с хлопка</w:t>
      </w:r>
      <w:r>
        <w:rPr>
          <w:rFonts w:ascii="Times New Roman" w:hAnsi="Times New Roman"/>
          <w:color w:val="000000"/>
          <w:sz w:val="24"/>
          <w:szCs w:val="24"/>
        </w:rPr>
        <w:t xml:space="preserve">ми, с притопом, движениями рук </w:t>
      </w:r>
      <w:r w:rsidRPr="00105329">
        <w:rPr>
          <w:rFonts w:ascii="Times New Roman" w:hAnsi="Times New Roman"/>
          <w:color w:val="000000"/>
          <w:sz w:val="24"/>
          <w:szCs w:val="24"/>
        </w:rPr>
        <w:t>вверх, в сторону в такт и ритм музыки.</w:t>
      </w:r>
    </w:p>
    <w:p w:rsidR="004A1062" w:rsidRPr="00105329" w:rsidRDefault="004A1062" w:rsidP="004A1062">
      <w:pPr>
        <w:rPr>
          <w:rFonts w:ascii="Times New Roman" w:hAnsi="Times New Roman"/>
          <w:color w:val="000000"/>
          <w:sz w:val="24"/>
          <w:szCs w:val="24"/>
        </w:rPr>
      </w:pPr>
      <w:r w:rsidRPr="00105329">
        <w:rPr>
          <w:rFonts w:ascii="Times New Roman" w:hAnsi="Times New Roman"/>
          <w:i/>
          <w:color w:val="000000"/>
          <w:sz w:val="24"/>
          <w:szCs w:val="24"/>
        </w:rPr>
        <w:t>Строевые упражнения</w:t>
      </w:r>
      <w:r w:rsidRPr="00105329">
        <w:rPr>
          <w:rFonts w:ascii="Times New Roman" w:hAnsi="Times New Roman"/>
          <w:color w:val="000000"/>
          <w:sz w:val="24"/>
          <w:szCs w:val="24"/>
        </w:rPr>
        <w:t>. Педагог совершенствует навыки дет</w:t>
      </w:r>
      <w:r>
        <w:rPr>
          <w:rFonts w:ascii="Times New Roman" w:hAnsi="Times New Roman"/>
          <w:color w:val="000000"/>
          <w:sz w:val="24"/>
          <w:szCs w:val="24"/>
        </w:rPr>
        <w:t>ей в построении, перестроении, передвижении строем: построении</w:t>
      </w:r>
      <w:r w:rsidRPr="00105329">
        <w:rPr>
          <w:rFonts w:ascii="Times New Roman" w:hAnsi="Times New Roman"/>
          <w:color w:val="000000"/>
          <w:sz w:val="24"/>
          <w:szCs w:val="24"/>
        </w:rPr>
        <w:t xml:space="preserve"> (самостоятельно) в колонну по одному, в круг, шеренг</w:t>
      </w:r>
      <w:r>
        <w:rPr>
          <w:rFonts w:ascii="Times New Roman" w:hAnsi="Times New Roman"/>
          <w:color w:val="000000"/>
          <w:sz w:val="24"/>
          <w:szCs w:val="24"/>
        </w:rPr>
        <w:t xml:space="preserve">у; </w:t>
      </w:r>
      <w:r w:rsidRPr="00105329">
        <w:rPr>
          <w:rFonts w:ascii="Times New Roman" w:hAnsi="Times New Roman"/>
          <w:color w:val="000000"/>
          <w:sz w:val="24"/>
          <w:szCs w:val="24"/>
        </w:rPr>
        <w:t xml:space="preserve">перестроение в колонну по двое, по трое, по четыре на ходу, из </w:t>
      </w:r>
      <w:r>
        <w:rPr>
          <w:rFonts w:ascii="Times New Roman" w:hAnsi="Times New Roman"/>
          <w:color w:val="000000"/>
          <w:sz w:val="24"/>
          <w:szCs w:val="24"/>
        </w:rPr>
        <w:t xml:space="preserve">одного круга в несколько (2—3); </w:t>
      </w:r>
      <w:r w:rsidRPr="00105329">
        <w:rPr>
          <w:rFonts w:ascii="Times New Roman" w:hAnsi="Times New Roman"/>
          <w:color w:val="000000"/>
          <w:sz w:val="24"/>
          <w:szCs w:val="24"/>
        </w:rPr>
        <w:t>расчет на первый — второй и перестроение из одной шеренги в две</w:t>
      </w:r>
      <w:r>
        <w:rPr>
          <w:rFonts w:ascii="Times New Roman" w:hAnsi="Times New Roman"/>
          <w:color w:val="000000"/>
          <w:sz w:val="24"/>
          <w:szCs w:val="24"/>
        </w:rPr>
        <w:t xml:space="preserve">; равнение в колонне, шеренге, </w:t>
      </w:r>
      <w:r w:rsidRPr="00105329">
        <w:rPr>
          <w:rFonts w:ascii="Times New Roman" w:hAnsi="Times New Roman"/>
          <w:color w:val="000000"/>
          <w:sz w:val="24"/>
          <w:szCs w:val="24"/>
        </w:rPr>
        <w:t>кругу; размыкание и смыкание приставным шагом; повороты направо, налево, кругом.</w:t>
      </w:r>
    </w:p>
    <w:p w:rsidR="004A1062" w:rsidRPr="00105329" w:rsidRDefault="004A1062" w:rsidP="004A1062">
      <w:pPr>
        <w:rPr>
          <w:rFonts w:ascii="Times New Roman" w:hAnsi="Times New Roman"/>
          <w:color w:val="000000"/>
          <w:sz w:val="24"/>
          <w:szCs w:val="24"/>
        </w:rPr>
      </w:pPr>
      <w:r w:rsidRPr="00105329">
        <w:rPr>
          <w:rFonts w:ascii="Times New Roman" w:hAnsi="Times New Roman"/>
          <w:i/>
          <w:color w:val="000000"/>
          <w:sz w:val="24"/>
          <w:szCs w:val="24"/>
        </w:rPr>
        <w:t>Подвижные игры</w:t>
      </w:r>
      <w:r w:rsidRPr="00105329">
        <w:rPr>
          <w:rFonts w:ascii="Times New Roman" w:hAnsi="Times New Roman"/>
          <w:color w:val="000000"/>
          <w:sz w:val="24"/>
          <w:szCs w:val="24"/>
        </w:rPr>
        <w:t>. Педагог продолжает обучать д</w:t>
      </w:r>
      <w:r>
        <w:rPr>
          <w:rFonts w:ascii="Times New Roman" w:hAnsi="Times New Roman"/>
          <w:color w:val="000000"/>
          <w:sz w:val="24"/>
          <w:szCs w:val="24"/>
        </w:rPr>
        <w:t xml:space="preserve">етей подвижным играм, поощряет </w:t>
      </w:r>
      <w:r w:rsidRPr="00105329">
        <w:rPr>
          <w:rFonts w:ascii="Times New Roman" w:hAnsi="Times New Roman"/>
          <w:color w:val="000000"/>
          <w:sz w:val="24"/>
          <w:szCs w:val="24"/>
        </w:rPr>
        <w:t>использование детьми в самостоятельной деятельности разноо</w:t>
      </w:r>
      <w:r>
        <w:rPr>
          <w:rFonts w:ascii="Times New Roman" w:hAnsi="Times New Roman"/>
          <w:color w:val="000000"/>
          <w:sz w:val="24"/>
          <w:szCs w:val="24"/>
        </w:rPr>
        <w:t xml:space="preserve">бразных по содержанию и сюжету </w:t>
      </w:r>
      <w:r w:rsidRPr="00105329">
        <w:rPr>
          <w:rFonts w:ascii="Times New Roman" w:hAnsi="Times New Roman"/>
          <w:color w:val="000000"/>
          <w:sz w:val="24"/>
          <w:szCs w:val="24"/>
        </w:rPr>
        <w:t>подвижных игр (в том числе, игры с элементами соревнования, игры-эстафет</w:t>
      </w:r>
      <w:r>
        <w:rPr>
          <w:rFonts w:ascii="Times New Roman" w:hAnsi="Times New Roman"/>
          <w:color w:val="000000"/>
          <w:sz w:val="24"/>
          <w:szCs w:val="24"/>
        </w:rPr>
        <w:t xml:space="preserve">ы), способствующих </w:t>
      </w:r>
      <w:r w:rsidRPr="00105329">
        <w:rPr>
          <w:rFonts w:ascii="Times New Roman" w:hAnsi="Times New Roman"/>
          <w:color w:val="000000"/>
          <w:sz w:val="24"/>
          <w:szCs w:val="24"/>
        </w:rPr>
        <w:t>развитию психофизических и личностных качеств</w:t>
      </w:r>
      <w:r>
        <w:rPr>
          <w:rFonts w:ascii="Times New Roman" w:hAnsi="Times New Roman"/>
          <w:color w:val="000000"/>
          <w:sz w:val="24"/>
          <w:szCs w:val="24"/>
        </w:rPr>
        <w:t xml:space="preserve">, координации движений, умению </w:t>
      </w:r>
      <w:r w:rsidRPr="00105329">
        <w:rPr>
          <w:rFonts w:ascii="Times New Roman" w:hAnsi="Times New Roman"/>
          <w:color w:val="000000"/>
          <w:sz w:val="24"/>
          <w:szCs w:val="24"/>
        </w:rPr>
        <w:t>ориентироваться в пространстве.</w:t>
      </w:r>
    </w:p>
    <w:p w:rsidR="004A1062" w:rsidRPr="00105329" w:rsidRDefault="004A1062" w:rsidP="004A1062">
      <w:pPr>
        <w:rPr>
          <w:rFonts w:ascii="Times New Roman" w:hAnsi="Times New Roman"/>
          <w:color w:val="000000"/>
          <w:sz w:val="24"/>
          <w:szCs w:val="24"/>
        </w:rPr>
      </w:pPr>
      <w:r w:rsidRPr="00105329">
        <w:rPr>
          <w:rFonts w:ascii="Times New Roman" w:hAnsi="Times New Roman"/>
          <w:color w:val="000000"/>
          <w:sz w:val="24"/>
          <w:szCs w:val="24"/>
        </w:rPr>
        <w:t>Педагог поддерживает стремление детей самостоя</w:t>
      </w:r>
      <w:r>
        <w:rPr>
          <w:rFonts w:ascii="Times New Roman" w:hAnsi="Times New Roman"/>
          <w:color w:val="000000"/>
          <w:sz w:val="24"/>
          <w:szCs w:val="24"/>
        </w:rPr>
        <w:t xml:space="preserve">тельно организовывать знакомые </w:t>
      </w:r>
      <w:r w:rsidRPr="00105329">
        <w:rPr>
          <w:rFonts w:ascii="Times New Roman" w:hAnsi="Times New Roman"/>
          <w:color w:val="000000"/>
          <w:sz w:val="24"/>
          <w:szCs w:val="24"/>
        </w:rPr>
        <w:t>подвижные игры со сверстниками, справедливо оцениват</w:t>
      </w:r>
      <w:r>
        <w:rPr>
          <w:rFonts w:ascii="Times New Roman" w:hAnsi="Times New Roman"/>
          <w:color w:val="000000"/>
          <w:sz w:val="24"/>
          <w:szCs w:val="24"/>
        </w:rPr>
        <w:t xml:space="preserve">ь свои результаты и результаты </w:t>
      </w:r>
      <w:r w:rsidRPr="00105329">
        <w:rPr>
          <w:rFonts w:ascii="Times New Roman" w:hAnsi="Times New Roman"/>
          <w:color w:val="000000"/>
          <w:sz w:val="24"/>
          <w:szCs w:val="24"/>
        </w:rPr>
        <w:t>товарищей; побуждает проявлять смелость, находчивость</w:t>
      </w:r>
      <w:r>
        <w:rPr>
          <w:rFonts w:ascii="Times New Roman" w:hAnsi="Times New Roman"/>
          <w:color w:val="000000"/>
          <w:sz w:val="24"/>
          <w:szCs w:val="24"/>
        </w:rPr>
        <w:t xml:space="preserve">, волевые качества, честность, </w:t>
      </w:r>
      <w:r w:rsidRPr="00105329">
        <w:rPr>
          <w:rFonts w:ascii="Times New Roman" w:hAnsi="Times New Roman"/>
          <w:color w:val="000000"/>
          <w:sz w:val="24"/>
          <w:szCs w:val="24"/>
        </w:rPr>
        <w:t>целеустремленность. Поощряет творчество детей, желание детей придумывать варианты игр, комбинировать движения, импровизировать. Продол</w:t>
      </w:r>
      <w:r>
        <w:rPr>
          <w:rFonts w:ascii="Times New Roman" w:hAnsi="Times New Roman"/>
          <w:color w:val="000000"/>
          <w:sz w:val="24"/>
          <w:szCs w:val="24"/>
        </w:rPr>
        <w:t xml:space="preserve">жает воспитывать сплоченность, </w:t>
      </w:r>
      <w:r w:rsidRPr="00105329">
        <w:rPr>
          <w:rFonts w:ascii="Times New Roman" w:hAnsi="Times New Roman"/>
          <w:color w:val="000000"/>
          <w:sz w:val="24"/>
          <w:szCs w:val="24"/>
        </w:rPr>
        <w:t>взаимопомощь, чувство ответственности за успехи или поражен</w:t>
      </w:r>
      <w:r>
        <w:rPr>
          <w:rFonts w:ascii="Times New Roman" w:hAnsi="Times New Roman"/>
          <w:color w:val="000000"/>
          <w:sz w:val="24"/>
          <w:szCs w:val="24"/>
        </w:rPr>
        <w:t xml:space="preserve">ия команды, стремление вносить </w:t>
      </w:r>
      <w:r w:rsidRPr="00105329">
        <w:rPr>
          <w:rFonts w:ascii="Times New Roman" w:hAnsi="Times New Roman"/>
          <w:color w:val="000000"/>
          <w:sz w:val="24"/>
          <w:szCs w:val="24"/>
        </w:rPr>
        <w:t>свой вклад в победу команды, преодолевать трудности. Способствует формированию духовн</w:t>
      </w:r>
      <w:r>
        <w:rPr>
          <w:rFonts w:ascii="Times New Roman" w:hAnsi="Times New Roman"/>
          <w:color w:val="000000"/>
          <w:sz w:val="24"/>
          <w:szCs w:val="24"/>
        </w:rPr>
        <w:t>о-</w:t>
      </w:r>
      <w:r w:rsidRPr="00105329">
        <w:rPr>
          <w:rFonts w:ascii="Times New Roman" w:hAnsi="Times New Roman"/>
          <w:color w:val="000000"/>
          <w:sz w:val="24"/>
          <w:szCs w:val="24"/>
        </w:rPr>
        <w:t xml:space="preserve">нравственных качеств, основ патриотизма и гражданской идентичности. </w:t>
      </w:r>
    </w:p>
    <w:p w:rsidR="00BD2AB4" w:rsidRDefault="004A1062" w:rsidP="004A1062">
      <w:pPr>
        <w:rPr>
          <w:rFonts w:ascii="Times New Roman" w:hAnsi="Times New Roman"/>
          <w:color w:val="000000"/>
          <w:sz w:val="24"/>
          <w:szCs w:val="24"/>
        </w:rPr>
      </w:pPr>
      <w:r w:rsidRPr="00105329">
        <w:rPr>
          <w:rFonts w:ascii="Times New Roman" w:hAnsi="Times New Roman"/>
          <w:color w:val="000000"/>
          <w:sz w:val="24"/>
          <w:szCs w:val="24"/>
        </w:rPr>
        <w:t>Педагогом могут быть предложены детям: игр с бегом н</w:t>
      </w:r>
      <w:r>
        <w:rPr>
          <w:rFonts w:ascii="Times New Roman" w:hAnsi="Times New Roman"/>
          <w:color w:val="000000"/>
          <w:sz w:val="24"/>
          <w:szCs w:val="24"/>
        </w:rPr>
        <w:t xml:space="preserve">а развитие скоростных качеств: </w:t>
      </w:r>
      <w:r w:rsidRPr="00105329">
        <w:rPr>
          <w:rFonts w:ascii="Times New Roman" w:hAnsi="Times New Roman"/>
          <w:color w:val="000000"/>
          <w:sz w:val="24"/>
          <w:szCs w:val="24"/>
        </w:rPr>
        <w:t xml:space="preserve">«Моряки», «Пожарные на учении», «Спасатели спешат </w:t>
      </w:r>
      <w:r>
        <w:rPr>
          <w:rFonts w:ascii="Times New Roman" w:hAnsi="Times New Roman"/>
          <w:color w:val="000000"/>
          <w:sz w:val="24"/>
          <w:szCs w:val="24"/>
        </w:rPr>
        <w:t xml:space="preserve">на помощь», «Будущие защитники </w:t>
      </w:r>
      <w:r w:rsidRPr="00105329">
        <w:rPr>
          <w:rFonts w:ascii="Times New Roman" w:hAnsi="Times New Roman"/>
          <w:color w:val="000000"/>
          <w:sz w:val="24"/>
          <w:szCs w:val="24"/>
        </w:rPr>
        <w:t>Родины», «Полоса препятствий», «Быстро возьми, быстр</w:t>
      </w:r>
      <w:r w:rsidR="00BD05CC">
        <w:rPr>
          <w:rFonts w:ascii="Times New Roman" w:hAnsi="Times New Roman"/>
          <w:color w:val="000000"/>
          <w:sz w:val="24"/>
          <w:szCs w:val="24"/>
        </w:rPr>
        <w:t xml:space="preserve">о положи», «Перемени предмет», </w:t>
      </w:r>
    </w:p>
    <w:p w:rsidR="00BD2AB4"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160</w:t>
      </w:r>
    </w:p>
    <w:p w:rsidR="004A1062" w:rsidRPr="00105329" w:rsidRDefault="00BD2AB4"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sidRPr="00105329">
        <w:rPr>
          <w:rFonts w:ascii="Times New Roman" w:hAnsi="Times New Roman"/>
          <w:color w:val="000000"/>
          <w:sz w:val="24"/>
          <w:szCs w:val="24"/>
        </w:rPr>
        <w:t>«Ловишка, бери ленту», «Совушка», «Чье звено скорее соберется?»</w:t>
      </w:r>
      <w:r w:rsidR="004A1062">
        <w:rPr>
          <w:rFonts w:ascii="Times New Roman" w:hAnsi="Times New Roman"/>
          <w:color w:val="000000"/>
          <w:sz w:val="24"/>
          <w:szCs w:val="24"/>
        </w:rPr>
        <w:t xml:space="preserve">, «Кто скорее докатит обруч до </w:t>
      </w:r>
      <w:r w:rsidR="004A1062" w:rsidRPr="00105329">
        <w:rPr>
          <w:rFonts w:ascii="Times New Roman" w:hAnsi="Times New Roman"/>
          <w:color w:val="000000"/>
          <w:sz w:val="24"/>
          <w:szCs w:val="24"/>
        </w:rPr>
        <w:t>флажка?», «Жмурки», «Два Мороза», «Догони свою пару», «Краски», «Горелки», «Коршун инаседка»; с прыжками: «Лягушки и Аист», «Не попадись!», «В</w:t>
      </w:r>
      <w:r w:rsidR="004A1062">
        <w:rPr>
          <w:rFonts w:ascii="Times New Roman" w:hAnsi="Times New Roman"/>
          <w:color w:val="000000"/>
          <w:sz w:val="24"/>
          <w:szCs w:val="24"/>
        </w:rPr>
        <w:t xml:space="preserve">олк </w:t>
      </w:r>
      <w:proofErr w:type="gramStart"/>
      <w:r w:rsidR="004A1062">
        <w:rPr>
          <w:rFonts w:ascii="Times New Roman" w:hAnsi="Times New Roman"/>
          <w:color w:val="000000"/>
          <w:sz w:val="24"/>
          <w:szCs w:val="24"/>
        </w:rPr>
        <w:t>во рву</w:t>
      </w:r>
      <w:proofErr w:type="gramEnd"/>
      <w:r w:rsidR="004A1062">
        <w:rPr>
          <w:rFonts w:ascii="Times New Roman" w:hAnsi="Times New Roman"/>
          <w:color w:val="000000"/>
          <w:sz w:val="24"/>
          <w:szCs w:val="24"/>
        </w:rPr>
        <w:t xml:space="preserve">». Игры с метанием и </w:t>
      </w:r>
      <w:r w:rsidR="004A1062" w:rsidRPr="00105329">
        <w:rPr>
          <w:rFonts w:ascii="Times New Roman" w:hAnsi="Times New Roman"/>
          <w:color w:val="000000"/>
          <w:sz w:val="24"/>
          <w:szCs w:val="24"/>
        </w:rPr>
        <w:t>ловлей на развитие силы и ловкости: «Кого назвали, тот ло</w:t>
      </w:r>
      <w:r w:rsidR="004A1062">
        <w:rPr>
          <w:rFonts w:ascii="Times New Roman" w:hAnsi="Times New Roman"/>
          <w:color w:val="000000"/>
          <w:sz w:val="24"/>
          <w:szCs w:val="24"/>
        </w:rPr>
        <w:t xml:space="preserve">вит мяч», «Стоп», «Кто самый и </w:t>
      </w:r>
      <w:r w:rsidR="004A1062" w:rsidRPr="00105329">
        <w:rPr>
          <w:rFonts w:ascii="Times New Roman" w:hAnsi="Times New Roman"/>
          <w:color w:val="000000"/>
          <w:sz w:val="24"/>
          <w:szCs w:val="24"/>
        </w:rPr>
        <w:t>меткий?», «Ловишки с мячом»; с ползанием и лазаньем. «Перелет птиц», «Ловкие обезьянки»</w:t>
      </w:r>
      <w:r w:rsidR="004A1062">
        <w:rPr>
          <w:rFonts w:ascii="Times New Roman" w:hAnsi="Times New Roman"/>
          <w:color w:val="000000"/>
          <w:sz w:val="24"/>
          <w:szCs w:val="24"/>
        </w:rPr>
        <w:t xml:space="preserve">; </w:t>
      </w:r>
      <w:r w:rsidR="004A1062" w:rsidRPr="00105329">
        <w:rPr>
          <w:rFonts w:ascii="Times New Roman" w:hAnsi="Times New Roman"/>
          <w:color w:val="000000"/>
          <w:sz w:val="24"/>
          <w:szCs w:val="24"/>
        </w:rPr>
        <w:t>игры-стафеты: «Космонавты», «Дорожка препятствий», с элемен</w:t>
      </w:r>
      <w:r w:rsidR="004A1062">
        <w:rPr>
          <w:rFonts w:ascii="Times New Roman" w:hAnsi="Times New Roman"/>
          <w:color w:val="000000"/>
          <w:sz w:val="24"/>
          <w:szCs w:val="24"/>
        </w:rPr>
        <w:t xml:space="preserve">тами соревнования: «Зарничка», </w:t>
      </w:r>
      <w:r w:rsidR="004A1062" w:rsidRPr="00105329">
        <w:rPr>
          <w:rFonts w:ascii="Times New Roman" w:hAnsi="Times New Roman"/>
          <w:color w:val="000000"/>
          <w:sz w:val="24"/>
          <w:szCs w:val="24"/>
        </w:rPr>
        <w:t>«Чья команда забросит в корзину больше мячей?», «Наши оли</w:t>
      </w:r>
      <w:r w:rsidR="004A1062">
        <w:rPr>
          <w:rFonts w:ascii="Times New Roman" w:hAnsi="Times New Roman"/>
          <w:color w:val="000000"/>
          <w:sz w:val="24"/>
          <w:szCs w:val="24"/>
        </w:rPr>
        <w:t xml:space="preserve">мпийцы». Народные игры. «Гори, </w:t>
      </w:r>
      <w:r w:rsidR="004A1062" w:rsidRPr="00105329">
        <w:rPr>
          <w:rFonts w:ascii="Times New Roman" w:hAnsi="Times New Roman"/>
          <w:color w:val="000000"/>
          <w:sz w:val="24"/>
          <w:szCs w:val="24"/>
        </w:rPr>
        <w:t xml:space="preserve">гори ясно!», «Лапта». </w:t>
      </w:r>
    </w:p>
    <w:p w:rsidR="004A1062" w:rsidRPr="00105329" w:rsidRDefault="004A1062" w:rsidP="004A1062">
      <w:pPr>
        <w:rPr>
          <w:rFonts w:ascii="Times New Roman" w:hAnsi="Times New Roman"/>
          <w:i/>
          <w:color w:val="000000"/>
          <w:sz w:val="24"/>
          <w:szCs w:val="24"/>
        </w:rPr>
      </w:pPr>
      <w:r w:rsidRPr="00105329">
        <w:rPr>
          <w:rFonts w:ascii="Times New Roman" w:hAnsi="Times New Roman"/>
          <w:i/>
          <w:color w:val="000000"/>
          <w:sz w:val="24"/>
          <w:szCs w:val="24"/>
        </w:rPr>
        <w:t>Спортивные упражнения.</w:t>
      </w:r>
      <w:r w:rsidRPr="00105329">
        <w:rPr>
          <w:rFonts w:ascii="Times New Roman" w:hAnsi="Times New Roman"/>
          <w:color w:val="000000"/>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rsidR="004A1062" w:rsidRPr="00105329" w:rsidRDefault="004A1062" w:rsidP="004A1062">
      <w:pPr>
        <w:rPr>
          <w:rFonts w:ascii="Times New Roman" w:hAnsi="Times New Roman"/>
          <w:color w:val="000000"/>
          <w:sz w:val="24"/>
          <w:szCs w:val="24"/>
        </w:rPr>
      </w:pPr>
      <w:r>
        <w:rPr>
          <w:rFonts w:ascii="Times New Roman" w:hAnsi="Times New Roman"/>
          <w:color w:val="000000"/>
          <w:sz w:val="24"/>
          <w:szCs w:val="24"/>
        </w:rPr>
        <w:t>Спортивные игры.</w:t>
      </w:r>
      <w:r w:rsidRPr="00105329">
        <w:rPr>
          <w:rFonts w:ascii="Times New Roman" w:hAnsi="Times New Roman"/>
          <w:color w:val="000000"/>
          <w:sz w:val="24"/>
          <w:szCs w:val="24"/>
        </w:rPr>
        <w:t xml:space="preserve"> Педагог обучает детей эле</w:t>
      </w:r>
      <w:r>
        <w:rPr>
          <w:rFonts w:ascii="Times New Roman" w:hAnsi="Times New Roman"/>
          <w:color w:val="000000"/>
          <w:sz w:val="24"/>
          <w:szCs w:val="24"/>
        </w:rPr>
        <w:t xml:space="preserve">ментам спортивных игр, которые </w:t>
      </w:r>
      <w:r w:rsidRPr="00105329">
        <w:rPr>
          <w:rFonts w:ascii="Times New Roman" w:hAnsi="Times New Roman"/>
          <w:color w:val="000000"/>
          <w:sz w:val="24"/>
          <w:szCs w:val="24"/>
        </w:rPr>
        <w:t>проводятся в спортивном зале или на площадке в зависимости от имеющихся условий.</w:t>
      </w:r>
    </w:p>
    <w:p w:rsidR="004A1062" w:rsidRPr="00105329" w:rsidRDefault="004A1062" w:rsidP="004A1062">
      <w:pPr>
        <w:rPr>
          <w:rFonts w:ascii="Times New Roman" w:hAnsi="Times New Roman"/>
          <w:color w:val="000000"/>
          <w:sz w:val="24"/>
          <w:szCs w:val="24"/>
        </w:rPr>
      </w:pPr>
      <w:r w:rsidRPr="00105329">
        <w:rPr>
          <w:rFonts w:ascii="Times New Roman" w:hAnsi="Times New Roman"/>
          <w:color w:val="000000"/>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4A1062" w:rsidRPr="00105329" w:rsidRDefault="004A1062" w:rsidP="004A1062">
      <w:pPr>
        <w:rPr>
          <w:rFonts w:ascii="Times New Roman" w:hAnsi="Times New Roman"/>
          <w:color w:val="000000"/>
          <w:sz w:val="24"/>
          <w:szCs w:val="24"/>
        </w:rPr>
      </w:pPr>
      <w:r w:rsidRPr="00105329">
        <w:rPr>
          <w:rFonts w:ascii="Times New Roman" w:hAnsi="Times New Roman"/>
          <w:color w:val="000000"/>
          <w:sz w:val="24"/>
          <w:szCs w:val="24"/>
        </w:rPr>
        <w:t>Элементы баскетбола: передача мяча друг другу (двумя р</w:t>
      </w:r>
      <w:r>
        <w:rPr>
          <w:rFonts w:ascii="Times New Roman" w:hAnsi="Times New Roman"/>
          <w:color w:val="000000"/>
          <w:sz w:val="24"/>
          <w:szCs w:val="24"/>
        </w:rPr>
        <w:t xml:space="preserve">уками от груди, одной рукой от </w:t>
      </w:r>
      <w:r w:rsidRPr="00105329">
        <w:rPr>
          <w:rFonts w:ascii="Times New Roman" w:hAnsi="Times New Roman"/>
          <w:color w:val="000000"/>
          <w:sz w:val="24"/>
          <w:szCs w:val="24"/>
        </w:rPr>
        <w:t xml:space="preserve">плеча); перебрасывание мяча друг другу двумя руками от груди, стоя напротив друг </w:t>
      </w:r>
      <w:r>
        <w:rPr>
          <w:rFonts w:ascii="Times New Roman" w:hAnsi="Times New Roman"/>
          <w:color w:val="000000"/>
          <w:sz w:val="24"/>
          <w:szCs w:val="24"/>
        </w:rPr>
        <w:t xml:space="preserve">друга и в </w:t>
      </w:r>
      <w:r w:rsidRPr="00105329">
        <w:rPr>
          <w:rFonts w:ascii="Times New Roman" w:hAnsi="Times New Roman"/>
          <w:color w:val="000000"/>
          <w:sz w:val="24"/>
          <w:szCs w:val="24"/>
        </w:rPr>
        <w:t>движении; ловля летящего мяча на разной высоте (на уровне груди</w:t>
      </w:r>
      <w:r>
        <w:rPr>
          <w:rFonts w:ascii="Times New Roman" w:hAnsi="Times New Roman"/>
          <w:color w:val="000000"/>
          <w:sz w:val="24"/>
          <w:szCs w:val="24"/>
        </w:rPr>
        <w:t xml:space="preserve">, над головой, сбоку, снизу, у </w:t>
      </w:r>
      <w:r w:rsidRPr="00105329">
        <w:rPr>
          <w:rFonts w:ascii="Times New Roman" w:hAnsi="Times New Roman"/>
          <w:color w:val="000000"/>
          <w:sz w:val="24"/>
          <w:szCs w:val="24"/>
        </w:rPr>
        <w:t xml:space="preserve">пола и т. п.) и с разных сторон; забрасывание мяча в корзину двумя </w:t>
      </w:r>
      <w:r>
        <w:rPr>
          <w:rFonts w:ascii="Times New Roman" w:hAnsi="Times New Roman"/>
          <w:color w:val="000000"/>
          <w:sz w:val="24"/>
          <w:szCs w:val="24"/>
        </w:rPr>
        <w:t xml:space="preserve">руками из-за головы, от плеча; </w:t>
      </w:r>
      <w:r w:rsidRPr="00105329">
        <w:rPr>
          <w:rFonts w:ascii="Times New Roman" w:hAnsi="Times New Roman"/>
          <w:color w:val="000000"/>
          <w:sz w:val="24"/>
          <w:szCs w:val="24"/>
        </w:rPr>
        <w:t>ведение мяча одной рукой, передавая его из одной руки в</w:t>
      </w:r>
      <w:r>
        <w:rPr>
          <w:rFonts w:ascii="Times New Roman" w:hAnsi="Times New Roman"/>
          <w:color w:val="000000"/>
          <w:sz w:val="24"/>
          <w:szCs w:val="24"/>
        </w:rPr>
        <w:t xml:space="preserve"> другую, передвигаясь в разных </w:t>
      </w:r>
      <w:r w:rsidRPr="00105329">
        <w:rPr>
          <w:rFonts w:ascii="Times New Roman" w:hAnsi="Times New Roman"/>
          <w:color w:val="000000"/>
          <w:sz w:val="24"/>
          <w:szCs w:val="24"/>
        </w:rPr>
        <w:t xml:space="preserve">направлениях, останавливаясь и снова передвигаясь по сигналу. </w:t>
      </w:r>
    </w:p>
    <w:p w:rsidR="004A1062" w:rsidRPr="00105329" w:rsidRDefault="004A1062" w:rsidP="004A1062">
      <w:pPr>
        <w:rPr>
          <w:rFonts w:ascii="Times New Roman" w:hAnsi="Times New Roman"/>
          <w:color w:val="000000"/>
          <w:sz w:val="24"/>
          <w:szCs w:val="24"/>
        </w:rPr>
      </w:pPr>
      <w:r w:rsidRPr="00105329">
        <w:rPr>
          <w:rFonts w:ascii="Times New Roman" w:hAnsi="Times New Roman"/>
          <w:color w:val="000000"/>
          <w:sz w:val="24"/>
          <w:szCs w:val="24"/>
        </w:rPr>
        <w:t>Элементы футбола: передача мяча друг другу, отбивая его</w:t>
      </w:r>
      <w:r>
        <w:rPr>
          <w:rFonts w:ascii="Times New Roman" w:hAnsi="Times New Roman"/>
          <w:color w:val="000000"/>
          <w:sz w:val="24"/>
          <w:szCs w:val="24"/>
        </w:rPr>
        <w:t xml:space="preserve"> правой и левой ногой, стоя на </w:t>
      </w:r>
      <w:r w:rsidRPr="00105329">
        <w:rPr>
          <w:rFonts w:ascii="Times New Roman" w:hAnsi="Times New Roman"/>
          <w:color w:val="000000"/>
          <w:sz w:val="24"/>
          <w:szCs w:val="24"/>
        </w:rPr>
        <w:t xml:space="preserve">месте; ведение мяч «змейкой» между расставленными предметами, попадать в предметы, забивать мяч в ворота, играть по упрощенным правилам. </w:t>
      </w:r>
    </w:p>
    <w:p w:rsidR="004A1062" w:rsidRDefault="004A1062" w:rsidP="004A1062">
      <w:pPr>
        <w:rPr>
          <w:rFonts w:ascii="Times New Roman" w:hAnsi="Times New Roman"/>
          <w:color w:val="000000"/>
          <w:sz w:val="24"/>
          <w:szCs w:val="24"/>
        </w:rPr>
      </w:pPr>
      <w:r w:rsidRPr="00105329">
        <w:rPr>
          <w:rFonts w:ascii="Times New Roman" w:hAnsi="Times New Roman"/>
          <w:color w:val="000000"/>
          <w:sz w:val="24"/>
          <w:szCs w:val="24"/>
        </w:rPr>
        <w:t>Элементы хоккея: (без коньков — на снегу, на траве): вед</w:t>
      </w:r>
      <w:r>
        <w:rPr>
          <w:rFonts w:ascii="Times New Roman" w:hAnsi="Times New Roman"/>
          <w:color w:val="000000"/>
          <w:sz w:val="24"/>
          <w:szCs w:val="24"/>
        </w:rPr>
        <w:t xml:space="preserve">ение шайбы клюшкой, не отрывая </w:t>
      </w:r>
      <w:r w:rsidRPr="00105329">
        <w:rPr>
          <w:rFonts w:ascii="Times New Roman" w:hAnsi="Times New Roman"/>
          <w:color w:val="000000"/>
          <w:sz w:val="24"/>
          <w:szCs w:val="24"/>
        </w:rPr>
        <w:t>ее от шайбы; прокатывание шайбы клюшкой друг другу, заде</w:t>
      </w:r>
      <w:r>
        <w:rPr>
          <w:rFonts w:ascii="Times New Roman" w:hAnsi="Times New Roman"/>
          <w:color w:val="000000"/>
          <w:sz w:val="24"/>
          <w:szCs w:val="24"/>
        </w:rPr>
        <w:t xml:space="preserve">рживать шайбу клюшкой; ведение </w:t>
      </w:r>
      <w:r w:rsidRPr="00105329">
        <w:rPr>
          <w:rFonts w:ascii="Times New Roman" w:hAnsi="Times New Roman"/>
          <w:color w:val="000000"/>
          <w:sz w:val="24"/>
          <w:szCs w:val="24"/>
        </w:rPr>
        <w:t>шайбы клюшкой вокруг предметов и между ними; забрасывани</w:t>
      </w:r>
      <w:r>
        <w:rPr>
          <w:rFonts w:ascii="Times New Roman" w:hAnsi="Times New Roman"/>
          <w:color w:val="000000"/>
          <w:sz w:val="24"/>
          <w:szCs w:val="24"/>
        </w:rPr>
        <w:t xml:space="preserve">е шайбы в ворота, держа клюшку </w:t>
      </w:r>
      <w:r w:rsidRPr="00105329">
        <w:rPr>
          <w:rFonts w:ascii="Times New Roman" w:hAnsi="Times New Roman"/>
          <w:color w:val="000000"/>
          <w:sz w:val="24"/>
          <w:szCs w:val="24"/>
        </w:rPr>
        <w:t xml:space="preserve">двумя руками (справа и слева); попадание шайбой в ворота, </w:t>
      </w:r>
      <w:r>
        <w:rPr>
          <w:rFonts w:ascii="Times New Roman" w:hAnsi="Times New Roman"/>
          <w:color w:val="000000"/>
          <w:sz w:val="24"/>
          <w:szCs w:val="24"/>
        </w:rPr>
        <w:t xml:space="preserve">ударять по ней с места и после </w:t>
      </w:r>
      <w:r w:rsidRPr="00105329">
        <w:rPr>
          <w:rFonts w:ascii="Times New Roman" w:hAnsi="Times New Roman"/>
          <w:color w:val="000000"/>
          <w:sz w:val="24"/>
          <w:szCs w:val="24"/>
        </w:rPr>
        <w:t xml:space="preserve">ведения. </w:t>
      </w:r>
    </w:p>
    <w:p w:rsidR="004A1062" w:rsidRDefault="004A1062" w:rsidP="004A1062">
      <w:pPr>
        <w:rPr>
          <w:rFonts w:ascii="Times New Roman" w:hAnsi="Times New Roman"/>
          <w:color w:val="000000"/>
          <w:sz w:val="24"/>
          <w:szCs w:val="24"/>
        </w:rPr>
      </w:pPr>
      <w:r w:rsidRPr="005716FC">
        <w:rPr>
          <w:rFonts w:ascii="Times New Roman" w:hAnsi="Times New Roman"/>
          <w:i/>
          <w:color w:val="000000"/>
          <w:sz w:val="24"/>
          <w:szCs w:val="24"/>
        </w:rPr>
        <w:t>Формирование основ здорового образа жизни.</w:t>
      </w:r>
      <w:r w:rsidRPr="00905C60">
        <w:rPr>
          <w:rFonts w:ascii="Times New Roman" w:hAnsi="Times New Roman"/>
          <w:color w:val="000000"/>
          <w:sz w:val="24"/>
          <w:szCs w:val="24"/>
        </w:rPr>
        <w:t xml:space="preserve"> Педагог расширяет, уточ</w:t>
      </w:r>
      <w:r>
        <w:rPr>
          <w:rFonts w:ascii="Times New Roman" w:hAnsi="Times New Roman"/>
          <w:color w:val="000000"/>
          <w:sz w:val="24"/>
          <w:szCs w:val="24"/>
        </w:rPr>
        <w:t xml:space="preserve">няет и закрепляет </w:t>
      </w:r>
      <w:r w:rsidRPr="00905C60">
        <w:rPr>
          <w:rFonts w:ascii="Times New Roman" w:hAnsi="Times New Roman"/>
          <w:color w:val="000000"/>
          <w:sz w:val="24"/>
          <w:szCs w:val="24"/>
        </w:rPr>
        <w:t>представления об организме человека, факторах, положител</w:t>
      </w:r>
      <w:r>
        <w:rPr>
          <w:rFonts w:ascii="Times New Roman" w:hAnsi="Times New Roman"/>
          <w:color w:val="000000"/>
          <w:sz w:val="24"/>
          <w:szCs w:val="24"/>
        </w:rPr>
        <w:t xml:space="preserve">ьно влияющих на здоровье, роли </w:t>
      </w:r>
      <w:r w:rsidRPr="00905C60">
        <w:rPr>
          <w:rFonts w:ascii="Times New Roman" w:hAnsi="Times New Roman"/>
          <w:color w:val="000000"/>
          <w:sz w:val="24"/>
          <w:szCs w:val="24"/>
        </w:rPr>
        <w:t>физической культуры и разных видов спорта, на здоро</w:t>
      </w:r>
      <w:r>
        <w:rPr>
          <w:rFonts w:ascii="Times New Roman" w:hAnsi="Times New Roman"/>
          <w:color w:val="000000"/>
          <w:sz w:val="24"/>
          <w:szCs w:val="24"/>
        </w:rPr>
        <w:t xml:space="preserve">вье, достижениях отечественных </w:t>
      </w:r>
      <w:r w:rsidRPr="00905C60">
        <w:rPr>
          <w:rFonts w:ascii="Times New Roman" w:hAnsi="Times New Roman"/>
          <w:color w:val="000000"/>
          <w:sz w:val="24"/>
          <w:szCs w:val="24"/>
        </w:rPr>
        <w:t>спортсменов. Дает доступные по возрасту представления о профилакти</w:t>
      </w:r>
      <w:r>
        <w:rPr>
          <w:rFonts w:ascii="Times New Roman" w:hAnsi="Times New Roman"/>
          <w:color w:val="000000"/>
          <w:sz w:val="24"/>
          <w:szCs w:val="24"/>
        </w:rPr>
        <w:t xml:space="preserve">ке и охране здоровья </w:t>
      </w:r>
      <w:r w:rsidRPr="00905C60">
        <w:rPr>
          <w:rFonts w:ascii="Times New Roman" w:hAnsi="Times New Roman"/>
          <w:color w:val="000000"/>
          <w:sz w:val="24"/>
          <w:szCs w:val="24"/>
        </w:rPr>
        <w:t>(зрения, слуха, органов дыхания, опорно-двигательного аппар</w:t>
      </w:r>
      <w:r>
        <w:rPr>
          <w:rFonts w:ascii="Times New Roman" w:hAnsi="Times New Roman"/>
          <w:color w:val="000000"/>
          <w:sz w:val="24"/>
          <w:szCs w:val="24"/>
        </w:rPr>
        <w:t xml:space="preserve">ата), правилах безопасного для </w:t>
      </w:r>
      <w:r w:rsidRPr="00905C60">
        <w:rPr>
          <w:rFonts w:ascii="Times New Roman" w:hAnsi="Times New Roman"/>
          <w:color w:val="000000"/>
          <w:sz w:val="24"/>
          <w:szCs w:val="24"/>
        </w:rPr>
        <w:t>здоровья поведения в двигательной деятельности (при активном б</w:t>
      </w:r>
      <w:r>
        <w:rPr>
          <w:rFonts w:ascii="Times New Roman" w:hAnsi="Times New Roman"/>
          <w:color w:val="000000"/>
          <w:sz w:val="24"/>
          <w:szCs w:val="24"/>
        </w:rPr>
        <w:t xml:space="preserve">еге, прыжках, играх-эстафетах, </w:t>
      </w:r>
      <w:r w:rsidRPr="00905C60">
        <w:rPr>
          <w:rFonts w:ascii="Times New Roman" w:hAnsi="Times New Roman"/>
          <w:color w:val="000000"/>
          <w:sz w:val="24"/>
          <w:szCs w:val="24"/>
        </w:rPr>
        <w:t>взаимодействии с партнером, в играх и упражнениях с мячом, гим</w:t>
      </w:r>
      <w:r>
        <w:rPr>
          <w:rFonts w:ascii="Times New Roman" w:hAnsi="Times New Roman"/>
          <w:color w:val="000000"/>
          <w:sz w:val="24"/>
          <w:szCs w:val="24"/>
        </w:rPr>
        <w:t xml:space="preserve">настической палкой, скакалкой, </w:t>
      </w:r>
      <w:r w:rsidRPr="00905C60">
        <w:rPr>
          <w:rFonts w:ascii="Times New Roman" w:hAnsi="Times New Roman"/>
          <w:color w:val="000000"/>
          <w:sz w:val="24"/>
          <w:szCs w:val="24"/>
        </w:rPr>
        <w:t>обручем, предметами, пользовании спортивны инвентарем, оборуд</w:t>
      </w:r>
      <w:r>
        <w:rPr>
          <w:rFonts w:ascii="Times New Roman" w:hAnsi="Times New Roman"/>
          <w:color w:val="000000"/>
          <w:sz w:val="24"/>
          <w:szCs w:val="24"/>
        </w:rPr>
        <w:t xml:space="preserve">ованием) и во время туристских </w:t>
      </w:r>
      <w:r w:rsidRPr="00905C60">
        <w:rPr>
          <w:rFonts w:ascii="Times New Roman" w:hAnsi="Times New Roman"/>
          <w:color w:val="000000"/>
          <w:sz w:val="24"/>
          <w:szCs w:val="24"/>
        </w:rPr>
        <w:t>прогулок и экскурсий. Следит за осанкой и приучает к этому</w:t>
      </w:r>
      <w:r>
        <w:rPr>
          <w:rFonts w:ascii="Times New Roman" w:hAnsi="Times New Roman"/>
          <w:color w:val="000000"/>
          <w:sz w:val="24"/>
          <w:szCs w:val="24"/>
        </w:rPr>
        <w:t xml:space="preserve"> детей, оказывать элементарную </w:t>
      </w:r>
      <w:r w:rsidRPr="00905C60">
        <w:rPr>
          <w:rFonts w:ascii="Times New Roman" w:hAnsi="Times New Roman"/>
          <w:color w:val="000000"/>
          <w:sz w:val="24"/>
          <w:szCs w:val="24"/>
        </w:rPr>
        <w:t>первую помощи при легких травмах, оценивать свое сам</w:t>
      </w:r>
      <w:r>
        <w:rPr>
          <w:rFonts w:ascii="Times New Roman" w:hAnsi="Times New Roman"/>
          <w:color w:val="000000"/>
          <w:sz w:val="24"/>
          <w:szCs w:val="24"/>
        </w:rPr>
        <w:t xml:space="preserve">очувствие; воспитывает чувство </w:t>
      </w:r>
      <w:r w:rsidRPr="00905C60">
        <w:rPr>
          <w:rFonts w:ascii="Times New Roman" w:hAnsi="Times New Roman"/>
          <w:color w:val="000000"/>
          <w:sz w:val="24"/>
          <w:szCs w:val="24"/>
        </w:rPr>
        <w:t>сострадания к людям с особенностями здоровья, поддерживает</w:t>
      </w:r>
      <w:r>
        <w:rPr>
          <w:rFonts w:ascii="Times New Roman" w:hAnsi="Times New Roman"/>
          <w:color w:val="000000"/>
          <w:sz w:val="24"/>
          <w:szCs w:val="24"/>
        </w:rPr>
        <w:t xml:space="preserve"> стремление детей заботиться о </w:t>
      </w:r>
      <w:r w:rsidRPr="00905C60">
        <w:rPr>
          <w:rFonts w:ascii="Times New Roman" w:hAnsi="Times New Roman"/>
          <w:color w:val="000000"/>
          <w:sz w:val="24"/>
          <w:szCs w:val="24"/>
        </w:rPr>
        <w:t>своем здоровье, и самочувствии других людей.</w:t>
      </w:r>
    </w:p>
    <w:p w:rsidR="00BD2AB4" w:rsidRPr="00905C60"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161</w:t>
      </w:r>
    </w:p>
    <w:p w:rsidR="004A1062" w:rsidRPr="005716FC" w:rsidRDefault="004A1062" w:rsidP="004A1062">
      <w:pPr>
        <w:rPr>
          <w:rFonts w:ascii="Times New Roman" w:hAnsi="Times New Roman"/>
          <w:i/>
          <w:color w:val="000000"/>
          <w:sz w:val="24"/>
          <w:szCs w:val="24"/>
        </w:rPr>
      </w:pPr>
      <w:r w:rsidRPr="005716FC">
        <w:rPr>
          <w:rFonts w:ascii="Times New Roman" w:hAnsi="Times New Roman"/>
          <w:i/>
          <w:color w:val="000000"/>
          <w:sz w:val="24"/>
          <w:szCs w:val="24"/>
        </w:rPr>
        <w:lastRenderedPageBreak/>
        <w:t>Активный отдых.</w:t>
      </w:r>
    </w:p>
    <w:p w:rsidR="004A1062" w:rsidRPr="00905C60" w:rsidRDefault="004A1062" w:rsidP="004A1062">
      <w:pPr>
        <w:rPr>
          <w:rFonts w:ascii="Times New Roman" w:hAnsi="Times New Roman"/>
          <w:color w:val="000000"/>
          <w:sz w:val="24"/>
          <w:szCs w:val="24"/>
        </w:rPr>
      </w:pPr>
      <w:r w:rsidRPr="00905C60">
        <w:rPr>
          <w:rFonts w:ascii="Times New Roman" w:hAnsi="Times New Roman"/>
          <w:i/>
          <w:color w:val="000000"/>
          <w:sz w:val="24"/>
          <w:szCs w:val="24"/>
        </w:rPr>
        <w:t>Физкультурные праздники и досуги</w:t>
      </w:r>
      <w:r w:rsidRPr="00905C60">
        <w:rPr>
          <w:rFonts w:ascii="Times New Roman" w:hAnsi="Times New Roman"/>
          <w:color w:val="000000"/>
          <w:sz w:val="24"/>
          <w:szCs w:val="24"/>
        </w:rPr>
        <w:t>. Педагоги орган</w:t>
      </w:r>
      <w:r>
        <w:rPr>
          <w:rFonts w:ascii="Times New Roman" w:hAnsi="Times New Roman"/>
          <w:color w:val="000000"/>
          <w:sz w:val="24"/>
          <w:szCs w:val="24"/>
        </w:rPr>
        <w:t xml:space="preserve">изуют праздники (2 раза в год, </w:t>
      </w:r>
      <w:r w:rsidRPr="00905C60">
        <w:rPr>
          <w:rFonts w:ascii="Times New Roman" w:hAnsi="Times New Roman"/>
          <w:color w:val="000000"/>
          <w:sz w:val="24"/>
          <w:szCs w:val="24"/>
        </w:rPr>
        <w:t xml:space="preserve">продолжительностью не более 1,5 часов). Содержание </w:t>
      </w:r>
      <w:r>
        <w:rPr>
          <w:rFonts w:ascii="Times New Roman" w:hAnsi="Times New Roman"/>
          <w:color w:val="000000"/>
          <w:sz w:val="24"/>
          <w:szCs w:val="24"/>
        </w:rPr>
        <w:t xml:space="preserve">праздников составляют сезонные </w:t>
      </w:r>
      <w:r w:rsidRPr="00905C60">
        <w:rPr>
          <w:rFonts w:ascii="Times New Roman" w:hAnsi="Times New Roman"/>
          <w:color w:val="000000"/>
          <w:sz w:val="24"/>
          <w:szCs w:val="24"/>
        </w:rPr>
        <w:t>спортивные упражнения, элементы соревнования, с включением и</w:t>
      </w:r>
      <w:r>
        <w:rPr>
          <w:rFonts w:ascii="Times New Roman" w:hAnsi="Times New Roman"/>
          <w:color w:val="000000"/>
          <w:sz w:val="24"/>
          <w:szCs w:val="24"/>
        </w:rPr>
        <w:t xml:space="preserve">гр-эстафет, спортивных игр, на </w:t>
      </w:r>
      <w:r w:rsidRPr="00905C60">
        <w:rPr>
          <w:rFonts w:ascii="Times New Roman" w:hAnsi="Times New Roman"/>
          <w:color w:val="000000"/>
          <w:sz w:val="24"/>
          <w:szCs w:val="24"/>
        </w:rPr>
        <w:t xml:space="preserve">базе ранее освоенных физических упражнений. </w:t>
      </w:r>
    </w:p>
    <w:p w:rsidR="004A1062" w:rsidRPr="00905C60" w:rsidRDefault="004A1062" w:rsidP="004A1062">
      <w:pPr>
        <w:rPr>
          <w:rFonts w:ascii="Times New Roman" w:hAnsi="Times New Roman"/>
          <w:color w:val="000000"/>
          <w:sz w:val="24"/>
          <w:szCs w:val="24"/>
        </w:rPr>
      </w:pPr>
      <w:r w:rsidRPr="00905C60">
        <w:rPr>
          <w:rFonts w:ascii="Times New Roman" w:hAnsi="Times New Roman"/>
          <w:color w:val="000000"/>
          <w:sz w:val="24"/>
          <w:szCs w:val="24"/>
        </w:rPr>
        <w:t>Досуг организуется 1–2 раза в месяц во второй п</w:t>
      </w:r>
      <w:r>
        <w:rPr>
          <w:rFonts w:ascii="Times New Roman" w:hAnsi="Times New Roman"/>
          <w:color w:val="000000"/>
          <w:sz w:val="24"/>
          <w:szCs w:val="24"/>
        </w:rPr>
        <w:t xml:space="preserve">оловине дня на свежем воздухе, </w:t>
      </w:r>
      <w:r w:rsidRPr="00905C60">
        <w:rPr>
          <w:rFonts w:ascii="Times New Roman" w:hAnsi="Times New Roman"/>
          <w:color w:val="000000"/>
          <w:sz w:val="24"/>
          <w:szCs w:val="24"/>
        </w:rPr>
        <w:t>продолжительность 40–45 минут. Содержание включает: под</w:t>
      </w:r>
      <w:r>
        <w:rPr>
          <w:rFonts w:ascii="Times New Roman" w:hAnsi="Times New Roman"/>
          <w:color w:val="000000"/>
          <w:sz w:val="24"/>
          <w:szCs w:val="24"/>
        </w:rPr>
        <w:t xml:space="preserve">вижные игры, в том числе, игры </w:t>
      </w:r>
      <w:r w:rsidRPr="00905C60">
        <w:rPr>
          <w:rFonts w:ascii="Times New Roman" w:hAnsi="Times New Roman"/>
          <w:color w:val="000000"/>
          <w:sz w:val="24"/>
          <w:szCs w:val="24"/>
        </w:rPr>
        <w:t>народов России, игры-эстафеты, музыкально-ритмиче</w:t>
      </w:r>
      <w:r>
        <w:rPr>
          <w:rFonts w:ascii="Times New Roman" w:hAnsi="Times New Roman"/>
          <w:color w:val="000000"/>
          <w:sz w:val="24"/>
          <w:szCs w:val="24"/>
        </w:rPr>
        <w:t xml:space="preserve">ские упражнения, импровизацию, </w:t>
      </w:r>
      <w:r w:rsidRPr="00905C60">
        <w:rPr>
          <w:rFonts w:ascii="Times New Roman" w:hAnsi="Times New Roman"/>
          <w:color w:val="000000"/>
          <w:sz w:val="24"/>
          <w:szCs w:val="24"/>
        </w:rPr>
        <w:t xml:space="preserve">танцевальные упражнения, проблемные и творческие задания. </w:t>
      </w:r>
    </w:p>
    <w:p w:rsidR="004A1062" w:rsidRPr="00905C60" w:rsidRDefault="004A1062" w:rsidP="004A1062">
      <w:pPr>
        <w:rPr>
          <w:rFonts w:ascii="Times New Roman" w:hAnsi="Times New Roman"/>
          <w:color w:val="000000"/>
          <w:sz w:val="24"/>
          <w:szCs w:val="24"/>
        </w:rPr>
      </w:pPr>
      <w:r w:rsidRPr="00905C60">
        <w:rPr>
          <w:rFonts w:ascii="Times New Roman" w:hAnsi="Times New Roman"/>
          <w:color w:val="000000"/>
          <w:sz w:val="24"/>
          <w:szCs w:val="24"/>
        </w:rPr>
        <w:t>Досуги и праздники направлены на решение задач приобщ</w:t>
      </w:r>
      <w:r>
        <w:rPr>
          <w:rFonts w:ascii="Times New Roman" w:hAnsi="Times New Roman"/>
          <w:color w:val="000000"/>
          <w:sz w:val="24"/>
          <w:szCs w:val="24"/>
        </w:rPr>
        <w:t xml:space="preserve">ения к здоровому образу жизни, </w:t>
      </w:r>
      <w:r w:rsidRPr="00905C60">
        <w:rPr>
          <w:rFonts w:ascii="Times New Roman" w:hAnsi="Times New Roman"/>
          <w:color w:val="000000"/>
          <w:sz w:val="24"/>
          <w:szCs w:val="24"/>
        </w:rPr>
        <w:t>должны иметь социально-значимую и патриотическую тематику, посвящаться госуда</w:t>
      </w:r>
      <w:r>
        <w:rPr>
          <w:rFonts w:ascii="Times New Roman" w:hAnsi="Times New Roman"/>
          <w:color w:val="000000"/>
          <w:sz w:val="24"/>
          <w:szCs w:val="24"/>
        </w:rPr>
        <w:t xml:space="preserve">рственным </w:t>
      </w:r>
      <w:r w:rsidRPr="00905C60">
        <w:rPr>
          <w:rFonts w:ascii="Times New Roman" w:hAnsi="Times New Roman"/>
          <w:color w:val="000000"/>
          <w:sz w:val="24"/>
          <w:szCs w:val="24"/>
        </w:rPr>
        <w:t>праздникам, ярким спортивным событиям и выдаюшимся спортсменам.</w:t>
      </w:r>
    </w:p>
    <w:p w:rsidR="004A1062" w:rsidRPr="00905C60" w:rsidRDefault="004A1062" w:rsidP="004A1062">
      <w:pPr>
        <w:rPr>
          <w:rFonts w:ascii="Times New Roman" w:hAnsi="Times New Roman"/>
          <w:color w:val="000000"/>
          <w:sz w:val="24"/>
          <w:szCs w:val="24"/>
        </w:rPr>
      </w:pPr>
      <w:r w:rsidRPr="00905C60">
        <w:rPr>
          <w:rFonts w:ascii="Times New Roman" w:hAnsi="Times New Roman"/>
          <w:color w:val="000000"/>
          <w:sz w:val="24"/>
          <w:szCs w:val="24"/>
        </w:rPr>
        <w:t>Дни здоровья. Педагог проводит 1 раз в кварта</w:t>
      </w:r>
      <w:r>
        <w:rPr>
          <w:rFonts w:ascii="Times New Roman" w:hAnsi="Times New Roman"/>
          <w:color w:val="000000"/>
          <w:sz w:val="24"/>
          <w:szCs w:val="24"/>
        </w:rPr>
        <w:t xml:space="preserve">л и организует оздоровительные </w:t>
      </w:r>
      <w:r w:rsidRPr="00905C60">
        <w:rPr>
          <w:rFonts w:ascii="Times New Roman" w:hAnsi="Times New Roman"/>
          <w:color w:val="000000"/>
          <w:sz w:val="24"/>
          <w:szCs w:val="24"/>
        </w:rPr>
        <w:t>мероприятия и туристские прогулки, физкультурные досуги.</w:t>
      </w:r>
    </w:p>
    <w:p w:rsidR="004A1062" w:rsidRPr="00905C60" w:rsidRDefault="004A1062" w:rsidP="004A1062">
      <w:pPr>
        <w:rPr>
          <w:rFonts w:ascii="Times New Roman" w:hAnsi="Times New Roman"/>
          <w:color w:val="000000"/>
          <w:sz w:val="24"/>
          <w:szCs w:val="24"/>
        </w:rPr>
      </w:pPr>
      <w:r>
        <w:rPr>
          <w:rFonts w:ascii="Times New Roman" w:hAnsi="Times New Roman"/>
          <w:color w:val="000000"/>
          <w:sz w:val="24"/>
          <w:szCs w:val="24"/>
        </w:rPr>
        <w:t xml:space="preserve">Туристские прогулки и экскурсии. </w:t>
      </w:r>
      <w:r w:rsidRPr="00905C60">
        <w:rPr>
          <w:rFonts w:ascii="Times New Roman" w:hAnsi="Times New Roman"/>
          <w:color w:val="000000"/>
          <w:sz w:val="24"/>
          <w:szCs w:val="24"/>
        </w:rPr>
        <w:t>Педагог орга</w:t>
      </w:r>
      <w:r>
        <w:rPr>
          <w:rFonts w:ascii="Times New Roman" w:hAnsi="Times New Roman"/>
          <w:color w:val="000000"/>
          <w:sz w:val="24"/>
          <w:szCs w:val="24"/>
        </w:rPr>
        <w:t xml:space="preserve">низует пешеходные прогулки на </w:t>
      </w:r>
      <w:r w:rsidRPr="00905C60">
        <w:rPr>
          <w:rFonts w:ascii="Times New Roman" w:hAnsi="Times New Roman"/>
          <w:color w:val="000000"/>
          <w:sz w:val="24"/>
          <w:szCs w:val="24"/>
        </w:rPr>
        <w:t xml:space="preserve">расстоянии от 1 до 3 км (в оба конца) в теплый период года и от 1 до 2 км в холодный период. </w:t>
      </w:r>
    </w:p>
    <w:p w:rsidR="004A1062" w:rsidRPr="00905C60" w:rsidRDefault="004A1062" w:rsidP="004A1062">
      <w:pPr>
        <w:rPr>
          <w:rFonts w:ascii="Times New Roman" w:hAnsi="Times New Roman"/>
          <w:color w:val="000000"/>
          <w:sz w:val="24"/>
          <w:szCs w:val="24"/>
        </w:rPr>
      </w:pPr>
      <w:r w:rsidRPr="00905C60">
        <w:rPr>
          <w:rFonts w:ascii="Times New Roman" w:hAnsi="Times New Roman"/>
          <w:color w:val="000000"/>
          <w:sz w:val="24"/>
          <w:szCs w:val="24"/>
        </w:rPr>
        <w:t>Продолжительность пешего похода от 1 до 2,5 ч с остан</w:t>
      </w:r>
      <w:r>
        <w:rPr>
          <w:rFonts w:ascii="Times New Roman" w:hAnsi="Times New Roman"/>
          <w:color w:val="000000"/>
          <w:sz w:val="24"/>
          <w:szCs w:val="24"/>
        </w:rPr>
        <w:t xml:space="preserve">овкой от 10 до 15 минут. Время </w:t>
      </w:r>
      <w:r w:rsidRPr="00905C60">
        <w:rPr>
          <w:rFonts w:ascii="Times New Roman" w:hAnsi="Times New Roman"/>
          <w:color w:val="000000"/>
          <w:sz w:val="24"/>
          <w:szCs w:val="24"/>
        </w:rPr>
        <w:t>непрерывного движения 20–30 минут. В ходе туристкой прогулки организует с детьми подвижные игры и соревнования, наблюдения за природой родного кр</w:t>
      </w:r>
      <w:r>
        <w:rPr>
          <w:rFonts w:ascii="Times New Roman" w:hAnsi="Times New Roman"/>
          <w:color w:val="000000"/>
          <w:sz w:val="24"/>
          <w:szCs w:val="24"/>
        </w:rPr>
        <w:t xml:space="preserve">ая, ознакомление с памятниками </w:t>
      </w:r>
      <w:r w:rsidRPr="00905C60">
        <w:rPr>
          <w:rFonts w:ascii="Times New Roman" w:hAnsi="Times New Roman"/>
          <w:color w:val="000000"/>
          <w:sz w:val="24"/>
          <w:szCs w:val="24"/>
        </w:rPr>
        <w:t>истории, боевой и трудовой славы, трудом людей разных профессий.</w:t>
      </w:r>
    </w:p>
    <w:p w:rsidR="004A1062" w:rsidRDefault="004A1062" w:rsidP="004A1062">
      <w:pPr>
        <w:rPr>
          <w:rFonts w:ascii="Times New Roman" w:hAnsi="Times New Roman"/>
          <w:color w:val="000000"/>
          <w:sz w:val="24"/>
          <w:szCs w:val="24"/>
        </w:rPr>
      </w:pPr>
      <w:r w:rsidRPr="00905C60">
        <w:rPr>
          <w:rFonts w:ascii="Times New Roman" w:hAnsi="Times New Roman"/>
          <w:color w:val="000000"/>
          <w:sz w:val="24"/>
          <w:szCs w:val="24"/>
        </w:rPr>
        <w:t>Для организации детского туризма педагог формирует представ</w:t>
      </w:r>
      <w:r>
        <w:rPr>
          <w:rFonts w:ascii="Times New Roman" w:hAnsi="Times New Roman"/>
          <w:color w:val="000000"/>
          <w:sz w:val="24"/>
          <w:szCs w:val="24"/>
        </w:rPr>
        <w:t xml:space="preserve">ления о туризме, как форме </w:t>
      </w:r>
      <w:r w:rsidRPr="00905C60">
        <w:rPr>
          <w:rFonts w:ascii="Times New Roman" w:hAnsi="Times New Roman"/>
          <w:color w:val="000000"/>
          <w:sz w:val="24"/>
          <w:szCs w:val="24"/>
        </w:rPr>
        <w:t>активного отдыха, туристских маршрутах, видах туризма, правил</w:t>
      </w:r>
      <w:r w:rsidR="00BB7BD6">
        <w:rPr>
          <w:rFonts w:ascii="Times New Roman" w:hAnsi="Times New Roman"/>
          <w:color w:val="000000"/>
          <w:sz w:val="24"/>
          <w:szCs w:val="24"/>
        </w:rPr>
        <w:t xml:space="preserve">ах безопасности и </w:t>
      </w:r>
      <w:r>
        <w:rPr>
          <w:rFonts w:ascii="Times New Roman" w:hAnsi="Times New Roman"/>
          <w:color w:val="000000"/>
          <w:sz w:val="24"/>
          <w:szCs w:val="24"/>
        </w:rPr>
        <w:t xml:space="preserve">ориентировки </w:t>
      </w:r>
      <w:r w:rsidRPr="00905C60">
        <w:rPr>
          <w:rFonts w:ascii="Times New Roman" w:hAnsi="Times New Roman"/>
          <w:color w:val="000000"/>
          <w:sz w:val="24"/>
          <w:szCs w:val="24"/>
        </w:rPr>
        <w:t>на местности: правильно по погоде одеваться для прогулки, знат</w:t>
      </w:r>
      <w:r>
        <w:rPr>
          <w:rFonts w:ascii="Times New Roman" w:hAnsi="Times New Roman"/>
          <w:color w:val="000000"/>
          <w:sz w:val="24"/>
          <w:szCs w:val="24"/>
        </w:rPr>
        <w:t xml:space="preserve">ь содержимое походной аптечки, </w:t>
      </w:r>
      <w:r w:rsidRPr="00905C60">
        <w:rPr>
          <w:rFonts w:ascii="Times New Roman" w:hAnsi="Times New Roman"/>
          <w:color w:val="000000"/>
          <w:sz w:val="24"/>
          <w:szCs w:val="24"/>
        </w:rPr>
        <w:t>укладывать рюкзак весом от 500г. до 1 кг (более тяжелые вещи кла</w:t>
      </w:r>
      <w:r>
        <w:rPr>
          <w:rFonts w:ascii="Times New Roman" w:hAnsi="Times New Roman"/>
          <w:color w:val="000000"/>
          <w:sz w:val="24"/>
          <w:szCs w:val="24"/>
        </w:rPr>
        <w:t xml:space="preserve">сть на дно, скручивать валиком </w:t>
      </w:r>
      <w:r w:rsidRPr="00905C60">
        <w:rPr>
          <w:rFonts w:ascii="Times New Roman" w:hAnsi="Times New Roman"/>
          <w:color w:val="000000"/>
          <w:sz w:val="24"/>
          <w:szCs w:val="24"/>
        </w:rPr>
        <w:t>и аккуратно укладывать запасные вещи и коврик, продукты, мелк</w:t>
      </w:r>
      <w:r>
        <w:rPr>
          <w:rFonts w:ascii="Times New Roman" w:hAnsi="Times New Roman"/>
          <w:color w:val="000000"/>
          <w:sz w:val="24"/>
          <w:szCs w:val="24"/>
        </w:rPr>
        <w:t xml:space="preserve">ие вещи, игрушки, регулировать </w:t>
      </w:r>
      <w:r w:rsidRPr="00905C60">
        <w:rPr>
          <w:rFonts w:ascii="Times New Roman" w:hAnsi="Times New Roman"/>
          <w:color w:val="000000"/>
          <w:sz w:val="24"/>
          <w:szCs w:val="24"/>
        </w:rPr>
        <w:t>лямки); преодолевать несложные препятствия на пути, наблю</w:t>
      </w:r>
      <w:r>
        <w:rPr>
          <w:rFonts w:ascii="Times New Roman" w:hAnsi="Times New Roman"/>
          <w:color w:val="000000"/>
          <w:sz w:val="24"/>
          <w:szCs w:val="24"/>
        </w:rPr>
        <w:t xml:space="preserve">дать за природой и фиксировать </w:t>
      </w:r>
      <w:r w:rsidRPr="00905C60">
        <w:rPr>
          <w:rFonts w:ascii="Times New Roman" w:hAnsi="Times New Roman"/>
          <w:color w:val="000000"/>
          <w:sz w:val="24"/>
          <w:szCs w:val="24"/>
        </w:rPr>
        <w:t>результаты наблюдений, ориентироваться на местнос</w:t>
      </w:r>
      <w:r>
        <w:rPr>
          <w:rFonts w:ascii="Times New Roman" w:hAnsi="Times New Roman"/>
          <w:color w:val="000000"/>
          <w:sz w:val="24"/>
          <w:szCs w:val="24"/>
        </w:rPr>
        <w:t xml:space="preserve">ти, оказывать помощь товарищу, </w:t>
      </w:r>
      <w:r w:rsidRPr="00905C60">
        <w:rPr>
          <w:rFonts w:ascii="Times New Roman" w:hAnsi="Times New Roman"/>
          <w:color w:val="000000"/>
          <w:sz w:val="24"/>
          <w:szCs w:val="24"/>
        </w:rPr>
        <w:t>осуществлять страховку при преодолении препятствий, соблюдать</w:t>
      </w:r>
      <w:r>
        <w:rPr>
          <w:rFonts w:ascii="Times New Roman" w:hAnsi="Times New Roman"/>
          <w:color w:val="000000"/>
          <w:sz w:val="24"/>
          <w:szCs w:val="24"/>
        </w:rPr>
        <w:t xml:space="preserve"> правила гигиены и безопасного </w:t>
      </w:r>
      <w:r w:rsidRPr="00905C60">
        <w:rPr>
          <w:rFonts w:ascii="Times New Roman" w:hAnsi="Times New Roman"/>
          <w:color w:val="000000"/>
          <w:sz w:val="24"/>
          <w:szCs w:val="24"/>
        </w:rPr>
        <w:t>поведения во время туристской прогулки</w:t>
      </w:r>
    </w:p>
    <w:p w:rsidR="00BD2AB4" w:rsidRDefault="004A1062" w:rsidP="004A1062">
      <w:pPr>
        <w:rPr>
          <w:rFonts w:ascii="Times New Roman" w:hAnsi="Times New Roman"/>
          <w:color w:val="000000"/>
          <w:sz w:val="24"/>
          <w:szCs w:val="24"/>
        </w:rPr>
      </w:pPr>
      <w:r w:rsidRPr="00905C60">
        <w:rPr>
          <w:rFonts w:ascii="Times New Roman" w:hAnsi="Times New Roman"/>
          <w:b/>
          <w:color w:val="000000"/>
          <w:sz w:val="24"/>
          <w:szCs w:val="24"/>
        </w:rPr>
        <w:t>В результате, к концу 7 года жизни</w:t>
      </w:r>
      <w:r w:rsidRPr="00905C60">
        <w:rPr>
          <w:rFonts w:ascii="Times New Roman" w:hAnsi="Times New Roman"/>
          <w:color w:val="000000"/>
          <w:sz w:val="24"/>
          <w:szCs w:val="24"/>
        </w:rPr>
        <w:t>, ребенок результативн</w:t>
      </w:r>
      <w:r>
        <w:rPr>
          <w:rFonts w:ascii="Times New Roman" w:hAnsi="Times New Roman"/>
          <w:color w:val="000000"/>
          <w:sz w:val="24"/>
          <w:szCs w:val="24"/>
        </w:rPr>
        <w:t xml:space="preserve">о, уверенно, технически точно, </w:t>
      </w:r>
      <w:r w:rsidRPr="00905C60">
        <w:rPr>
          <w:rFonts w:ascii="Times New Roman" w:hAnsi="Times New Roman"/>
          <w:color w:val="000000"/>
          <w:sz w:val="24"/>
          <w:szCs w:val="24"/>
        </w:rPr>
        <w:t>выразительно с достаточной амплитудой и усилием вы</w:t>
      </w:r>
      <w:r>
        <w:rPr>
          <w:rFonts w:ascii="Times New Roman" w:hAnsi="Times New Roman"/>
          <w:color w:val="000000"/>
          <w:sz w:val="24"/>
          <w:szCs w:val="24"/>
        </w:rPr>
        <w:t xml:space="preserve">полняет физические упражнения, </w:t>
      </w:r>
      <w:r w:rsidRPr="00905C60">
        <w:rPr>
          <w:rFonts w:ascii="Times New Roman" w:hAnsi="Times New Roman"/>
          <w:color w:val="000000"/>
          <w:sz w:val="24"/>
          <w:szCs w:val="24"/>
        </w:rPr>
        <w:t>музыкально-ритмические упражнения и их комбинации с пособ</w:t>
      </w:r>
      <w:r>
        <w:rPr>
          <w:rFonts w:ascii="Times New Roman" w:hAnsi="Times New Roman"/>
          <w:color w:val="000000"/>
          <w:sz w:val="24"/>
          <w:szCs w:val="24"/>
        </w:rPr>
        <w:t xml:space="preserve">иями и без, осваивает элементы </w:t>
      </w:r>
      <w:r w:rsidRPr="00905C60">
        <w:rPr>
          <w:rFonts w:ascii="Times New Roman" w:hAnsi="Times New Roman"/>
          <w:color w:val="000000"/>
          <w:sz w:val="24"/>
          <w:szCs w:val="24"/>
        </w:rPr>
        <w:t>спортивных игр по возрасту, проявляет психофизические качества,</w:t>
      </w:r>
      <w:r>
        <w:rPr>
          <w:rFonts w:ascii="Times New Roman" w:hAnsi="Times New Roman"/>
          <w:color w:val="000000"/>
          <w:sz w:val="24"/>
          <w:szCs w:val="24"/>
        </w:rPr>
        <w:t xml:space="preserve"> меткость, гибкость, глазомер, </w:t>
      </w:r>
      <w:r w:rsidRPr="00905C60">
        <w:rPr>
          <w:rFonts w:ascii="Times New Roman" w:hAnsi="Times New Roman"/>
          <w:color w:val="000000"/>
          <w:sz w:val="24"/>
          <w:szCs w:val="24"/>
        </w:rPr>
        <w:t>сохраняет равновесие, правильную осанку, свободно ор</w:t>
      </w:r>
      <w:r>
        <w:rPr>
          <w:rFonts w:ascii="Times New Roman" w:hAnsi="Times New Roman"/>
          <w:color w:val="000000"/>
          <w:sz w:val="24"/>
          <w:szCs w:val="24"/>
        </w:rPr>
        <w:t xml:space="preserve">иентируется в пространстве без </w:t>
      </w:r>
      <w:r w:rsidRPr="00905C60">
        <w:rPr>
          <w:rFonts w:ascii="Times New Roman" w:hAnsi="Times New Roman"/>
          <w:color w:val="000000"/>
          <w:sz w:val="24"/>
          <w:szCs w:val="24"/>
        </w:rPr>
        <w:t>ориентиров; осуществляет самоконтроль, может дать оценку</w:t>
      </w:r>
      <w:r>
        <w:rPr>
          <w:rFonts w:ascii="Times New Roman" w:hAnsi="Times New Roman"/>
          <w:color w:val="000000"/>
          <w:sz w:val="24"/>
          <w:szCs w:val="24"/>
        </w:rPr>
        <w:t xml:space="preserve"> выполнения упражнений другими </w:t>
      </w:r>
      <w:r w:rsidRPr="00905C60">
        <w:rPr>
          <w:rFonts w:ascii="Times New Roman" w:hAnsi="Times New Roman"/>
          <w:color w:val="000000"/>
          <w:sz w:val="24"/>
          <w:szCs w:val="24"/>
        </w:rPr>
        <w:t>детьми; проявляет двигательное творчество, может п</w:t>
      </w:r>
      <w:r>
        <w:rPr>
          <w:rFonts w:ascii="Times New Roman" w:hAnsi="Times New Roman"/>
          <w:color w:val="000000"/>
          <w:sz w:val="24"/>
          <w:szCs w:val="24"/>
        </w:rPr>
        <w:t xml:space="preserve">ридумать комбинации движений в </w:t>
      </w:r>
      <w:r w:rsidRPr="00905C60">
        <w:rPr>
          <w:rFonts w:ascii="Times New Roman" w:hAnsi="Times New Roman"/>
          <w:color w:val="000000"/>
          <w:sz w:val="24"/>
          <w:szCs w:val="24"/>
        </w:rPr>
        <w:t>общеразвивающих упражнениях и подвижных играх, с удовольств</w:t>
      </w:r>
      <w:r>
        <w:rPr>
          <w:rFonts w:ascii="Times New Roman" w:hAnsi="Times New Roman"/>
          <w:color w:val="000000"/>
          <w:sz w:val="24"/>
          <w:szCs w:val="24"/>
        </w:rPr>
        <w:t xml:space="preserve">ием импровизирует; активно и с </w:t>
      </w:r>
      <w:r w:rsidRPr="00905C60">
        <w:rPr>
          <w:rFonts w:ascii="Times New Roman" w:hAnsi="Times New Roman"/>
          <w:color w:val="000000"/>
          <w:sz w:val="24"/>
          <w:szCs w:val="24"/>
        </w:rPr>
        <w:t xml:space="preserve">желанием участвует в подвижных играх и эстафетах, </w:t>
      </w:r>
      <w:r>
        <w:rPr>
          <w:rFonts w:ascii="Times New Roman" w:hAnsi="Times New Roman"/>
          <w:color w:val="000000"/>
          <w:sz w:val="24"/>
          <w:szCs w:val="24"/>
        </w:rPr>
        <w:t xml:space="preserve">проявляет инициативу, может их </w:t>
      </w:r>
      <w:r w:rsidRPr="00905C60">
        <w:rPr>
          <w:rFonts w:ascii="Times New Roman" w:hAnsi="Times New Roman"/>
          <w:color w:val="000000"/>
          <w:sz w:val="24"/>
          <w:szCs w:val="24"/>
        </w:rPr>
        <w:t>самостоятельно организовать и провести со сверстникам</w:t>
      </w:r>
      <w:r>
        <w:rPr>
          <w:rFonts w:ascii="Times New Roman" w:hAnsi="Times New Roman"/>
          <w:color w:val="000000"/>
          <w:sz w:val="24"/>
          <w:szCs w:val="24"/>
        </w:rPr>
        <w:t xml:space="preserve">и и младшими детьми; проявляет </w:t>
      </w:r>
      <w:r w:rsidRPr="00905C60">
        <w:rPr>
          <w:rFonts w:ascii="Times New Roman" w:hAnsi="Times New Roman"/>
          <w:color w:val="000000"/>
          <w:sz w:val="24"/>
          <w:szCs w:val="24"/>
        </w:rPr>
        <w:t xml:space="preserve">инициативу, находчивость, </w:t>
      </w:r>
    </w:p>
    <w:p w:rsidR="00BD2AB4"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162</w:t>
      </w:r>
    </w:p>
    <w:p w:rsidR="004A1062" w:rsidRDefault="00BD2AB4"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sidRPr="00905C60">
        <w:rPr>
          <w:rFonts w:ascii="Times New Roman" w:hAnsi="Times New Roman"/>
          <w:color w:val="000000"/>
          <w:sz w:val="24"/>
          <w:szCs w:val="24"/>
        </w:rPr>
        <w:t xml:space="preserve">морально-нравственные и волевые </w:t>
      </w:r>
      <w:r w:rsidR="004A1062">
        <w:rPr>
          <w:rFonts w:ascii="Times New Roman" w:hAnsi="Times New Roman"/>
          <w:color w:val="000000"/>
          <w:sz w:val="24"/>
          <w:szCs w:val="24"/>
        </w:rPr>
        <w:t xml:space="preserve">качества (смелость, честность, </w:t>
      </w:r>
      <w:r w:rsidR="004A1062" w:rsidRPr="00905C60">
        <w:rPr>
          <w:rFonts w:ascii="Times New Roman" w:hAnsi="Times New Roman"/>
          <w:color w:val="000000"/>
          <w:sz w:val="24"/>
          <w:szCs w:val="24"/>
        </w:rPr>
        <w:t>взаимовыручка, целеустремленность, упорство и др.), оказывает</w:t>
      </w:r>
      <w:r w:rsidR="004A1062">
        <w:rPr>
          <w:rFonts w:ascii="Times New Roman" w:hAnsi="Times New Roman"/>
          <w:color w:val="000000"/>
          <w:sz w:val="24"/>
          <w:szCs w:val="24"/>
        </w:rPr>
        <w:t xml:space="preserve"> помощь товарищам, стремится к </w:t>
      </w:r>
      <w:r w:rsidR="004A1062" w:rsidRPr="00905C60">
        <w:rPr>
          <w:rFonts w:ascii="Times New Roman" w:hAnsi="Times New Roman"/>
          <w:color w:val="000000"/>
          <w:sz w:val="24"/>
          <w:szCs w:val="24"/>
        </w:rPr>
        <w:t xml:space="preserve">личной и командной победе, демонстрирует ответственность перед командой, </w:t>
      </w:r>
      <w:r w:rsidR="004A1062">
        <w:rPr>
          <w:rFonts w:ascii="Times New Roman" w:hAnsi="Times New Roman"/>
          <w:color w:val="000000"/>
          <w:sz w:val="24"/>
          <w:szCs w:val="24"/>
        </w:rPr>
        <w:t xml:space="preserve">преодолевает </w:t>
      </w:r>
      <w:r w:rsidR="004A1062" w:rsidRPr="00905C60">
        <w:rPr>
          <w:rFonts w:ascii="Times New Roman" w:hAnsi="Times New Roman"/>
          <w:color w:val="000000"/>
          <w:sz w:val="24"/>
          <w:szCs w:val="24"/>
        </w:rPr>
        <w:t>трудности; осваивает простейшие туристские навыки, ори</w:t>
      </w:r>
      <w:r w:rsidR="004A1062">
        <w:rPr>
          <w:rFonts w:ascii="Times New Roman" w:hAnsi="Times New Roman"/>
          <w:color w:val="000000"/>
          <w:sz w:val="24"/>
          <w:szCs w:val="24"/>
        </w:rPr>
        <w:t xml:space="preserve">ентируется на местности, имеет </w:t>
      </w:r>
      <w:r w:rsidR="004A1062" w:rsidRPr="00905C60">
        <w:rPr>
          <w:rFonts w:ascii="Times New Roman" w:hAnsi="Times New Roman"/>
          <w:color w:val="000000"/>
          <w:sz w:val="24"/>
          <w:szCs w:val="24"/>
        </w:rPr>
        <w:t>начальные представления о правилах здорового образа жизн</w:t>
      </w:r>
      <w:r w:rsidR="004A1062">
        <w:rPr>
          <w:rFonts w:ascii="Times New Roman" w:hAnsi="Times New Roman"/>
          <w:color w:val="000000"/>
          <w:sz w:val="24"/>
          <w:szCs w:val="24"/>
        </w:rPr>
        <w:t xml:space="preserve">и, мерах укрепления здоровья и </w:t>
      </w:r>
      <w:r w:rsidR="004A1062" w:rsidRPr="00905C60">
        <w:rPr>
          <w:rFonts w:ascii="Times New Roman" w:hAnsi="Times New Roman"/>
          <w:color w:val="000000"/>
          <w:sz w:val="24"/>
          <w:szCs w:val="24"/>
        </w:rPr>
        <w:t xml:space="preserve">профилактики, организме человека, некоторых видах спорта и </w:t>
      </w:r>
      <w:r w:rsidR="004A1062">
        <w:rPr>
          <w:rFonts w:ascii="Times New Roman" w:hAnsi="Times New Roman"/>
          <w:color w:val="000000"/>
          <w:sz w:val="24"/>
          <w:szCs w:val="24"/>
        </w:rPr>
        <w:t xml:space="preserve">спортивных достижениях, знает, </w:t>
      </w:r>
      <w:r w:rsidR="004A1062" w:rsidRPr="00905C60">
        <w:rPr>
          <w:rFonts w:ascii="Times New Roman" w:hAnsi="Times New Roman"/>
          <w:color w:val="000000"/>
          <w:sz w:val="24"/>
          <w:szCs w:val="24"/>
        </w:rPr>
        <w:t>как поддержать, укрепить и сохранить здоровье, соблюдает п</w:t>
      </w:r>
      <w:r w:rsidR="004A1062">
        <w:rPr>
          <w:rFonts w:ascii="Times New Roman" w:hAnsi="Times New Roman"/>
          <w:color w:val="000000"/>
          <w:sz w:val="24"/>
          <w:szCs w:val="24"/>
        </w:rPr>
        <w:t xml:space="preserve">равила безопасного поведения в </w:t>
      </w:r>
      <w:r w:rsidR="004A1062" w:rsidRPr="00905C60">
        <w:rPr>
          <w:rFonts w:ascii="Times New Roman" w:hAnsi="Times New Roman"/>
          <w:color w:val="000000"/>
          <w:sz w:val="24"/>
          <w:szCs w:val="24"/>
        </w:rPr>
        <w:t xml:space="preserve">двигательной деятельности и во врем пеших туристских прогулок и экскурсий, </w:t>
      </w:r>
      <w:r w:rsidR="004A1062">
        <w:rPr>
          <w:rFonts w:ascii="Times New Roman" w:hAnsi="Times New Roman"/>
          <w:color w:val="000000"/>
          <w:sz w:val="24"/>
          <w:szCs w:val="24"/>
        </w:rPr>
        <w:t xml:space="preserve">владеет навыками </w:t>
      </w:r>
      <w:r w:rsidR="004A1062" w:rsidRPr="00905C60">
        <w:rPr>
          <w:rFonts w:ascii="Times New Roman" w:hAnsi="Times New Roman"/>
          <w:color w:val="000000"/>
          <w:sz w:val="24"/>
          <w:szCs w:val="24"/>
        </w:rPr>
        <w:t>личной гигиены, может определить и описать свое самочувстви</w:t>
      </w:r>
      <w:r w:rsidR="004A1062">
        <w:rPr>
          <w:rFonts w:ascii="Times New Roman" w:hAnsi="Times New Roman"/>
          <w:color w:val="000000"/>
          <w:sz w:val="24"/>
          <w:szCs w:val="24"/>
        </w:rPr>
        <w:t xml:space="preserve">е; стремиться оказать помощь и </w:t>
      </w:r>
      <w:r w:rsidR="004A1062" w:rsidRPr="00905C60">
        <w:rPr>
          <w:rFonts w:ascii="Times New Roman" w:hAnsi="Times New Roman"/>
          <w:color w:val="000000"/>
          <w:sz w:val="24"/>
          <w:szCs w:val="24"/>
        </w:rPr>
        <w:t>поддержку больным людям, заботливо относится к своему здоровью и здоровью окружающих.</w:t>
      </w: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BB7BD6" w:rsidRDefault="00BB7BD6" w:rsidP="004A1062">
      <w:pPr>
        <w:rPr>
          <w:rFonts w:ascii="Times New Roman" w:hAnsi="Times New Roman"/>
          <w:color w:val="000000"/>
          <w:sz w:val="24"/>
          <w:szCs w:val="24"/>
        </w:rPr>
      </w:pPr>
    </w:p>
    <w:p w:rsidR="00BB7BD6" w:rsidRDefault="00BB7BD6" w:rsidP="004A1062">
      <w:pPr>
        <w:rPr>
          <w:rFonts w:ascii="Times New Roman" w:hAnsi="Times New Roman"/>
          <w:color w:val="000000"/>
          <w:sz w:val="24"/>
          <w:szCs w:val="24"/>
        </w:rPr>
      </w:pPr>
    </w:p>
    <w:p w:rsidR="00BB7BD6" w:rsidRDefault="00BB7BD6" w:rsidP="004A1062">
      <w:pPr>
        <w:rPr>
          <w:rFonts w:ascii="Times New Roman" w:hAnsi="Times New Roman"/>
          <w:color w:val="000000"/>
          <w:sz w:val="24"/>
          <w:szCs w:val="24"/>
        </w:rPr>
      </w:pPr>
    </w:p>
    <w:p w:rsidR="00BB7BD6" w:rsidRDefault="00BB7BD6" w:rsidP="004A1062">
      <w:pPr>
        <w:rPr>
          <w:rFonts w:ascii="Times New Roman" w:hAnsi="Times New Roman"/>
          <w:color w:val="000000"/>
          <w:sz w:val="24"/>
          <w:szCs w:val="24"/>
        </w:rPr>
      </w:pPr>
    </w:p>
    <w:p w:rsidR="00BB7BD6" w:rsidRDefault="00BB7BD6" w:rsidP="004A1062">
      <w:pPr>
        <w:rPr>
          <w:rFonts w:ascii="Times New Roman" w:hAnsi="Times New Roman"/>
          <w:color w:val="000000"/>
          <w:sz w:val="24"/>
          <w:szCs w:val="24"/>
        </w:rPr>
      </w:pPr>
    </w:p>
    <w:p w:rsidR="00BB7BD6" w:rsidRDefault="00BB7BD6" w:rsidP="004A1062">
      <w:pPr>
        <w:rPr>
          <w:rFonts w:ascii="Times New Roman" w:hAnsi="Times New Roman"/>
          <w:color w:val="000000"/>
          <w:sz w:val="24"/>
          <w:szCs w:val="24"/>
        </w:rPr>
      </w:pPr>
    </w:p>
    <w:p w:rsidR="00BB7BD6" w:rsidRDefault="00BB7BD6" w:rsidP="004A1062">
      <w:pPr>
        <w:rPr>
          <w:rFonts w:ascii="Times New Roman" w:hAnsi="Times New Roman"/>
          <w:color w:val="000000"/>
          <w:sz w:val="24"/>
          <w:szCs w:val="24"/>
        </w:rPr>
      </w:pPr>
    </w:p>
    <w:p w:rsidR="00BB7BD6" w:rsidRDefault="00BB7BD6" w:rsidP="004A1062">
      <w:pPr>
        <w:rPr>
          <w:rFonts w:ascii="Times New Roman" w:hAnsi="Times New Roman"/>
          <w:color w:val="000000"/>
          <w:sz w:val="24"/>
          <w:szCs w:val="24"/>
        </w:rPr>
      </w:pPr>
    </w:p>
    <w:p w:rsidR="00BB7BD6" w:rsidRDefault="00BB7BD6" w:rsidP="004A1062">
      <w:pPr>
        <w:rPr>
          <w:rFonts w:ascii="Times New Roman" w:hAnsi="Times New Roman"/>
          <w:color w:val="000000"/>
          <w:sz w:val="24"/>
          <w:szCs w:val="24"/>
        </w:rPr>
      </w:pPr>
    </w:p>
    <w:p w:rsidR="00BB7BD6" w:rsidRDefault="00BB7BD6" w:rsidP="004A1062">
      <w:pPr>
        <w:rPr>
          <w:rFonts w:ascii="Times New Roman" w:hAnsi="Times New Roman"/>
          <w:color w:val="000000"/>
          <w:sz w:val="24"/>
          <w:szCs w:val="24"/>
        </w:rPr>
      </w:pPr>
    </w:p>
    <w:p w:rsidR="00BB7BD6" w:rsidRDefault="00BB7BD6" w:rsidP="004A1062">
      <w:pPr>
        <w:rPr>
          <w:rFonts w:ascii="Times New Roman" w:hAnsi="Times New Roman"/>
          <w:color w:val="000000"/>
          <w:sz w:val="24"/>
          <w:szCs w:val="24"/>
        </w:rPr>
      </w:pPr>
    </w:p>
    <w:p w:rsidR="00BB7BD6" w:rsidRDefault="00BB7BD6" w:rsidP="004A1062">
      <w:pPr>
        <w:rPr>
          <w:rFonts w:ascii="Times New Roman" w:hAnsi="Times New Roman"/>
          <w:color w:val="000000"/>
          <w:sz w:val="24"/>
          <w:szCs w:val="24"/>
        </w:rPr>
      </w:pPr>
    </w:p>
    <w:p w:rsidR="00BB7BD6" w:rsidRDefault="00BB7BD6" w:rsidP="004A1062">
      <w:pPr>
        <w:rPr>
          <w:rFonts w:ascii="Times New Roman" w:hAnsi="Times New Roman"/>
          <w:color w:val="000000"/>
          <w:sz w:val="24"/>
          <w:szCs w:val="24"/>
        </w:rPr>
      </w:pPr>
    </w:p>
    <w:p w:rsidR="00BB7BD6"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163   </w:t>
      </w:r>
    </w:p>
    <w:p w:rsidR="004A1062" w:rsidRPr="00905C60" w:rsidRDefault="007E715A" w:rsidP="004A1062">
      <w:pPr>
        <w:rPr>
          <w:rFonts w:ascii="Times New Roman" w:hAnsi="Times New Roman"/>
          <w:b/>
          <w:color w:val="000000"/>
          <w:sz w:val="24"/>
          <w:szCs w:val="24"/>
        </w:rPr>
      </w:pPr>
      <w:r>
        <w:rPr>
          <w:rFonts w:ascii="Times New Roman" w:hAnsi="Times New Roman"/>
          <w:b/>
          <w:color w:val="000000"/>
          <w:sz w:val="24"/>
          <w:szCs w:val="24"/>
        </w:rPr>
        <w:lastRenderedPageBreak/>
        <w:t>2.2</w:t>
      </w:r>
      <w:r w:rsidR="004A1062" w:rsidRPr="00905C60">
        <w:rPr>
          <w:rFonts w:ascii="Times New Roman" w:hAnsi="Times New Roman"/>
          <w:b/>
          <w:color w:val="000000"/>
          <w:sz w:val="24"/>
          <w:szCs w:val="24"/>
        </w:rPr>
        <w:t>. Вариативные формы, способы, методы и средства реализации Программы образования</w:t>
      </w:r>
    </w:p>
    <w:p w:rsidR="004A1062" w:rsidRPr="00905C60" w:rsidRDefault="004A1062" w:rsidP="004A1062">
      <w:pPr>
        <w:rPr>
          <w:rFonts w:ascii="Times New Roman" w:hAnsi="Times New Roman"/>
          <w:color w:val="000000"/>
          <w:sz w:val="24"/>
          <w:szCs w:val="24"/>
        </w:rPr>
      </w:pPr>
      <w:r w:rsidRPr="00905C60">
        <w:rPr>
          <w:rFonts w:ascii="Times New Roman" w:hAnsi="Times New Roman"/>
          <w:color w:val="000000"/>
          <w:sz w:val="24"/>
          <w:szCs w:val="24"/>
        </w:rPr>
        <w:t>Формы, способы, методы и средства реализации</w:t>
      </w:r>
      <w:r>
        <w:rPr>
          <w:rFonts w:ascii="Times New Roman" w:hAnsi="Times New Roman"/>
          <w:color w:val="000000"/>
          <w:sz w:val="24"/>
          <w:szCs w:val="24"/>
        </w:rPr>
        <w:t xml:space="preserve"> Программы образования педагог </w:t>
      </w:r>
      <w:r w:rsidRPr="00905C60">
        <w:rPr>
          <w:rFonts w:ascii="Times New Roman" w:hAnsi="Times New Roman"/>
          <w:color w:val="000000"/>
          <w:sz w:val="24"/>
          <w:szCs w:val="24"/>
        </w:rPr>
        <w:t>определяет самостоятельно в соответствии с задачами воспит</w:t>
      </w:r>
      <w:r>
        <w:rPr>
          <w:rFonts w:ascii="Times New Roman" w:hAnsi="Times New Roman"/>
          <w:color w:val="000000"/>
          <w:sz w:val="24"/>
          <w:szCs w:val="24"/>
        </w:rPr>
        <w:t xml:space="preserve">ания и обучения, возрастными и </w:t>
      </w:r>
      <w:r w:rsidRPr="00905C60">
        <w:rPr>
          <w:rFonts w:ascii="Times New Roman" w:hAnsi="Times New Roman"/>
          <w:color w:val="000000"/>
          <w:sz w:val="24"/>
          <w:szCs w:val="24"/>
        </w:rPr>
        <w:t>индивидуальными особенностями детей, спецификой их образователь</w:t>
      </w:r>
      <w:r>
        <w:rPr>
          <w:rFonts w:ascii="Times New Roman" w:hAnsi="Times New Roman"/>
          <w:color w:val="000000"/>
          <w:sz w:val="24"/>
          <w:szCs w:val="24"/>
        </w:rPr>
        <w:t xml:space="preserve">ных потребностей и </w:t>
      </w:r>
      <w:r w:rsidRPr="00905C60">
        <w:rPr>
          <w:rFonts w:ascii="Times New Roman" w:hAnsi="Times New Roman"/>
          <w:color w:val="000000"/>
          <w:sz w:val="24"/>
          <w:szCs w:val="24"/>
        </w:rPr>
        <w:t xml:space="preserve">интересов. Существенное значение имеют сформировавшиеся у </w:t>
      </w:r>
      <w:r>
        <w:rPr>
          <w:rFonts w:ascii="Times New Roman" w:hAnsi="Times New Roman"/>
          <w:color w:val="000000"/>
          <w:sz w:val="24"/>
          <w:szCs w:val="24"/>
        </w:rPr>
        <w:t xml:space="preserve">педагога практики воспитания и </w:t>
      </w:r>
      <w:r w:rsidRPr="00905C60">
        <w:rPr>
          <w:rFonts w:ascii="Times New Roman" w:hAnsi="Times New Roman"/>
          <w:color w:val="000000"/>
          <w:sz w:val="24"/>
          <w:szCs w:val="24"/>
        </w:rPr>
        <w:t>обучения детей, оценка результативности форм, методов, средст</w:t>
      </w:r>
      <w:r>
        <w:rPr>
          <w:rFonts w:ascii="Times New Roman" w:hAnsi="Times New Roman"/>
          <w:color w:val="000000"/>
          <w:sz w:val="24"/>
          <w:szCs w:val="24"/>
        </w:rPr>
        <w:t xml:space="preserve">в образовательной деятельности </w:t>
      </w:r>
      <w:r w:rsidRPr="00905C60">
        <w:rPr>
          <w:rFonts w:ascii="Times New Roman" w:hAnsi="Times New Roman"/>
          <w:color w:val="000000"/>
          <w:sz w:val="24"/>
          <w:szCs w:val="24"/>
        </w:rPr>
        <w:t xml:space="preserve">применительно к конкретной возрастной группе детей. </w:t>
      </w:r>
    </w:p>
    <w:p w:rsidR="004A1062" w:rsidRPr="00905C60" w:rsidRDefault="004A1062" w:rsidP="004A1062">
      <w:pPr>
        <w:rPr>
          <w:rFonts w:ascii="Times New Roman" w:hAnsi="Times New Roman"/>
          <w:color w:val="000000"/>
          <w:sz w:val="24"/>
          <w:szCs w:val="24"/>
        </w:rPr>
      </w:pPr>
      <w:r w:rsidRPr="00905C60">
        <w:rPr>
          <w:rFonts w:ascii="Times New Roman" w:hAnsi="Times New Roman"/>
          <w:color w:val="000000"/>
          <w:sz w:val="24"/>
          <w:szCs w:val="24"/>
        </w:rPr>
        <w:t>Педагог может использовать следующие формы реал</w:t>
      </w:r>
      <w:r>
        <w:rPr>
          <w:rFonts w:ascii="Times New Roman" w:hAnsi="Times New Roman"/>
          <w:color w:val="000000"/>
          <w:sz w:val="24"/>
          <w:szCs w:val="24"/>
        </w:rPr>
        <w:t xml:space="preserve">изации Программы образования в </w:t>
      </w:r>
      <w:r w:rsidRPr="00905C60">
        <w:rPr>
          <w:rFonts w:ascii="Times New Roman" w:hAnsi="Times New Roman"/>
          <w:color w:val="000000"/>
          <w:sz w:val="24"/>
          <w:szCs w:val="24"/>
        </w:rPr>
        <w:t>соответствии с видом детской деятельности и возрастными особенностями детей:</w:t>
      </w:r>
    </w:p>
    <w:p w:rsidR="004A1062" w:rsidRPr="00810510" w:rsidRDefault="004A1062" w:rsidP="004A1062">
      <w:pPr>
        <w:rPr>
          <w:rFonts w:ascii="Times New Roman" w:hAnsi="Times New Roman"/>
          <w:i/>
          <w:color w:val="000000"/>
          <w:sz w:val="24"/>
          <w:szCs w:val="24"/>
        </w:rPr>
      </w:pPr>
      <w:r w:rsidRPr="00810510">
        <w:rPr>
          <w:rFonts w:ascii="Times New Roman" w:hAnsi="Times New Roman"/>
          <w:i/>
          <w:color w:val="000000"/>
          <w:sz w:val="24"/>
          <w:szCs w:val="24"/>
        </w:rPr>
        <w:t xml:space="preserve">В раннем возрасте (1 год - 3 года) </w:t>
      </w:r>
    </w:p>
    <w:p w:rsidR="004A1062" w:rsidRDefault="004A1062" w:rsidP="004A1062">
      <w:pPr>
        <w:rPr>
          <w:rFonts w:ascii="Times New Roman" w:hAnsi="Times New Roman"/>
          <w:color w:val="000000"/>
          <w:sz w:val="24"/>
          <w:szCs w:val="24"/>
        </w:rPr>
      </w:pPr>
      <w:r w:rsidRPr="00905C60">
        <w:rPr>
          <w:rFonts w:ascii="Times New Roman" w:hAnsi="Times New Roman"/>
          <w:color w:val="000000"/>
          <w:sz w:val="24"/>
          <w:szCs w:val="24"/>
        </w:rPr>
        <w:t>предметная деятельность (орудийно-предметные действия – ест ложко</w:t>
      </w:r>
      <w:r>
        <w:rPr>
          <w:rFonts w:ascii="Times New Roman" w:hAnsi="Times New Roman"/>
          <w:color w:val="000000"/>
          <w:sz w:val="24"/>
          <w:szCs w:val="24"/>
        </w:rPr>
        <w:t>й, пьет из кружки и др.);</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905C60">
        <w:rPr>
          <w:rFonts w:ascii="Times New Roman" w:hAnsi="Times New Roman"/>
          <w:color w:val="000000"/>
          <w:sz w:val="24"/>
          <w:szCs w:val="24"/>
        </w:rPr>
        <w:t>экспериментирование с материалами и веществами (песок, вода, тесто и др.</w:t>
      </w:r>
      <w:proofErr w:type="gramStart"/>
      <w:r w:rsidRPr="00905C60">
        <w:rPr>
          <w:rFonts w:ascii="Times New Roman" w:hAnsi="Times New Roman"/>
          <w:color w:val="000000"/>
          <w:sz w:val="24"/>
          <w:szCs w:val="24"/>
        </w:rPr>
        <w:t>);</w:t>
      </w:r>
      <w:r w:rsidRPr="00810510">
        <w:rPr>
          <w:rFonts w:ascii="Times New Roman" w:hAnsi="Times New Roman"/>
          <w:color w:val="000000"/>
          <w:sz w:val="24"/>
          <w:szCs w:val="24"/>
        </w:rPr>
        <w:t>ситуативно</w:t>
      </w:r>
      <w:proofErr w:type="gramEnd"/>
      <w:r w:rsidRPr="00810510">
        <w:rPr>
          <w:rFonts w:ascii="Times New Roman" w:hAnsi="Times New Roman"/>
          <w:color w:val="000000"/>
          <w:sz w:val="24"/>
          <w:szCs w:val="24"/>
        </w:rPr>
        <w:t>-деловое общение со взрослым и эмоциональн</w:t>
      </w:r>
      <w:r>
        <w:rPr>
          <w:rFonts w:ascii="Times New Roman" w:hAnsi="Times New Roman"/>
          <w:color w:val="000000"/>
          <w:sz w:val="24"/>
          <w:szCs w:val="24"/>
        </w:rPr>
        <w:t>о-практическое со сверстниками под руководством взрослого;</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810510">
        <w:rPr>
          <w:rFonts w:ascii="Times New Roman" w:hAnsi="Times New Roman"/>
          <w:color w:val="000000"/>
          <w:sz w:val="24"/>
          <w:szCs w:val="24"/>
        </w:rPr>
        <w:t>двигательная деятельность (основные движения, общер</w:t>
      </w:r>
      <w:r>
        <w:rPr>
          <w:rFonts w:ascii="Times New Roman" w:hAnsi="Times New Roman"/>
          <w:color w:val="000000"/>
          <w:sz w:val="24"/>
          <w:szCs w:val="24"/>
        </w:rPr>
        <w:t xml:space="preserve">азвивающие упражнения, простые подвижные игры); </w:t>
      </w:r>
      <w:r w:rsidRPr="00810510">
        <w:rPr>
          <w:rFonts w:ascii="Times New Roman" w:hAnsi="Times New Roman"/>
          <w:color w:val="000000"/>
          <w:sz w:val="24"/>
          <w:szCs w:val="24"/>
        </w:rPr>
        <w:t>игровая деятельность (отобразительная, сюжетно-отобрази</w:t>
      </w:r>
      <w:r>
        <w:rPr>
          <w:rFonts w:ascii="Times New Roman" w:hAnsi="Times New Roman"/>
          <w:color w:val="000000"/>
          <w:sz w:val="24"/>
          <w:szCs w:val="24"/>
        </w:rPr>
        <w:t xml:space="preserve">тельная, игры с дидактическими </w:t>
      </w:r>
      <w:r w:rsidRPr="00810510">
        <w:rPr>
          <w:rFonts w:ascii="Times New Roman" w:hAnsi="Times New Roman"/>
          <w:color w:val="000000"/>
          <w:sz w:val="24"/>
          <w:szCs w:val="24"/>
        </w:rPr>
        <w:t>иг</w:t>
      </w:r>
      <w:r>
        <w:rPr>
          <w:rFonts w:ascii="Times New Roman" w:hAnsi="Times New Roman"/>
          <w:color w:val="000000"/>
          <w:sz w:val="24"/>
          <w:szCs w:val="24"/>
        </w:rPr>
        <w:t>рушками);</w:t>
      </w:r>
    </w:p>
    <w:p w:rsidR="004A1062" w:rsidRPr="00810510"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810510">
        <w:rPr>
          <w:rFonts w:ascii="Times New Roman" w:hAnsi="Times New Roman"/>
          <w:color w:val="000000"/>
          <w:sz w:val="24"/>
          <w:szCs w:val="24"/>
        </w:rPr>
        <w:t>речевая (понимание речи взрослого, слушание и пон</w:t>
      </w:r>
      <w:r>
        <w:rPr>
          <w:rFonts w:ascii="Times New Roman" w:hAnsi="Times New Roman"/>
          <w:color w:val="000000"/>
          <w:sz w:val="24"/>
          <w:szCs w:val="24"/>
        </w:rPr>
        <w:t xml:space="preserve">имание стихов, активная речь); </w:t>
      </w:r>
      <w:r w:rsidRPr="00810510">
        <w:rPr>
          <w:rFonts w:ascii="Times New Roman" w:hAnsi="Times New Roman"/>
          <w:color w:val="000000"/>
          <w:sz w:val="24"/>
          <w:szCs w:val="24"/>
        </w:rPr>
        <w:t>изобразительная деятельность (рисование, лепка) и констру</w:t>
      </w:r>
      <w:r>
        <w:rPr>
          <w:rFonts w:ascii="Times New Roman" w:hAnsi="Times New Roman"/>
          <w:color w:val="000000"/>
          <w:sz w:val="24"/>
          <w:szCs w:val="24"/>
        </w:rPr>
        <w:t xml:space="preserve">ирование из мелкого и крупного строительного материала; </w:t>
      </w:r>
      <w:r w:rsidRPr="00810510">
        <w:rPr>
          <w:rFonts w:ascii="Times New Roman" w:hAnsi="Times New Roman"/>
          <w:color w:val="000000"/>
          <w:sz w:val="24"/>
          <w:szCs w:val="24"/>
        </w:rPr>
        <w:t>самообслуживание и элементарные трудовые действия</w:t>
      </w:r>
      <w:r>
        <w:rPr>
          <w:rFonts w:ascii="Times New Roman" w:hAnsi="Times New Roman"/>
          <w:color w:val="000000"/>
          <w:sz w:val="24"/>
          <w:szCs w:val="24"/>
        </w:rPr>
        <w:t xml:space="preserve"> (убирает игрушки, подметает </w:t>
      </w:r>
      <w:r w:rsidRPr="00810510">
        <w:rPr>
          <w:rFonts w:ascii="Times New Roman" w:hAnsi="Times New Roman"/>
          <w:color w:val="000000"/>
          <w:sz w:val="24"/>
          <w:szCs w:val="24"/>
        </w:rPr>
        <w:t>веником, п</w:t>
      </w:r>
      <w:r>
        <w:rPr>
          <w:rFonts w:ascii="Times New Roman" w:hAnsi="Times New Roman"/>
          <w:color w:val="000000"/>
          <w:sz w:val="24"/>
          <w:szCs w:val="24"/>
        </w:rPr>
        <w:t xml:space="preserve">оливает цветы из лейки и др.); </w:t>
      </w:r>
      <w:r w:rsidRPr="00810510">
        <w:rPr>
          <w:rFonts w:ascii="Times New Roman" w:hAnsi="Times New Roman"/>
          <w:color w:val="000000"/>
          <w:sz w:val="24"/>
          <w:szCs w:val="24"/>
        </w:rPr>
        <w:t>музыкальная деятельность (слушание музыки и исполните</w:t>
      </w:r>
      <w:r>
        <w:rPr>
          <w:rFonts w:ascii="Times New Roman" w:hAnsi="Times New Roman"/>
          <w:color w:val="000000"/>
          <w:sz w:val="24"/>
          <w:szCs w:val="24"/>
        </w:rPr>
        <w:t xml:space="preserve">льство, музыкально-ритмические </w:t>
      </w:r>
      <w:r w:rsidRPr="00810510">
        <w:rPr>
          <w:rFonts w:ascii="Times New Roman" w:hAnsi="Times New Roman"/>
          <w:color w:val="000000"/>
          <w:sz w:val="24"/>
          <w:szCs w:val="24"/>
        </w:rPr>
        <w:t>движения).</w:t>
      </w:r>
    </w:p>
    <w:p w:rsidR="004A1062" w:rsidRPr="00810510" w:rsidRDefault="004A1062" w:rsidP="004A1062">
      <w:pPr>
        <w:rPr>
          <w:rFonts w:ascii="Times New Roman" w:hAnsi="Times New Roman"/>
          <w:i/>
          <w:color w:val="000000"/>
          <w:sz w:val="24"/>
          <w:szCs w:val="24"/>
        </w:rPr>
      </w:pPr>
      <w:r w:rsidRPr="00810510">
        <w:rPr>
          <w:rFonts w:ascii="Times New Roman" w:hAnsi="Times New Roman"/>
          <w:i/>
          <w:color w:val="000000"/>
          <w:sz w:val="24"/>
          <w:szCs w:val="24"/>
        </w:rPr>
        <w:t xml:space="preserve">В дошкольном возрасте (3 года - 8 лет) </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игровая деятельность (сюжетно-ролевая, театрализова</w:t>
      </w:r>
      <w:r>
        <w:rPr>
          <w:rFonts w:ascii="Times New Roman" w:hAnsi="Times New Roman"/>
          <w:color w:val="000000"/>
          <w:sz w:val="24"/>
          <w:szCs w:val="24"/>
        </w:rPr>
        <w:t>нная, режиссерская, строительно-</w:t>
      </w:r>
      <w:r w:rsidRPr="00810510">
        <w:rPr>
          <w:rFonts w:ascii="Times New Roman" w:hAnsi="Times New Roman"/>
          <w:color w:val="000000"/>
          <w:sz w:val="24"/>
          <w:szCs w:val="24"/>
        </w:rPr>
        <w:t xml:space="preserve">конструктивная, дидактическая, подвижная и др.); </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общение со взрослым (ситуативно-деловое, внеситуативн</w:t>
      </w:r>
      <w:r>
        <w:rPr>
          <w:rFonts w:ascii="Times New Roman" w:hAnsi="Times New Roman"/>
          <w:color w:val="000000"/>
          <w:sz w:val="24"/>
          <w:szCs w:val="24"/>
        </w:rPr>
        <w:t>о-познавательное, внеситуативно-</w:t>
      </w:r>
      <w:r w:rsidRPr="00810510">
        <w:rPr>
          <w:rFonts w:ascii="Times New Roman" w:hAnsi="Times New Roman"/>
          <w:color w:val="000000"/>
          <w:sz w:val="24"/>
          <w:szCs w:val="24"/>
        </w:rPr>
        <w:t xml:space="preserve">личностное) и сверстниками (ситуативно-деловое, внеситуативно-деловое); </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речевая деятельность (слушание речи взрослого и сверстн</w:t>
      </w:r>
      <w:r>
        <w:rPr>
          <w:rFonts w:ascii="Times New Roman" w:hAnsi="Times New Roman"/>
          <w:color w:val="000000"/>
          <w:sz w:val="24"/>
          <w:szCs w:val="24"/>
        </w:rPr>
        <w:t xml:space="preserve">иков, активная диалогическая и </w:t>
      </w:r>
      <w:r w:rsidRPr="00810510">
        <w:rPr>
          <w:rFonts w:ascii="Times New Roman" w:hAnsi="Times New Roman"/>
          <w:color w:val="000000"/>
          <w:sz w:val="24"/>
          <w:szCs w:val="24"/>
        </w:rPr>
        <w:t xml:space="preserve">монологическая речь); </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 xml:space="preserve">познавательно-исследовательская деятельность и экспериментирование; </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изобразительная деятельность (рисование, лепка, ап</w:t>
      </w:r>
      <w:r>
        <w:rPr>
          <w:rFonts w:ascii="Times New Roman" w:hAnsi="Times New Roman"/>
          <w:color w:val="000000"/>
          <w:sz w:val="24"/>
          <w:szCs w:val="24"/>
        </w:rPr>
        <w:t xml:space="preserve">пликация) и конструирование из </w:t>
      </w:r>
      <w:r w:rsidRPr="00810510">
        <w:rPr>
          <w:rFonts w:ascii="Times New Roman" w:hAnsi="Times New Roman"/>
          <w:color w:val="000000"/>
          <w:sz w:val="24"/>
          <w:szCs w:val="24"/>
        </w:rPr>
        <w:t xml:space="preserve">разных материалов по образцу, условию и замыслу ребенка; </w:t>
      </w:r>
    </w:p>
    <w:p w:rsidR="004A1062" w:rsidRDefault="004A1062" w:rsidP="004A1062">
      <w:pPr>
        <w:rPr>
          <w:rFonts w:ascii="Times New Roman" w:hAnsi="Times New Roman"/>
          <w:color w:val="000000"/>
          <w:sz w:val="24"/>
          <w:szCs w:val="24"/>
        </w:rPr>
      </w:pPr>
      <w:r w:rsidRPr="00810510">
        <w:rPr>
          <w:rFonts w:ascii="Times New Roman" w:hAnsi="Times New Roman"/>
          <w:color w:val="000000"/>
          <w:sz w:val="24"/>
          <w:szCs w:val="24"/>
        </w:rPr>
        <w:t>двигательная деятельность (основные виды движений</w:t>
      </w:r>
      <w:r>
        <w:rPr>
          <w:rFonts w:ascii="Times New Roman" w:hAnsi="Times New Roman"/>
          <w:color w:val="000000"/>
          <w:sz w:val="24"/>
          <w:szCs w:val="24"/>
        </w:rPr>
        <w:t xml:space="preserve">, общеразвивающие и спортивные </w:t>
      </w:r>
      <w:r w:rsidRPr="00810510">
        <w:rPr>
          <w:rFonts w:ascii="Times New Roman" w:hAnsi="Times New Roman"/>
          <w:color w:val="000000"/>
          <w:sz w:val="24"/>
          <w:szCs w:val="24"/>
        </w:rPr>
        <w:t xml:space="preserve">упражнения, подвижные и элементы спортивных игр и др.); </w:t>
      </w:r>
    </w:p>
    <w:p w:rsidR="00BD2AB4"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164</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lastRenderedPageBreak/>
        <w:t>элементарная трудовая деятельность (самообслуживание, хозяйс</w:t>
      </w:r>
      <w:r>
        <w:rPr>
          <w:rFonts w:ascii="Times New Roman" w:hAnsi="Times New Roman"/>
          <w:color w:val="000000"/>
          <w:sz w:val="24"/>
          <w:szCs w:val="24"/>
        </w:rPr>
        <w:t xml:space="preserve">твенно-бытовой труд, труд </w:t>
      </w:r>
      <w:r w:rsidRPr="00810510">
        <w:rPr>
          <w:rFonts w:ascii="Times New Roman" w:hAnsi="Times New Roman"/>
          <w:color w:val="000000"/>
          <w:sz w:val="24"/>
          <w:szCs w:val="24"/>
        </w:rPr>
        <w:t xml:space="preserve">в природе, ручной труд); </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музыкальная деятельность (слушание и понимание му</w:t>
      </w:r>
      <w:r>
        <w:rPr>
          <w:rFonts w:ascii="Times New Roman" w:hAnsi="Times New Roman"/>
          <w:color w:val="000000"/>
          <w:sz w:val="24"/>
          <w:szCs w:val="24"/>
        </w:rPr>
        <w:t xml:space="preserve">зыкальных произведений, пение, </w:t>
      </w:r>
      <w:r w:rsidRPr="00810510">
        <w:rPr>
          <w:rFonts w:ascii="Times New Roman" w:hAnsi="Times New Roman"/>
          <w:color w:val="000000"/>
          <w:sz w:val="24"/>
          <w:szCs w:val="24"/>
        </w:rPr>
        <w:t>музыкально-ритмические движения, игра на детских музыкальных инструментах).</w:t>
      </w:r>
    </w:p>
    <w:p w:rsidR="004A1062" w:rsidRPr="00810510" w:rsidRDefault="004A1062" w:rsidP="004A1062">
      <w:pPr>
        <w:rPr>
          <w:rFonts w:ascii="Times New Roman" w:hAnsi="Times New Roman"/>
          <w:i/>
          <w:color w:val="000000"/>
          <w:sz w:val="24"/>
          <w:szCs w:val="24"/>
        </w:rPr>
      </w:pPr>
      <w:r w:rsidRPr="00810510">
        <w:rPr>
          <w:rFonts w:ascii="Times New Roman" w:hAnsi="Times New Roman"/>
          <w:color w:val="000000"/>
          <w:sz w:val="24"/>
          <w:szCs w:val="24"/>
        </w:rPr>
        <w:t xml:space="preserve">Для достижения задач </w:t>
      </w:r>
      <w:r w:rsidRPr="00810510">
        <w:rPr>
          <w:rFonts w:ascii="Times New Roman" w:hAnsi="Times New Roman"/>
          <w:i/>
          <w:color w:val="000000"/>
          <w:sz w:val="24"/>
          <w:szCs w:val="24"/>
        </w:rPr>
        <w:t xml:space="preserve">воспитания </w:t>
      </w:r>
      <w:r w:rsidRPr="00810510">
        <w:rPr>
          <w:rFonts w:ascii="Times New Roman" w:hAnsi="Times New Roman"/>
          <w:color w:val="000000"/>
          <w:sz w:val="24"/>
          <w:szCs w:val="24"/>
        </w:rPr>
        <w:t>в ходе реализации</w:t>
      </w:r>
      <w:r>
        <w:rPr>
          <w:rFonts w:ascii="Times New Roman" w:hAnsi="Times New Roman"/>
          <w:color w:val="000000"/>
          <w:sz w:val="24"/>
          <w:szCs w:val="24"/>
        </w:rPr>
        <w:t xml:space="preserve"> Программы образования педагог </w:t>
      </w:r>
      <w:r w:rsidRPr="00810510">
        <w:rPr>
          <w:rFonts w:ascii="Times New Roman" w:hAnsi="Times New Roman"/>
          <w:color w:val="000000"/>
          <w:sz w:val="24"/>
          <w:szCs w:val="24"/>
        </w:rPr>
        <w:t xml:space="preserve">может использовать следующие </w:t>
      </w:r>
      <w:r w:rsidRPr="00810510">
        <w:rPr>
          <w:rFonts w:ascii="Times New Roman" w:hAnsi="Times New Roman"/>
          <w:i/>
          <w:color w:val="000000"/>
          <w:sz w:val="24"/>
          <w:szCs w:val="24"/>
        </w:rPr>
        <w:t>методы:</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организации опыта поведения и деятельности (пр</w:t>
      </w:r>
      <w:r>
        <w:rPr>
          <w:rFonts w:ascii="Times New Roman" w:hAnsi="Times New Roman"/>
          <w:color w:val="000000"/>
          <w:sz w:val="24"/>
          <w:szCs w:val="24"/>
        </w:rPr>
        <w:t xml:space="preserve">иучение к положительным формам </w:t>
      </w:r>
      <w:r w:rsidRPr="00810510">
        <w:rPr>
          <w:rFonts w:ascii="Times New Roman" w:hAnsi="Times New Roman"/>
          <w:color w:val="000000"/>
          <w:sz w:val="24"/>
          <w:szCs w:val="24"/>
        </w:rPr>
        <w:t>общественного поведения, упражнение, воспитыва</w:t>
      </w:r>
      <w:r>
        <w:rPr>
          <w:rFonts w:ascii="Times New Roman" w:hAnsi="Times New Roman"/>
          <w:color w:val="000000"/>
          <w:sz w:val="24"/>
          <w:szCs w:val="24"/>
        </w:rPr>
        <w:t xml:space="preserve">ющие ситуации, игровые методы); </w:t>
      </w:r>
      <w:r w:rsidRPr="00810510">
        <w:rPr>
          <w:rFonts w:ascii="Times New Roman" w:hAnsi="Times New Roman"/>
          <w:color w:val="000000"/>
          <w:sz w:val="24"/>
          <w:szCs w:val="24"/>
        </w:rPr>
        <w:t>осознания детьми опыта поведения и деятельнос</w:t>
      </w:r>
      <w:r>
        <w:rPr>
          <w:rFonts w:ascii="Times New Roman" w:hAnsi="Times New Roman"/>
          <w:color w:val="000000"/>
          <w:sz w:val="24"/>
          <w:szCs w:val="24"/>
        </w:rPr>
        <w:t xml:space="preserve">ти (рассказ на моральные темы, </w:t>
      </w:r>
      <w:r w:rsidRPr="00810510">
        <w:rPr>
          <w:rFonts w:ascii="Times New Roman" w:hAnsi="Times New Roman"/>
          <w:color w:val="000000"/>
          <w:sz w:val="24"/>
          <w:szCs w:val="24"/>
        </w:rPr>
        <w:t>разъяснение норм и правил поведения, чтение художественной</w:t>
      </w:r>
      <w:r>
        <w:rPr>
          <w:rFonts w:ascii="Times New Roman" w:hAnsi="Times New Roman"/>
          <w:color w:val="000000"/>
          <w:sz w:val="24"/>
          <w:szCs w:val="24"/>
        </w:rPr>
        <w:t xml:space="preserve"> литературы, этические беседы, </w:t>
      </w:r>
      <w:r w:rsidRPr="00810510">
        <w:rPr>
          <w:rFonts w:ascii="Times New Roman" w:hAnsi="Times New Roman"/>
          <w:color w:val="000000"/>
          <w:sz w:val="24"/>
          <w:szCs w:val="24"/>
        </w:rPr>
        <w:t>обсуждение поступков и жизненных ситуаций, личный пример);</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мотивации опыта поведения и деятельности (поощрение, метод</w:t>
      </w:r>
      <w:r>
        <w:rPr>
          <w:rFonts w:ascii="Times New Roman" w:hAnsi="Times New Roman"/>
          <w:color w:val="000000"/>
          <w:sz w:val="24"/>
          <w:szCs w:val="24"/>
        </w:rPr>
        <w:t xml:space="preserve">ы развития эмоций, игры, </w:t>
      </w:r>
      <w:r w:rsidRPr="00810510">
        <w:rPr>
          <w:rFonts w:ascii="Times New Roman" w:hAnsi="Times New Roman"/>
          <w:color w:val="000000"/>
          <w:sz w:val="24"/>
          <w:szCs w:val="24"/>
        </w:rPr>
        <w:t>соревнования, проектные методы);</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При организации обучения целесообразно дополнять т</w:t>
      </w:r>
      <w:r>
        <w:rPr>
          <w:rFonts w:ascii="Times New Roman" w:hAnsi="Times New Roman"/>
          <w:color w:val="000000"/>
          <w:sz w:val="24"/>
          <w:szCs w:val="24"/>
        </w:rPr>
        <w:t xml:space="preserve">радиционные методы (словесные, </w:t>
      </w:r>
      <w:r w:rsidRPr="00810510">
        <w:rPr>
          <w:rFonts w:ascii="Times New Roman" w:hAnsi="Times New Roman"/>
          <w:color w:val="000000"/>
          <w:sz w:val="24"/>
          <w:szCs w:val="24"/>
        </w:rPr>
        <w:t>наглядные, практические) методами, в основу которых п</w:t>
      </w:r>
      <w:r>
        <w:rPr>
          <w:rFonts w:ascii="Times New Roman" w:hAnsi="Times New Roman"/>
          <w:color w:val="000000"/>
          <w:sz w:val="24"/>
          <w:szCs w:val="24"/>
        </w:rPr>
        <w:t xml:space="preserve">оложен характер познавательной </w:t>
      </w:r>
      <w:r w:rsidRPr="00810510">
        <w:rPr>
          <w:rFonts w:ascii="Times New Roman" w:hAnsi="Times New Roman"/>
          <w:color w:val="000000"/>
          <w:sz w:val="24"/>
          <w:szCs w:val="24"/>
        </w:rPr>
        <w:t>деятельности детей:</w:t>
      </w:r>
    </w:p>
    <w:p w:rsidR="004A1062" w:rsidRDefault="004A1062" w:rsidP="004A1062">
      <w:pPr>
        <w:rPr>
          <w:rFonts w:ascii="Times New Roman" w:hAnsi="Times New Roman"/>
          <w:color w:val="000000"/>
          <w:sz w:val="24"/>
          <w:szCs w:val="24"/>
        </w:rPr>
      </w:pPr>
      <w:r w:rsidRPr="00810510">
        <w:rPr>
          <w:rFonts w:ascii="Times New Roman" w:hAnsi="Times New Roman"/>
          <w:color w:val="000000"/>
          <w:sz w:val="24"/>
          <w:szCs w:val="24"/>
        </w:rPr>
        <w:t>информационно-рецептивный метод - предъявление ин</w:t>
      </w:r>
      <w:r>
        <w:rPr>
          <w:rFonts w:ascii="Times New Roman" w:hAnsi="Times New Roman"/>
          <w:color w:val="000000"/>
          <w:sz w:val="24"/>
          <w:szCs w:val="24"/>
        </w:rPr>
        <w:t xml:space="preserve">формации, организация действий </w:t>
      </w:r>
      <w:r w:rsidRPr="00810510">
        <w:rPr>
          <w:rFonts w:ascii="Times New Roman" w:hAnsi="Times New Roman"/>
          <w:color w:val="000000"/>
          <w:sz w:val="24"/>
          <w:szCs w:val="24"/>
        </w:rPr>
        <w:t>ребѐнка с объектом изучения (распознающее наблюдение, рассм</w:t>
      </w:r>
      <w:r>
        <w:rPr>
          <w:rFonts w:ascii="Times New Roman" w:hAnsi="Times New Roman"/>
          <w:color w:val="000000"/>
          <w:sz w:val="24"/>
          <w:szCs w:val="24"/>
        </w:rPr>
        <w:t xml:space="preserve">атривание картин, демонстрация </w:t>
      </w:r>
      <w:r w:rsidRPr="00810510">
        <w:rPr>
          <w:rFonts w:ascii="Times New Roman" w:hAnsi="Times New Roman"/>
          <w:color w:val="000000"/>
          <w:sz w:val="24"/>
          <w:szCs w:val="24"/>
        </w:rPr>
        <w:t>кино- и диафильмов, просмотр компьютерных презентаций, р</w:t>
      </w:r>
      <w:r>
        <w:rPr>
          <w:rFonts w:ascii="Times New Roman" w:hAnsi="Times New Roman"/>
          <w:color w:val="000000"/>
          <w:sz w:val="24"/>
          <w:szCs w:val="24"/>
        </w:rPr>
        <w:t xml:space="preserve">ассказы воспитателя или детей, </w:t>
      </w:r>
      <w:r w:rsidRPr="00810510">
        <w:rPr>
          <w:rFonts w:ascii="Times New Roman" w:hAnsi="Times New Roman"/>
          <w:color w:val="000000"/>
          <w:sz w:val="24"/>
          <w:szCs w:val="24"/>
        </w:rPr>
        <w:t>чтение);</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репродуктивный метод - создание условий для воспроизв</w:t>
      </w:r>
      <w:r>
        <w:rPr>
          <w:rFonts w:ascii="Times New Roman" w:hAnsi="Times New Roman"/>
          <w:color w:val="000000"/>
          <w:sz w:val="24"/>
          <w:szCs w:val="24"/>
        </w:rPr>
        <w:t xml:space="preserve">едения представлений и способов </w:t>
      </w:r>
      <w:r w:rsidRPr="00810510">
        <w:rPr>
          <w:rFonts w:ascii="Times New Roman" w:hAnsi="Times New Roman"/>
          <w:color w:val="000000"/>
          <w:sz w:val="24"/>
          <w:szCs w:val="24"/>
        </w:rPr>
        <w:t>деятельности, руководство их выполнением (упражнения на основ</w:t>
      </w:r>
      <w:r>
        <w:rPr>
          <w:rFonts w:ascii="Times New Roman" w:hAnsi="Times New Roman"/>
          <w:color w:val="000000"/>
          <w:sz w:val="24"/>
          <w:szCs w:val="24"/>
        </w:rPr>
        <w:t xml:space="preserve">е образца воспитателя, беседа, </w:t>
      </w:r>
      <w:r w:rsidRPr="00810510">
        <w:rPr>
          <w:rFonts w:ascii="Times New Roman" w:hAnsi="Times New Roman"/>
          <w:color w:val="000000"/>
          <w:sz w:val="24"/>
          <w:szCs w:val="24"/>
        </w:rPr>
        <w:t>составление рассказов с опорой на предметную или предметно-схематическую модель);</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метод проблемного изложения - постановка проблемы</w:t>
      </w:r>
      <w:r>
        <w:rPr>
          <w:rFonts w:ascii="Times New Roman" w:hAnsi="Times New Roman"/>
          <w:color w:val="000000"/>
          <w:sz w:val="24"/>
          <w:szCs w:val="24"/>
        </w:rPr>
        <w:t xml:space="preserve"> и раскрытие пути еѐ решения в </w:t>
      </w:r>
      <w:r w:rsidRPr="00810510">
        <w:rPr>
          <w:rFonts w:ascii="Times New Roman" w:hAnsi="Times New Roman"/>
          <w:color w:val="000000"/>
          <w:sz w:val="24"/>
          <w:szCs w:val="24"/>
        </w:rPr>
        <w:t>процессе организации опытов, наблюдений;</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эвристический метод (частично-поисковый) – пробл</w:t>
      </w:r>
      <w:r>
        <w:rPr>
          <w:rFonts w:ascii="Times New Roman" w:hAnsi="Times New Roman"/>
          <w:color w:val="000000"/>
          <w:sz w:val="24"/>
          <w:szCs w:val="24"/>
        </w:rPr>
        <w:t>емная задача делится на части –</w:t>
      </w:r>
      <w:r w:rsidRPr="00810510">
        <w:rPr>
          <w:rFonts w:ascii="Times New Roman" w:hAnsi="Times New Roman"/>
          <w:color w:val="000000"/>
          <w:sz w:val="24"/>
          <w:szCs w:val="24"/>
        </w:rPr>
        <w:t>проблемы, в решении которых принимают участие дети (пр</w:t>
      </w:r>
      <w:r>
        <w:rPr>
          <w:rFonts w:ascii="Times New Roman" w:hAnsi="Times New Roman"/>
          <w:color w:val="000000"/>
          <w:sz w:val="24"/>
          <w:szCs w:val="24"/>
        </w:rPr>
        <w:t xml:space="preserve">именение представлений в новых </w:t>
      </w:r>
      <w:r w:rsidRPr="00810510">
        <w:rPr>
          <w:rFonts w:ascii="Times New Roman" w:hAnsi="Times New Roman"/>
          <w:color w:val="000000"/>
          <w:sz w:val="24"/>
          <w:szCs w:val="24"/>
        </w:rPr>
        <w:t>условиях);</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исследовательский метод - составление и предъявление</w:t>
      </w:r>
      <w:r>
        <w:rPr>
          <w:rFonts w:ascii="Times New Roman" w:hAnsi="Times New Roman"/>
          <w:color w:val="000000"/>
          <w:sz w:val="24"/>
          <w:szCs w:val="24"/>
        </w:rPr>
        <w:t xml:space="preserve"> проблемных ситуаций, ситуаций </w:t>
      </w:r>
      <w:r w:rsidRPr="00810510">
        <w:rPr>
          <w:rFonts w:ascii="Times New Roman" w:hAnsi="Times New Roman"/>
          <w:color w:val="000000"/>
          <w:sz w:val="24"/>
          <w:szCs w:val="24"/>
        </w:rPr>
        <w:t>для экспериментирования и опытов (творческие задания, опыты, экспериментирование).</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При реализации Программы образования педагог может ис</w:t>
      </w:r>
      <w:r>
        <w:rPr>
          <w:rFonts w:ascii="Times New Roman" w:hAnsi="Times New Roman"/>
          <w:color w:val="000000"/>
          <w:sz w:val="24"/>
          <w:szCs w:val="24"/>
        </w:rPr>
        <w:t xml:space="preserve">пользовать различные средства, </w:t>
      </w:r>
      <w:r w:rsidRPr="00810510">
        <w:rPr>
          <w:rFonts w:ascii="Times New Roman" w:hAnsi="Times New Roman"/>
          <w:color w:val="000000"/>
          <w:sz w:val="24"/>
          <w:szCs w:val="24"/>
        </w:rPr>
        <w:t>представленные совокупностью материальных и идеальных объектов:</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демонстрационные и раздаточные;</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визуальные, аудийные, аудиовизуальные;</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естественные и искусственные;</w:t>
      </w:r>
    </w:p>
    <w:p w:rsidR="004A1062" w:rsidRDefault="004A1062" w:rsidP="004A1062">
      <w:pPr>
        <w:rPr>
          <w:rFonts w:ascii="Times New Roman" w:hAnsi="Times New Roman"/>
          <w:color w:val="000000"/>
          <w:sz w:val="24"/>
          <w:szCs w:val="24"/>
        </w:rPr>
      </w:pPr>
      <w:r w:rsidRPr="00810510">
        <w:rPr>
          <w:rFonts w:ascii="Times New Roman" w:hAnsi="Times New Roman"/>
          <w:color w:val="000000"/>
          <w:sz w:val="24"/>
          <w:szCs w:val="24"/>
        </w:rPr>
        <w:t>реальные и виртуальные.</w:t>
      </w:r>
    </w:p>
    <w:p w:rsidR="00BD2AB4" w:rsidRPr="00810510"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165</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lastRenderedPageBreak/>
        <w:t xml:space="preserve">Для развития каждого вида деятельности детей </w:t>
      </w:r>
      <w:r>
        <w:rPr>
          <w:rFonts w:ascii="Times New Roman" w:hAnsi="Times New Roman"/>
          <w:color w:val="000000"/>
          <w:sz w:val="24"/>
          <w:szCs w:val="24"/>
        </w:rPr>
        <w:t xml:space="preserve">применяются следующие </w:t>
      </w:r>
      <w:proofErr w:type="gramStart"/>
      <w:r>
        <w:rPr>
          <w:rFonts w:ascii="Times New Roman" w:hAnsi="Times New Roman"/>
          <w:color w:val="000000"/>
          <w:sz w:val="24"/>
          <w:szCs w:val="24"/>
        </w:rPr>
        <w:t>средства:</w:t>
      </w:r>
      <w:r w:rsidR="00BB7BD6">
        <w:rPr>
          <w:rFonts w:ascii="Times New Roman" w:hAnsi="Times New Roman"/>
          <w:color w:val="000000"/>
          <w:sz w:val="24"/>
          <w:szCs w:val="24"/>
        </w:rPr>
        <w:t xml:space="preserve"> </w:t>
      </w:r>
      <w:r>
        <w:rPr>
          <w:rFonts w:ascii="Times New Roman" w:hAnsi="Times New Roman"/>
          <w:color w:val="000000"/>
          <w:sz w:val="24"/>
          <w:szCs w:val="24"/>
        </w:rPr>
        <w:t xml:space="preserve"> </w:t>
      </w:r>
      <w:r w:rsidRPr="00810510">
        <w:rPr>
          <w:rFonts w:ascii="Times New Roman" w:hAnsi="Times New Roman"/>
          <w:color w:val="000000"/>
          <w:sz w:val="24"/>
          <w:szCs w:val="24"/>
        </w:rPr>
        <w:t>двигательной</w:t>
      </w:r>
      <w:proofErr w:type="gramEnd"/>
      <w:r w:rsidRPr="00810510">
        <w:rPr>
          <w:rFonts w:ascii="Times New Roman" w:hAnsi="Times New Roman"/>
          <w:color w:val="000000"/>
          <w:sz w:val="24"/>
          <w:szCs w:val="24"/>
        </w:rPr>
        <w:t xml:space="preserve"> (оборудование для ходьбы, бега, ползания</w:t>
      </w:r>
      <w:r>
        <w:rPr>
          <w:rFonts w:ascii="Times New Roman" w:hAnsi="Times New Roman"/>
          <w:color w:val="000000"/>
          <w:sz w:val="24"/>
          <w:szCs w:val="24"/>
        </w:rPr>
        <w:t xml:space="preserve">, лазанья, прыгания, занятий с </w:t>
      </w:r>
      <w:r w:rsidRPr="00810510">
        <w:rPr>
          <w:rFonts w:ascii="Times New Roman" w:hAnsi="Times New Roman"/>
          <w:color w:val="000000"/>
          <w:sz w:val="24"/>
          <w:szCs w:val="24"/>
        </w:rPr>
        <w:t>мячом и др.);</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 xml:space="preserve">предметной (образные и дидактические игрушки, реальные предметы и др.); </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игровой (игры, игрушки, игровое оборудование и др.);</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 xml:space="preserve">коммуникативной (дидактический материал, предметы, игрушки, видеофильмы и др.); </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познавательно-исследовательской и экспериментиров</w:t>
      </w:r>
      <w:r>
        <w:rPr>
          <w:rFonts w:ascii="Times New Roman" w:hAnsi="Times New Roman"/>
          <w:color w:val="000000"/>
          <w:sz w:val="24"/>
          <w:szCs w:val="24"/>
        </w:rPr>
        <w:t xml:space="preserve">ания (натуральные предметы и </w:t>
      </w:r>
      <w:r w:rsidRPr="00810510">
        <w:rPr>
          <w:rFonts w:ascii="Times New Roman" w:hAnsi="Times New Roman"/>
          <w:color w:val="000000"/>
          <w:sz w:val="24"/>
          <w:szCs w:val="24"/>
        </w:rPr>
        <w:t>оборудование для исследования и образно-символический материал</w:t>
      </w:r>
      <w:r>
        <w:rPr>
          <w:rFonts w:ascii="Times New Roman" w:hAnsi="Times New Roman"/>
          <w:color w:val="000000"/>
          <w:sz w:val="24"/>
          <w:szCs w:val="24"/>
        </w:rPr>
        <w:t xml:space="preserve">, в том числе макеты, плакаты, </w:t>
      </w:r>
      <w:r w:rsidRPr="00810510">
        <w:rPr>
          <w:rFonts w:ascii="Times New Roman" w:hAnsi="Times New Roman"/>
          <w:color w:val="000000"/>
          <w:sz w:val="24"/>
          <w:szCs w:val="24"/>
        </w:rPr>
        <w:t>модели, схемы и др.);</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чтения художественной литературы (книги для детского ч</w:t>
      </w:r>
      <w:r>
        <w:rPr>
          <w:rFonts w:ascii="Times New Roman" w:hAnsi="Times New Roman"/>
          <w:color w:val="000000"/>
          <w:sz w:val="24"/>
          <w:szCs w:val="24"/>
        </w:rPr>
        <w:t xml:space="preserve">тения, в том числе аудиокниги, </w:t>
      </w:r>
      <w:r w:rsidRPr="00810510">
        <w:rPr>
          <w:rFonts w:ascii="Times New Roman" w:hAnsi="Times New Roman"/>
          <w:color w:val="000000"/>
          <w:sz w:val="24"/>
          <w:szCs w:val="24"/>
        </w:rPr>
        <w:t>иллюстративный материал);</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трудовой (оборудование и инвентарь для всех видов труда);</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 xml:space="preserve">продуктивной (оборудование и материалы для </w:t>
      </w:r>
      <w:r>
        <w:rPr>
          <w:rFonts w:ascii="Times New Roman" w:hAnsi="Times New Roman"/>
          <w:color w:val="000000"/>
          <w:sz w:val="24"/>
          <w:szCs w:val="24"/>
        </w:rPr>
        <w:t xml:space="preserve">лепки, аппликации, рисования и </w:t>
      </w:r>
      <w:r w:rsidRPr="00810510">
        <w:rPr>
          <w:rFonts w:ascii="Times New Roman" w:hAnsi="Times New Roman"/>
          <w:color w:val="000000"/>
          <w:sz w:val="24"/>
          <w:szCs w:val="24"/>
        </w:rPr>
        <w:t>конструирования);</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музыкальной (детские музыкальные инструменты, дидактический материал и др.).</w:t>
      </w:r>
    </w:p>
    <w:p w:rsidR="004A1062" w:rsidRPr="00810510" w:rsidRDefault="004A1062" w:rsidP="004A1062">
      <w:pPr>
        <w:rPr>
          <w:rFonts w:ascii="Times New Roman" w:hAnsi="Times New Roman"/>
          <w:color w:val="000000"/>
          <w:sz w:val="24"/>
          <w:szCs w:val="24"/>
        </w:rPr>
      </w:pPr>
      <w:r>
        <w:rPr>
          <w:rFonts w:ascii="Times New Roman" w:hAnsi="Times New Roman"/>
          <w:color w:val="000000"/>
          <w:sz w:val="24"/>
          <w:szCs w:val="24"/>
        </w:rPr>
        <w:t>ДОУ</w:t>
      </w:r>
      <w:r w:rsidRPr="00810510">
        <w:rPr>
          <w:rFonts w:ascii="Times New Roman" w:hAnsi="Times New Roman"/>
          <w:color w:val="000000"/>
          <w:sz w:val="24"/>
          <w:szCs w:val="24"/>
        </w:rPr>
        <w:t xml:space="preserve"> самостоятельно определяет средства восп</w:t>
      </w:r>
      <w:r>
        <w:rPr>
          <w:rFonts w:ascii="Times New Roman" w:hAnsi="Times New Roman"/>
          <w:color w:val="000000"/>
          <w:sz w:val="24"/>
          <w:szCs w:val="24"/>
        </w:rPr>
        <w:t xml:space="preserve">итания и обучения, в том числе </w:t>
      </w:r>
      <w:r w:rsidRPr="00810510">
        <w:rPr>
          <w:rFonts w:ascii="Times New Roman" w:hAnsi="Times New Roman"/>
          <w:color w:val="000000"/>
          <w:sz w:val="24"/>
          <w:szCs w:val="24"/>
        </w:rPr>
        <w:t>технические, соответствующие материалы (в том числе ра</w:t>
      </w:r>
      <w:r>
        <w:rPr>
          <w:rFonts w:ascii="Times New Roman" w:hAnsi="Times New Roman"/>
          <w:color w:val="000000"/>
          <w:sz w:val="24"/>
          <w:szCs w:val="24"/>
        </w:rPr>
        <w:t xml:space="preserve">сходные), игровое, спортивное, </w:t>
      </w:r>
      <w:r w:rsidRPr="00810510">
        <w:rPr>
          <w:rFonts w:ascii="Times New Roman" w:hAnsi="Times New Roman"/>
          <w:color w:val="000000"/>
          <w:sz w:val="24"/>
          <w:szCs w:val="24"/>
        </w:rPr>
        <w:t xml:space="preserve">оздоровительное оборудование, инвентарь, необходимые для реализации Программы образования. </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Вариативность форм, методов и средств реализации Пр</w:t>
      </w:r>
      <w:r>
        <w:rPr>
          <w:rFonts w:ascii="Times New Roman" w:hAnsi="Times New Roman"/>
          <w:color w:val="000000"/>
          <w:sz w:val="24"/>
          <w:szCs w:val="24"/>
        </w:rPr>
        <w:t xml:space="preserve">ограммы образования зависит не </w:t>
      </w:r>
      <w:r w:rsidRPr="00810510">
        <w:rPr>
          <w:rFonts w:ascii="Times New Roman" w:hAnsi="Times New Roman"/>
          <w:color w:val="000000"/>
          <w:sz w:val="24"/>
          <w:szCs w:val="24"/>
        </w:rPr>
        <w:t>только от учета возрастных особенностей воспитанник</w:t>
      </w:r>
      <w:r>
        <w:rPr>
          <w:rFonts w:ascii="Times New Roman" w:hAnsi="Times New Roman"/>
          <w:color w:val="000000"/>
          <w:sz w:val="24"/>
          <w:szCs w:val="24"/>
        </w:rPr>
        <w:t xml:space="preserve">ов, их индивидуальных и особых </w:t>
      </w:r>
      <w:r w:rsidRPr="00810510">
        <w:rPr>
          <w:rFonts w:ascii="Times New Roman" w:hAnsi="Times New Roman"/>
          <w:color w:val="000000"/>
          <w:sz w:val="24"/>
          <w:szCs w:val="24"/>
        </w:rPr>
        <w:t xml:space="preserve">образовательных потребностей, но и от личных интересов, мотивов, ожиданий, желаний детей. </w:t>
      </w:r>
    </w:p>
    <w:p w:rsidR="004A1062" w:rsidRPr="00810510" w:rsidRDefault="004A1062" w:rsidP="004A1062">
      <w:pPr>
        <w:rPr>
          <w:rFonts w:ascii="Times New Roman" w:hAnsi="Times New Roman"/>
          <w:color w:val="000000"/>
          <w:sz w:val="24"/>
          <w:szCs w:val="24"/>
        </w:rPr>
      </w:pPr>
      <w:r w:rsidRPr="00810510">
        <w:rPr>
          <w:rFonts w:ascii="Times New Roman" w:hAnsi="Times New Roman"/>
          <w:color w:val="000000"/>
          <w:sz w:val="24"/>
          <w:szCs w:val="24"/>
        </w:rPr>
        <w:t xml:space="preserve">Важное значение имеет признание приоритетной </w:t>
      </w:r>
      <w:r>
        <w:rPr>
          <w:rFonts w:ascii="Times New Roman" w:hAnsi="Times New Roman"/>
          <w:color w:val="000000"/>
          <w:sz w:val="24"/>
          <w:szCs w:val="24"/>
        </w:rPr>
        <w:t xml:space="preserve">субъективной позиции ребенка в </w:t>
      </w:r>
      <w:r w:rsidRPr="00810510">
        <w:rPr>
          <w:rFonts w:ascii="Times New Roman" w:hAnsi="Times New Roman"/>
          <w:color w:val="000000"/>
          <w:sz w:val="24"/>
          <w:szCs w:val="24"/>
        </w:rPr>
        <w:t>образовательном процессе.</w:t>
      </w:r>
    </w:p>
    <w:p w:rsidR="004A1062" w:rsidRDefault="004A1062" w:rsidP="004A1062">
      <w:pPr>
        <w:rPr>
          <w:rFonts w:ascii="Times New Roman" w:hAnsi="Times New Roman"/>
          <w:color w:val="000000"/>
          <w:sz w:val="24"/>
          <w:szCs w:val="24"/>
        </w:rPr>
      </w:pPr>
      <w:r w:rsidRPr="00810510">
        <w:rPr>
          <w:rFonts w:ascii="Times New Roman" w:hAnsi="Times New Roman"/>
          <w:color w:val="000000"/>
          <w:sz w:val="24"/>
          <w:szCs w:val="24"/>
        </w:rPr>
        <w:t>При выборе форм, методов, средств реализации Программы</w:t>
      </w:r>
      <w:r>
        <w:rPr>
          <w:rFonts w:ascii="Times New Roman" w:hAnsi="Times New Roman"/>
          <w:color w:val="000000"/>
          <w:sz w:val="24"/>
          <w:szCs w:val="24"/>
        </w:rPr>
        <w:t xml:space="preserve"> образования педагог учитывает </w:t>
      </w:r>
      <w:r w:rsidRPr="00810510">
        <w:rPr>
          <w:rFonts w:ascii="Times New Roman" w:hAnsi="Times New Roman"/>
          <w:color w:val="000000"/>
          <w:sz w:val="24"/>
          <w:szCs w:val="24"/>
        </w:rPr>
        <w:t xml:space="preserve">субъектные проявления ребенка в деятельности: интерес к миру и культуре; избирательное отношение к социокультурным объектам и разным видам </w:t>
      </w:r>
      <w:r>
        <w:rPr>
          <w:rFonts w:ascii="Times New Roman" w:hAnsi="Times New Roman"/>
          <w:color w:val="000000"/>
          <w:sz w:val="24"/>
          <w:szCs w:val="24"/>
        </w:rPr>
        <w:t xml:space="preserve">деятельности; инициативность и </w:t>
      </w:r>
      <w:r w:rsidRPr="00810510">
        <w:rPr>
          <w:rFonts w:ascii="Times New Roman" w:hAnsi="Times New Roman"/>
          <w:color w:val="000000"/>
          <w:sz w:val="24"/>
          <w:szCs w:val="24"/>
        </w:rPr>
        <w:t>желание заниматься той или иной деятельностью; самостоятель</w:t>
      </w:r>
      <w:r>
        <w:rPr>
          <w:rFonts w:ascii="Times New Roman" w:hAnsi="Times New Roman"/>
          <w:color w:val="000000"/>
          <w:sz w:val="24"/>
          <w:szCs w:val="24"/>
        </w:rPr>
        <w:t xml:space="preserve">ность в выборе и осуществлении </w:t>
      </w:r>
      <w:r w:rsidRPr="00810510">
        <w:rPr>
          <w:rFonts w:ascii="Times New Roman" w:hAnsi="Times New Roman"/>
          <w:color w:val="000000"/>
          <w:sz w:val="24"/>
          <w:szCs w:val="24"/>
        </w:rPr>
        <w:t>деятельности; творчество в интерпретации объектов культуры и создании продуктов деятельности.</w:t>
      </w:r>
    </w:p>
    <w:p w:rsidR="004A1062" w:rsidRDefault="004A1062" w:rsidP="004A1062">
      <w:pPr>
        <w:rPr>
          <w:rFonts w:ascii="Times New Roman" w:hAnsi="Times New Roman"/>
          <w:color w:val="000000"/>
          <w:sz w:val="24"/>
          <w:szCs w:val="24"/>
        </w:rPr>
      </w:pPr>
      <w:r w:rsidRPr="00810510">
        <w:rPr>
          <w:rFonts w:ascii="Times New Roman" w:hAnsi="Times New Roman"/>
          <w:color w:val="000000"/>
          <w:sz w:val="24"/>
          <w:szCs w:val="24"/>
        </w:rPr>
        <w:t>Выбор педагогом форм, методов, средств реализации Про</w:t>
      </w:r>
      <w:r>
        <w:rPr>
          <w:rFonts w:ascii="Times New Roman" w:hAnsi="Times New Roman"/>
          <w:color w:val="000000"/>
          <w:sz w:val="24"/>
          <w:szCs w:val="24"/>
        </w:rPr>
        <w:t xml:space="preserve">граммы образования, адекватных </w:t>
      </w:r>
      <w:r w:rsidRPr="00810510">
        <w:rPr>
          <w:rFonts w:ascii="Times New Roman" w:hAnsi="Times New Roman"/>
          <w:color w:val="000000"/>
          <w:sz w:val="24"/>
          <w:szCs w:val="24"/>
        </w:rPr>
        <w:t>образовательным потребностям и предпочтениям детей, и</w:t>
      </w:r>
      <w:r>
        <w:rPr>
          <w:rFonts w:ascii="Times New Roman" w:hAnsi="Times New Roman"/>
          <w:color w:val="000000"/>
          <w:sz w:val="24"/>
          <w:szCs w:val="24"/>
        </w:rPr>
        <w:t xml:space="preserve">х соотношение и интеграция при </w:t>
      </w:r>
      <w:r w:rsidRPr="00810510">
        <w:rPr>
          <w:rFonts w:ascii="Times New Roman" w:hAnsi="Times New Roman"/>
          <w:color w:val="000000"/>
          <w:sz w:val="24"/>
          <w:szCs w:val="24"/>
        </w:rPr>
        <w:t>решении задач воспитания и обучения обеспечивает их вариативность.</w:t>
      </w:r>
      <w:r w:rsidRPr="00810510">
        <w:rPr>
          <w:rFonts w:ascii="Times New Roman" w:hAnsi="Times New Roman"/>
          <w:color w:val="000000"/>
          <w:sz w:val="24"/>
          <w:szCs w:val="24"/>
        </w:rPr>
        <w:cr/>
      </w:r>
    </w:p>
    <w:p w:rsidR="00BD2AB4" w:rsidRDefault="00BD2AB4" w:rsidP="004A1062">
      <w:pPr>
        <w:rPr>
          <w:rFonts w:ascii="Times New Roman" w:hAnsi="Times New Roman"/>
          <w:color w:val="000000"/>
          <w:sz w:val="24"/>
          <w:szCs w:val="24"/>
        </w:rPr>
      </w:pPr>
    </w:p>
    <w:p w:rsidR="00BD2AB4" w:rsidRDefault="00BD2AB4" w:rsidP="004A1062">
      <w:pPr>
        <w:rPr>
          <w:rFonts w:ascii="Times New Roman" w:hAnsi="Times New Roman"/>
          <w:color w:val="000000"/>
          <w:sz w:val="24"/>
          <w:szCs w:val="24"/>
        </w:rPr>
      </w:pPr>
    </w:p>
    <w:p w:rsidR="00BD2AB4"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166</w:t>
      </w:r>
    </w:p>
    <w:p w:rsidR="00BB7BD6" w:rsidRDefault="00BB7BD6" w:rsidP="004A1062">
      <w:pPr>
        <w:rPr>
          <w:rFonts w:ascii="Times New Roman" w:hAnsi="Times New Roman"/>
          <w:color w:val="000000"/>
          <w:sz w:val="24"/>
          <w:szCs w:val="24"/>
        </w:rPr>
      </w:pPr>
    </w:p>
    <w:p w:rsidR="004A1062" w:rsidRPr="00810510" w:rsidRDefault="004A1062" w:rsidP="004A1062">
      <w:pPr>
        <w:rPr>
          <w:rFonts w:ascii="Times New Roman" w:hAnsi="Times New Roman"/>
          <w:color w:val="000000"/>
          <w:sz w:val="24"/>
          <w:szCs w:val="24"/>
        </w:rPr>
      </w:pPr>
      <w:r w:rsidRPr="00B96D5A">
        <w:rPr>
          <w:rFonts w:ascii="Times New Roman" w:hAnsi="Times New Roman"/>
          <w:b/>
          <w:color w:val="000000"/>
          <w:sz w:val="24"/>
          <w:szCs w:val="24"/>
        </w:rPr>
        <w:lastRenderedPageBreak/>
        <w:t>Вариативные формы, способы, методы и средства реализации Программы с учетом возрастных особенностей воспитанников</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954"/>
        <w:gridCol w:w="75"/>
        <w:gridCol w:w="1854"/>
        <w:gridCol w:w="113"/>
        <w:gridCol w:w="70"/>
        <w:gridCol w:w="73"/>
        <w:gridCol w:w="2471"/>
        <w:gridCol w:w="108"/>
        <w:gridCol w:w="1832"/>
        <w:gridCol w:w="7"/>
        <w:gridCol w:w="2207"/>
      </w:tblGrid>
      <w:tr w:rsidR="004A1062" w:rsidRPr="003A5250" w:rsidTr="004A1062">
        <w:tc>
          <w:tcPr>
            <w:tcW w:w="1041"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Возраст</w:t>
            </w:r>
          </w:p>
        </w:tc>
        <w:tc>
          <w:tcPr>
            <w:tcW w:w="2110" w:type="dxa"/>
            <w:gridSpan w:val="4"/>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Формы работы</w:t>
            </w:r>
          </w:p>
        </w:tc>
        <w:tc>
          <w:tcPr>
            <w:tcW w:w="247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способы</w:t>
            </w:r>
          </w:p>
        </w:tc>
        <w:tc>
          <w:tcPr>
            <w:tcW w:w="1940"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методы</w:t>
            </w:r>
          </w:p>
        </w:tc>
        <w:tc>
          <w:tcPr>
            <w:tcW w:w="2214"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средства</w:t>
            </w:r>
          </w:p>
        </w:tc>
      </w:tr>
      <w:tr w:rsidR="004A1062" w:rsidRPr="003A5250" w:rsidTr="004A1062">
        <w:tc>
          <w:tcPr>
            <w:tcW w:w="9776" w:type="dxa"/>
            <w:gridSpan w:val="1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Социально-коммуникативное  развитие</w:t>
            </w:r>
          </w:p>
        </w:tc>
      </w:tr>
      <w:tr w:rsidR="004A1062" w:rsidRPr="003A5250" w:rsidTr="004A1062">
        <w:trPr>
          <w:trHeight w:val="1035"/>
        </w:trPr>
        <w:tc>
          <w:tcPr>
            <w:tcW w:w="1041"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 – 3 года</w:t>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tc>
        <w:tc>
          <w:tcPr>
            <w:tcW w:w="2110" w:type="dxa"/>
            <w:gridSpan w:val="4"/>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педагога с детьми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Самостоятельная</w:t>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tc>
        <w:tc>
          <w:tcPr>
            <w:tcW w:w="247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Игровая беседа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Чтение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Рассматривание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Показ способов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действий</w:t>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tc>
        <w:tc>
          <w:tcPr>
            <w:tcW w:w="1940"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Практические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словесные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индивидуальные</w:t>
            </w:r>
          </w:p>
          <w:p w:rsidR="004A1062" w:rsidRPr="003A5250" w:rsidRDefault="004A1062" w:rsidP="004A1062">
            <w:pPr>
              <w:spacing w:after="0" w:line="240" w:lineRule="auto"/>
              <w:rPr>
                <w:rFonts w:ascii="Times New Roman" w:hAnsi="Times New Roman"/>
                <w:color w:val="000000"/>
                <w:sz w:val="24"/>
                <w:szCs w:val="24"/>
                <w:lang w:eastAsia="en-US"/>
              </w:rPr>
            </w:pPr>
          </w:p>
        </w:tc>
        <w:tc>
          <w:tcPr>
            <w:tcW w:w="2214"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Картинки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Игровые пособия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Дидактические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Раздаточный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ТСО</w:t>
            </w:r>
          </w:p>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rPr>
          <w:trHeight w:val="2550"/>
        </w:trPr>
        <w:tc>
          <w:tcPr>
            <w:tcW w:w="1041"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 – 5 лет</w:t>
            </w:r>
          </w:p>
        </w:tc>
        <w:tc>
          <w:tcPr>
            <w:tcW w:w="2110" w:type="dxa"/>
            <w:gridSpan w:val="4"/>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педагога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детьми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индивидуальная</w:t>
            </w:r>
          </w:p>
        </w:tc>
        <w:tc>
          <w:tcPr>
            <w:tcW w:w="247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наблюдение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рассматривание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показ способов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действий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поручения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игровая ситуация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подражательные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упражнения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экспериментирование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дидактическая игра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сюжетно-ролевая игра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загадывание загадок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рассказ педагога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беседа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чтение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художественной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литературы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указание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пояснение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объяснение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досуг</w:t>
            </w:r>
          </w:p>
        </w:tc>
        <w:tc>
          <w:tcPr>
            <w:tcW w:w="1940"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практические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словесные</w:t>
            </w:r>
          </w:p>
        </w:tc>
        <w:tc>
          <w:tcPr>
            <w:tcW w:w="2214"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демонстрационные и учебно 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пособия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дидактический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макеты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оборудование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инвентарь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организации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труда</w:t>
            </w:r>
          </w:p>
        </w:tc>
      </w:tr>
      <w:tr w:rsidR="004A1062" w:rsidRPr="003A5250" w:rsidTr="004A1062">
        <w:tc>
          <w:tcPr>
            <w:tcW w:w="1041"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5 – 7 лет</w:t>
            </w:r>
          </w:p>
        </w:tc>
        <w:tc>
          <w:tcPr>
            <w:tcW w:w="2110" w:type="dxa"/>
            <w:gridSpan w:val="4"/>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самостоятельная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детей</w:t>
            </w:r>
          </w:p>
        </w:tc>
        <w:tc>
          <w:tcPr>
            <w:tcW w:w="247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экскурсия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конструктивные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творческие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упражнения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проблемные ситуации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опыты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моделирование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введение элементов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соревнования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проект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викторина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досуг</w:t>
            </w:r>
          </w:p>
        </w:tc>
        <w:tc>
          <w:tcPr>
            <w:tcW w:w="1940"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Проектный </w:t>
            </w:r>
          </w:p>
        </w:tc>
        <w:tc>
          <w:tcPr>
            <w:tcW w:w="2214"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ИКТ</w:t>
            </w:r>
          </w:p>
        </w:tc>
      </w:tr>
      <w:tr w:rsidR="004A1062" w:rsidRPr="003A5250" w:rsidTr="004A1062">
        <w:tc>
          <w:tcPr>
            <w:tcW w:w="9776" w:type="dxa"/>
            <w:gridSpan w:val="1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Познавательное развитие</w:t>
            </w:r>
          </w:p>
        </w:tc>
      </w:tr>
      <w:tr w:rsidR="004A1062" w:rsidRPr="003A5250" w:rsidTr="004A1062">
        <w:trPr>
          <w:trHeight w:val="2338"/>
        </w:trPr>
        <w:tc>
          <w:tcPr>
            <w:tcW w:w="966"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1 - 3 года</w:t>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tc>
        <w:tc>
          <w:tcPr>
            <w:tcW w:w="2185" w:type="dxa"/>
            <w:gridSpan w:val="5"/>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педагога с детьми</w:t>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tc>
        <w:tc>
          <w:tcPr>
            <w:tcW w:w="247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Наблюдение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Рассматривание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Игра-эксперимент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Конструирование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Развивающая игра</w:t>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tc>
        <w:tc>
          <w:tcPr>
            <w:tcW w:w="1947"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Словесные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Практические</w:t>
            </w:r>
            <w:r w:rsidRPr="003A5250">
              <w:rPr>
                <w:rFonts w:ascii="Times New Roman" w:hAnsi="Times New Roman"/>
                <w:color w:val="000000"/>
                <w:sz w:val="24"/>
                <w:szCs w:val="24"/>
                <w:lang w:eastAsia="en-US"/>
              </w:rPr>
              <w:cr/>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tc>
        <w:tc>
          <w:tcPr>
            <w:tcW w:w="220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Натуральные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объекты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Игровые пособия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Макеты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Альбомы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Дидактический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раздаточный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w:t>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rPr>
          <w:trHeight w:val="841"/>
        </w:trPr>
        <w:tc>
          <w:tcPr>
            <w:tcW w:w="966"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3 - 5 лет </w:t>
            </w:r>
          </w:p>
        </w:tc>
        <w:tc>
          <w:tcPr>
            <w:tcW w:w="2185" w:type="dxa"/>
            <w:gridSpan w:val="5"/>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педагога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детьми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tc>
        <w:tc>
          <w:tcPr>
            <w:tcW w:w="247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наблюдение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рассматривание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показ образца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игровое упражнение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чтение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дидактическая игра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показ способа действия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игра-эксперимент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объяснение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досуг</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игровая ситуация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рассказ</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беседа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чтение литературы</w:t>
            </w:r>
          </w:p>
        </w:tc>
        <w:tc>
          <w:tcPr>
            <w:tcW w:w="1947"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практические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словесные</w:t>
            </w:r>
          </w:p>
        </w:tc>
        <w:tc>
          <w:tcPr>
            <w:tcW w:w="220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учебно-наглядный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раздаточный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оборудование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организации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познавательно исследовательско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й деятельности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натуральные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объекты: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комнатные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растения</w:t>
            </w:r>
          </w:p>
        </w:tc>
      </w:tr>
      <w:tr w:rsidR="004A1062" w:rsidRPr="003A5250" w:rsidTr="004A1062">
        <w:tc>
          <w:tcPr>
            <w:tcW w:w="966"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5 – 7 лет </w:t>
            </w:r>
          </w:p>
        </w:tc>
        <w:tc>
          <w:tcPr>
            <w:tcW w:w="2185" w:type="dxa"/>
            <w:gridSpan w:val="5"/>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самостоятельная 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детей</w:t>
            </w:r>
          </w:p>
        </w:tc>
        <w:tc>
          <w:tcPr>
            <w:tcW w:w="247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экскурсия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конструктивное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упражнение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проблемная ситуация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моделирование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конструирование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развивающие игры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соревнования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путешествия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досуг</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смотры и конкурсы</w:t>
            </w:r>
          </w:p>
        </w:tc>
        <w:tc>
          <w:tcPr>
            <w:tcW w:w="1947"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220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Модели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энциклопедии</w:t>
            </w:r>
          </w:p>
        </w:tc>
      </w:tr>
      <w:tr w:rsidR="004A1062" w:rsidRPr="003A5250" w:rsidTr="004A1062">
        <w:tc>
          <w:tcPr>
            <w:tcW w:w="9776" w:type="dxa"/>
            <w:gridSpan w:val="1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Речевое развитие</w:t>
            </w:r>
          </w:p>
        </w:tc>
      </w:tr>
      <w:tr w:rsidR="004A1062" w:rsidRPr="003A5250" w:rsidTr="004A1062">
        <w:tc>
          <w:tcPr>
            <w:tcW w:w="966"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 – 3 года</w:t>
            </w:r>
          </w:p>
        </w:tc>
        <w:tc>
          <w:tcPr>
            <w:tcW w:w="2112" w:type="dxa"/>
            <w:gridSpan w:val="4"/>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педагога с детьми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Индивидуальная</w:t>
            </w:r>
          </w:p>
        </w:tc>
        <w:tc>
          <w:tcPr>
            <w:tcW w:w="2544"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Беседа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Рассматривание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Игровая ситуация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Дидактические игры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Слушание</w:t>
            </w:r>
          </w:p>
        </w:tc>
        <w:tc>
          <w:tcPr>
            <w:tcW w:w="1947"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Словесные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Практические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игровые</w:t>
            </w:r>
          </w:p>
        </w:tc>
        <w:tc>
          <w:tcPr>
            <w:tcW w:w="220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Игровые пособия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Альбомы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Дидактический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раздаточный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ТСО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ИКТ</w:t>
            </w:r>
          </w:p>
        </w:tc>
      </w:tr>
      <w:tr w:rsidR="004A1062" w:rsidRPr="003A5250" w:rsidTr="004A1062">
        <w:tc>
          <w:tcPr>
            <w:tcW w:w="966"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 – 5 лет</w:t>
            </w:r>
          </w:p>
        </w:tc>
        <w:tc>
          <w:tcPr>
            <w:tcW w:w="2112" w:type="dxa"/>
            <w:gridSpan w:val="4"/>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работа педагога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детьми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самостоятельная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деятельность детей</w:t>
            </w:r>
          </w:p>
        </w:tc>
        <w:tc>
          <w:tcPr>
            <w:tcW w:w="2544"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Подражательное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упражнение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Досуг</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Драматизация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Беседа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Чтение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художественной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литературы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Составление рассказа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Рассказывание по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картине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Заучивание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Словесные игры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Мини-викторины</w:t>
            </w:r>
          </w:p>
        </w:tc>
        <w:tc>
          <w:tcPr>
            <w:tcW w:w="1947"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Словесные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Практические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игровые</w:t>
            </w:r>
          </w:p>
        </w:tc>
        <w:tc>
          <w:tcPr>
            <w:tcW w:w="220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игровые пособия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макеты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альбомы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демонстрационный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 раздаточный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w:t>
            </w:r>
          </w:p>
        </w:tc>
      </w:tr>
      <w:tr w:rsidR="004A1062" w:rsidRPr="003A5250" w:rsidTr="004A1062">
        <w:tc>
          <w:tcPr>
            <w:tcW w:w="966"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 xml:space="preserve"> 5 – 7 лет </w:t>
            </w:r>
          </w:p>
        </w:tc>
        <w:tc>
          <w:tcPr>
            <w:tcW w:w="2112" w:type="dxa"/>
            <w:gridSpan w:val="4"/>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работа педагога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детьми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самостоятельная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 детей</w:t>
            </w:r>
          </w:p>
        </w:tc>
        <w:tc>
          <w:tcPr>
            <w:tcW w:w="2544"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творческое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упражнение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воображаемая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ситуация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инсценирование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театрализованная игра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игра-фантазирование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пересказ</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лексические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упражнения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литературный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калейдоскоп</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дидактическая игра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составление рассказа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 картинкам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досуг</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смотры и конкурсы</w:t>
            </w:r>
          </w:p>
        </w:tc>
        <w:tc>
          <w:tcPr>
            <w:tcW w:w="1947"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проектный</w:t>
            </w:r>
          </w:p>
        </w:tc>
        <w:tc>
          <w:tcPr>
            <w:tcW w:w="220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Альбомы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мнемотаблицы</w:t>
            </w:r>
          </w:p>
        </w:tc>
      </w:tr>
      <w:tr w:rsidR="004A1062" w:rsidRPr="003A5250" w:rsidTr="004A1062">
        <w:tc>
          <w:tcPr>
            <w:tcW w:w="9776" w:type="dxa"/>
            <w:gridSpan w:val="1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Художественно – эстетическое развитие</w:t>
            </w:r>
          </w:p>
        </w:tc>
      </w:tr>
      <w:tr w:rsidR="004A1062" w:rsidRPr="003A5250" w:rsidTr="004A1062">
        <w:trPr>
          <w:gridBefore w:val="1"/>
          <w:wBefore w:w="12" w:type="dxa"/>
        </w:trPr>
        <w:tc>
          <w:tcPr>
            <w:tcW w:w="95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 – 3 года</w:t>
            </w:r>
          </w:p>
        </w:tc>
        <w:tc>
          <w:tcPr>
            <w:tcW w:w="2042"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педагога с детьми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Индивидуальная</w:t>
            </w:r>
          </w:p>
        </w:tc>
        <w:tc>
          <w:tcPr>
            <w:tcW w:w="2614"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Рассматривание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Игры</w:t>
            </w:r>
          </w:p>
        </w:tc>
        <w:tc>
          <w:tcPr>
            <w:tcW w:w="1947"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Словесные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Практические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игровые Методы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Методы</w:t>
            </w:r>
          </w:p>
        </w:tc>
        <w:tc>
          <w:tcPr>
            <w:tcW w:w="220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Предметы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материальной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культуры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Учебно-наглядные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пособия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Тематические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альбомы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Сюжетные картинки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ТСО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Музыкальные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произведения</w:t>
            </w:r>
          </w:p>
        </w:tc>
      </w:tr>
      <w:tr w:rsidR="004A1062" w:rsidRPr="003A5250" w:rsidTr="004A1062">
        <w:trPr>
          <w:gridBefore w:val="1"/>
          <w:wBefore w:w="12" w:type="dxa"/>
        </w:trPr>
        <w:tc>
          <w:tcPr>
            <w:tcW w:w="95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 – 5 лет</w:t>
            </w:r>
          </w:p>
        </w:tc>
        <w:tc>
          <w:tcPr>
            <w:tcW w:w="2042"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работа педагога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детьми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самостоятельная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 детей</w:t>
            </w:r>
          </w:p>
        </w:tc>
        <w:tc>
          <w:tcPr>
            <w:tcW w:w="2614"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Занятия (рисование,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аппликация,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художественное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конструирование,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лепка)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Изготовление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украшений,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декораций,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подарков, предметов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для игр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Экспериментирование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Рассматривание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эстетически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привлекательных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объектов природы</w:t>
            </w:r>
          </w:p>
        </w:tc>
        <w:tc>
          <w:tcPr>
            <w:tcW w:w="1947"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Практические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словесные</w:t>
            </w:r>
          </w:p>
        </w:tc>
        <w:tc>
          <w:tcPr>
            <w:tcW w:w="220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Предметы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материальной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культуры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Учебно-наглядные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пособия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Тематические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альбомы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Сюжетные картинки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ТСО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Музыкальные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произведения</w:t>
            </w:r>
          </w:p>
        </w:tc>
      </w:tr>
      <w:tr w:rsidR="004A1062" w:rsidRPr="003A5250" w:rsidTr="004A1062">
        <w:trPr>
          <w:gridBefore w:val="1"/>
          <w:wBefore w:w="12" w:type="dxa"/>
        </w:trPr>
        <w:tc>
          <w:tcPr>
            <w:tcW w:w="95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5 – 7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 xml:space="preserve">     лет</w:t>
            </w:r>
          </w:p>
        </w:tc>
        <w:tc>
          <w:tcPr>
            <w:tcW w:w="2042"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Самостоятельная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деятельность детей</w:t>
            </w:r>
          </w:p>
        </w:tc>
        <w:tc>
          <w:tcPr>
            <w:tcW w:w="2614"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Упражнения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экскурсия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музыкально дидактические игры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Импровизация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Рассуждения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Беседа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Досуги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Праздники смотры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конкурсы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изготовление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группового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помещения 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праздникам,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предметов для игры,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сувениров украшение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предметов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личного пользования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рассматривание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эстетических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привлекательных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предметов (овощей,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фруктов, деревьев,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цветов и др.), узоров 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работах народных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мастеров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произведениях,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книжной графики,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иллюстраций,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искусства,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репродукций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живописи и книжной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графики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Организация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выставок работ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народных мастеров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тематическая встреча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мастер-класс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проект</w:t>
            </w:r>
          </w:p>
        </w:tc>
        <w:tc>
          <w:tcPr>
            <w:tcW w:w="1947" w:type="dxa"/>
            <w:gridSpan w:val="3"/>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проектный</w:t>
            </w:r>
          </w:p>
        </w:tc>
        <w:tc>
          <w:tcPr>
            <w:tcW w:w="220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Натуральные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объекты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Объекты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растительного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животного мира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иллюстрации</w:t>
            </w:r>
          </w:p>
        </w:tc>
      </w:tr>
      <w:tr w:rsidR="004A1062" w:rsidRPr="003A5250" w:rsidTr="004A1062">
        <w:trPr>
          <w:gridBefore w:val="1"/>
          <w:wBefore w:w="12" w:type="dxa"/>
        </w:trPr>
        <w:tc>
          <w:tcPr>
            <w:tcW w:w="9764" w:type="dxa"/>
            <w:gridSpan w:val="11"/>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 xml:space="preserve">                                                                       Физическое развитие</w:t>
            </w:r>
          </w:p>
        </w:tc>
      </w:tr>
      <w:tr w:rsidR="004A1062" w:rsidRPr="003A5250" w:rsidTr="004A1062">
        <w:trPr>
          <w:gridBefore w:val="1"/>
          <w:wBefore w:w="12" w:type="dxa"/>
        </w:trPr>
        <w:tc>
          <w:tcPr>
            <w:tcW w:w="95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1 – 3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w:t>
            </w:r>
          </w:p>
        </w:tc>
        <w:tc>
          <w:tcPr>
            <w:tcW w:w="1929"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индивидуальная</w:t>
            </w:r>
          </w:p>
        </w:tc>
        <w:tc>
          <w:tcPr>
            <w:tcW w:w="2835" w:type="dxa"/>
            <w:gridSpan w:val="5"/>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Игровая беседа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элементами движений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Интегративная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взрослого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детей тематического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характера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Игра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Контрольно диагностическая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tc>
        <w:tc>
          <w:tcPr>
            <w:tcW w:w="1839"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Словесные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Практические,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создание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ситуаций успеха</w:t>
            </w:r>
          </w:p>
        </w:tc>
        <w:tc>
          <w:tcPr>
            <w:tcW w:w="220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Спортивный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инвентарь,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игровые пособия,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раздаточный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детские тренажеры,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ТСО</w:t>
            </w:r>
          </w:p>
        </w:tc>
      </w:tr>
      <w:tr w:rsidR="004A1062" w:rsidRPr="003A5250" w:rsidTr="004A1062">
        <w:trPr>
          <w:gridBefore w:val="1"/>
          <w:wBefore w:w="12" w:type="dxa"/>
        </w:trPr>
        <w:tc>
          <w:tcPr>
            <w:tcW w:w="95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3 – 5 лет</w:t>
            </w:r>
          </w:p>
        </w:tc>
        <w:tc>
          <w:tcPr>
            <w:tcW w:w="1929"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работа педагога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детьми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самостоятельная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 детей</w:t>
            </w:r>
          </w:p>
        </w:tc>
        <w:tc>
          <w:tcPr>
            <w:tcW w:w="2835" w:type="dxa"/>
            <w:gridSpan w:val="5"/>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Показ действий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сочетается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объяснением, начиная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 4 лет показ</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предваряет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самостоятельное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выполнение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упражнения с детьми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общеразвивающие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упражнения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основные виды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движений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подвижная игра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дидактическая игра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элементами движений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упражнения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игровое задание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физминутки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корригирующая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гимнастика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утренняя гимнастика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беседы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чтение литературы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объяснение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указания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рассматривание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иллюстраций, альбомов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физкультурные досуги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День здоровья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Физкультурные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праздники (4-5 лет)</w:t>
            </w:r>
          </w:p>
        </w:tc>
        <w:tc>
          <w:tcPr>
            <w:tcW w:w="1839"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практические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словесные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метод строго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регламентиров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анного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упражнения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метод круговой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тренировки</w:t>
            </w:r>
          </w:p>
        </w:tc>
        <w:tc>
          <w:tcPr>
            <w:tcW w:w="220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спортивный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инвентарь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оздоровительное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оборудование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учебно-наглядные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пособия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атрибуты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подвижных игр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w:t>
            </w:r>
          </w:p>
        </w:tc>
      </w:tr>
      <w:tr w:rsidR="004A1062" w:rsidRPr="003A5250" w:rsidTr="004A1062">
        <w:trPr>
          <w:gridBefore w:val="1"/>
          <w:wBefore w:w="12" w:type="dxa"/>
        </w:trPr>
        <w:tc>
          <w:tcPr>
            <w:tcW w:w="95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5 – 7               </w:t>
            </w:r>
          </w:p>
        </w:tc>
        <w:tc>
          <w:tcPr>
            <w:tcW w:w="1929"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работа педагога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детьми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самостоятельная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 детей</w:t>
            </w:r>
          </w:p>
        </w:tc>
        <w:tc>
          <w:tcPr>
            <w:tcW w:w="2835" w:type="dxa"/>
            <w:gridSpan w:val="5"/>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Игровая беседа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элементами движений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Интегративная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Утренняя гимнастика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взрослого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детей тематического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характера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Контрольно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диагностическая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Спортивные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физкультурные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досуги</w:t>
            </w:r>
          </w:p>
        </w:tc>
        <w:tc>
          <w:tcPr>
            <w:tcW w:w="1839"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Словесные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Практические,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создание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ситуаций успеха</w:t>
            </w:r>
          </w:p>
        </w:tc>
        <w:tc>
          <w:tcPr>
            <w:tcW w:w="220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Спортивный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инвентарь, игровые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пособия,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раздаточный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 детские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тренажеры, ТСО</w:t>
            </w:r>
          </w:p>
        </w:tc>
      </w:tr>
    </w:tbl>
    <w:p w:rsidR="004A1062" w:rsidRDefault="004A1062" w:rsidP="004A1062">
      <w:pPr>
        <w:rPr>
          <w:rFonts w:ascii="Times New Roman" w:hAnsi="Times New Roman"/>
          <w:b/>
          <w:color w:val="000000"/>
          <w:sz w:val="24"/>
          <w:szCs w:val="24"/>
        </w:rPr>
      </w:pPr>
      <w:r w:rsidRPr="001910D1">
        <w:rPr>
          <w:rFonts w:ascii="Times New Roman" w:hAnsi="Times New Roman"/>
          <w:b/>
          <w:color w:val="000000"/>
          <w:sz w:val="24"/>
          <w:szCs w:val="24"/>
        </w:rPr>
        <w:lastRenderedPageBreak/>
        <w:t>Описание вариативных форм, способов, методов и средств реализации Программы с учетом индивидуальных психологических особенностей воспитанников</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701"/>
      </w:tblGrid>
      <w:tr w:rsidR="004A1062" w:rsidRPr="003A5250" w:rsidTr="004A1062">
        <w:trPr>
          <w:trHeight w:val="315"/>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Тип темперамента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холерик</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 работы</w:t>
            </w:r>
            <w:r w:rsidRPr="003A5250">
              <w:rPr>
                <w:rFonts w:ascii="Times New Roman" w:hAnsi="Times New Roman"/>
                <w:color w:val="000000"/>
                <w:sz w:val="24"/>
                <w:szCs w:val="24"/>
                <w:lang w:eastAsia="en-US"/>
              </w:rPr>
              <w:t>: индивидуальная, совместная игра со сверстниками,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 деятельность воспитателя с детьми, самостоятельная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 детей</w:t>
            </w:r>
          </w:p>
        </w:tc>
      </w:tr>
      <w:tr w:rsidR="004A1062" w:rsidRPr="003A5250" w:rsidTr="004A1062">
        <w:trPr>
          <w:trHeight w:val="22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беседа, малоподвижные игры, спокойные игры, настольные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игры, лепка, игры с командами, конструирование, рисование</w:t>
            </w:r>
          </w:p>
        </w:tc>
      </w:tr>
      <w:tr w:rsidR="004A1062" w:rsidRPr="003A5250" w:rsidTr="004A1062">
        <w:trPr>
          <w:trHeight w:val="25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индивидуальные, словесные, наглядные, создание ситуации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успеха, решение проблемных ситуаций, напоминание, поручение, музыкальное сопровождение</w:t>
            </w:r>
          </w:p>
        </w:tc>
      </w:tr>
      <w:tr w:rsidR="004A1062" w:rsidRPr="003A5250" w:rsidTr="004A1062">
        <w:trPr>
          <w:trHeight w:val="27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xml:space="preserve"> дидактический материал, аудиотека с спокойной музыкой,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картотека малоподвижных игр, разно уровневые задания, материал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изо деятельности и конструирования</w:t>
            </w:r>
          </w:p>
        </w:tc>
      </w:tr>
      <w:tr w:rsidR="004A1062" w:rsidRPr="003A5250" w:rsidTr="004A1062">
        <w:trPr>
          <w:trHeight w:val="330"/>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Тип темперамента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сангвиник</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w:t>
            </w:r>
            <w:r w:rsidRPr="003A5250">
              <w:rPr>
                <w:rFonts w:ascii="Times New Roman" w:hAnsi="Times New Roman"/>
                <w:color w:val="000000"/>
                <w:sz w:val="24"/>
                <w:szCs w:val="24"/>
                <w:lang w:eastAsia="en-US"/>
              </w:rPr>
              <w:t xml:space="preserve"> работы: самостоятельная деятельность детей, групповая,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 индивидуальная, совместные игры с детьми</w:t>
            </w:r>
          </w:p>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rPr>
          <w:trHeight w:val="24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игра-ситуация, чтение, показ способов действия, напоминание, поручение, сюжетно-ролевая игра, продуктивная деятельность</w:t>
            </w:r>
          </w:p>
        </w:tc>
      </w:tr>
      <w:tr w:rsidR="004A1062" w:rsidRPr="003A5250" w:rsidTr="004A1062">
        <w:trPr>
          <w:trHeight w:val="34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xml:space="preserve"> индивидуальные, словесные, наглядные, практические, метод</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проговаривания</w:t>
            </w:r>
          </w:p>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rPr>
          <w:trHeight w:val="43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демонстрационный материал, игровые пособия, дидактический материал (раздаточный материал), ТСО, оборудование и инвентарь для игры и занятия</w:t>
            </w:r>
          </w:p>
        </w:tc>
      </w:tr>
      <w:tr w:rsidR="004A1062" w:rsidRPr="003A5250" w:rsidTr="004A1062">
        <w:trPr>
          <w:trHeight w:val="420"/>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Тип темперамента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флегматик</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 работы</w:t>
            </w:r>
            <w:r w:rsidRPr="003A5250">
              <w:rPr>
                <w:rFonts w:ascii="Times New Roman" w:hAnsi="Times New Roman"/>
                <w:color w:val="000000"/>
                <w:sz w:val="24"/>
                <w:szCs w:val="24"/>
                <w:lang w:eastAsia="en-US"/>
              </w:rPr>
              <w:t>: групповая, совместные игры с детьми, самостоятельная 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rPr>
          <w:trHeight w:val="25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игры соревновательного характера, подвижные игры игре,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трудовые поручения, конструирование, совместные игры в коллективе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сверстников</w:t>
            </w:r>
          </w:p>
        </w:tc>
      </w:tr>
      <w:tr w:rsidR="004A1062" w:rsidRPr="003A5250" w:rsidTr="004A1062">
        <w:trPr>
          <w:trHeight w:val="28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индивидуальные, словесные, наглядные, создание ситуации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успеха, поручение, метод проговаривания</w:t>
            </w:r>
          </w:p>
        </w:tc>
      </w:tr>
      <w:tr w:rsidR="004A1062" w:rsidRPr="003A5250" w:rsidTr="004A1062">
        <w:trPr>
          <w:trHeight w:val="40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xml:space="preserve"> игровые пособия, оборудование и инвентарь для подвижных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 соревнований, трудовой деятельности</w:t>
            </w:r>
          </w:p>
        </w:tc>
      </w:tr>
      <w:tr w:rsidR="004A1062" w:rsidRPr="003A5250" w:rsidTr="004A1062">
        <w:trPr>
          <w:trHeight w:val="222"/>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Тип темперамента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меланхолик</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 работы</w:t>
            </w:r>
            <w:r w:rsidRPr="003A5250">
              <w:rPr>
                <w:rFonts w:ascii="Times New Roman" w:hAnsi="Times New Roman"/>
                <w:color w:val="000000"/>
                <w:sz w:val="24"/>
                <w:szCs w:val="24"/>
                <w:lang w:eastAsia="en-US"/>
              </w:rPr>
              <w:t>: самостоятельная деятельность детей, индивидуальная,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подгрупповая</w:t>
            </w:r>
          </w:p>
        </w:tc>
      </w:tr>
      <w:tr w:rsidR="004A1062" w:rsidRPr="003A5250" w:rsidTr="004A1062">
        <w:trPr>
          <w:trHeight w:val="31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показ способов действия, напоминание, беседа,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малоподвижные игры, игры, направленные на развитие навыков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взаимодействия и общения со взрослым и детьми</w:t>
            </w:r>
          </w:p>
        </w:tc>
      </w:tr>
      <w:tr w:rsidR="004A1062" w:rsidRPr="003A5250" w:rsidTr="004A1062">
        <w:trPr>
          <w:trHeight w:val="24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xml:space="preserve"> создание ситуации успеха, метод проговаривания,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индивидуальные, словесные, метод повышения самооценки</w:t>
            </w:r>
          </w:p>
        </w:tc>
      </w:tr>
      <w:tr w:rsidR="004A1062" w:rsidRPr="003A5250" w:rsidTr="004A1062">
        <w:trPr>
          <w:trHeight w:val="30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xml:space="preserve">: дидактический материал, картотека </w:t>
            </w:r>
            <w:proofErr w:type="gramStart"/>
            <w:r w:rsidRPr="003A5250">
              <w:rPr>
                <w:rFonts w:ascii="Times New Roman" w:hAnsi="Times New Roman"/>
                <w:color w:val="000000"/>
                <w:sz w:val="24"/>
                <w:szCs w:val="24"/>
                <w:lang w:eastAsia="en-US"/>
              </w:rPr>
              <w:t>игр</w:t>
            </w:r>
            <w:proofErr w:type="gramEnd"/>
            <w:r w:rsidRPr="003A5250">
              <w:rPr>
                <w:rFonts w:ascii="Times New Roman" w:hAnsi="Times New Roman"/>
                <w:color w:val="000000"/>
                <w:sz w:val="24"/>
                <w:szCs w:val="24"/>
                <w:lang w:eastAsia="en-US"/>
              </w:rPr>
              <w:t xml:space="preserve"> направленных 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развитие навыков взаимодействия и общения со взрослым и детьми,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разно уровневые задания</w:t>
            </w:r>
          </w:p>
        </w:tc>
      </w:tr>
      <w:tr w:rsidR="004A1062" w:rsidRPr="003A5250" w:rsidTr="004A1062">
        <w:trPr>
          <w:trHeight w:val="240"/>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Тревожные дети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3-4 года</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w:t>
            </w:r>
            <w:r w:rsidRPr="003A5250">
              <w:rPr>
                <w:rFonts w:ascii="Times New Roman" w:hAnsi="Times New Roman"/>
                <w:color w:val="000000"/>
                <w:sz w:val="24"/>
                <w:szCs w:val="24"/>
                <w:lang w:eastAsia="en-US"/>
              </w:rPr>
              <w:t>: индивидуальная, групповая, совместная игра со сверстниками,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 деятельность воспитателя с детьми</w:t>
            </w:r>
          </w:p>
        </w:tc>
      </w:tr>
      <w:tr w:rsidR="004A1062" w:rsidRPr="003A5250" w:rsidTr="004A1062">
        <w:trPr>
          <w:trHeight w:val="30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xml:space="preserve"> игры, сближающие малышей друг с другом, игры с элементами массажа, пальчиковые игры (смелая, трусливая), чтение художественной литературы</w:t>
            </w:r>
          </w:p>
        </w:tc>
      </w:tr>
      <w:tr w:rsidR="004A1062" w:rsidRPr="003A5250" w:rsidTr="004A1062">
        <w:trPr>
          <w:trHeight w:val="25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словесные, наглядные, метод осознания ситуации успеха</w:t>
            </w:r>
          </w:p>
        </w:tc>
      </w:tr>
      <w:tr w:rsidR="004A1062" w:rsidRPr="003A5250" w:rsidTr="004A1062">
        <w:trPr>
          <w:trHeight w:val="15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картотека пальчиковых игр, игровой материал, материал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чтения художественной литературы</w:t>
            </w:r>
          </w:p>
        </w:tc>
      </w:tr>
      <w:tr w:rsidR="004A1062" w:rsidRPr="003A5250" w:rsidTr="004A1062">
        <w:trPr>
          <w:trHeight w:val="240"/>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Тревожные дети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4-5 лет</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w:t>
            </w:r>
            <w:r w:rsidRPr="003A5250">
              <w:rPr>
                <w:rFonts w:ascii="Times New Roman" w:hAnsi="Times New Roman"/>
                <w:color w:val="000000"/>
                <w:sz w:val="24"/>
                <w:szCs w:val="24"/>
                <w:lang w:eastAsia="en-US"/>
              </w:rPr>
              <w:t>: индивидуальная, групповая, совместная игра со сверстниками,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 деятельность воспитателя с детьми</w:t>
            </w:r>
          </w:p>
        </w:tc>
      </w:tr>
      <w:tr w:rsidR="004A1062" w:rsidRPr="003A5250" w:rsidTr="004A1062">
        <w:trPr>
          <w:trHeight w:val="30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xml:space="preserve"> игры, сближающие малышей друг с другом, игры с элементами массажа, пальчиковые игры (смелая, трусливая), чтение художественной литературы</w:t>
            </w:r>
          </w:p>
        </w:tc>
      </w:tr>
      <w:tr w:rsidR="004A1062" w:rsidRPr="003A5250" w:rsidTr="004A1062">
        <w:trPr>
          <w:trHeight w:val="25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словесные, наглядные, метод осознания ситуации успеха</w:t>
            </w:r>
          </w:p>
        </w:tc>
      </w:tr>
      <w:tr w:rsidR="004A1062" w:rsidRPr="003A5250" w:rsidTr="004A1062">
        <w:trPr>
          <w:trHeight w:val="28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картотека пальчиковых игр, игровой материал, материал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чтения художественной литературы</w:t>
            </w:r>
          </w:p>
        </w:tc>
      </w:tr>
      <w:tr w:rsidR="004A1062" w:rsidRPr="003A5250" w:rsidTr="004A1062">
        <w:trPr>
          <w:trHeight w:val="192"/>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Тревожные дети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5 – 6 лет</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w:t>
            </w:r>
            <w:r w:rsidRPr="003A5250">
              <w:rPr>
                <w:rFonts w:ascii="Times New Roman" w:hAnsi="Times New Roman"/>
                <w:color w:val="000000"/>
                <w:sz w:val="24"/>
                <w:szCs w:val="24"/>
                <w:lang w:eastAsia="en-US"/>
              </w:rPr>
              <w:t>: индивидуальная, групповая, подгрупповая</w:t>
            </w:r>
          </w:p>
        </w:tc>
      </w:tr>
      <w:tr w:rsidR="004A1062" w:rsidRPr="003A5250" w:rsidTr="004A1062">
        <w:trPr>
          <w:trHeight w:val="34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Выставка детских работ, игровой массаж, релаксационные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дыхательные упражнения, совместные игры с детьми, игры с водой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песком, использование нетрадиционных техник рисования,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самостоятельные игры с музыкальными инструментами для выражения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своих чувств и эмоций</w:t>
            </w:r>
          </w:p>
        </w:tc>
      </w:tr>
      <w:tr w:rsidR="004A1062" w:rsidRPr="003A5250" w:rsidTr="004A1062">
        <w:trPr>
          <w:trHeight w:val="28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метод активизации, словесные, наглядные, метод осознания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ситуации успеха</w:t>
            </w:r>
          </w:p>
        </w:tc>
      </w:tr>
      <w:tr w:rsidR="004A1062" w:rsidRPr="003A5250" w:rsidTr="004A1062">
        <w:trPr>
          <w:trHeight w:val="24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игровой материал, оборудование и материалы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изобразительной деятельности, художественные произведения, картотека дыхательных упражнений</w:t>
            </w:r>
          </w:p>
        </w:tc>
      </w:tr>
      <w:tr w:rsidR="004A1062" w:rsidRPr="003A5250" w:rsidTr="004A1062">
        <w:trPr>
          <w:trHeight w:val="210"/>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Тревожные дети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6-7 лет</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w:t>
            </w:r>
            <w:r w:rsidRPr="003A5250">
              <w:rPr>
                <w:rFonts w:ascii="Times New Roman" w:hAnsi="Times New Roman"/>
                <w:color w:val="000000"/>
                <w:sz w:val="24"/>
                <w:szCs w:val="24"/>
                <w:lang w:eastAsia="en-US"/>
              </w:rPr>
              <w:t xml:space="preserve"> индивидуальная, групповая, подгрупповая, 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 воспитателя с детьми, самостоятельная деятельность</w:t>
            </w:r>
          </w:p>
        </w:tc>
      </w:tr>
      <w:tr w:rsidR="004A1062" w:rsidRPr="003A5250" w:rsidTr="004A1062">
        <w:trPr>
          <w:trHeight w:val="33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Выставка детских работ, дыхательные упражнения,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совместные игры с детьми, использование техник рисования, чтение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художественной литературы, групповые беседы</w:t>
            </w:r>
          </w:p>
        </w:tc>
      </w:tr>
      <w:tr w:rsidR="004A1062" w:rsidRPr="003A5250" w:rsidTr="004A1062">
        <w:trPr>
          <w:trHeight w:val="31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метод активизации, словесные, наглядные, метод осознания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ситуации успеха</w:t>
            </w:r>
          </w:p>
        </w:tc>
      </w:tr>
      <w:tr w:rsidR="004A1062" w:rsidRPr="003A5250" w:rsidTr="004A1062">
        <w:trPr>
          <w:trHeight w:val="22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xml:space="preserve"> игровой материал, оборудование и материалы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изобразительной деятельности, художественные произведения</w:t>
            </w:r>
          </w:p>
        </w:tc>
      </w:tr>
      <w:tr w:rsidR="004A1062" w:rsidRPr="003A5250" w:rsidTr="004A1062">
        <w:trPr>
          <w:trHeight w:val="222"/>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Агрессивные дети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5-6 лет</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w:t>
            </w:r>
            <w:r w:rsidRPr="003A5250">
              <w:rPr>
                <w:rFonts w:ascii="Times New Roman" w:hAnsi="Times New Roman"/>
                <w:color w:val="000000"/>
                <w:sz w:val="24"/>
                <w:szCs w:val="24"/>
                <w:lang w:eastAsia="en-US"/>
              </w:rPr>
              <w:t>: индивидуальная, групповая, подгрупповая</w:t>
            </w:r>
          </w:p>
        </w:tc>
      </w:tr>
      <w:tr w:rsidR="004A1062" w:rsidRPr="003A5250" w:rsidTr="004A1062">
        <w:trPr>
          <w:trHeight w:val="31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xml:space="preserve"> сюжетно-ролевые игры, изобразительная 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дыхательные упражнения, решение проблемных ситуаций, чтение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художественной литературы, беседа</w:t>
            </w:r>
          </w:p>
        </w:tc>
      </w:tr>
      <w:tr w:rsidR="004A1062" w:rsidRPr="003A5250" w:rsidTr="004A1062">
        <w:trPr>
          <w:trHeight w:val="21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xml:space="preserve"> словесные, наглядные, практические, индивидуальные</w:t>
            </w:r>
          </w:p>
        </w:tc>
      </w:tr>
      <w:tr w:rsidR="004A1062" w:rsidRPr="003A5250" w:rsidTr="004A1062">
        <w:trPr>
          <w:trHeight w:val="31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xml:space="preserve"> игровой материал, оборудование и материалы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изобразительной деятельности, художественные произведения, картотека дыхательных упражнений</w:t>
            </w:r>
          </w:p>
        </w:tc>
      </w:tr>
      <w:tr w:rsidR="004A1062" w:rsidRPr="003A5250" w:rsidTr="004A1062">
        <w:trPr>
          <w:trHeight w:val="225"/>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Агрессивные дети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6-7 лет</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w:t>
            </w:r>
            <w:r w:rsidRPr="003A5250">
              <w:rPr>
                <w:rFonts w:ascii="Times New Roman" w:hAnsi="Times New Roman"/>
                <w:color w:val="000000"/>
                <w:sz w:val="24"/>
                <w:szCs w:val="24"/>
                <w:lang w:eastAsia="en-US"/>
              </w:rPr>
              <w:t>: индивидуальная, групповая, подгрупповая, совместная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 воспитателя с детьми, самостоятельная деятельность</w:t>
            </w:r>
          </w:p>
        </w:tc>
      </w:tr>
      <w:tr w:rsidR="004A1062" w:rsidRPr="003A5250" w:rsidTr="004A1062">
        <w:trPr>
          <w:trHeight w:val="31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обучение детей приемам саморегуляции, игры-драматизации,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игры с правилами, игры с песком, изобразительная 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дыхательные упражнения, решение проблемных ситуаций, чтение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художественной литературы, совместные игры со сверстниками</w:t>
            </w:r>
          </w:p>
        </w:tc>
      </w:tr>
      <w:tr w:rsidR="004A1062" w:rsidRPr="003A5250" w:rsidTr="004A1062">
        <w:trPr>
          <w:trHeight w:val="28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xml:space="preserve"> словесные, практические, индивидуальные, наглядные, игровые методы, метод проговаривания и рассуждения</w:t>
            </w:r>
          </w:p>
        </w:tc>
      </w:tr>
      <w:tr w:rsidR="004A1062" w:rsidRPr="003A5250" w:rsidTr="004A1062">
        <w:trPr>
          <w:trHeight w:val="25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xml:space="preserve"> игровой материал, оборудование и материал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изобразительной деятельности, оборудование для игр с песком,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художественная литература</w:t>
            </w:r>
          </w:p>
        </w:tc>
      </w:tr>
      <w:tr w:rsidR="004A1062" w:rsidRPr="003A5250" w:rsidTr="004A1062">
        <w:trPr>
          <w:trHeight w:val="225"/>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Гиперактивные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 xml:space="preserve"> дети</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lastRenderedPageBreak/>
              <w:t>Формы</w:t>
            </w:r>
            <w:r w:rsidRPr="003A5250">
              <w:rPr>
                <w:rFonts w:ascii="Times New Roman" w:hAnsi="Times New Roman"/>
                <w:color w:val="000000"/>
                <w:sz w:val="24"/>
                <w:szCs w:val="24"/>
                <w:lang w:eastAsia="en-US"/>
              </w:rPr>
              <w:t>: индивидуальная, подгрупповая</w:t>
            </w:r>
          </w:p>
        </w:tc>
      </w:tr>
      <w:tr w:rsidR="004A1062" w:rsidRPr="003A5250" w:rsidTr="004A1062">
        <w:trPr>
          <w:trHeight w:val="21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игры-задачи, кинезеологические упражнения, игры с песком и водой, физкультурные минутки, игры для обучения самоконтролю, игры, направленные на обучение навыку общения, соблюдение режима,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настольные игры</w:t>
            </w:r>
          </w:p>
        </w:tc>
      </w:tr>
      <w:tr w:rsidR="004A1062" w:rsidRPr="003A5250" w:rsidTr="004A1062">
        <w:trPr>
          <w:trHeight w:val="16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xml:space="preserve"> словесные, практические, индивидуальные, наглядные,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индивидуальные, поручения</w:t>
            </w:r>
          </w:p>
        </w:tc>
      </w:tr>
      <w:tr w:rsidR="004A1062" w:rsidRPr="003A5250" w:rsidTr="004A1062">
        <w:trPr>
          <w:trHeight w:val="18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xml:space="preserve"> обучение и инвентарь для игр с песком и водой, дидактические игры, картотека кинезиологических упражнений, игровой материал</w:t>
            </w:r>
          </w:p>
        </w:tc>
      </w:tr>
      <w:tr w:rsidR="004A1062" w:rsidRPr="003A5250" w:rsidTr="004A1062">
        <w:trPr>
          <w:trHeight w:val="210"/>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Обидчивые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эмоционально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неустойчивые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дети 3-4 года</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w:t>
            </w:r>
            <w:r w:rsidRPr="003A5250">
              <w:rPr>
                <w:rFonts w:ascii="Times New Roman" w:hAnsi="Times New Roman"/>
                <w:color w:val="000000"/>
                <w:sz w:val="24"/>
                <w:szCs w:val="24"/>
                <w:lang w:eastAsia="en-US"/>
              </w:rPr>
              <w:t xml:space="preserve"> индивидуальная, подгрупповая, совместные игры с детьми</w:t>
            </w:r>
          </w:p>
        </w:tc>
      </w:tr>
      <w:tr w:rsidR="004A1062" w:rsidRPr="003A5250" w:rsidTr="004A1062">
        <w:trPr>
          <w:trHeight w:val="24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игры-забавы, беседы, игры-хороводы, игры на развитие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коммуникативных навыков, игры с куклами, игры-попевки</w:t>
            </w:r>
          </w:p>
        </w:tc>
      </w:tr>
      <w:tr w:rsidR="004A1062" w:rsidRPr="003A5250" w:rsidTr="004A1062">
        <w:trPr>
          <w:trHeight w:val="15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словесные, наглядные, создание ситуации успеха, метод</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проговаривания</w:t>
            </w:r>
          </w:p>
        </w:tc>
      </w:tr>
      <w:tr w:rsidR="004A1062" w:rsidRPr="003A5250" w:rsidTr="004A1062">
        <w:trPr>
          <w:trHeight w:val="18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игровой материал, дидактический материал, музыкальная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аудиотека</w:t>
            </w:r>
          </w:p>
        </w:tc>
      </w:tr>
      <w:tr w:rsidR="004A1062" w:rsidRPr="003A5250" w:rsidTr="004A1062">
        <w:trPr>
          <w:trHeight w:val="225"/>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Обидчивые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Эмоционально неустойчивые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4-5 лет</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w:t>
            </w:r>
            <w:r w:rsidRPr="003A5250">
              <w:rPr>
                <w:rFonts w:ascii="Times New Roman" w:hAnsi="Times New Roman"/>
                <w:color w:val="000000"/>
                <w:sz w:val="24"/>
                <w:szCs w:val="24"/>
                <w:lang w:eastAsia="en-US"/>
              </w:rPr>
              <w:t xml:space="preserve"> групповая, индивидуальная, подгрупповые</w:t>
            </w:r>
          </w:p>
        </w:tc>
      </w:tr>
      <w:tr w:rsidR="004A1062" w:rsidRPr="003A5250" w:rsidTr="004A1062">
        <w:trPr>
          <w:trHeight w:val="31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чтение художественной литературы, прослушивание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музыкальных произведений, совместные игры с детьми в группах, беседы, сюжетно-ролевые игры, ситуативный разговор с детьми</w:t>
            </w:r>
          </w:p>
        </w:tc>
      </w:tr>
      <w:tr w:rsidR="004A1062" w:rsidRPr="003A5250" w:rsidTr="004A1062">
        <w:trPr>
          <w:trHeight w:val="24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словесные, наглядные, практические, индивидуальные</w:t>
            </w:r>
          </w:p>
        </w:tc>
      </w:tr>
      <w:tr w:rsidR="004A1062" w:rsidRPr="003A5250" w:rsidTr="004A1062">
        <w:trPr>
          <w:trHeight w:val="18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xml:space="preserve"> оборудование и инвентарь для подвижных игр, музыкальная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аудиотека</w:t>
            </w:r>
          </w:p>
        </w:tc>
      </w:tr>
      <w:tr w:rsidR="004A1062" w:rsidRPr="003A5250" w:rsidTr="004A1062">
        <w:trPr>
          <w:trHeight w:val="165"/>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Обидчивые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Эмоционально неустойчивые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дети 5-6 лет</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w:t>
            </w:r>
            <w:r w:rsidRPr="003A5250">
              <w:rPr>
                <w:rFonts w:ascii="Times New Roman" w:hAnsi="Times New Roman"/>
                <w:color w:val="000000"/>
                <w:sz w:val="24"/>
                <w:szCs w:val="24"/>
                <w:lang w:eastAsia="en-US"/>
              </w:rPr>
              <w:t xml:space="preserve"> групповая, индивидуальная, подгрупповая</w:t>
            </w:r>
          </w:p>
        </w:tc>
      </w:tr>
      <w:tr w:rsidR="004A1062" w:rsidRPr="003A5250" w:rsidTr="004A1062">
        <w:trPr>
          <w:trHeight w:val="37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сюжетно-ролевые игры, хороводные игры, игры с правилами,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игры направленные на развитие произвольности – умение управлять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собой, игры на развитие коммуникативных навыков, беседы, решение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проблемных ситуаций</w:t>
            </w:r>
          </w:p>
        </w:tc>
      </w:tr>
      <w:tr w:rsidR="004A1062" w:rsidRPr="003A5250" w:rsidTr="004A1062">
        <w:trPr>
          <w:trHeight w:val="24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xml:space="preserve"> словесные, наглядные, практические, индивидуальные, игровые методы, метод рассуждений</w:t>
            </w:r>
          </w:p>
        </w:tc>
      </w:tr>
      <w:tr w:rsidR="004A1062" w:rsidRPr="003A5250" w:rsidTr="004A1062">
        <w:trPr>
          <w:trHeight w:val="30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xml:space="preserve"> игровой материал, дидактический материал, музыкальная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аудиотека</w:t>
            </w:r>
          </w:p>
        </w:tc>
      </w:tr>
      <w:tr w:rsidR="004A1062" w:rsidRPr="003A5250" w:rsidTr="004A1062">
        <w:trPr>
          <w:trHeight w:val="225"/>
        </w:trPr>
        <w:tc>
          <w:tcPr>
            <w:tcW w:w="2216"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Обидчивые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эмоционально-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неустойчивые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дети 6-7 лет</w:t>
            </w: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w:t>
            </w:r>
            <w:r w:rsidRPr="003A5250">
              <w:rPr>
                <w:rFonts w:ascii="Times New Roman" w:hAnsi="Times New Roman"/>
                <w:color w:val="000000"/>
                <w:sz w:val="24"/>
                <w:szCs w:val="24"/>
                <w:lang w:eastAsia="en-US"/>
              </w:rPr>
              <w:t xml:space="preserve"> групповая, индивидуальная, подгрупповая</w:t>
            </w:r>
          </w:p>
        </w:tc>
      </w:tr>
      <w:tr w:rsidR="004A1062" w:rsidRPr="003A5250" w:rsidTr="004A1062">
        <w:trPr>
          <w:trHeight w:val="225"/>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 сюжетно-ролевые игры, игры с песком, изобразительная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 песком, физкультурные минутки, игры для обучения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самоконтролю, игры, направленные на обучение навыков общения,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соблюдение режима, настольные игры, поручения трудовой деятельности, направленной на достижение результата, полезного для окружающих, чтение художественной литературы, беседа</w:t>
            </w:r>
          </w:p>
        </w:tc>
      </w:tr>
      <w:tr w:rsidR="004A1062" w:rsidRPr="003A5250" w:rsidTr="004A1062">
        <w:trPr>
          <w:trHeight w:val="18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xml:space="preserve"> словесные, наглядные, практические, индивидуальные,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поручения</w:t>
            </w:r>
          </w:p>
        </w:tc>
      </w:tr>
      <w:tr w:rsidR="004A1062" w:rsidRPr="003A5250" w:rsidTr="004A1062">
        <w:trPr>
          <w:trHeight w:val="150"/>
        </w:trPr>
        <w:tc>
          <w:tcPr>
            <w:tcW w:w="2216"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770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Средства:</w:t>
            </w:r>
            <w:r w:rsidRPr="003A5250">
              <w:rPr>
                <w:rFonts w:ascii="Times New Roman" w:hAnsi="Times New Roman"/>
                <w:color w:val="000000"/>
                <w:sz w:val="24"/>
                <w:szCs w:val="24"/>
                <w:lang w:eastAsia="en-US"/>
              </w:rPr>
              <w:t xml:space="preserve"> игровой материал, оборудование и материал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изобразительной деятельности, занятия с песком, материал для чтения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художественной литературы</w:t>
            </w:r>
          </w:p>
        </w:tc>
      </w:tr>
    </w:tbl>
    <w:p w:rsidR="004A1062" w:rsidRDefault="004A1062" w:rsidP="004A1062">
      <w:pPr>
        <w:rPr>
          <w:rFonts w:ascii="Times New Roman" w:hAnsi="Times New Roman"/>
          <w:b/>
          <w:color w:val="000000"/>
          <w:sz w:val="24"/>
          <w:szCs w:val="24"/>
        </w:rPr>
      </w:pPr>
      <w:r w:rsidRPr="001A1C74">
        <w:rPr>
          <w:rFonts w:ascii="Times New Roman" w:hAnsi="Times New Roman"/>
          <w:b/>
          <w:color w:val="000000"/>
          <w:sz w:val="24"/>
          <w:szCs w:val="24"/>
        </w:rPr>
        <w:t>Описание вариативных форм, способов, методов и средств реализации Программы с учетом индивидуальных физиологических особенностей воспитанников</w:t>
      </w:r>
    </w:p>
    <w:p w:rsidR="004A1062" w:rsidRDefault="004A1062" w:rsidP="004A1062">
      <w:pPr>
        <w:rPr>
          <w:rFonts w:ascii="Times New Roman" w:hAnsi="Times New Roman"/>
          <w:color w:val="000000"/>
          <w:sz w:val="24"/>
          <w:szCs w:val="24"/>
        </w:rPr>
      </w:pPr>
      <w:r w:rsidRPr="001A1C74">
        <w:rPr>
          <w:rFonts w:ascii="Times New Roman" w:hAnsi="Times New Roman"/>
          <w:color w:val="000000"/>
          <w:sz w:val="24"/>
          <w:szCs w:val="24"/>
        </w:rPr>
        <w:t>Во всех возрастных группах проводится оздор</w:t>
      </w:r>
      <w:r>
        <w:rPr>
          <w:rFonts w:ascii="Times New Roman" w:hAnsi="Times New Roman"/>
          <w:color w:val="000000"/>
          <w:sz w:val="24"/>
          <w:szCs w:val="24"/>
        </w:rPr>
        <w:t xml:space="preserve">овительная работа с детьми. Все </w:t>
      </w:r>
      <w:r w:rsidRPr="001A1C74">
        <w:rPr>
          <w:rFonts w:ascii="Times New Roman" w:hAnsi="Times New Roman"/>
          <w:color w:val="000000"/>
          <w:sz w:val="24"/>
          <w:szCs w:val="24"/>
        </w:rPr>
        <w:t>формы, способы, методы и средства подбираютс</w:t>
      </w:r>
      <w:r>
        <w:rPr>
          <w:rFonts w:ascii="Times New Roman" w:hAnsi="Times New Roman"/>
          <w:color w:val="000000"/>
          <w:sz w:val="24"/>
          <w:szCs w:val="24"/>
        </w:rPr>
        <w:t xml:space="preserve">я с учетом физического развития </w:t>
      </w:r>
      <w:r w:rsidRPr="001A1C74">
        <w:rPr>
          <w:rFonts w:ascii="Times New Roman" w:hAnsi="Times New Roman"/>
          <w:color w:val="000000"/>
          <w:sz w:val="24"/>
          <w:szCs w:val="24"/>
        </w:rPr>
        <w:t xml:space="preserve">детей, группы здоровья и уровня физической </w:t>
      </w:r>
      <w:r>
        <w:rPr>
          <w:rFonts w:ascii="Times New Roman" w:hAnsi="Times New Roman"/>
          <w:color w:val="000000"/>
          <w:sz w:val="24"/>
          <w:szCs w:val="24"/>
        </w:rPr>
        <w:t xml:space="preserve">подготовленности. Дети, имеющие </w:t>
      </w:r>
      <w:r w:rsidRPr="001A1C74">
        <w:rPr>
          <w:rFonts w:ascii="Times New Roman" w:hAnsi="Times New Roman"/>
          <w:color w:val="000000"/>
          <w:sz w:val="24"/>
          <w:szCs w:val="24"/>
        </w:rPr>
        <w:t xml:space="preserve">вторую, третью, </w:t>
      </w:r>
    </w:p>
    <w:p w:rsidR="00BD2AB4"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174</w:t>
      </w:r>
    </w:p>
    <w:p w:rsidR="004A1062" w:rsidRDefault="004A1062" w:rsidP="004A1062">
      <w:pPr>
        <w:rPr>
          <w:rFonts w:ascii="Times New Roman" w:hAnsi="Times New Roman"/>
          <w:color w:val="000000"/>
          <w:sz w:val="24"/>
          <w:szCs w:val="24"/>
        </w:rPr>
      </w:pPr>
      <w:r w:rsidRPr="001A1C74">
        <w:rPr>
          <w:rFonts w:ascii="Times New Roman" w:hAnsi="Times New Roman"/>
          <w:color w:val="000000"/>
          <w:sz w:val="24"/>
          <w:szCs w:val="24"/>
        </w:rPr>
        <w:lastRenderedPageBreak/>
        <w:t>четвертую и пятую группу зд</w:t>
      </w:r>
      <w:r>
        <w:rPr>
          <w:rFonts w:ascii="Times New Roman" w:hAnsi="Times New Roman"/>
          <w:color w:val="000000"/>
          <w:sz w:val="24"/>
          <w:szCs w:val="24"/>
        </w:rPr>
        <w:t xml:space="preserve">оровья, требуют индивидуального </w:t>
      </w:r>
      <w:r w:rsidRPr="001A1C74">
        <w:rPr>
          <w:rFonts w:ascii="Times New Roman" w:hAnsi="Times New Roman"/>
          <w:color w:val="000000"/>
          <w:sz w:val="24"/>
          <w:szCs w:val="24"/>
        </w:rPr>
        <w:t xml:space="preserve">подхода. Сохранению и укреплению здоровья детей во </w:t>
      </w:r>
      <w:r>
        <w:rPr>
          <w:rFonts w:ascii="Times New Roman" w:hAnsi="Times New Roman"/>
          <w:color w:val="000000"/>
          <w:sz w:val="24"/>
          <w:szCs w:val="24"/>
        </w:rPr>
        <w:t xml:space="preserve">всех возрастных группах </w:t>
      </w:r>
      <w:r w:rsidRPr="001A1C74">
        <w:rPr>
          <w:rFonts w:ascii="Times New Roman" w:hAnsi="Times New Roman"/>
          <w:color w:val="000000"/>
          <w:sz w:val="24"/>
          <w:szCs w:val="24"/>
        </w:rPr>
        <w:t>способствуют: соблюдение режима дня; ежеднев</w:t>
      </w:r>
      <w:r>
        <w:rPr>
          <w:rFonts w:ascii="Times New Roman" w:hAnsi="Times New Roman"/>
          <w:color w:val="000000"/>
          <w:sz w:val="24"/>
          <w:szCs w:val="24"/>
        </w:rPr>
        <w:t xml:space="preserve">ные прогулки; снятие умственной </w:t>
      </w:r>
      <w:r w:rsidRPr="001A1C74">
        <w:rPr>
          <w:rFonts w:ascii="Times New Roman" w:hAnsi="Times New Roman"/>
          <w:color w:val="000000"/>
          <w:sz w:val="24"/>
          <w:szCs w:val="24"/>
        </w:rPr>
        <w:t>усталости вовремя занятий (физминутки); компл</w:t>
      </w:r>
      <w:r>
        <w:rPr>
          <w:rFonts w:ascii="Times New Roman" w:hAnsi="Times New Roman"/>
          <w:color w:val="000000"/>
          <w:sz w:val="24"/>
          <w:szCs w:val="24"/>
        </w:rPr>
        <w:t xml:space="preserve">ексы упражнений по профилактике </w:t>
      </w:r>
      <w:r w:rsidRPr="001A1C74">
        <w:rPr>
          <w:rFonts w:ascii="Times New Roman" w:hAnsi="Times New Roman"/>
          <w:color w:val="000000"/>
          <w:sz w:val="24"/>
          <w:szCs w:val="24"/>
        </w:rPr>
        <w:t>нарушений зрения, плоскостопия, осанки;</w:t>
      </w:r>
      <w:r>
        <w:rPr>
          <w:rFonts w:ascii="Times New Roman" w:hAnsi="Times New Roman"/>
          <w:color w:val="000000"/>
          <w:sz w:val="24"/>
          <w:szCs w:val="24"/>
        </w:rPr>
        <w:t xml:space="preserve"> наличие в групповых помещениях </w:t>
      </w:r>
      <w:r w:rsidRPr="001A1C74">
        <w:rPr>
          <w:rFonts w:ascii="Times New Roman" w:hAnsi="Times New Roman"/>
          <w:color w:val="000000"/>
          <w:sz w:val="24"/>
          <w:szCs w:val="24"/>
        </w:rPr>
        <w:t>здоровьесберегающего оборудования (зрит</w:t>
      </w:r>
      <w:r>
        <w:rPr>
          <w:rFonts w:ascii="Times New Roman" w:hAnsi="Times New Roman"/>
          <w:color w:val="000000"/>
          <w:sz w:val="24"/>
          <w:szCs w:val="24"/>
        </w:rPr>
        <w:t xml:space="preserve">ельные тренажеры, бактерицидные </w:t>
      </w:r>
      <w:r w:rsidRPr="001A1C74">
        <w:rPr>
          <w:rFonts w:ascii="Times New Roman" w:hAnsi="Times New Roman"/>
          <w:color w:val="000000"/>
          <w:sz w:val="24"/>
          <w:szCs w:val="24"/>
        </w:rPr>
        <w:t>лампы); дыхательная гимнастика; С-витамин</w:t>
      </w:r>
      <w:r>
        <w:rPr>
          <w:rFonts w:ascii="Times New Roman" w:hAnsi="Times New Roman"/>
          <w:color w:val="000000"/>
          <w:sz w:val="24"/>
          <w:szCs w:val="24"/>
        </w:rPr>
        <w:t xml:space="preserve">изация; организация теплового и </w:t>
      </w:r>
      <w:r w:rsidRPr="001A1C74">
        <w:rPr>
          <w:rFonts w:ascii="Times New Roman" w:hAnsi="Times New Roman"/>
          <w:color w:val="000000"/>
          <w:sz w:val="24"/>
          <w:szCs w:val="24"/>
        </w:rPr>
        <w:t>воздушного режима помещения; утренняя гимнас</w:t>
      </w:r>
      <w:r>
        <w:rPr>
          <w:rFonts w:ascii="Times New Roman" w:hAnsi="Times New Roman"/>
          <w:color w:val="000000"/>
          <w:sz w:val="24"/>
          <w:szCs w:val="24"/>
        </w:rPr>
        <w:t xml:space="preserve">тика; корригирующая гимнастика; </w:t>
      </w:r>
      <w:r w:rsidRPr="001A1C74">
        <w:rPr>
          <w:rFonts w:ascii="Times New Roman" w:hAnsi="Times New Roman"/>
          <w:color w:val="000000"/>
          <w:sz w:val="24"/>
          <w:szCs w:val="24"/>
        </w:rPr>
        <w:t xml:space="preserve">занятия по физическому развитию; закаливание </w:t>
      </w:r>
      <w:r>
        <w:rPr>
          <w:rFonts w:ascii="Times New Roman" w:hAnsi="Times New Roman"/>
          <w:color w:val="000000"/>
          <w:sz w:val="24"/>
          <w:szCs w:val="24"/>
        </w:rPr>
        <w:t xml:space="preserve">(сон без пижам, ходьба босиком, </w:t>
      </w:r>
      <w:r w:rsidRPr="001A1C74">
        <w:rPr>
          <w:rFonts w:ascii="Times New Roman" w:hAnsi="Times New Roman"/>
          <w:color w:val="000000"/>
          <w:sz w:val="24"/>
          <w:szCs w:val="24"/>
        </w:rPr>
        <w:t xml:space="preserve">обширное умывание, оптимальный двигательный </w:t>
      </w:r>
      <w:r>
        <w:rPr>
          <w:rFonts w:ascii="Times New Roman" w:hAnsi="Times New Roman"/>
          <w:color w:val="000000"/>
          <w:sz w:val="24"/>
          <w:szCs w:val="24"/>
        </w:rPr>
        <w:t xml:space="preserve">режим); в холодное время ходьба </w:t>
      </w:r>
      <w:r w:rsidRPr="001A1C74">
        <w:rPr>
          <w:rFonts w:ascii="Times New Roman" w:hAnsi="Times New Roman"/>
          <w:color w:val="000000"/>
          <w:sz w:val="24"/>
          <w:szCs w:val="24"/>
        </w:rPr>
        <w:t xml:space="preserve">по массажным коврикам, в теплое время по Тропе </w:t>
      </w:r>
      <w:r>
        <w:rPr>
          <w:rFonts w:ascii="Times New Roman" w:hAnsi="Times New Roman"/>
          <w:color w:val="000000"/>
          <w:sz w:val="24"/>
          <w:szCs w:val="24"/>
        </w:rPr>
        <w:t xml:space="preserve">здоровья; мероприятия на период </w:t>
      </w:r>
      <w:r w:rsidRPr="001A1C74">
        <w:rPr>
          <w:rFonts w:ascii="Times New Roman" w:hAnsi="Times New Roman"/>
          <w:color w:val="000000"/>
          <w:sz w:val="24"/>
          <w:szCs w:val="24"/>
        </w:rPr>
        <w:t>повышенной заболеваемости гриппа и ОРЗ (употребление фитонцидов);</w:t>
      </w:r>
      <w:r>
        <w:rPr>
          <w:rFonts w:ascii="Times New Roman" w:hAnsi="Times New Roman"/>
          <w:color w:val="000000"/>
          <w:sz w:val="24"/>
          <w:szCs w:val="24"/>
        </w:rPr>
        <w:t xml:space="preserve"> </w:t>
      </w:r>
      <w:r w:rsidRPr="00DC2F7C">
        <w:rPr>
          <w:rFonts w:ascii="Times New Roman" w:hAnsi="Times New Roman"/>
          <w:color w:val="000000"/>
          <w:sz w:val="24"/>
          <w:szCs w:val="24"/>
        </w:rPr>
        <w:t>использование современных здоровьесбер</w:t>
      </w:r>
      <w:r>
        <w:rPr>
          <w:rFonts w:ascii="Times New Roman" w:hAnsi="Times New Roman"/>
          <w:color w:val="000000"/>
          <w:sz w:val="24"/>
          <w:szCs w:val="24"/>
        </w:rPr>
        <w:t xml:space="preserve">егающих технологий. Для детей с </w:t>
      </w:r>
      <w:r w:rsidRPr="00DC2F7C">
        <w:rPr>
          <w:rFonts w:ascii="Times New Roman" w:hAnsi="Times New Roman"/>
          <w:color w:val="000000"/>
          <w:sz w:val="24"/>
          <w:szCs w:val="24"/>
        </w:rPr>
        <w:t>четвертой и пятой группой здоровья применяется щадящий режим</w:t>
      </w:r>
      <w:r>
        <w:rPr>
          <w:rFonts w:ascii="Times New Roman" w:hAnsi="Times New Roman"/>
          <w:color w:val="000000"/>
          <w:sz w:val="24"/>
          <w:szCs w:val="24"/>
        </w:rPr>
        <w:t>.</w:t>
      </w:r>
    </w:p>
    <w:p w:rsidR="004A1062" w:rsidRDefault="004A1062" w:rsidP="004A1062">
      <w:pPr>
        <w:rPr>
          <w:rFonts w:ascii="Times New Roman" w:hAnsi="Times New Roman"/>
          <w:b/>
          <w:color w:val="000000"/>
          <w:sz w:val="24"/>
          <w:szCs w:val="24"/>
        </w:rPr>
      </w:pPr>
      <w:r w:rsidRPr="00DC2F7C">
        <w:rPr>
          <w:rFonts w:ascii="Times New Roman" w:hAnsi="Times New Roman"/>
          <w:b/>
          <w:color w:val="000000"/>
          <w:sz w:val="24"/>
          <w:szCs w:val="24"/>
        </w:rPr>
        <w:t xml:space="preserve">              Часть, формируемая участниками образовательных отношений</w:t>
      </w:r>
    </w:p>
    <w:p w:rsidR="004A1062" w:rsidRDefault="004A1062" w:rsidP="004A1062">
      <w:pPr>
        <w:rPr>
          <w:rFonts w:ascii="Times New Roman" w:hAnsi="Times New Roman"/>
          <w:color w:val="000000"/>
          <w:sz w:val="24"/>
          <w:szCs w:val="24"/>
        </w:rPr>
      </w:pPr>
      <w:r w:rsidRPr="00DC2F7C">
        <w:rPr>
          <w:rFonts w:ascii="Times New Roman" w:hAnsi="Times New Roman"/>
          <w:color w:val="000000"/>
          <w:sz w:val="24"/>
          <w:szCs w:val="24"/>
        </w:rPr>
        <w:t>Реализация Программ осуществляется в совместной деятельности детей и взрослых (педагогов, родителей) и самостоятельной деятельности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0"/>
      </w:tblGrid>
      <w:tr w:rsidR="004A1062" w:rsidRPr="003A5250" w:rsidTr="004A1062">
        <w:trPr>
          <w:trHeight w:val="222"/>
        </w:trPr>
        <w:tc>
          <w:tcPr>
            <w:tcW w:w="2405" w:type="dxa"/>
            <w:vMerge w:val="restart"/>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Программа «Хочу все знать»</w:t>
            </w:r>
          </w:p>
        </w:tc>
        <w:tc>
          <w:tcPr>
            <w:tcW w:w="694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 работы</w:t>
            </w:r>
            <w:r w:rsidRPr="003A5250">
              <w:rPr>
                <w:rFonts w:ascii="Times New Roman" w:hAnsi="Times New Roman"/>
                <w:color w:val="000000"/>
                <w:sz w:val="24"/>
                <w:szCs w:val="24"/>
                <w:lang w:eastAsia="en-US"/>
              </w:rPr>
              <w:t>:</w:t>
            </w:r>
            <w:r>
              <w:rPr>
                <w:lang w:eastAsia="en-US"/>
              </w:rPr>
              <w:t xml:space="preserve"> </w:t>
            </w:r>
            <w:r w:rsidRPr="003A5250">
              <w:rPr>
                <w:rFonts w:ascii="Times New Roman" w:hAnsi="Times New Roman"/>
                <w:color w:val="000000"/>
                <w:sz w:val="24"/>
                <w:szCs w:val="24"/>
                <w:lang w:eastAsia="en-US"/>
              </w:rPr>
              <w:t>групповая, подгрупповая, индивидуальная,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 деятельность педагога с детьми, самостоятельная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tc>
      </w:tr>
      <w:tr w:rsidR="004A1062" w:rsidRPr="003A5250" w:rsidTr="004A1062">
        <w:trPr>
          <w:trHeight w:val="315"/>
        </w:trPr>
        <w:tc>
          <w:tcPr>
            <w:tcW w:w="2405"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694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Способы</w:t>
            </w:r>
            <w:r w:rsidRPr="003A5250">
              <w:rPr>
                <w:rFonts w:ascii="Times New Roman" w:hAnsi="Times New Roman"/>
                <w:color w:val="000000"/>
                <w:sz w:val="24"/>
                <w:szCs w:val="24"/>
                <w:lang w:eastAsia="en-US"/>
              </w:rPr>
              <w:t>:</w:t>
            </w:r>
            <w:r>
              <w:rPr>
                <w:lang w:eastAsia="en-US"/>
              </w:rPr>
              <w:t xml:space="preserve"> </w:t>
            </w:r>
            <w:r w:rsidRPr="003A5250">
              <w:rPr>
                <w:rFonts w:ascii="Times New Roman" w:hAnsi="Times New Roman"/>
                <w:color w:val="000000"/>
                <w:sz w:val="24"/>
                <w:szCs w:val="24"/>
                <w:lang w:eastAsia="en-US"/>
              </w:rPr>
              <w:t xml:space="preserve">беседа, рассуждение, разбор проблемных ситуаций,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творческие задания, сюжетно-ролевые игры</w:t>
            </w:r>
          </w:p>
        </w:tc>
      </w:tr>
      <w:tr w:rsidR="004A1062" w:rsidRPr="003A5250" w:rsidTr="004A1062">
        <w:trPr>
          <w:trHeight w:val="210"/>
        </w:trPr>
        <w:tc>
          <w:tcPr>
            <w:tcW w:w="2405"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694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Методы</w:t>
            </w:r>
            <w:r w:rsidRPr="003A5250">
              <w:rPr>
                <w:rFonts w:ascii="Times New Roman" w:hAnsi="Times New Roman"/>
                <w:color w:val="000000"/>
                <w:sz w:val="24"/>
                <w:szCs w:val="24"/>
                <w:lang w:eastAsia="en-US"/>
              </w:rPr>
              <w:t>: словесные, наглядные, практические, игровые</w:t>
            </w:r>
          </w:p>
        </w:tc>
      </w:tr>
      <w:tr w:rsidR="004A1062" w:rsidRPr="007353C4" w:rsidTr="004A1062">
        <w:trPr>
          <w:trHeight w:val="210"/>
        </w:trPr>
        <w:tc>
          <w:tcPr>
            <w:tcW w:w="2405"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6940" w:type="dxa"/>
            <w:shd w:val="clear" w:color="auto" w:fill="auto"/>
          </w:tcPr>
          <w:p w:rsidR="004A1062" w:rsidRPr="003A5250" w:rsidRDefault="004A1062" w:rsidP="004A1062">
            <w:pPr>
              <w:spacing w:after="0" w:line="240" w:lineRule="auto"/>
              <w:rPr>
                <w:rFonts w:ascii="Times New Roman" w:hAnsi="Times New Roman"/>
                <w:lang w:eastAsia="en-US"/>
              </w:rPr>
            </w:pPr>
            <w:r w:rsidRPr="003A5250">
              <w:rPr>
                <w:rFonts w:ascii="Times New Roman" w:hAnsi="Times New Roman"/>
                <w:b/>
                <w:color w:val="000000"/>
                <w:sz w:val="24"/>
                <w:szCs w:val="24"/>
                <w:lang w:eastAsia="en-US"/>
              </w:rPr>
              <w:t>Средства</w:t>
            </w:r>
            <w:r>
              <w:rPr>
                <w:lang w:eastAsia="en-US"/>
              </w:rPr>
              <w:t xml:space="preserve">: </w:t>
            </w:r>
            <w:r w:rsidRPr="003A5250">
              <w:rPr>
                <w:rFonts w:ascii="Times New Roman" w:hAnsi="Times New Roman"/>
                <w:lang w:eastAsia="en-US"/>
              </w:rPr>
              <w:t>учебно -наглядные пособия, художественная</w:t>
            </w:r>
          </w:p>
          <w:p w:rsidR="004A1062" w:rsidRPr="007353C4" w:rsidRDefault="004A1062" w:rsidP="004A1062">
            <w:pPr>
              <w:spacing w:after="0" w:line="240" w:lineRule="auto"/>
              <w:rPr>
                <w:lang w:eastAsia="en-US"/>
              </w:rPr>
            </w:pPr>
            <w:r w:rsidRPr="003A5250">
              <w:rPr>
                <w:rFonts w:ascii="Times New Roman" w:hAnsi="Times New Roman"/>
                <w:lang w:eastAsia="en-US"/>
              </w:rPr>
              <w:t>литература, настольно-печатные игры, дидактические игры, эксперименты. Игры с песком, водой</w:t>
            </w:r>
          </w:p>
        </w:tc>
      </w:tr>
      <w:tr w:rsidR="004A1062" w:rsidRPr="003A5250" w:rsidTr="004A1062">
        <w:trPr>
          <w:trHeight w:val="255"/>
        </w:trPr>
        <w:tc>
          <w:tcPr>
            <w:tcW w:w="2405" w:type="dxa"/>
            <w:vMerge w:val="restart"/>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Программа «Подготовка руки к письму»</w:t>
            </w:r>
          </w:p>
        </w:tc>
        <w:tc>
          <w:tcPr>
            <w:tcW w:w="694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Формы работы</w:t>
            </w:r>
            <w:r w:rsidRPr="003A5250">
              <w:rPr>
                <w:rFonts w:ascii="Times New Roman" w:hAnsi="Times New Roman"/>
                <w:color w:val="000000"/>
                <w:sz w:val="24"/>
                <w:szCs w:val="24"/>
                <w:lang w:eastAsia="en-US"/>
              </w:rPr>
              <w:t>: групповая, подгрупповая, индивидуальная,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совместная деятельность педагога с детьми, самостоятельная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tc>
      </w:tr>
      <w:tr w:rsidR="004A1062" w:rsidRPr="003A5250" w:rsidTr="004A1062">
        <w:trPr>
          <w:trHeight w:val="120"/>
        </w:trPr>
        <w:tc>
          <w:tcPr>
            <w:tcW w:w="2405"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6940"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Способы:</w:t>
            </w:r>
            <w:r>
              <w:rPr>
                <w:lang w:eastAsia="en-US"/>
              </w:rPr>
              <w:t xml:space="preserve"> </w:t>
            </w:r>
            <w:r w:rsidRPr="003A5250">
              <w:rPr>
                <w:rFonts w:ascii="Times New Roman" w:hAnsi="Times New Roman"/>
                <w:b/>
                <w:color w:val="000000"/>
                <w:sz w:val="24"/>
                <w:szCs w:val="24"/>
                <w:lang w:eastAsia="en-US"/>
              </w:rPr>
              <w:t xml:space="preserve">: </w:t>
            </w:r>
            <w:r w:rsidRPr="003A5250">
              <w:rPr>
                <w:rFonts w:ascii="Times New Roman" w:hAnsi="Times New Roman"/>
                <w:color w:val="000000"/>
                <w:sz w:val="24"/>
                <w:szCs w:val="24"/>
                <w:lang w:eastAsia="en-US"/>
              </w:rPr>
              <w:t>беседа, рассуждение, разбор проблемных ситуаций, творческие задания</w:t>
            </w:r>
          </w:p>
        </w:tc>
      </w:tr>
      <w:tr w:rsidR="004A1062" w:rsidRPr="003A5250" w:rsidTr="004A1062">
        <w:trPr>
          <w:trHeight w:val="165"/>
        </w:trPr>
        <w:tc>
          <w:tcPr>
            <w:tcW w:w="2405"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6940"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Методы:</w:t>
            </w:r>
            <w:r>
              <w:rPr>
                <w:lang w:eastAsia="en-US"/>
              </w:rPr>
              <w:t xml:space="preserve"> </w:t>
            </w:r>
            <w:r w:rsidRPr="003A5250">
              <w:rPr>
                <w:rFonts w:ascii="Times New Roman" w:hAnsi="Times New Roman"/>
                <w:color w:val="000000"/>
                <w:sz w:val="24"/>
                <w:szCs w:val="24"/>
                <w:lang w:eastAsia="en-US"/>
              </w:rPr>
              <w:t>словесные, наглядные, практические, игровые</w:t>
            </w:r>
          </w:p>
        </w:tc>
      </w:tr>
      <w:tr w:rsidR="004A1062" w:rsidRPr="007353C4" w:rsidTr="004A1062">
        <w:trPr>
          <w:trHeight w:val="240"/>
        </w:trPr>
        <w:tc>
          <w:tcPr>
            <w:tcW w:w="2405"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6940" w:type="dxa"/>
            <w:shd w:val="clear" w:color="auto" w:fill="auto"/>
          </w:tcPr>
          <w:p w:rsidR="004A1062" w:rsidRPr="007353C4" w:rsidRDefault="004A1062" w:rsidP="004A1062">
            <w:pPr>
              <w:spacing w:after="0" w:line="240" w:lineRule="auto"/>
              <w:rPr>
                <w:lang w:eastAsia="en-US"/>
              </w:rPr>
            </w:pPr>
            <w:r w:rsidRPr="003A5250">
              <w:rPr>
                <w:rFonts w:ascii="Times New Roman" w:hAnsi="Times New Roman"/>
                <w:b/>
                <w:color w:val="000000"/>
                <w:sz w:val="24"/>
                <w:szCs w:val="24"/>
                <w:lang w:eastAsia="en-US"/>
              </w:rPr>
              <w:t>Средства:</w:t>
            </w:r>
            <w:r>
              <w:rPr>
                <w:lang w:eastAsia="en-US"/>
              </w:rPr>
              <w:t xml:space="preserve"> </w:t>
            </w:r>
            <w:r w:rsidRPr="003A5250">
              <w:rPr>
                <w:rFonts w:ascii="Times New Roman" w:hAnsi="Times New Roman"/>
                <w:lang w:eastAsia="en-US"/>
              </w:rPr>
              <w:t>учебно - наглядные пособия, ТСО</w:t>
            </w:r>
          </w:p>
        </w:tc>
      </w:tr>
    </w:tbl>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BD2AB4" w:rsidRDefault="00BD2AB4" w:rsidP="004A1062">
      <w:pPr>
        <w:rPr>
          <w:rFonts w:ascii="Times New Roman" w:hAnsi="Times New Roman"/>
          <w:color w:val="000000"/>
          <w:sz w:val="24"/>
          <w:szCs w:val="24"/>
        </w:rPr>
      </w:pPr>
    </w:p>
    <w:p w:rsidR="00BD2AB4" w:rsidRDefault="00BD2AB4" w:rsidP="004A1062">
      <w:pPr>
        <w:rPr>
          <w:rFonts w:ascii="Times New Roman" w:hAnsi="Times New Roman"/>
          <w:color w:val="000000"/>
          <w:sz w:val="24"/>
          <w:szCs w:val="24"/>
        </w:rPr>
      </w:pPr>
    </w:p>
    <w:p w:rsidR="00BD2AB4" w:rsidRDefault="00BD2AB4" w:rsidP="004A1062">
      <w:pPr>
        <w:rPr>
          <w:rFonts w:ascii="Times New Roman" w:hAnsi="Times New Roman"/>
          <w:color w:val="000000"/>
          <w:sz w:val="24"/>
          <w:szCs w:val="24"/>
        </w:rPr>
      </w:pPr>
    </w:p>
    <w:p w:rsidR="00BD2AB4" w:rsidRDefault="00BD2AB4" w:rsidP="004A1062">
      <w:pPr>
        <w:rPr>
          <w:rFonts w:ascii="Times New Roman" w:hAnsi="Times New Roman"/>
          <w:color w:val="000000"/>
          <w:sz w:val="24"/>
          <w:szCs w:val="24"/>
        </w:rPr>
      </w:pPr>
    </w:p>
    <w:p w:rsidR="00BD2AB4" w:rsidRDefault="00BD2AB4" w:rsidP="004A1062">
      <w:pPr>
        <w:rPr>
          <w:rFonts w:ascii="Times New Roman" w:hAnsi="Times New Roman"/>
          <w:color w:val="000000"/>
          <w:sz w:val="24"/>
          <w:szCs w:val="24"/>
        </w:rPr>
      </w:pPr>
    </w:p>
    <w:p w:rsidR="00BD2AB4" w:rsidRDefault="00BD2AB4" w:rsidP="004A1062">
      <w:pPr>
        <w:rPr>
          <w:rFonts w:ascii="Times New Roman" w:hAnsi="Times New Roman"/>
          <w:color w:val="000000"/>
          <w:sz w:val="24"/>
          <w:szCs w:val="24"/>
        </w:rPr>
      </w:pPr>
    </w:p>
    <w:p w:rsidR="00BD2AB4" w:rsidRDefault="00BD2AB4" w:rsidP="004A1062">
      <w:pPr>
        <w:rPr>
          <w:rFonts w:ascii="Times New Roman" w:hAnsi="Times New Roman"/>
          <w:color w:val="000000"/>
          <w:sz w:val="24"/>
          <w:szCs w:val="24"/>
        </w:rPr>
      </w:pPr>
      <w:r>
        <w:rPr>
          <w:rFonts w:ascii="Times New Roman" w:hAnsi="Times New Roman"/>
          <w:color w:val="000000"/>
          <w:sz w:val="24"/>
          <w:szCs w:val="24"/>
        </w:rPr>
        <w:t xml:space="preserve">                                                                 175</w:t>
      </w:r>
    </w:p>
    <w:p w:rsidR="00BD2AB4" w:rsidRPr="00BD2AB4" w:rsidRDefault="00BD2AB4" w:rsidP="00BD2AB4">
      <w:pPr>
        <w:rPr>
          <w:rFonts w:ascii="Times New Roman" w:hAnsi="Times New Roman"/>
          <w:b/>
          <w:color w:val="000000"/>
          <w:sz w:val="24"/>
          <w:szCs w:val="24"/>
        </w:rPr>
      </w:pPr>
      <w:r w:rsidRPr="00BD2AB4">
        <w:rPr>
          <w:rFonts w:ascii="Times New Roman" w:hAnsi="Times New Roman"/>
          <w:b/>
          <w:color w:val="000000"/>
          <w:sz w:val="24"/>
          <w:szCs w:val="24"/>
        </w:rPr>
        <w:lastRenderedPageBreak/>
        <w:t>2.3.</w:t>
      </w:r>
      <w:r>
        <w:rPr>
          <w:rFonts w:ascii="Times New Roman" w:hAnsi="Times New Roman"/>
          <w:b/>
          <w:color w:val="000000"/>
          <w:sz w:val="24"/>
          <w:szCs w:val="24"/>
        </w:rPr>
        <w:t xml:space="preserve"> </w:t>
      </w:r>
      <w:r w:rsidRPr="00BD2AB4">
        <w:rPr>
          <w:rFonts w:ascii="Times New Roman" w:hAnsi="Times New Roman"/>
          <w:b/>
          <w:color w:val="000000"/>
          <w:sz w:val="24"/>
          <w:szCs w:val="24"/>
        </w:rPr>
        <w:t>Направления и задачи коррекционно-развивающей работы</w:t>
      </w:r>
    </w:p>
    <w:p w:rsidR="00BD2AB4" w:rsidRPr="00BD2AB4" w:rsidRDefault="00BD2AB4" w:rsidP="00BD2AB4">
      <w:pPr>
        <w:rPr>
          <w:rFonts w:ascii="Times New Roman" w:hAnsi="Times New Roman"/>
          <w:color w:val="000000"/>
          <w:sz w:val="24"/>
          <w:szCs w:val="24"/>
        </w:rPr>
      </w:pPr>
      <w:r w:rsidRPr="00BD2AB4">
        <w:rPr>
          <w:rFonts w:ascii="Times New Roman" w:hAnsi="Times New Roman"/>
          <w:color w:val="000000"/>
          <w:sz w:val="24"/>
          <w:szCs w:val="24"/>
        </w:rPr>
        <w:t>Коррекционно-развивающая работа и\или инклюз</w:t>
      </w:r>
      <w:r>
        <w:rPr>
          <w:rFonts w:ascii="Times New Roman" w:hAnsi="Times New Roman"/>
          <w:color w:val="000000"/>
          <w:sz w:val="24"/>
          <w:szCs w:val="24"/>
        </w:rPr>
        <w:t xml:space="preserve">ивное образование в Организации </w:t>
      </w:r>
      <w:r w:rsidRPr="00BD2AB4">
        <w:rPr>
          <w:rFonts w:ascii="Times New Roman" w:hAnsi="Times New Roman"/>
          <w:color w:val="000000"/>
          <w:sz w:val="24"/>
          <w:szCs w:val="24"/>
        </w:rPr>
        <w:t>направлено на обеспечение коррекции нарушений развития у раз</w:t>
      </w:r>
      <w:r>
        <w:rPr>
          <w:rFonts w:ascii="Times New Roman" w:hAnsi="Times New Roman"/>
          <w:color w:val="000000"/>
          <w:sz w:val="24"/>
          <w:szCs w:val="24"/>
        </w:rPr>
        <w:t xml:space="preserve">личных категорий детей (целевые </w:t>
      </w:r>
      <w:r w:rsidRPr="00BD2AB4">
        <w:rPr>
          <w:rFonts w:ascii="Times New Roman" w:hAnsi="Times New Roman"/>
          <w:color w:val="000000"/>
          <w:sz w:val="24"/>
          <w:szCs w:val="24"/>
        </w:rPr>
        <w:t>группы), включая детей с ООП, в том числе детей с ОВЗ</w:t>
      </w:r>
      <w:r>
        <w:rPr>
          <w:rFonts w:ascii="Times New Roman" w:hAnsi="Times New Roman"/>
          <w:color w:val="000000"/>
          <w:sz w:val="24"/>
          <w:szCs w:val="24"/>
        </w:rPr>
        <w:t xml:space="preserve"> и детей-инвалидов; оказание им </w:t>
      </w:r>
      <w:r w:rsidRPr="00BD2AB4">
        <w:rPr>
          <w:rFonts w:ascii="Times New Roman" w:hAnsi="Times New Roman"/>
          <w:color w:val="000000"/>
          <w:sz w:val="24"/>
          <w:szCs w:val="24"/>
        </w:rPr>
        <w:t>квалифицированной помощи в освоении Программы, их р</w:t>
      </w:r>
      <w:r>
        <w:rPr>
          <w:rFonts w:ascii="Times New Roman" w:hAnsi="Times New Roman"/>
          <w:color w:val="000000"/>
          <w:sz w:val="24"/>
          <w:szCs w:val="24"/>
        </w:rPr>
        <w:t xml:space="preserve">азностороннее развитие с учетом </w:t>
      </w:r>
      <w:r w:rsidRPr="00BD2AB4">
        <w:rPr>
          <w:rFonts w:ascii="Times New Roman" w:hAnsi="Times New Roman"/>
          <w:color w:val="000000"/>
          <w:sz w:val="24"/>
          <w:szCs w:val="24"/>
        </w:rPr>
        <w:t>возрастных и индивидуальных особенностей, социальной адаптации.</w:t>
      </w:r>
    </w:p>
    <w:p w:rsidR="00BD2AB4" w:rsidRPr="00BD2AB4" w:rsidRDefault="00BD2AB4" w:rsidP="00BD2AB4">
      <w:pPr>
        <w:rPr>
          <w:rFonts w:ascii="Times New Roman" w:hAnsi="Times New Roman"/>
          <w:color w:val="000000"/>
          <w:sz w:val="24"/>
          <w:szCs w:val="24"/>
        </w:rPr>
      </w:pPr>
      <w:r w:rsidRPr="00BD2AB4">
        <w:rPr>
          <w:rFonts w:ascii="Times New Roman" w:hAnsi="Times New Roman"/>
          <w:color w:val="000000"/>
          <w:sz w:val="24"/>
          <w:szCs w:val="24"/>
        </w:rPr>
        <w:t>КРР представляет собой комплекс мер по психолого-педагогиче</w:t>
      </w:r>
      <w:r>
        <w:rPr>
          <w:rFonts w:ascii="Times New Roman" w:hAnsi="Times New Roman"/>
          <w:color w:val="000000"/>
          <w:sz w:val="24"/>
          <w:szCs w:val="24"/>
        </w:rPr>
        <w:t xml:space="preserve">скому сопровождению </w:t>
      </w:r>
      <w:r w:rsidRPr="00BD2AB4">
        <w:rPr>
          <w:rFonts w:ascii="Times New Roman" w:hAnsi="Times New Roman"/>
          <w:color w:val="000000"/>
          <w:sz w:val="24"/>
          <w:szCs w:val="24"/>
        </w:rPr>
        <w:t>обучающихся, включающий психолого-педагоги</w:t>
      </w:r>
      <w:r>
        <w:rPr>
          <w:rFonts w:ascii="Times New Roman" w:hAnsi="Times New Roman"/>
          <w:color w:val="000000"/>
          <w:sz w:val="24"/>
          <w:szCs w:val="24"/>
        </w:rPr>
        <w:t xml:space="preserve">ческое обследование, проведение </w:t>
      </w:r>
      <w:r w:rsidRPr="00BD2AB4">
        <w:rPr>
          <w:rFonts w:ascii="Times New Roman" w:hAnsi="Times New Roman"/>
          <w:color w:val="000000"/>
          <w:sz w:val="24"/>
          <w:szCs w:val="24"/>
        </w:rPr>
        <w:t>индивидуальных и групповых коррекционно-развивающих занят</w:t>
      </w:r>
      <w:r>
        <w:rPr>
          <w:rFonts w:ascii="Times New Roman" w:hAnsi="Times New Roman"/>
          <w:color w:val="000000"/>
          <w:sz w:val="24"/>
          <w:szCs w:val="24"/>
        </w:rPr>
        <w:t xml:space="preserve">ий, а также мониторинг динамики </w:t>
      </w:r>
      <w:r w:rsidRPr="00BD2AB4">
        <w:rPr>
          <w:rFonts w:ascii="Times New Roman" w:hAnsi="Times New Roman"/>
          <w:color w:val="000000"/>
          <w:sz w:val="24"/>
          <w:szCs w:val="24"/>
        </w:rPr>
        <w:t>их развития. КРР в Организации осуществля</w:t>
      </w:r>
      <w:r>
        <w:rPr>
          <w:rFonts w:ascii="Times New Roman" w:hAnsi="Times New Roman"/>
          <w:color w:val="000000"/>
          <w:sz w:val="24"/>
          <w:szCs w:val="24"/>
        </w:rPr>
        <w:t>ют педагоги, педагоги-психологи.</w:t>
      </w:r>
    </w:p>
    <w:p w:rsidR="00BD2AB4" w:rsidRPr="00BD2AB4" w:rsidRDefault="00BD2AB4" w:rsidP="00BD2AB4">
      <w:pPr>
        <w:rPr>
          <w:rFonts w:ascii="Times New Roman" w:hAnsi="Times New Roman"/>
          <w:color w:val="000000"/>
          <w:sz w:val="24"/>
          <w:szCs w:val="24"/>
        </w:rPr>
      </w:pPr>
      <w:r w:rsidRPr="00BD2AB4">
        <w:rPr>
          <w:rFonts w:ascii="Times New Roman" w:hAnsi="Times New Roman"/>
          <w:color w:val="000000"/>
          <w:sz w:val="24"/>
          <w:szCs w:val="24"/>
        </w:rPr>
        <w:t>Задачи КРР на уровне дошкольного образования:</w:t>
      </w:r>
    </w:p>
    <w:p w:rsidR="00BD2AB4" w:rsidRPr="00BD2AB4" w:rsidRDefault="00BD2AB4" w:rsidP="00BD2AB4">
      <w:pPr>
        <w:rPr>
          <w:rFonts w:ascii="Times New Roman" w:hAnsi="Times New Roman"/>
          <w:color w:val="000000"/>
          <w:sz w:val="24"/>
          <w:szCs w:val="24"/>
        </w:rPr>
      </w:pPr>
      <w:r w:rsidRPr="00BD2AB4">
        <w:rPr>
          <w:rFonts w:ascii="Times New Roman" w:hAnsi="Times New Roman"/>
          <w:color w:val="000000"/>
          <w:sz w:val="24"/>
          <w:szCs w:val="24"/>
        </w:rPr>
        <w:t xml:space="preserve">определение особых (индивидуальных) образовательных </w:t>
      </w:r>
      <w:r>
        <w:rPr>
          <w:rFonts w:ascii="Times New Roman" w:hAnsi="Times New Roman"/>
          <w:color w:val="000000"/>
          <w:sz w:val="24"/>
          <w:szCs w:val="24"/>
        </w:rPr>
        <w:t xml:space="preserve">потребностей обучающихся, в том </w:t>
      </w:r>
      <w:r w:rsidRPr="00BD2AB4">
        <w:rPr>
          <w:rFonts w:ascii="Times New Roman" w:hAnsi="Times New Roman"/>
          <w:color w:val="000000"/>
          <w:sz w:val="24"/>
          <w:szCs w:val="24"/>
        </w:rPr>
        <w:t>числе с трудностями освоения Федеральной программы и социализации в ДОО;</w:t>
      </w:r>
    </w:p>
    <w:p w:rsidR="00BD2AB4" w:rsidRPr="00BD2AB4" w:rsidRDefault="00BD2AB4" w:rsidP="00BD2AB4">
      <w:pPr>
        <w:rPr>
          <w:rFonts w:ascii="Times New Roman" w:hAnsi="Times New Roman"/>
          <w:color w:val="000000"/>
          <w:sz w:val="24"/>
          <w:szCs w:val="24"/>
        </w:rPr>
      </w:pPr>
      <w:r w:rsidRPr="00BD2AB4">
        <w:rPr>
          <w:rFonts w:ascii="Times New Roman" w:hAnsi="Times New Roman"/>
          <w:color w:val="000000"/>
          <w:sz w:val="24"/>
          <w:szCs w:val="24"/>
        </w:rPr>
        <w:t>своевременное выявление обучающихся с трудно</w:t>
      </w:r>
      <w:r>
        <w:rPr>
          <w:rFonts w:ascii="Times New Roman" w:hAnsi="Times New Roman"/>
          <w:color w:val="000000"/>
          <w:sz w:val="24"/>
          <w:szCs w:val="24"/>
        </w:rPr>
        <w:t xml:space="preserve">стями адаптации, обусловленными </w:t>
      </w:r>
      <w:r w:rsidRPr="00BD2AB4">
        <w:rPr>
          <w:rFonts w:ascii="Times New Roman" w:hAnsi="Times New Roman"/>
          <w:color w:val="000000"/>
          <w:sz w:val="24"/>
          <w:szCs w:val="24"/>
        </w:rPr>
        <w:t>различными причинами;</w:t>
      </w:r>
    </w:p>
    <w:p w:rsidR="00BD2AB4" w:rsidRPr="00BD2AB4" w:rsidRDefault="00BD2AB4" w:rsidP="00BD2AB4">
      <w:pPr>
        <w:rPr>
          <w:rFonts w:ascii="Times New Roman" w:hAnsi="Times New Roman"/>
          <w:color w:val="000000"/>
          <w:sz w:val="24"/>
          <w:szCs w:val="24"/>
        </w:rPr>
      </w:pPr>
      <w:r w:rsidRPr="00BD2AB4">
        <w:rPr>
          <w:rFonts w:ascii="Times New Roman" w:hAnsi="Times New Roman"/>
          <w:color w:val="000000"/>
          <w:sz w:val="24"/>
          <w:szCs w:val="24"/>
        </w:rPr>
        <w:t xml:space="preserve">осуществление индивидуально ориентированной </w:t>
      </w:r>
      <w:r>
        <w:rPr>
          <w:rFonts w:ascii="Times New Roman" w:hAnsi="Times New Roman"/>
          <w:color w:val="000000"/>
          <w:sz w:val="24"/>
          <w:szCs w:val="24"/>
        </w:rPr>
        <w:t xml:space="preserve">психолого-педагогической помощи </w:t>
      </w:r>
      <w:r w:rsidRPr="00BD2AB4">
        <w:rPr>
          <w:rFonts w:ascii="Times New Roman" w:hAnsi="Times New Roman"/>
          <w:color w:val="000000"/>
          <w:sz w:val="24"/>
          <w:szCs w:val="24"/>
        </w:rPr>
        <w:t>обучающимся с учетом особенностей психическог</w:t>
      </w:r>
      <w:r>
        <w:rPr>
          <w:rFonts w:ascii="Times New Roman" w:hAnsi="Times New Roman"/>
          <w:color w:val="000000"/>
          <w:sz w:val="24"/>
          <w:szCs w:val="24"/>
        </w:rPr>
        <w:t xml:space="preserve">о и (или) физического развития, </w:t>
      </w:r>
      <w:r w:rsidRPr="00BD2AB4">
        <w:rPr>
          <w:rFonts w:ascii="Times New Roman" w:hAnsi="Times New Roman"/>
          <w:color w:val="000000"/>
          <w:sz w:val="24"/>
          <w:szCs w:val="24"/>
        </w:rPr>
        <w:t>индивидуальных возможностей и потребностей (в соответствии с рекомендациями психологомедико-педагогической комиссии (ПМПК) или психо</w:t>
      </w:r>
      <w:r w:rsidR="00C27F52">
        <w:rPr>
          <w:rFonts w:ascii="Times New Roman" w:hAnsi="Times New Roman"/>
          <w:color w:val="000000"/>
          <w:sz w:val="24"/>
          <w:szCs w:val="24"/>
        </w:rPr>
        <w:t xml:space="preserve">лого-педагогического консилиума </w:t>
      </w:r>
      <w:r w:rsidRPr="00BD2AB4">
        <w:rPr>
          <w:rFonts w:ascii="Times New Roman" w:hAnsi="Times New Roman"/>
          <w:color w:val="000000"/>
          <w:sz w:val="24"/>
          <w:szCs w:val="24"/>
        </w:rPr>
        <w:t>образовательной организации (ППК);</w:t>
      </w:r>
    </w:p>
    <w:p w:rsidR="00BD2AB4" w:rsidRPr="00BD2AB4" w:rsidRDefault="00BD2AB4" w:rsidP="00BD2AB4">
      <w:pPr>
        <w:rPr>
          <w:rFonts w:ascii="Times New Roman" w:hAnsi="Times New Roman"/>
          <w:color w:val="000000"/>
          <w:sz w:val="24"/>
          <w:szCs w:val="24"/>
        </w:rPr>
      </w:pPr>
      <w:r w:rsidRPr="00BD2AB4">
        <w:rPr>
          <w:rFonts w:ascii="Times New Roman" w:hAnsi="Times New Roman"/>
          <w:color w:val="000000"/>
          <w:sz w:val="24"/>
          <w:szCs w:val="24"/>
        </w:rPr>
        <w:t>оказание родителям (законным представител</w:t>
      </w:r>
      <w:r w:rsidR="00C27F52">
        <w:rPr>
          <w:rFonts w:ascii="Times New Roman" w:hAnsi="Times New Roman"/>
          <w:color w:val="000000"/>
          <w:sz w:val="24"/>
          <w:szCs w:val="24"/>
        </w:rPr>
        <w:t xml:space="preserve">ям) обучающихся консультативной </w:t>
      </w:r>
      <w:r w:rsidRPr="00BD2AB4">
        <w:rPr>
          <w:rFonts w:ascii="Times New Roman" w:hAnsi="Times New Roman"/>
          <w:color w:val="000000"/>
          <w:sz w:val="24"/>
          <w:szCs w:val="24"/>
        </w:rPr>
        <w:t>психолого-педагогической помощи по вопросам развития</w:t>
      </w:r>
      <w:r w:rsidR="00C27F52">
        <w:rPr>
          <w:rFonts w:ascii="Times New Roman" w:hAnsi="Times New Roman"/>
          <w:color w:val="000000"/>
          <w:sz w:val="24"/>
          <w:szCs w:val="24"/>
        </w:rPr>
        <w:t xml:space="preserve"> и воспитания детей дошкольного </w:t>
      </w:r>
      <w:r w:rsidRPr="00BD2AB4">
        <w:rPr>
          <w:rFonts w:ascii="Times New Roman" w:hAnsi="Times New Roman"/>
          <w:color w:val="000000"/>
          <w:sz w:val="24"/>
          <w:szCs w:val="24"/>
        </w:rPr>
        <w:t>возраста;</w:t>
      </w:r>
    </w:p>
    <w:p w:rsidR="00BD2AB4" w:rsidRPr="00BD2AB4" w:rsidRDefault="00BD2AB4" w:rsidP="00BD2AB4">
      <w:pPr>
        <w:rPr>
          <w:rFonts w:ascii="Times New Roman" w:hAnsi="Times New Roman"/>
          <w:color w:val="000000"/>
          <w:sz w:val="24"/>
          <w:szCs w:val="24"/>
        </w:rPr>
      </w:pPr>
      <w:r w:rsidRPr="00BD2AB4">
        <w:rPr>
          <w:rFonts w:ascii="Times New Roman" w:hAnsi="Times New Roman"/>
          <w:color w:val="000000"/>
          <w:sz w:val="24"/>
          <w:szCs w:val="24"/>
        </w:rPr>
        <w:t>содействие поиску и отбору одаренных обучаю</w:t>
      </w:r>
      <w:r w:rsidR="00C27F52">
        <w:rPr>
          <w:rFonts w:ascii="Times New Roman" w:hAnsi="Times New Roman"/>
          <w:color w:val="000000"/>
          <w:sz w:val="24"/>
          <w:szCs w:val="24"/>
        </w:rPr>
        <w:t xml:space="preserve">щихся, их творческому развитию; </w:t>
      </w:r>
      <w:r w:rsidRPr="00BD2AB4">
        <w:rPr>
          <w:rFonts w:ascii="Times New Roman" w:hAnsi="Times New Roman"/>
          <w:color w:val="000000"/>
          <w:sz w:val="24"/>
          <w:szCs w:val="24"/>
        </w:rPr>
        <w:t>выявление детей с проблемами развития эмоциона</w:t>
      </w:r>
      <w:r w:rsidR="00C27F52">
        <w:rPr>
          <w:rFonts w:ascii="Times New Roman" w:hAnsi="Times New Roman"/>
          <w:color w:val="000000"/>
          <w:sz w:val="24"/>
          <w:szCs w:val="24"/>
        </w:rPr>
        <w:t xml:space="preserve">льной и интеллектуальной сферы; </w:t>
      </w:r>
      <w:r w:rsidRPr="00BD2AB4">
        <w:rPr>
          <w:rFonts w:ascii="Times New Roman" w:hAnsi="Times New Roman"/>
          <w:color w:val="000000"/>
          <w:sz w:val="24"/>
          <w:szCs w:val="24"/>
        </w:rPr>
        <w:t xml:space="preserve">реализация комплекса индивидуально ориентированных </w:t>
      </w:r>
      <w:r w:rsidR="00C27F52">
        <w:rPr>
          <w:rFonts w:ascii="Times New Roman" w:hAnsi="Times New Roman"/>
          <w:color w:val="000000"/>
          <w:sz w:val="24"/>
          <w:szCs w:val="24"/>
        </w:rPr>
        <w:t xml:space="preserve">мер по ослаблению, снижению или </w:t>
      </w:r>
      <w:r w:rsidRPr="00BD2AB4">
        <w:rPr>
          <w:rFonts w:ascii="Times New Roman" w:hAnsi="Times New Roman"/>
          <w:color w:val="000000"/>
          <w:sz w:val="24"/>
          <w:szCs w:val="24"/>
        </w:rPr>
        <w:t>устранению отклонений в развитии и проблем поведения.</w:t>
      </w:r>
    </w:p>
    <w:p w:rsidR="004A1062" w:rsidRDefault="00BD2AB4" w:rsidP="00BD2AB4">
      <w:pPr>
        <w:rPr>
          <w:rFonts w:ascii="Times New Roman" w:hAnsi="Times New Roman"/>
          <w:color w:val="000000"/>
          <w:sz w:val="24"/>
          <w:szCs w:val="24"/>
        </w:rPr>
      </w:pPr>
      <w:r w:rsidRPr="00BD2AB4">
        <w:rPr>
          <w:rFonts w:ascii="Times New Roman" w:hAnsi="Times New Roman"/>
          <w:color w:val="000000"/>
          <w:sz w:val="24"/>
          <w:szCs w:val="24"/>
        </w:rPr>
        <w:t>Коррекционно-развивающая работа организуется: по об</w:t>
      </w:r>
      <w:r w:rsidR="00C27F52">
        <w:rPr>
          <w:rFonts w:ascii="Times New Roman" w:hAnsi="Times New Roman"/>
          <w:color w:val="000000"/>
          <w:sz w:val="24"/>
          <w:szCs w:val="24"/>
        </w:rPr>
        <w:t xml:space="preserve">основанному запросу педагогов и </w:t>
      </w:r>
      <w:r w:rsidRPr="00BD2AB4">
        <w:rPr>
          <w:rFonts w:ascii="Times New Roman" w:hAnsi="Times New Roman"/>
          <w:color w:val="000000"/>
          <w:sz w:val="24"/>
          <w:szCs w:val="24"/>
        </w:rPr>
        <w:t>родителей (законных представителей); на основа</w:t>
      </w:r>
      <w:r w:rsidR="00C27F52">
        <w:rPr>
          <w:rFonts w:ascii="Times New Roman" w:hAnsi="Times New Roman"/>
          <w:color w:val="000000"/>
          <w:sz w:val="24"/>
          <w:szCs w:val="24"/>
        </w:rPr>
        <w:t>нии результатов психологической</w:t>
      </w:r>
      <w:r w:rsidRPr="00BD2AB4">
        <w:rPr>
          <w:rFonts w:ascii="Times New Roman" w:hAnsi="Times New Roman"/>
          <w:color w:val="000000"/>
          <w:sz w:val="24"/>
          <w:szCs w:val="24"/>
        </w:rPr>
        <w:t>диагностики; на основании рекомендаций ППК</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Коррекционно-развивающая работа в Организации реал</w:t>
      </w:r>
      <w:r>
        <w:rPr>
          <w:rFonts w:ascii="Times New Roman" w:hAnsi="Times New Roman"/>
          <w:color w:val="000000"/>
          <w:sz w:val="24"/>
          <w:szCs w:val="24"/>
        </w:rPr>
        <w:t xml:space="preserve">изуется в форме групповых и/или </w:t>
      </w:r>
      <w:r w:rsidRPr="00C27F52">
        <w:rPr>
          <w:rFonts w:ascii="Times New Roman" w:hAnsi="Times New Roman"/>
          <w:color w:val="000000"/>
          <w:sz w:val="24"/>
          <w:szCs w:val="24"/>
        </w:rPr>
        <w:t>индивидуальных коррекционно-развивающих заня</w:t>
      </w:r>
      <w:r>
        <w:rPr>
          <w:rFonts w:ascii="Times New Roman" w:hAnsi="Times New Roman"/>
          <w:color w:val="000000"/>
          <w:sz w:val="24"/>
          <w:szCs w:val="24"/>
        </w:rPr>
        <w:t xml:space="preserve">тий. Выбор конкретной программы </w:t>
      </w:r>
      <w:r w:rsidRPr="00C27F52">
        <w:rPr>
          <w:rFonts w:ascii="Times New Roman" w:hAnsi="Times New Roman"/>
          <w:color w:val="000000"/>
          <w:sz w:val="24"/>
          <w:szCs w:val="24"/>
        </w:rPr>
        <w:t>коррекционно-развивающих мероприятий, их количеств</w:t>
      </w:r>
      <w:r>
        <w:rPr>
          <w:rFonts w:ascii="Times New Roman" w:hAnsi="Times New Roman"/>
          <w:color w:val="000000"/>
          <w:sz w:val="24"/>
          <w:szCs w:val="24"/>
        </w:rPr>
        <w:t xml:space="preserve">е, форме организации, методов и </w:t>
      </w:r>
      <w:r w:rsidRPr="00C27F52">
        <w:rPr>
          <w:rFonts w:ascii="Times New Roman" w:hAnsi="Times New Roman"/>
          <w:color w:val="000000"/>
          <w:sz w:val="24"/>
          <w:szCs w:val="24"/>
        </w:rPr>
        <w:t>технологий реали</w:t>
      </w:r>
      <w:r>
        <w:rPr>
          <w:rFonts w:ascii="Times New Roman" w:hAnsi="Times New Roman"/>
          <w:color w:val="000000"/>
          <w:sz w:val="24"/>
          <w:szCs w:val="24"/>
        </w:rPr>
        <w:t>зации определяется ДОУ</w:t>
      </w:r>
      <w:r w:rsidRPr="00C27F52">
        <w:rPr>
          <w:rFonts w:ascii="Times New Roman" w:hAnsi="Times New Roman"/>
          <w:color w:val="000000"/>
          <w:sz w:val="24"/>
          <w:szCs w:val="24"/>
        </w:rPr>
        <w:t>самос</w:t>
      </w:r>
      <w:r>
        <w:rPr>
          <w:rFonts w:ascii="Times New Roman" w:hAnsi="Times New Roman"/>
          <w:color w:val="000000"/>
          <w:sz w:val="24"/>
          <w:szCs w:val="24"/>
        </w:rPr>
        <w:t xml:space="preserve">тоятельно, исходя из возрастных </w:t>
      </w:r>
      <w:r w:rsidRPr="00C27F52">
        <w:rPr>
          <w:rFonts w:ascii="Times New Roman" w:hAnsi="Times New Roman"/>
          <w:color w:val="000000"/>
          <w:sz w:val="24"/>
          <w:szCs w:val="24"/>
        </w:rPr>
        <w:t>особенностей и ООП обучающихся.</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Содержание коррекционно-развивающей работы для каждого обучающегося опр</w:t>
      </w:r>
      <w:r>
        <w:rPr>
          <w:rFonts w:ascii="Times New Roman" w:hAnsi="Times New Roman"/>
          <w:color w:val="000000"/>
          <w:sz w:val="24"/>
          <w:szCs w:val="24"/>
        </w:rPr>
        <w:t xml:space="preserve">еделяется </w:t>
      </w:r>
      <w:r w:rsidRPr="00C27F52">
        <w:rPr>
          <w:rFonts w:ascii="Times New Roman" w:hAnsi="Times New Roman"/>
          <w:color w:val="000000"/>
          <w:sz w:val="24"/>
          <w:szCs w:val="24"/>
        </w:rPr>
        <w:t>с учетом его ООП на основе рекомендаций ППК Организации.</w:t>
      </w:r>
    </w:p>
    <w:p w:rsid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Согласно ФЗ № 273 «Об образовании</w:t>
      </w:r>
      <w:proofErr w:type="gramStart"/>
      <w:r w:rsidRPr="00C27F52">
        <w:rPr>
          <w:rFonts w:ascii="Times New Roman" w:hAnsi="Times New Roman"/>
          <w:color w:val="000000"/>
          <w:sz w:val="24"/>
          <w:szCs w:val="24"/>
        </w:rPr>
        <w:t>»</w:t>
      </w:r>
      <w:proofErr w:type="gramEnd"/>
      <w:r w:rsidRPr="00C27F52">
        <w:rPr>
          <w:rFonts w:ascii="Times New Roman" w:hAnsi="Times New Roman"/>
          <w:color w:val="000000"/>
          <w:sz w:val="24"/>
          <w:szCs w:val="24"/>
        </w:rPr>
        <w:t xml:space="preserve"> и Распоряжени</w:t>
      </w:r>
      <w:r>
        <w:rPr>
          <w:rFonts w:ascii="Times New Roman" w:hAnsi="Times New Roman"/>
          <w:color w:val="000000"/>
          <w:sz w:val="24"/>
          <w:szCs w:val="24"/>
        </w:rPr>
        <w:t xml:space="preserve">я от 28 декабря 2020 г. N Р-193 </w:t>
      </w:r>
      <w:r w:rsidRPr="00C27F52">
        <w:rPr>
          <w:rFonts w:ascii="Times New Roman" w:hAnsi="Times New Roman"/>
          <w:color w:val="000000"/>
          <w:sz w:val="24"/>
          <w:szCs w:val="24"/>
        </w:rPr>
        <w:t>«Система функционирования психологических служб в о</w:t>
      </w:r>
      <w:r>
        <w:rPr>
          <w:rFonts w:ascii="Times New Roman" w:hAnsi="Times New Roman"/>
          <w:color w:val="000000"/>
          <w:sz w:val="24"/>
          <w:szCs w:val="24"/>
        </w:rPr>
        <w:t xml:space="preserve">бщеобразовательных </w:t>
      </w:r>
    </w:p>
    <w:p w:rsidR="00C27F52" w:rsidRDefault="00C27F52" w:rsidP="00C27F52">
      <w:pPr>
        <w:rPr>
          <w:rFonts w:ascii="Times New Roman" w:hAnsi="Times New Roman"/>
          <w:color w:val="000000"/>
          <w:sz w:val="24"/>
          <w:szCs w:val="24"/>
        </w:rPr>
      </w:pPr>
      <w:r>
        <w:rPr>
          <w:rFonts w:ascii="Times New Roman" w:hAnsi="Times New Roman"/>
          <w:color w:val="000000"/>
          <w:sz w:val="24"/>
          <w:szCs w:val="24"/>
        </w:rPr>
        <w:t xml:space="preserve">                                                    176</w:t>
      </w:r>
    </w:p>
    <w:p w:rsidR="00C27F52" w:rsidRDefault="00C27F52" w:rsidP="00C27F52">
      <w:pPr>
        <w:rPr>
          <w:rFonts w:ascii="Times New Roman" w:hAnsi="Times New Roman"/>
          <w:color w:val="000000"/>
          <w:sz w:val="24"/>
          <w:szCs w:val="24"/>
        </w:rPr>
      </w:pPr>
    </w:p>
    <w:p w:rsidR="00C27F52" w:rsidRPr="00C27F52" w:rsidRDefault="00C27F52" w:rsidP="00C27F52">
      <w:pPr>
        <w:rPr>
          <w:rFonts w:ascii="Times New Roman" w:hAnsi="Times New Roman"/>
          <w:color w:val="000000"/>
          <w:sz w:val="24"/>
          <w:szCs w:val="24"/>
        </w:rPr>
      </w:pPr>
      <w:r>
        <w:rPr>
          <w:rFonts w:ascii="Times New Roman" w:hAnsi="Times New Roman"/>
          <w:color w:val="000000"/>
          <w:sz w:val="24"/>
          <w:szCs w:val="24"/>
        </w:rPr>
        <w:lastRenderedPageBreak/>
        <w:t xml:space="preserve">организациях </w:t>
      </w:r>
      <w:r w:rsidRPr="00C27F52">
        <w:rPr>
          <w:rFonts w:ascii="Times New Roman" w:hAnsi="Times New Roman"/>
          <w:color w:val="000000"/>
          <w:sz w:val="24"/>
          <w:szCs w:val="24"/>
        </w:rPr>
        <w:t>(Методические рекомендации)» определяются нижесл</w:t>
      </w:r>
      <w:r>
        <w:rPr>
          <w:rFonts w:ascii="Times New Roman" w:hAnsi="Times New Roman"/>
          <w:color w:val="000000"/>
          <w:sz w:val="24"/>
          <w:szCs w:val="24"/>
        </w:rPr>
        <w:t xml:space="preserve">едующие категории </w:t>
      </w:r>
      <w:proofErr w:type="gramStart"/>
      <w:r>
        <w:rPr>
          <w:rFonts w:ascii="Times New Roman" w:hAnsi="Times New Roman"/>
          <w:color w:val="000000"/>
          <w:sz w:val="24"/>
          <w:szCs w:val="24"/>
        </w:rPr>
        <w:t>целевых групп</w:t>
      </w:r>
      <w:proofErr w:type="gramEnd"/>
      <w:r>
        <w:rPr>
          <w:rFonts w:ascii="Times New Roman" w:hAnsi="Times New Roman"/>
          <w:color w:val="000000"/>
          <w:sz w:val="24"/>
          <w:szCs w:val="24"/>
        </w:rPr>
        <w:t xml:space="preserve"> </w:t>
      </w:r>
      <w:r w:rsidRPr="00C27F52">
        <w:rPr>
          <w:rFonts w:ascii="Times New Roman" w:hAnsi="Times New Roman"/>
          <w:color w:val="000000"/>
          <w:sz w:val="24"/>
          <w:szCs w:val="24"/>
        </w:rPr>
        <w:t>обучающихся для оказания им адресной психологической по</w:t>
      </w:r>
      <w:r>
        <w:rPr>
          <w:rFonts w:ascii="Times New Roman" w:hAnsi="Times New Roman"/>
          <w:color w:val="000000"/>
          <w:sz w:val="24"/>
          <w:szCs w:val="24"/>
        </w:rPr>
        <w:t xml:space="preserve">мощи и включения их в программы </w:t>
      </w:r>
      <w:r w:rsidRPr="00C27F52">
        <w:rPr>
          <w:rFonts w:ascii="Times New Roman" w:hAnsi="Times New Roman"/>
          <w:color w:val="000000"/>
          <w:sz w:val="24"/>
          <w:szCs w:val="24"/>
        </w:rPr>
        <w:t>психолого-педагогического сопровождения:</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1.Нормотипичные дети с нормативным кризисом развития.</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 xml:space="preserve">2.Обучающиеся с особыми </w:t>
      </w:r>
      <w:r>
        <w:rPr>
          <w:rFonts w:ascii="Times New Roman" w:hAnsi="Times New Roman"/>
          <w:color w:val="000000"/>
          <w:sz w:val="24"/>
          <w:szCs w:val="24"/>
        </w:rPr>
        <w:t xml:space="preserve">образовательными потребностями: </w:t>
      </w:r>
      <w:r w:rsidRPr="00C27F52">
        <w:rPr>
          <w:rFonts w:ascii="Times New Roman" w:hAnsi="Times New Roman"/>
          <w:color w:val="000000"/>
          <w:sz w:val="24"/>
          <w:szCs w:val="24"/>
        </w:rPr>
        <w:t>с OB3 и/или инвалидностью, получившие статус в установленном порядке;</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обучающиеся по индивидуальному учебному плану/у</w:t>
      </w:r>
      <w:r>
        <w:rPr>
          <w:rFonts w:ascii="Times New Roman" w:hAnsi="Times New Roman"/>
          <w:color w:val="000000"/>
          <w:sz w:val="24"/>
          <w:szCs w:val="24"/>
        </w:rPr>
        <w:t xml:space="preserve">чебному расписанию на основании </w:t>
      </w:r>
      <w:r w:rsidRPr="00C27F52">
        <w:rPr>
          <w:rFonts w:ascii="Times New Roman" w:hAnsi="Times New Roman"/>
          <w:color w:val="000000"/>
          <w:sz w:val="24"/>
          <w:szCs w:val="24"/>
        </w:rPr>
        <w:t>медицинского заключения (ЧБД);</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обучающиеся, испытывающие трудности в освоен</w:t>
      </w:r>
      <w:r>
        <w:rPr>
          <w:rFonts w:ascii="Times New Roman" w:hAnsi="Times New Roman"/>
          <w:color w:val="000000"/>
          <w:sz w:val="24"/>
          <w:szCs w:val="24"/>
        </w:rPr>
        <w:t xml:space="preserve">ии основных общеобразовательных </w:t>
      </w:r>
      <w:r w:rsidRPr="00C27F52">
        <w:rPr>
          <w:rFonts w:ascii="Times New Roman" w:hAnsi="Times New Roman"/>
          <w:color w:val="000000"/>
          <w:sz w:val="24"/>
          <w:szCs w:val="24"/>
        </w:rPr>
        <w:t xml:space="preserve">программ, </w:t>
      </w:r>
      <w:r>
        <w:rPr>
          <w:rFonts w:ascii="Times New Roman" w:hAnsi="Times New Roman"/>
          <w:color w:val="000000"/>
          <w:sz w:val="24"/>
          <w:szCs w:val="24"/>
        </w:rPr>
        <w:t xml:space="preserve">развитии, социальной адаптации; </w:t>
      </w:r>
      <w:r w:rsidRPr="00C27F52">
        <w:rPr>
          <w:rFonts w:ascii="Times New Roman" w:hAnsi="Times New Roman"/>
          <w:color w:val="000000"/>
          <w:sz w:val="24"/>
          <w:szCs w:val="24"/>
        </w:rPr>
        <w:t>одаренные обучающиеся.</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 xml:space="preserve">3.Дети и/или семьи, находящиеся в трудной жизненной </w:t>
      </w:r>
      <w:r>
        <w:rPr>
          <w:rFonts w:ascii="Times New Roman" w:hAnsi="Times New Roman"/>
          <w:color w:val="000000"/>
          <w:sz w:val="24"/>
          <w:szCs w:val="24"/>
        </w:rPr>
        <w:t xml:space="preserve">ситуации, признанные таковыми в </w:t>
      </w:r>
      <w:r w:rsidRPr="00C27F52">
        <w:rPr>
          <w:rFonts w:ascii="Times New Roman" w:hAnsi="Times New Roman"/>
          <w:color w:val="000000"/>
          <w:sz w:val="24"/>
          <w:szCs w:val="24"/>
        </w:rPr>
        <w:t>нормативно установленном порядке.</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4.Дети и/или семьи, находящиеся в социально о</w:t>
      </w:r>
      <w:r>
        <w:rPr>
          <w:rFonts w:ascii="Times New Roman" w:hAnsi="Times New Roman"/>
          <w:color w:val="000000"/>
          <w:sz w:val="24"/>
          <w:szCs w:val="24"/>
        </w:rPr>
        <w:t xml:space="preserve">пасном положении (безнадзорные, </w:t>
      </w:r>
      <w:r w:rsidRPr="00C27F52">
        <w:rPr>
          <w:rFonts w:ascii="Times New Roman" w:hAnsi="Times New Roman"/>
          <w:color w:val="000000"/>
          <w:sz w:val="24"/>
          <w:szCs w:val="24"/>
        </w:rPr>
        <w:t>беспризорные, склонные к бродяжничеству), признанные тако</w:t>
      </w:r>
      <w:r>
        <w:rPr>
          <w:rFonts w:ascii="Times New Roman" w:hAnsi="Times New Roman"/>
          <w:color w:val="000000"/>
          <w:sz w:val="24"/>
          <w:szCs w:val="24"/>
        </w:rPr>
        <w:t xml:space="preserve">выми в нормативно установленном </w:t>
      </w:r>
      <w:r w:rsidRPr="00C27F52">
        <w:rPr>
          <w:rFonts w:ascii="Times New Roman" w:hAnsi="Times New Roman"/>
          <w:color w:val="000000"/>
          <w:sz w:val="24"/>
          <w:szCs w:val="24"/>
        </w:rPr>
        <w:t>порядке.</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5.Обучающиеся «группы риска»:</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проявляющие комплекс выраженных факторов риска нега</w:t>
      </w:r>
      <w:r>
        <w:rPr>
          <w:rFonts w:ascii="Times New Roman" w:hAnsi="Times New Roman"/>
          <w:color w:val="000000"/>
          <w:sz w:val="24"/>
          <w:szCs w:val="24"/>
        </w:rPr>
        <w:t xml:space="preserve">тивных проявлений </w:t>
      </w:r>
      <w:r w:rsidRPr="00C27F52">
        <w:rPr>
          <w:rFonts w:ascii="Times New Roman" w:hAnsi="Times New Roman"/>
          <w:color w:val="000000"/>
          <w:sz w:val="24"/>
          <w:szCs w:val="24"/>
        </w:rPr>
        <w:t>(импульсивность, агрессивность, неустойчивая или крайн</w:t>
      </w:r>
      <w:r>
        <w:rPr>
          <w:rFonts w:ascii="Times New Roman" w:hAnsi="Times New Roman"/>
          <w:color w:val="000000"/>
          <w:sz w:val="24"/>
          <w:szCs w:val="24"/>
        </w:rPr>
        <w:t xml:space="preserve">е низкая/завышенная самооценка, </w:t>
      </w:r>
      <w:r w:rsidRPr="00C27F52">
        <w:rPr>
          <w:rFonts w:ascii="Times New Roman" w:hAnsi="Times New Roman"/>
          <w:color w:val="000000"/>
          <w:sz w:val="24"/>
          <w:szCs w:val="24"/>
        </w:rPr>
        <w:t>завышенный уровень притязаний).</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КРР с обучающимися целевых групп в Организа</w:t>
      </w:r>
      <w:r>
        <w:rPr>
          <w:rFonts w:ascii="Times New Roman" w:hAnsi="Times New Roman"/>
          <w:color w:val="000000"/>
          <w:sz w:val="24"/>
          <w:szCs w:val="24"/>
        </w:rPr>
        <w:t xml:space="preserve">ции осуществляется в ходе всего </w:t>
      </w:r>
      <w:r w:rsidRPr="00C27F52">
        <w:rPr>
          <w:rFonts w:ascii="Times New Roman" w:hAnsi="Times New Roman"/>
          <w:color w:val="000000"/>
          <w:sz w:val="24"/>
          <w:szCs w:val="24"/>
        </w:rPr>
        <w:t>образовательного процесса, во всех видах и формах деятельности</w:t>
      </w:r>
      <w:r>
        <w:rPr>
          <w:rFonts w:ascii="Times New Roman" w:hAnsi="Times New Roman"/>
          <w:color w:val="000000"/>
          <w:sz w:val="24"/>
          <w:szCs w:val="24"/>
        </w:rPr>
        <w:t xml:space="preserve">, как в совместной деятельности </w:t>
      </w:r>
      <w:r w:rsidRPr="00C27F52">
        <w:rPr>
          <w:rFonts w:ascii="Times New Roman" w:hAnsi="Times New Roman"/>
          <w:color w:val="000000"/>
          <w:sz w:val="24"/>
          <w:szCs w:val="24"/>
        </w:rPr>
        <w:t>детей в условиях дошкольной группы, так и в</w:t>
      </w:r>
      <w:r>
        <w:rPr>
          <w:rFonts w:ascii="Times New Roman" w:hAnsi="Times New Roman"/>
          <w:color w:val="000000"/>
          <w:sz w:val="24"/>
          <w:szCs w:val="24"/>
        </w:rPr>
        <w:t xml:space="preserve"> форме коррекционно-развивающих </w:t>
      </w:r>
      <w:r w:rsidRPr="00C27F52">
        <w:rPr>
          <w:rFonts w:ascii="Times New Roman" w:hAnsi="Times New Roman"/>
          <w:color w:val="000000"/>
          <w:sz w:val="24"/>
          <w:szCs w:val="24"/>
        </w:rPr>
        <w:t>групповых/индивидуальных занятий.</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КРР строится дифференцированно, в зависим</w:t>
      </w:r>
      <w:r>
        <w:rPr>
          <w:rFonts w:ascii="Times New Roman" w:hAnsi="Times New Roman"/>
          <w:color w:val="000000"/>
          <w:sz w:val="24"/>
          <w:szCs w:val="24"/>
        </w:rPr>
        <w:t xml:space="preserve">ости от имеющихся у обучающихся </w:t>
      </w:r>
      <w:r w:rsidRPr="00C27F52">
        <w:rPr>
          <w:rFonts w:ascii="Times New Roman" w:hAnsi="Times New Roman"/>
          <w:color w:val="000000"/>
          <w:sz w:val="24"/>
          <w:szCs w:val="24"/>
        </w:rPr>
        <w:t>дисфункций и особенностей развития (в познават</w:t>
      </w:r>
      <w:r>
        <w:rPr>
          <w:rFonts w:ascii="Times New Roman" w:hAnsi="Times New Roman"/>
          <w:color w:val="000000"/>
          <w:sz w:val="24"/>
          <w:szCs w:val="24"/>
        </w:rPr>
        <w:t xml:space="preserve">ельной, речевой, эмоциональной, </w:t>
      </w:r>
      <w:r w:rsidRPr="00C27F52">
        <w:rPr>
          <w:rFonts w:ascii="Times New Roman" w:hAnsi="Times New Roman"/>
          <w:color w:val="000000"/>
          <w:sz w:val="24"/>
          <w:szCs w:val="24"/>
        </w:rPr>
        <w:t>коммуникативной, регулятивной сферах) и должна п</w:t>
      </w:r>
      <w:r>
        <w:rPr>
          <w:rFonts w:ascii="Times New Roman" w:hAnsi="Times New Roman"/>
          <w:color w:val="000000"/>
          <w:sz w:val="24"/>
          <w:szCs w:val="24"/>
        </w:rPr>
        <w:t xml:space="preserve">редусматривать индивидуализацию </w:t>
      </w:r>
      <w:r w:rsidRPr="00C27F52">
        <w:rPr>
          <w:rFonts w:ascii="Times New Roman" w:hAnsi="Times New Roman"/>
          <w:color w:val="000000"/>
          <w:sz w:val="24"/>
          <w:szCs w:val="24"/>
        </w:rPr>
        <w:t>психолого-педагогического сопровождения.</w:t>
      </w:r>
    </w:p>
    <w:p w:rsidR="00C27F52" w:rsidRPr="00C27F52" w:rsidRDefault="00C27F52" w:rsidP="00C27F52">
      <w:pPr>
        <w:rPr>
          <w:rFonts w:ascii="Times New Roman" w:hAnsi="Times New Roman"/>
          <w:b/>
          <w:i/>
          <w:color w:val="000000"/>
          <w:sz w:val="24"/>
          <w:szCs w:val="24"/>
        </w:rPr>
      </w:pPr>
      <w:r w:rsidRPr="00C27F52">
        <w:rPr>
          <w:rFonts w:ascii="Times New Roman" w:hAnsi="Times New Roman"/>
          <w:b/>
          <w:i/>
          <w:color w:val="000000"/>
          <w:sz w:val="24"/>
          <w:szCs w:val="24"/>
        </w:rPr>
        <w:t>Содержание коррекционно-развивающей работы на уровне дошкольного образования</w:t>
      </w:r>
    </w:p>
    <w:p w:rsidR="00C27F52" w:rsidRPr="00C27F52" w:rsidRDefault="00C27F52" w:rsidP="00C27F52">
      <w:pPr>
        <w:rPr>
          <w:rFonts w:ascii="Times New Roman" w:hAnsi="Times New Roman"/>
          <w:i/>
          <w:color w:val="000000"/>
          <w:sz w:val="24"/>
          <w:szCs w:val="24"/>
        </w:rPr>
      </w:pPr>
      <w:r w:rsidRPr="00C27F52">
        <w:rPr>
          <w:rFonts w:ascii="Times New Roman" w:hAnsi="Times New Roman"/>
          <w:i/>
          <w:color w:val="000000"/>
          <w:sz w:val="24"/>
          <w:szCs w:val="24"/>
        </w:rPr>
        <w:t>Диагностическая работа включает:</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своевременное выявление детей, нуждающ</w:t>
      </w:r>
      <w:r>
        <w:rPr>
          <w:rFonts w:ascii="Times New Roman" w:hAnsi="Times New Roman"/>
          <w:color w:val="000000"/>
          <w:sz w:val="24"/>
          <w:szCs w:val="24"/>
        </w:rPr>
        <w:t xml:space="preserve">ихся в психолого-педагогическом </w:t>
      </w:r>
      <w:r w:rsidRPr="00C27F52">
        <w:rPr>
          <w:rFonts w:ascii="Times New Roman" w:hAnsi="Times New Roman"/>
          <w:color w:val="000000"/>
          <w:sz w:val="24"/>
          <w:szCs w:val="24"/>
        </w:rPr>
        <w:t>сопровождении;</w:t>
      </w:r>
    </w:p>
    <w:p w:rsid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 xml:space="preserve">раннюю (с первых дней </w:t>
      </w:r>
      <w:proofErr w:type="gramStart"/>
      <w:r w:rsidRPr="00C27F52">
        <w:rPr>
          <w:rFonts w:ascii="Times New Roman" w:hAnsi="Times New Roman"/>
          <w:color w:val="000000"/>
          <w:sz w:val="24"/>
          <w:szCs w:val="24"/>
        </w:rPr>
        <w:t>пребывания</w:t>
      </w:r>
      <w:proofErr w:type="gramEnd"/>
      <w:r w:rsidRPr="00C27F52">
        <w:rPr>
          <w:rFonts w:ascii="Times New Roman" w:hAnsi="Times New Roman"/>
          <w:color w:val="000000"/>
          <w:sz w:val="24"/>
          <w:szCs w:val="24"/>
        </w:rPr>
        <w:t xml:space="preserve"> обучающегося</w:t>
      </w:r>
      <w:r>
        <w:rPr>
          <w:rFonts w:ascii="Times New Roman" w:hAnsi="Times New Roman"/>
          <w:color w:val="000000"/>
          <w:sz w:val="24"/>
          <w:szCs w:val="24"/>
        </w:rPr>
        <w:t xml:space="preserve"> в образовательной организации) </w:t>
      </w:r>
      <w:r w:rsidRPr="00C27F52">
        <w:rPr>
          <w:rFonts w:ascii="Times New Roman" w:hAnsi="Times New Roman"/>
          <w:color w:val="000000"/>
          <w:sz w:val="24"/>
          <w:szCs w:val="24"/>
        </w:rPr>
        <w:t>диагностику отклонений в развитии и анализ причин трудностей социа</w:t>
      </w:r>
      <w:r>
        <w:rPr>
          <w:rFonts w:ascii="Times New Roman" w:hAnsi="Times New Roman"/>
          <w:color w:val="000000"/>
          <w:sz w:val="24"/>
          <w:szCs w:val="24"/>
        </w:rPr>
        <w:t>льной адаптации;</w:t>
      </w:r>
    </w:p>
    <w:p w:rsidR="004A106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комплексный сбор сведений об обучающемся на основ</w:t>
      </w:r>
      <w:r>
        <w:rPr>
          <w:rFonts w:ascii="Times New Roman" w:hAnsi="Times New Roman"/>
          <w:color w:val="000000"/>
          <w:sz w:val="24"/>
          <w:szCs w:val="24"/>
        </w:rPr>
        <w:t xml:space="preserve">ании диагностической информации </w:t>
      </w:r>
      <w:r w:rsidRPr="00C27F52">
        <w:rPr>
          <w:rFonts w:ascii="Times New Roman" w:hAnsi="Times New Roman"/>
          <w:color w:val="000000"/>
          <w:sz w:val="24"/>
          <w:szCs w:val="24"/>
        </w:rPr>
        <w:t>от специалистов разного профиля;</w:t>
      </w:r>
    </w:p>
    <w:p w:rsidR="00C27F52" w:rsidRDefault="00C27F52" w:rsidP="00C27F52">
      <w:pPr>
        <w:rPr>
          <w:rFonts w:ascii="Times New Roman" w:hAnsi="Times New Roman"/>
          <w:color w:val="000000"/>
          <w:sz w:val="24"/>
          <w:szCs w:val="24"/>
        </w:rPr>
      </w:pPr>
    </w:p>
    <w:p w:rsidR="00C27F52" w:rsidRDefault="00C27F52" w:rsidP="00C27F52">
      <w:pPr>
        <w:rPr>
          <w:rFonts w:ascii="Times New Roman" w:hAnsi="Times New Roman"/>
          <w:color w:val="000000"/>
          <w:sz w:val="24"/>
          <w:szCs w:val="24"/>
        </w:rPr>
      </w:pPr>
      <w:r>
        <w:rPr>
          <w:rFonts w:ascii="Times New Roman" w:hAnsi="Times New Roman"/>
          <w:color w:val="000000"/>
          <w:sz w:val="24"/>
          <w:szCs w:val="24"/>
        </w:rPr>
        <w:t xml:space="preserve">                                                                177</w:t>
      </w:r>
    </w:p>
    <w:p w:rsidR="00C27F52" w:rsidRDefault="00C27F52" w:rsidP="00C27F52">
      <w:pPr>
        <w:rPr>
          <w:rFonts w:ascii="Times New Roman" w:hAnsi="Times New Roman"/>
          <w:color w:val="000000"/>
          <w:sz w:val="24"/>
          <w:szCs w:val="24"/>
        </w:rPr>
      </w:pP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lastRenderedPageBreak/>
        <w:t xml:space="preserve">определение уровня актуального и зоны </w:t>
      </w:r>
      <w:proofErr w:type="gramStart"/>
      <w:r w:rsidRPr="00C27F52">
        <w:rPr>
          <w:rFonts w:ascii="Times New Roman" w:hAnsi="Times New Roman"/>
          <w:color w:val="000000"/>
          <w:sz w:val="24"/>
          <w:szCs w:val="24"/>
        </w:rPr>
        <w:t>ближайшего развития</w:t>
      </w:r>
      <w:proofErr w:type="gramEnd"/>
      <w:r w:rsidRPr="00C27F52">
        <w:rPr>
          <w:rFonts w:ascii="Times New Roman" w:hAnsi="Times New Roman"/>
          <w:color w:val="000000"/>
          <w:sz w:val="24"/>
          <w:szCs w:val="24"/>
        </w:rPr>
        <w:t xml:space="preserve"> обуч</w:t>
      </w:r>
      <w:r>
        <w:rPr>
          <w:rFonts w:ascii="Times New Roman" w:hAnsi="Times New Roman"/>
          <w:color w:val="000000"/>
          <w:sz w:val="24"/>
          <w:szCs w:val="24"/>
        </w:rPr>
        <w:t xml:space="preserve">ающегося с ОВЗ; </w:t>
      </w:r>
      <w:r w:rsidRPr="00C27F52">
        <w:rPr>
          <w:rFonts w:ascii="Times New Roman" w:hAnsi="Times New Roman"/>
          <w:color w:val="000000"/>
          <w:sz w:val="24"/>
          <w:szCs w:val="24"/>
        </w:rPr>
        <w:t>с трудностями в обучении и социализации, выявление его резервных возможностей;</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изучение уровня общего развития обучающихся (с уче</w:t>
      </w:r>
      <w:r>
        <w:rPr>
          <w:rFonts w:ascii="Times New Roman" w:hAnsi="Times New Roman"/>
          <w:color w:val="000000"/>
          <w:sz w:val="24"/>
          <w:szCs w:val="24"/>
        </w:rPr>
        <w:t xml:space="preserve">том особенностей нозологической </w:t>
      </w:r>
      <w:r w:rsidRPr="00C27F52">
        <w:rPr>
          <w:rFonts w:ascii="Times New Roman" w:hAnsi="Times New Roman"/>
          <w:color w:val="000000"/>
          <w:sz w:val="24"/>
          <w:szCs w:val="24"/>
        </w:rPr>
        <w:t>группы), возможностей вербальной и невербальной коммуникации со сверстниками и взрослыми;</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 xml:space="preserve">изучение развития эмоционально-волевой </w:t>
      </w:r>
      <w:r>
        <w:rPr>
          <w:rFonts w:ascii="Times New Roman" w:hAnsi="Times New Roman"/>
          <w:color w:val="000000"/>
          <w:sz w:val="24"/>
          <w:szCs w:val="24"/>
        </w:rPr>
        <w:t xml:space="preserve">сферы и </w:t>
      </w:r>
      <w:proofErr w:type="gramStart"/>
      <w:r>
        <w:rPr>
          <w:rFonts w:ascii="Times New Roman" w:hAnsi="Times New Roman"/>
          <w:color w:val="000000"/>
          <w:sz w:val="24"/>
          <w:szCs w:val="24"/>
        </w:rPr>
        <w:t>личностных особенностей</w:t>
      </w:r>
      <w:proofErr w:type="gramEnd"/>
      <w:r>
        <w:rPr>
          <w:rFonts w:ascii="Times New Roman" w:hAnsi="Times New Roman"/>
          <w:color w:val="000000"/>
          <w:sz w:val="24"/>
          <w:szCs w:val="24"/>
        </w:rPr>
        <w:t xml:space="preserve"> </w:t>
      </w:r>
      <w:r w:rsidRPr="00C27F52">
        <w:rPr>
          <w:rFonts w:ascii="Times New Roman" w:hAnsi="Times New Roman"/>
          <w:color w:val="000000"/>
          <w:sz w:val="24"/>
          <w:szCs w:val="24"/>
        </w:rPr>
        <w:t>обучающихся;</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изучение индивидуальных образовательных и социаль</w:t>
      </w:r>
      <w:r>
        <w:rPr>
          <w:rFonts w:ascii="Times New Roman" w:hAnsi="Times New Roman"/>
          <w:color w:val="000000"/>
          <w:sz w:val="24"/>
          <w:szCs w:val="24"/>
        </w:rPr>
        <w:t xml:space="preserve">но-коммуникативных потребностей </w:t>
      </w:r>
      <w:r w:rsidRPr="00C27F52">
        <w:rPr>
          <w:rFonts w:ascii="Times New Roman" w:hAnsi="Times New Roman"/>
          <w:color w:val="000000"/>
          <w:sz w:val="24"/>
          <w:szCs w:val="24"/>
        </w:rPr>
        <w:t>обучающихся;</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изучение социальной ситуации развития и условий семейного воспитания ребенка;</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изучение уровня адаптации и адаптивных возможностей обучающегося;</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изучение направленности детской одаренности;</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изучение, констатацию в развитии ребенка его интересов и склонностей, одаренности;</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мониторинг развития детей и предупреждение возникно</w:t>
      </w:r>
      <w:r>
        <w:rPr>
          <w:rFonts w:ascii="Times New Roman" w:hAnsi="Times New Roman"/>
          <w:color w:val="000000"/>
          <w:sz w:val="24"/>
          <w:szCs w:val="24"/>
        </w:rPr>
        <w:t xml:space="preserve">вения психолого-педагогических </w:t>
      </w:r>
      <w:r w:rsidRPr="00C27F52">
        <w:rPr>
          <w:rFonts w:ascii="Times New Roman" w:hAnsi="Times New Roman"/>
          <w:color w:val="000000"/>
          <w:sz w:val="24"/>
          <w:szCs w:val="24"/>
        </w:rPr>
        <w:t>проблем в их развитии;</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выявление детей-мигрантов, имеющих трудности в обуче</w:t>
      </w:r>
      <w:r>
        <w:rPr>
          <w:rFonts w:ascii="Times New Roman" w:hAnsi="Times New Roman"/>
          <w:color w:val="000000"/>
          <w:sz w:val="24"/>
          <w:szCs w:val="24"/>
        </w:rPr>
        <w:t xml:space="preserve">нии и социально-психологической </w:t>
      </w:r>
      <w:r w:rsidRPr="00C27F52">
        <w:rPr>
          <w:rFonts w:ascii="Times New Roman" w:hAnsi="Times New Roman"/>
          <w:color w:val="000000"/>
          <w:sz w:val="24"/>
          <w:szCs w:val="24"/>
        </w:rPr>
        <w:t>адаптации, дифференциальная диагностика и оценка э</w:t>
      </w:r>
      <w:r>
        <w:rPr>
          <w:rFonts w:ascii="Times New Roman" w:hAnsi="Times New Roman"/>
          <w:color w:val="000000"/>
          <w:sz w:val="24"/>
          <w:szCs w:val="24"/>
        </w:rPr>
        <w:t xml:space="preserve">тнокультурной природы имеющихся </w:t>
      </w:r>
      <w:r w:rsidRPr="00C27F52">
        <w:rPr>
          <w:rFonts w:ascii="Times New Roman" w:hAnsi="Times New Roman"/>
          <w:color w:val="000000"/>
          <w:sz w:val="24"/>
          <w:szCs w:val="24"/>
        </w:rPr>
        <w:t>трудностей;</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всестороннее психолого-педагогическое изучение личности ребенка;</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выявление и изучение неблагоприятных фак</w:t>
      </w:r>
      <w:r>
        <w:rPr>
          <w:rFonts w:ascii="Times New Roman" w:hAnsi="Times New Roman"/>
          <w:color w:val="000000"/>
          <w:sz w:val="24"/>
          <w:szCs w:val="24"/>
        </w:rPr>
        <w:t xml:space="preserve">торов социальной среды и рисков </w:t>
      </w:r>
      <w:r w:rsidRPr="00C27F52">
        <w:rPr>
          <w:rFonts w:ascii="Times New Roman" w:hAnsi="Times New Roman"/>
          <w:color w:val="000000"/>
          <w:sz w:val="24"/>
          <w:szCs w:val="24"/>
        </w:rPr>
        <w:t>образовательной среды;</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 xml:space="preserve">системный разносторонний контроль специалистов </w:t>
      </w:r>
      <w:r>
        <w:rPr>
          <w:rFonts w:ascii="Times New Roman" w:hAnsi="Times New Roman"/>
          <w:color w:val="000000"/>
          <w:sz w:val="24"/>
          <w:szCs w:val="24"/>
        </w:rPr>
        <w:t xml:space="preserve">за уровнем и динамикой развития </w:t>
      </w:r>
      <w:r w:rsidRPr="00C27F52">
        <w:rPr>
          <w:rFonts w:ascii="Times New Roman" w:hAnsi="Times New Roman"/>
          <w:color w:val="000000"/>
          <w:sz w:val="24"/>
          <w:szCs w:val="24"/>
        </w:rPr>
        <w:t xml:space="preserve">обучающегося, а также за созданием необходимых </w:t>
      </w:r>
      <w:r>
        <w:rPr>
          <w:rFonts w:ascii="Times New Roman" w:hAnsi="Times New Roman"/>
          <w:color w:val="000000"/>
          <w:sz w:val="24"/>
          <w:szCs w:val="24"/>
        </w:rPr>
        <w:t xml:space="preserve">условий, соответствующих особым </w:t>
      </w:r>
      <w:r w:rsidRPr="00C27F52">
        <w:rPr>
          <w:rFonts w:ascii="Times New Roman" w:hAnsi="Times New Roman"/>
          <w:color w:val="000000"/>
          <w:sz w:val="24"/>
          <w:szCs w:val="24"/>
        </w:rPr>
        <w:t>(индивидуальным) образовательным потребностям обучающегося.</w:t>
      </w:r>
    </w:p>
    <w:p w:rsidR="00C27F52" w:rsidRPr="00C27F52" w:rsidRDefault="00C27F52" w:rsidP="00C27F52">
      <w:pPr>
        <w:rPr>
          <w:rFonts w:ascii="Times New Roman" w:hAnsi="Times New Roman"/>
          <w:i/>
          <w:color w:val="000000"/>
          <w:sz w:val="24"/>
          <w:szCs w:val="24"/>
        </w:rPr>
      </w:pPr>
      <w:r w:rsidRPr="00C27F52">
        <w:rPr>
          <w:rFonts w:ascii="Times New Roman" w:hAnsi="Times New Roman"/>
          <w:i/>
          <w:color w:val="000000"/>
          <w:sz w:val="24"/>
          <w:szCs w:val="24"/>
        </w:rPr>
        <w:t>Коррекционно-развивающая работа включает:</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выбор оптимальных для развития обучаю</w:t>
      </w:r>
      <w:r>
        <w:rPr>
          <w:rFonts w:ascii="Times New Roman" w:hAnsi="Times New Roman"/>
          <w:color w:val="000000"/>
          <w:sz w:val="24"/>
          <w:szCs w:val="24"/>
        </w:rPr>
        <w:t xml:space="preserve">щегося коррекционно-развивающих </w:t>
      </w:r>
      <w:r w:rsidRPr="00C27F52">
        <w:rPr>
          <w:rFonts w:ascii="Times New Roman" w:hAnsi="Times New Roman"/>
          <w:color w:val="000000"/>
          <w:sz w:val="24"/>
          <w:szCs w:val="24"/>
        </w:rPr>
        <w:t>программ/методик психолого-педагогического сопровожден</w:t>
      </w:r>
      <w:r>
        <w:rPr>
          <w:rFonts w:ascii="Times New Roman" w:hAnsi="Times New Roman"/>
          <w:color w:val="000000"/>
          <w:sz w:val="24"/>
          <w:szCs w:val="24"/>
        </w:rPr>
        <w:t xml:space="preserve">ия в соответствии с его особыми </w:t>
      </w:r>
      <w:r w:rsidRPr="00C27F52">
        <w:rPr>
          <w:rFonts w:ascii="Times New Roman" w:hAnsi="Times New Roman"/>
          <w:color w:val="000000"/>
          <w:sz w:val="24"/>
          <w:szCs w:val="24"/>
        </w:rPr>
        <w:t>(индивидуальными) образовательными потребностями;</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организацию, разработку и проведение специалис</w:t>
      </w:r>
      <w:r>
        <w:rPr>
          <w:rFonts w:ascii="Times New Roman" w:hAnsi="Times New Roman"/>
          <w:color w:val="000000"/>
          <w:sz w:val="24"/>
          <w:szCs w:val="24"/>
        </w:rPr>
        <w:t xml:space="preserve">тами индивидуальных и групповых </w:t>
      </w:r>
      <w:r w:rsidRPr="00C27F52">
        <w:rPr>
          <w:rFonts w:ascii="Times New Roman" w:hAnsi="Times New Roman"/>
          <w:color w:val="000000"/>
          <w:sz w:val="24"/>
          <w:szCs w:val="24"/>
        </w:rPr>
        <w:t>коррекционно-развивающих занятий, необходимых для пр</w:t>
      </w:r>
      <w:r>
        <w:rPr>
          <w:rFonts w:ascii="Times New Roman" w:hAnsi="Times New Roman"/>
          <w:color w:val="000000"/>
          <w:sz w:val="24"/>
          <w:szCs w:val="24"/>
        </w:rPr>
        <w:t xml:space="preserve">еодоления нарушений поведения и </w:t>
      </w:r>
      <w:r w:rsidRPr="00C27F52">
        <w:rPr>
          <w:rFonts w:ascii="Times New Roman" w:hAnsi="Times New Roman"/>
          <w:color w:val="000000"/>
          <w:sz w:val="24"/>
          <w:szCs w:val="24"/>
        </w:rPr>
        <w:t>развития, трудностей в освоении образовательной программы и социализации;</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коррекцию и развитие высших психических функций;</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развитие эмоционально-волевой и личностной сферы</w:t>
      </w:r>
      <w:r>
        <w:rPr>
          <w:rFonts w:ascii="Times New Roman" w:hAnsi="Times New Roman"/>
          <w:color w:val="000000"/>
          <w:sz w:val="24"/>
          <w:szCs w:val="24"/>
        </w:rPr>
        <w:t xml:space="preserve"> обучающегося и психологическую </w:t>
      </w:r>
      <w:r w:rsidRPr="00C27F52">
        <w:rPr>
          <w:rFonts w:ascii="Times New Roman" w:hAnsi="Times New Roman"/>
          <w:color w:val="000000"/>
          <w:sz w:val="24"/>
          <w:szCs w:val="24"/>
        </w:rPr>
        <w:t>коррекцию его поведения;</w:t>
      </w:r>
    </w:p>
    <w:p w:rsid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развитие коммуникативных способностей, социальн</w:t>
      </w:r>
      <w:r>
        <w:rPr>
          <w:rFonts w:ascii="Times New Roman" w:hAnsi="Times New Roman"/>
          <w:color w:val="000000"/>
          <w:sz w:val="24"/>
          <w:szCs w:val="24"/>
        </w:rPr>
        <w:t xml:space="preserve">ого и эмоционального интеллекта </w:t>
      </w:r>
      <w:r w:rsidRPr="00C27F52">
        <w:rPr>
          <w:rFonts w:ascii="Times New Roman" w:hAnsi="Times New Roman"/>
          <w:color w:val="000000"/>
          <w:sz w:val="24"/>
          <w:szCs w:val="24"/>
        </w:rPr>
        <w:t>обучающихся, формирование их коммуникативной компетентности;</w:t>
      </w:r>
    </w:p>
    <w:p w:rsidR="00C27F52" w:rsidRPr="00C27F52" w:rsidRDefault="00C27F52" w:rsidP="00C27F52">
      <w:pPr>
        <w:rPr>
          <w:rFonts w:ascii="Times New Roman" w:hAnsi="Times New Roman"/>
          <w:color w:val="000000"/>
          <w:sz w:val="24"/>
          <w:szCs w:val="24"/>
        </w:rPr>
      </w:pPr>
      <w:r>
        <w:rPr>
          <w:rFonts w:ascii="Times New Roman" w:hAnsi="Times New Roman"/>
          <w:color w:val="000000"/>
          <w:sz w:val="24"/>
          <w:szCs w:val="24"/>
        </w:rPr>
        <w:t xml:space="preserve">                                                             178</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lastRenderedPageBreak/>
        <w:t>коррекцию и развитие психомоторной сферы, координации и регуляции движений;</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создание условий, обеспечивающих развитие, обу</w:t>
      </w:r>
      <w:r>
        <w:rPr>
          <w:rFonts w:ascii="Times New Roman" w:hAnsi="Times New Roman"/>
          <w:color w:val="000000"/>
          <w:sz w:val="24"/>
          <w:szCs w:val="24"/>
        </w:rPr>
        <w:t xml:space="preserve">чение и воспитание детей с ярко </w:t>
      </w:r>
      <w:r w:rsidRPr="00C27F52">
        <w:rPr>
          <w:rFonts w:ascii="Times New Roman" w:hAnsi="Times New Roman"/>
          <w:color w:val="000000"/>
          <w:sz w:val="24"/>
          <w:szCs w:val="24"/>
        </w:rPr>
        <w:t>выраженной познавательной направленностью, высоким уровне</w:t>
      </w:r>
      <w:r>
        <w:rPr>
          <w:rFonts w:ascii="Times New Roman" w:hAnsi="Times New Roman"/>
          <w:color w:val="000000"/>
          <w:sz w:val="24"/>
          <w:szCs w:val="24"/>
        </w:rPr>
        <w:t xml:space="preserve">м умственного развития или иной </w:t>
      </w:r>
      <w:r w:rsidRPr="00C27F52">
        <w:rPr>
          <w:rFonts w:ascii="Times New Roman" w:hAnsi="Times New Roman"/>
          <w:color w:val="000000"/>
          <w:sz w:val="24"/>
          <w:szCs w:val="24"/>
        </w:rPr>
        <w:t>направленностью одаренности;</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создание насыщенной развивающей предметно - простран</w:t>
      </w:r>
      <w:r>
        <w:rPr>
          <w:rFonts w:ascii="Times New Roman" w:hAnsi="Times New Roman"/>
          <w:color w:val="000000"/>
          <w:sz w:val="24"/>
          <w:szCs w:val="24"/>
        </w:rPr>
        <w:t xml:space="preserve">ственной среды для разных видов </w:t>
      </w:r>
      <w:r w:rsidRPr="00C27F52">
        <w:rPr>
          <w:rFonts w:ascii="Times New Roman" w:hAnsi="Times New Roman"/>
          <w:color w:val="000000"/>
          <w:sz w:val="24"/>
          <w:szCs w:val="24"/>
        </w:rPr>
        <w:t>деятельности;</w:t>
      </w:r>
    </w:p>
    <w:p w:rsid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формирование инклюзивной образовательной ср</w:t>
      </w:r>
      <w:r>
        <w:rPr>
          <w:rFonts w:ascii="Times New Roman" w:hAnsi="Times New Roman"/>
          <w:color w:val="000000"/>
          <w:sz w:val="24"/>
          <w:szCs w:val="24"/>
        </w:rPr>
        <w:t xml:space="preserve">еды, в том числе обеспечивающей </w:t>
      </w:r>
      <w:r w:rsidRPr="00C27F52">
        <w:rPr>
          <w:rFonts w:ascii="Times New Roman" w:hAnsi="Times New Roman"/>
          <w:color w:val="000000"/>
          <w:sz w:val="24"/>
          <w:szCs w:val="24"/>
        </w:rPr>
        <w:t>включение детей иностранных граждан в российское</w:t>
      </w:r>
      <w:r>
        <w:rPr>
          <w:rFonts w:ascii="Times New Roman" w:hAnsi="Times New Roman"/>
          <w:color w:val="000000"/>
          <w:sz w:val="24"/>
          <w:szCs w:val="24"/>
        </w:rPr>
        <w:t xml:space="preserve"> образовательное пространство с </w:t>
      </w:r>
      <w:r w:rsidRPr="00C27F52">
        <w:rPr>
          <w:rFonts w:ascii="Times New Roman" w:hAnsi="Times New Roman"/>
          <w:color w:val="000000"/>
          <w:sz w:val="24"/>
          <w:szCs w:val="24"/>
        </w:rPr>
        <w:t>сохранением культуры и идентичности, связанных со страной исхода\происхождения;</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оказание поддержки ребенку в случаях</w:t>
      </w:r>
      <w:r>
        <w:rPr>
          <w:rFonts w:ascii="Times New Roman" w:hAnsi="Times New Roman"/>
          <w:color w:val="000000"/>
          <w:sz w:val="24"/>
          <w:szCs w:val="24"/>
        </w:rPr>
        <w:t xml:space="preserve"> неблагоприятных условий жизни, </w:t>
      </w:r>
      <w:r w:rsidRPr="00C27F52">
        <w:rPr>
          <w:rFonts w:ascii="Times New Roman" w:hAnsi="Times New Roman"/>
          <w:color w:val="000000"/>
          <w:sz w:val="24"/>
          <w:szCs w:val="24"/>
        </w:rPr>
        <w:t>психотравмирующих обстоятельствах при условии информир</w:t>
      </w:r>
      <w:r>
        <w:rPr>
          <w:rFonts w:ascii="Times New Roman" w:hAnsi="Times New Roman"/>
          <w:color w:val="000000"/>
          <w:sz w:val="24"/>
          <w:szCs w:val="24"/>
        </w:rPr>
        <w:t xml:space="preserve">ования соответствующих структур </w:t>
      </w:r>
      <w:r w:rsidRPr="00C27F52">
        <w:rPr>
          <w:rFonts w:ascii="Times New Roman" w:hAnsi="Times New Roman"/>
          <w:color w:val="000000"/>
          <w:sz w:val="24"/>
          <w:szCs w:val="24"/>
        </w:rPr>
        <w:t>социальной защиты;</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преодоление педагогической запущенности в работе с об</w:t>
      </w:r>
      <w:r>
        <w:rPr>
          <w:rFonts w:ascii="Times New Roman" w:hAnsi="Times New Roman"/>
          <w:color w:val="000000"/>
          <w:sz w:val="24"/>
          <w:szCs w:val="24"/>
        </w:rPr>
        <w:t xml:space="preserve">учающимся, стремление устранить </w:t>
      </w:r>
      <w:r w:rsidRPr="00C27F52">
        <w:rPr>
          <w:rFonts w:ascii="Times New Roman" w:hAnsi="Times New Roman"/>
          <w:color w:val="000000"/>
          <w:sz w:val="24"/>
          <w:szCs w:val="24"/>
        </w:rPr>
        <w:t>неадекватные методы воспитания в семье во вза</w:t>
      </w:r>
      <w:r>
        <w:rPr>
          <w:rFonts w:ascii="Times New Roman" w:hAnsi="Times New Roman"/>
          <w:color w:val="000000"/>
          <w:sz w:val="24"/>
          <w:szCs w:val="24"/>
        </w:rPr>
        <w:t xml:space="preserve">имодействии родителей (законных </w:t>
      </w:r>
      <w:r w:rsidRPr="00C27F52">
        <w:rPr>
          <w:rFonts w:ascii="Times New Roman" w:hAnsi="Times New Roman"/>
          <w:color w:val="000000"/>
          <w:sz w:val="24"/>
          <w:szCs w:val="24"/>
        </w:rPr>
        <w:t>представителей) с детьми;</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помощь в устранении психотравмирующих ситуаций в жизни ребенка.</w:t>
      </w:r>
    </w:p>
    <w:p w:rsidR="00C27F52" w:rsidRPr="00C27F52" w:rsidRDefault="00C27F52" w:rsidP="00C27F52">
      <w:pPr>
        <w:rPr>
          <w:rFonts w:ascii="Times New Roman" w:hAnsi="Times New Roman"/>
          <w:i/>
          <w:color w:val="000000"/>
          <w:sz w:val="24"/>
          <w:szCs w:val="24"/>
        </w:rPr>
      </w:pPr>
      <w:r w:rsidRPr="00C27F52">
        <w:rPr>
          <w:rFonts w:ascii="Times New Roman" w:hAnsi="Times New Roman"/>
          <w:i/>
          <w:color w:val="000000"/>
          <w:sz w:val="24"/>
          <w:szCs w:val="24"/>
        </w:rPr>
        <w:t>Консультативная работа включает:</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разработку рекомендаций по основным напр</w:t>
      </w:r>
      <w:r>
        <w:rPr>
          <w:rFonts w:ascii="Times New Roman" w:hAnsi="Times New Roman"/>
          <w:color w:val="000000"/>
          <w:sz w:val="24"/>
          <w:szCs w:val="24"/>
        </w:rPr>
        <w:t xml:space="preserve">авлениям работы с обучающимся с </w:t>
      </w:r>
      <w:r w:rsidRPr="00C27F52">
        <w:rPr>
          <w:rFonts w:ascii="Times New Roman" w:hAnsi="Times New Roman"/>
          <w:color w:val="000000"/>
          <w:sz w:val="24"/>
          <w:szCs w:val="24"/>
        </w:rPr>
        <w:t xml:space="preserve">трудностями в обучении и социализации, единых для </w:t>
      </w:r>
      <w:r>
        <w:rPr>
          <w:rFonts w:ascii="Times New Roman" w:hAnsi="Times New Roman"/>
          <w:color w:val="000000"/>
          <w:sz w:val="24"/>
          <w:szCs w:val="24"/>
        </w:rPr>
        <w:t xml:space="preserve">всех участников образовательных </w:t>
      </w:r>
      <w:r w:rsidRPr="00C27F52">
        <w:rPr>
          <w:rFonts w:ascii="Times New Roman" w:hAnsi="Times New Roman"/>
          <w:color w:val="000000"/>
          <w:sz w:val="24"/>
          <w:szCs w:val="24"/>
        </w:rPr>
        <w:t>отношений;</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консультирование специалистами педагогов по выбор</w:t>
      </w:r>
      <w:r>
        <w:rPr>
          <w:rFonts w:ascii="Times New Roman" w:hAnsi="Times New Roman"/>
          <w:color w:val="000000"/>
          <w:sz w:val="24"/>
          <w:szCs w:val="24"/>
        </w:rPr>
        <w:t xml:space="preserve">у индивидуально ориентированных </w:t>
      </w:r>
      <w:r w:rsidRPr="00C27F52">
        <w:rPr>
          <w:rFonts w:ascii="Times New Roman" w:hAnsi="Times New Roman"/>
          <w:color w:val="000000"/>
          <w:sz w:val="24"/>
          <w:szCs w:val="24"/>
        </w:rPr>
        <w:t>методов и приемов работы с обучающимся;</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консультативную помощь семье в вопросах выбора опт</w:t>
      </w:r>
      <w:r>
        <w:rPr>
          <w:rFonts w:ascii="Times New Roman" w:hAnsi="Times New Roman"/>
          <w:color w:val="000000"/>
          <w:sz w:val="24"/>
          <w:szCs w:val="24"/>
        </w:rPr>
        <w:t xml:space="preserve">имальной стратегии воспитания и </w:t>
      </w:r>
      <w:r w:rsidRPr="00C27F52">
        <w:rPr>
          <w:rFonts w:ascii="Times New Roman" w:hAnsi="Times New Roman"/>
          <w:color w:val="000000"/>
          <w:sz w:val="24"/>
          <w:szCs w:val="24"/>
        </w:rPr>
        <w:t>приемов коррекционно-развивающей работы с ребенком.</w:t>
      </w:r>
    </w:p>
    <w:p w:rsidR="00C27F52" w:rsidRPr="00C27F52" w:rsidRDefault="00C27F52" w:rsidP="00C27F52">
      <w:pPr>
        <w:rPr>
          <w:rFonts w:ascii="Times New Roman" w:hAnsi="Times New Roman"/>
          <w:i/>
          <w:color w:val="000000"/>
          <w:sz w:val="24"/>
          <w:szCs w:val="24"/>
        </w:rPr>
      </w:pPr>
      <w:r w:rsidRPr="00C27F52">
        <w:rPr>
          <w:rFonts w:ascii="Times New Roman" w:hAnsi="Times New Roman"/>
          <w:i/>
          <w:color w:val="000000"/>
          <w:sz w:val="24"/>
          <w:szCs w:val="24"/>
        </w:rPr>
        <w:t>Информационно-просветительская работа предусматривает:</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 xml:space="preserve">различные формы просветительской деятельности </w:t>
      </w:r>
      <w:r w:rsidR="00BE41D2">
        <w:rPr>
          <w:rFonts w:ascii="Times New Roman" w:hAnsi="Times New Roman"/>
          <w:color w:val="000000"/>
          <w:sz w:val="24"/>
          <w:szCs w:val="24"/>
        </w:rPr>
        <w:t xml:space="preserve">(лекции, беседы, информационные </w:t>
      </w:r>
      <w:r w:rsidRPr="00C27F52">
        <w:rPr>
          <w:rFonts w:ascii="Times New Roman" w:hAnsi="Times New Roman"/>
          <w:color w:val="000000"/>
          <w:sz w:val="24"/>
          <w:szCs w:val="24"/>
        </w:rPr>
        <w:t>стенды, печатные материалы, электронные ресурсы), направл</w:t>
      </w:r>
      <w:r w:rsidR="00BE41D2">
        <w:rPr>
          <w:rFonts w:ascii="Times New Roman" w:hAnsi="Times New Roman"/>
          <w:color w:val="000000"/>
          <w:sz w:val="24"/>
          <w:szCs w:val="24"/>
        </w:rPr>
        <w:t xml:space="preserve">енные на разъяснение участникам </w:t>
      </w:r>
      <w:r w:rsidRPr="00C27F52">
        <w:rPr>
          <w:rFonts w:ascii="Times New Roman" w:hAnsi="Times New Roman"/>
          <w:color w:val="000000"/>
          <w:sz w:val="24"/>
          <w:szCs w:val="24"/>
        </w:rPr>
        <w:t xml:space="preserve">образовательных отношений — обучающимся (в доступной для </w:t>
      </w:r>
      <w:r w:rsidR="00BE41D2">
        <w:rPr>
          <w:rFonts w:ascii="Times New Roman" w:hAnsi="Times New Roman"/>
          <w:color w:val="000000"/>
          <w:sz w:val="24"/>
          <w:szCs w:val="24"/>
        </w:rPr>
        <w:t xml:space="preserve">дошкольного возраста форме), их </w:t>
      </w:r>
      <w:r w:rsidRPr="00C27F52">
        <w:rPr>
          <w:rFonts w:ascii="Times New Roman" w:hAnsi="Times New Roman"/>
          <w:color w:val="000000"/>
          <w:sz w:val="24"/>
          <w:szCs w:val="24"/>
        </w:rPr>
        <w:t>родителям (законным представителям), педагогическим раб</w:t>
      </w:r>
      <w:r w:rsidR="00BE41D2">
        <w:rPr>
          <w:rFonts w:ascii="Times New Roman" w:hAnsi="Times New Roman"/>
          <w:color w:val="000000"/>
          <w:sz w:val="24"/>
          <w:szCs w:val="24"/>
        </w:rPr>
        <w:t xml:space="preserve">отникам — вопросов, связанных с </w:t>
      </w:r>
      <w:r w:rsidRPr="00C27F52">
        <w:rPr>
          <w:rFonts w:ascii="Times New Roman" w:hAnsi="Times New Roman"/>
          <w:color w:val="000000"/>
          <w:sz w:val="24"/>
          <w:szCs w:val="24"/>
        </w:rPr>
        <w:t>особенностями образовательного процесса и психолог</w:t>
      </w:r>
      <w:r w:rsidR="00BE41D2">
        <w:rPr>
          <w:rFonts w:ascii="Times New Roman" w:hAnsi="Times New Roman"/>
          <w:color w:val="000000"/>
          <w:sz w:val="24"/>
          <w:szCs w:val="24"/>
        </w:rPr>
        <w:t xml:space="preserve">о-педагогического сопровождения </w:t>
      </w:r>
      <w:r w:rsidRPr="00C27F52">
        <w:rPr>
          <w:rFonts w:ascii="Times New Roman" w:hAnsi="Times New Roman"/>
          <w:color w:val="000000"/>
          <w:sz w:val="24"/>
          <w:szCs w:val="24"/>
        </w:rPr>
        <w:t>обучающихся, в том числе с ОВЗ, трудностями в обучении и социализации;</w:t>
      </w:r>
    </w:p>
    <w:p w:rsidR="00C27F52" w:rsidRPr="00C27F52" w:rsidRDefault="00C27F52" w:rsidP="00C27F52">
      <w:pPr>
        <w:rPr>
          <w:rFonts w:ascii="Times New Roman" w:hAnsi="Times New Roman"/>
          <w:color w:val="000000"/>
          <w:sz w:val="24"/>
          <w:szCs w:val="24"/>
        </w:rPr>
      </w:pPr>
      <w:r w:rsidRPr="00C27F52">
        <w:rPr>
          <w:rFonts w:ascii="Times New Roman" w:hAnsi="Times New Roman"/>
          <w:color w:val="000000"/>
          <w:sz w:val="24"/>
          <w:szCs w:val="24"/>
        </w:rPr>
        <w:t>проведение тематических выступлений, онлайн-консуль</w:t>
      </w:r>
      <w:r w:rsidR="00BE41D2">
        <w:rPr>
          <w:rFonts w:ascii="Times New Roman" w:hAnsi="Times New Roman"/>
          <w:color w:val="000000"/>
          <w:sz w:val="24"/>
          <w:szCs w:val="24"/>
        </w:rPr>
        <w:t xml:space="preserve">таций для педагогов и родителей </w:t>
      </w:r>
      <w:r w:rsidRPr="00C27F52">
        <w:rPr>
          <w:rFonts w:ascii="Times New Roman" w:hAnsi="Times New Roman"/>
          <w:color w:val="000000"/>
          <w:sz w:val="24"/>
          <w:szCs w:val="24"/>
        </w:rPr>
        <w:t>по разъяснению индивидуально-типологических о</w:t>
      </w:r>
      <w:r w:rsidR="00BE41D2">
        <w:rPr>
          <w:rFonts w:ascii="Times New Roman" w:hAnsi="Times New Roman"/>
          <w:color w:val="000000"/>
          <w:sz w:val="24"/>
          <w:szCs w:val="24"/>
        </w:rPr>
        <w:t xml:space="preserve">собенностей различных категорий </w:t>
      </w:r>
      <w:r w:rsidRPr="00C27F52">
        <w:rPr>
          <w:rFonts w:ascii="Times New Roman" w:hAnsi="Times New Roman"/>
          <w:color w:val="000000"/>
          <w:sz w:val="24"/>
          <w:szCs w:val="24"/>
        </w:rPr>
        <w:t>обучающихся, в том числе с ОВЗ, трудностями в обучении и социализации.</w:t>
      </w:r>
    </w:p>
    <w:p w:rsidR="00BE41D2" w:rsidRDefault="00C27F52" w:rsidP="00C27F52">
      <w:pPr>
        <w:rPr>
          <w:rFonts w:ascii="Times New Roman" w:hAnsi="Times New Roman"/>
          <w:color w:val="000000"/>
          <w:sz w:val="24"/>
          <w:szCs w:val="24"/>
        </w:rPr>
      </w:pPr>
      <w:r w:rsidRPr="00C27F52">
        <w:rPr>
          <w:rFonts w:ascii="Times New Roman" w:hAnsi="Times New Roman"/>
          <w:color w:val="000000"/>
          <w:sz w:val="24"/>
          <w:szCs w:val="24"/>
        </w:rPr>
        <w:t>Реализация КРР с обучающимися с ОВЗ и детьми - инв</w:t>
      </w:r>
      <w:r w:rsidR="00BE41D2">
        <w:rPr>
          <w:rFonts w:ascii="Times New Roman" w:hAnsi="Times New Roman"/>
          <w:color w:val="000000"/>
          <w:sz w:val="24"/>
          <w:szCs w:val="24"/>
        </w:rPr>
        <w:t xml:space="preserve">алидами согласно нозологических </w:t>
      </w:r>
      <w:r w:rsidRPr="00C27F52">
        <w:rPr>
          <w:rFonts w:ascii="Times New Roman" w:hAnsi="Times New Roman"/>
          <w:color w:val="000000"/>
          <w:sz w:val="24"/>
          <w:szCs w:val="24"/>
        </w:rPr>
        <w:t>групп осуществляется в соответствии с Федеральной</w:t>
      </w:r>
      <w:r w:rsidR="00BE41D2">
        <w:rPr>
          <w:rFonts w:ascii="Times New Roman" w:hAnsi="Times New Roman"/>
          <w:color w:val="000000"/>
          <w:sz w:val="24"/>
          <w:szCs w:val="24"/>
        </w:rPr>
        <w:t xml:space="preserve"> адаптированной образовательной п</w:t>
      </w:r>
      <w:r w:rsidRPr="00C27F52">
        <w:rPr>
          <w:rFonts w:ascii="Times New Roman" w:hAnsi="Times New Roman"/>
          <w:color w:val="000000"/>
          <w:sz w:val="24"/>
          <w:szCs w:val="24"/>
        </w:rPr>
        <w:t>рограммой ДО (далее ФАОП ДО). КРР с обучающимися с</w:t>
      </w:r>
      <w:r w:rsidR="00BE41D2">
        <w:rPr>
          <w:rFonts w:ascii="Times New Roman" w:hAnsi="Times New Roman"/>
          <w:color w:val="000000"/>
          <w:sz w:val="24"/>
          <w:szCs w:val="24"/>
        </w:rPr>
        <w:t xml:space="preserve"> ОВЗ и детьми-инвалидами </w:t>
      </w:r>
    </w:p>
    <w:p w:rsidR="00BE41D2" w:rsidRDefault="00BE41D2" w:rsidP="00C27F52">
      <w:pPr>
        <w:rPr>
          <w:rFonts w:ascii="Times New Roman" w:hAnsi="Times New Roman"/>
          <w:color w:val="000000"/>
          <w:sz w:val="24"/>
          <w:szCs w:val="24"/>
        </w:rPr>
      </w:pPr>
      <w:r>
        <w:rPr>
          <w:rFonts w:ascii="Times New Roman" w:hAnsi="Times New Roman"/>
          <w:color w:val="000000"/>
          <w:sz w:val="24"/>
          <w:szCs w:val="24"/>
        </w:rPr>
        <w:t xml:space="preserve">                                                                  179</w:t>
      </w:r>
    </w:p>
    <w:p w:rsidR="00BE41D2" w:rsidRDefault="00BE41D2" w:rsidP="00C27F52">
      <w:pPr>
        <w:rPr>
          <w:rFonts w:ascii="Times New Roman" w:hAnsi="Times New Roman"/>
          <w:color w:val="000000"/>
          <w:sz w:val="24"/>
          <w:szCs w:val="24"/>
        </w:rPr>
      </w:pPr>
    </w:p>
    <w:p w:rsidR="00C27F52" w:rsidRPr="00C27F52" w:rsidRDefault="00BE41D2" w:rsidP="00C27F52">
      <w:pPr>
        <w:rPr>
          <w:rFonts w:ascii="Times New Roman" w:hAnsi="Times New Roman"/>
          <w:color w:val="000000"/>
          <w:sz w:val="24"/>
          <w:szCs w:val="24"/>
        </w:rPr>
      </w:pPr>
      <w:r>
        <w:rPr>
          <w:rFonts w:ascii="Times New Roman" w:hAnsi="Times New Roman"/>
          <w:color w:val="000000"/>
          <w:sz w:val="24"/>
          <w:szCs w:val="24"/>
        </w:rPr>
        <w:lastRenderedPageBreak/>
        <w:t xml:space="preserve">должна </w:t>
      </w:r>
      <w:r w:rsidR="00C27F52" w:rsidRPr="00C27F52">
        <w:rPr>
          <w:rFonts w:ascii="Times New Roman" w:hAnsi="Times New Roman"/>
          <w:color w:val="000000"/>
          <w:sz w:val="24"/>
          <w:szCs w:val="24"/>
        </w:rPr>
        <w:t>предусматривать предупреждение вторичных биологич</w:t>
      </w:r>
      <w:r>
        <w:rPr>
          <w:rFonts w:ascii="Times New Roman" w:hAnsi="Times New Roman"/>
          <w:color w:val="000000"/>
          <w:sz w:val="24"/>
          <w:szCs w:val="24"/>
        </w:rPr>
        <w:t xml:space="preserve">еских и социальных отклонений в </w:t>
      </w:r>
      <w:r w:rsidR="00C27F52" w:rsidRPr="00C27F52">
        <w:rPr>
          <w:rFonts w:ascii="Times New Roman" w:hAnsi="Times New Roman"/>
          <w:color w:val="000000"/>
          <w:sz w:val="24"/>
          <w:szCs w:val="24"/>
        </w:rPr>
        <w:t>развитии, затрудняющих образование и социализацию о</w:t>
      </w:r>
      <w:r>
        <w:rPr>
          <w:rFonts w:ascii="Times New Roman" w:hAnsi="Times New Roman"/>
          <w:color w:val="000000"/>
          <w:sz w:val="24"/>
          <w:szCs w:val="24"/>
        </w:rPr>
        <w:t xml:space="preserve">бучающихся, коррекцию нарушений </w:t>
      </w:r>
      <w:r w:rsidR="00C27F52" w:rsidRPr="00C27F52">
        <w:rPr>
          <w:rFonts w:ascii="Times New Roman" w:hAnsi="Times New Roman"/>
          <w:color w:val="000000"/>
          <w:sz w:val="24"/>
          <w:szCs w:val="24"/>
        </w:rPr>
        <w:t>психического и физического развития средствами коррек</w:t>
      </w:r>
      <w:r>
        <w:rPr>
          <w:rFonts w:ascii="Times New Roman" w:hAnsi="Times New Roman"/>
          <w:color w:val="000000"/>
          <w:sz w:val="24"/>
          <w:szCs w:val="24"/>
        </w:rPr>
        <w:t xml:space="preserve">ционной педагогики, специальной </w:t>
      </w:r>
      <w:r w:rsidR="00C27F52" w:rsidRPr="00C27F52">
        <w:rPr>
          <w:rFonts w:ascii="Times New Roman" w:hAnsi="Times New Roman"/>
          <w:color w:val="000000"/>
          <w:sz w:val="24"/>
          <w:szCs w:val="24"/>
        </w:rPr>
        <w:t>психологии и медицины; формирование у обучающихся меха</w:t>
      </w:r>
      <w:r>
        <w:rPr>
          <w:rFonts w:ascii="Times New Roman" w:hAnsi="Times New Roman"/>
          <w:color w:val="000000"/>
          <w:sz w:val="24"/>
          <w:szCs w:val="24"/>
        </w:rPr>
        <w:t xml:space="preserve">низмов компенсации дефицитарных </w:t>
      </w:r>
      <w:r w:rsidR="00C27F52" w:rsidRPr="00C27F52">
        <w:rPr>
          <w:rFonts w:ascii="Times New Roman" w:hAnsi="Times New Roman"/>
          <w:color w:val="000000"/>
          <w:sz w:val="24"/>
          <w:szCs w:val="24"/>
        </w:rPr>
        <w:t>функций, не поддающихся коррекции, в том числе с использования ассистивных технологий.</w:t>
      </w:r>
    </w:p>
    <w:p w:rsidR="004A1062" w:rsidRDefault="00C27F52" w:rsidP="00C27F52">
      <w:pPr>
        <w:rPr>
          <w:rFonts w:ascii="Times New Roman" w:hAnsi="Times New Roman"/>
          <w:color w:val="000000"/>
          <w:sz w:val="24"/>
          <w:szCs w:val="24"/>
        </w:rPr>
      </w:pPr>
      <w:r w:rsidRPr="00C27F52">
        <w:rPr>
          <w:rFonts w:ascii="Times New Roman" w:hAnsi="Times New Roman"/>
          <w:color w:val="000000"/>
          <w:sz w:val="24"/>
          <w:szCs w:val="24"/>
        </w:rPr>
        <w:t xml:space="preserve">КРР с часто болеющими детьми (далее - ЧБД) </w:t>
      </w:r>
      <w:r w:rsidR="00BE41D2">
        <w:rPr>
          <w:rFonts w:ascii="Times New Roman" w:hAnsi="Times New Roman"/>
          <w:color w:val="000000"/>
          <w:sz w:val="24"/>
          <w:szCs w:val="24"/>
        </w:rPr>
        <w:t xml:space="preserve">имеет выраженную специфику. ЧБД </w:t>
      </w:r>
      <w:r w:rsidRPr="00C27F52">
        <w:rPr>
          <w:rFonts w:ascii="Times New Roman" w:hAnsi="Times New Roman"/>
          <w:color w:val="000000"/>
          <w:sz w:val="24"/>
          <w:szCs w:val="24"/>
        </w:rPr>
        <w:t>характеризуются повышенной заболеваемостью вир</w:t>
      </w:r>
      <w:r w:rsidR="00BE41D2">
        <w:rPr>
          <w:rFonts w:ascii="Times New Roman" w:hAnsi="Times New Roman"/>
          <w:color w:val="000000"/>
          <w:sz w:val="24"/>
          <w:szCs w:val="24"/>
        </w:rPr>
        <w:t xml:space="preserve">усными и вирусно-бактериальными </w:t>
      </w:r>
      <w:r w:rsidRPr="00C27F52">
        <w:rPr>
          <w:rFonts w:ascii="Times New Roman" w:hAnsi="Times New Roman"/>
          <w:color w:val="000000"/>
          <w:sz w:val="24"/>
          <w:szCs w:val="24"/>
        </w:rPr>
        <w:t>респираторными инфекциями, которые не связаны с в</w:t>
      </w:r>
      <w:r w:rsidR="00BE41D2">
        <w:rPr>
          <w:rFonts w:ascii="Times New Roman" w:hAnsi="Times New Roman"/>
          <w:color w:val="000000"/>
          <w:sz w:val="24"/>
          <w:szCs w:val="24"/>
        </w:rPr>
        <w:t xml:space="preserve">рожденными, наследственными или </w:t>
      </w:r>
      <w:r w:rsidRPr="00C27F52">
        <w:rPr>
          <w:rFonts w:ascii="Times New Roman" w:hAnsi="Times New Roman"/>
          <w:color w:val="000000"/>
          <w:sz w:val="24"/>
          <w:szCs w:val="24"/>
        </w:rPr>
        <w:t xml:space="preserve">приобретенными патологическими состояниями, приводящие </w:t>
      </w:r>
      <w:r w:rsidR="00BE41D2">
        <w:rPr>
          <w:rFonts w:ascii="Times New Roman" w:hAnsi="Times New Roman"/>
          <w:color w:val="000000"/>
          <w:sz w:val="24"/>
          <w:szCs w:val="24"/>
        </w:rPr>
        <w:t xml:space="preserve">к большому количеству пропусков </w:t>
      </w:r>
      <w:r w:rsidRPr="00C27F52">
        <w:rPr>
          <w:rFonts w:ascii="Times New Roman" w:hAnsi="Times New Roman"/>
          <w:color w:val="000000"/>
          <w:sz w:val="24"/>
          <w:szCs w:val="24"/>
        </w:rPr>
        <w:t>ребенком. ЧБД свойственны выраженная тревожность, боя</w:t>
      </w:r>
      <w:r w:rsidR="00BE41D2">
        <w:rPr>
          <w:rFonts w:ascii="Times New Roman" w:hAnsi="Times New Roman"/>
          <w:color w:val="000000"/>
          <w:sz w:val="24"/>
          <w:szCs w:val="24"/>
        </w:rPr>
        <w:t xml:space="preserve">зливость, неуверенность в себе, </w:t>
      </w:r>
      <w:r w:rsidRPr="00C27F52">
        <w:rPr>
          <w:rFonts w:ascii="Times New Roman" w:hAnsi="Times New Roman"/>
          <w:color w:val="000000"/>
          <w:sz w:val="24"/>
          <w:szCs w:val="24"/>
        </w:rPr>
        <w:t xml:space="preserve">быстрая утомляемость. Специфические особенности </w:t>
      </w:r>
      <w:r w:rsidR="00BE41D2">
        <w:rPr>
          <w:rFonts w:ascii="Times New Roman" w:hAnsi="Times New Roman"/>
          <w:color w:val="000000"/>
          <w:sz w:val="24"/>
          <w:szCs w:val="24"/>
        </w:rPr>
        <w:t xml:space="preserve">межличностного взаимодействия и </w:t>
      </w:r>
      <w:r w:rsidRPr="00C27F52">
        <w:rPr>
          <w:rFonts w:ascii="Times New Roman" w:hAnsi="Times New Roman"/>
          <w:color w:val="000000"/>
          <w:sz w:val="24"/>
          <w:szCs w:val="24"/>
        </w:rPr>
        <w:t>деятельности ЧБД: ограниченность круга общения больного ребе</w:t>
      </w:r>
      <w:r w:rsidR="00BE41D2">
        <w:rPr>
          <w:rFonts w:ascii="Times New Roman" w:hAnsi="Times New Roman"/>
          <w:color w:val="000000"/>
          <w:sz w:val="24"/>
          <w:szCs w:val="24"/>
        </w:rPr>
        <w:t xml:space="preserve">нка, объективная зависимость от </w:t>
      </w:r>
      <w:r w:rsidRPr="00C27F52">
        <w:rPr>
          <w:rFonts w:ascii="Times New Roman" w:hAnsi="Times New Roman"/>
          <w:color w:val="000000"/>
          <w:sz w:val="24"/>
          <w:szCs w:val="24"/>
        </w:rPr>
        <w:t xml:space="preserve">взрослых (родителей, педагогов), стремление постоянно </w:t>
      </w:r>
      <w:r w:rsidR="00BE41D2">
        <w:rPr>
          <w:rFonts w:ascii="Times New Roman" w:hAnsi="Times New Roman"/>
          <w:color w:val="000000"/>
          <w:sz w:val="24"/>
          <w:szCs w:val="24"/>
        </w:rPr>
        <w:t xml:space="preserve">получать от них помощь. Для ЧБД </w:t>
      </w:r>
      <w:r w:rsidRPr="00C27F52">
        <w:rPr>
          <w:rFonts w:ascii="Times New Roman" w:hAnsi="Times New Roman"/>
          <w:color w:val="000000"/>
          <w:sz w:val="24"/>
          <w:szCs w:val="24"/>
        </w:rPr>
        <w:t>старшего дошкольного возраста характерны изменения в отнош</w:t>
      </w:r>
      <w:r w:rsidR="00BE41D2">
        <w:rPr>
          <w:rFonts w:ascii="Times New Roman" w:hAnsi="Times New Roman"/>
          <w:color w:val="000000"/>
          <w:sz w:val="24"/>
          <w:szCs w:val="24"/>
        </w:rPr>
        <w:t xml:space="preserve">ении ведущего вида деятельности </w:t>
      </w:r>
      <w:r w:rsidRPr="00C27F52">
        <w:rPr>
          <w:rFonts w:ascii="Times New Roman" w:hAnsi="Times New Roman"/>
          <w:color w:val="000000"/>
          <w:sz w:val="24"/>
          <w:szCs w:val="24"/>
        </w:rPr>
        <w:t>– сюжетно-ролевой игры, что оказывает негативное вли</w:t>
      </w:r>
      <w:r w:rsidR="00BE41D2">
        <w:rPr>
          <w:rFonts w:ascii="Times New Roman" w:hAnsi="Times New Roman"/>
          <w:color w:val="000000"/>
          <w:sz w:val="24"/>
          <w:szCs w:val="24"/>
        </w:rPr>
        <w:t xml:space="preserve">яние на развитие его личности и </w:t>
      </w:r>
      <w:r w:rsidRPr="00C27F52">
        <w:rPr>
          <w:rFonts w:ascii="Times New Roman" w:hAnsi="Times New Roman"/>
          <w:color w:val="000000"/>
          <w:sz w:val="24"/>
          <w:szCs w:val="24"/>
        </w:rPr>
        <w:t>эмоциональное благополучие. В итоге у ребенка появляются с</w:t>
      </w:r>
      <w:r w:rsidR="00BE41D2">
        <w:rPr>
          <w:rFonts w:ascii="Times New Roman" w:hAnsi="Times New Roman"/>
          <w:color w:val="000000"/>
          <w:sz w:val="24"/>
          <w:szCs w:val="24"/>
        </w:rPr>
        <w:t xml:space="preserve">ложности в освоении программы и </w:t>
      </w:r>
      <w:r w:rsidRPr="00C27F52">
        <w:rPr>
          <w:rFonts w:ascii="Times New Roman" w:hAnsi="Times New Roman"/>
          <w:color w:val="000000"/>
          <w:sz w:val="24"/>
          <w:szCs w:val="24"/>
        </w:rPr>
        <w:t>социальной адаптации.</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Направленность коррекционно-развивающей ра</w:t>
      </w:r>
      <w:r>
        <w:rPr>
          <w:rFonts w:ascii="Times New Roman" w:hAnsi="Times New Roman"/>
          <w:color w:val="000000"/>
          <w:sz w:val="24"/>
          <w:szCs w:val="24"/>
        </w:rPr>
        <w:t>боты с ЧБД на дошкольном уровне</w:t>
      </w:r>
      <w:r w:rsidRPr="00BE41D2">
        <w:rPr>
          <w:rFonts w:ascii="Times New Roman" w:hAnsi="Times New Roman"/>
          <w:color w:val="000000"/>
          <w:sz w:val="24"/>
          <w:szCs w:val="24"/>
        </w:rPr>
        <w:t>образования:</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коррекция/развитие развития коммуникативной, личност</w:t>
      </w:r>
      <w:r>
        <w:rPr>
          <w:rFonts w:ascii="Times New Roman" w:hAnsi="Times New Roman"/>
          <w:color w:val="000000"/>
          <w:sz w:val="24"/>
          <w:szCs w:val="24"/>
        </w:rPr>
        <w:t xml:space="preserve">ной, эмоционально-волевой сфер, </w:t>
      </w:r>
      <w:r w:rsidRPr="00BE41D2">
        <w:rPr>
          <w:rFonts w:ascii="Times New Roman" w:hAnsi="Times New Roman"/>
          <w:color w:val="000000"/>
          <w:sz w:val="24"/>
          <w:szCs w:val="24"/>
        </w:rPr>
        <w:t>познавательных процессов;</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снижение тревожности;</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помощь в разрешении поведенческих проблем;</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создание условий для успешной социализа</w:t>
      </w:r>
      <w:r>
        <w:rPr>
          <w:rFonts w:ascii="Times New Roman" w:hAnsi="Times New Roman"/>
          <w:color w:val="000000"/>
          <w:sz w:val="24"/>
          <w:szCs w:val="24"/>
        </w:rPr>
        <w:t xml:space="preserve">ции, оптимизация межличностного </w:t>
      </w:r>
      <w:r w:rsidRPr="00BE41D2">
        <w:rPr>
          <w:rFonts w:ascii="Times New Roman" w:hAnsi="Times New Roman"/>
          <w:color w:val="000000"/>
          <w:sz w:val="24"/>
          <w:szCs w:val="24"/>
        </w:rPr>
        <w:t>взаимодействия со взрослыми и сверстниками.</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Включение ЧБД в программу КРР, определение индивидуального маршрута психологопедагогического сопровождения осуществляется на осно</w:t>
      </w:r>
      <w:r>
        <w:rPr>
          <w:rFonts w:ascii="Times New Roman" w:hAnsi="Times New Roman"/>
          <w:color w:val="000000"/>
          <w:sz w:val="24"/>
          <w:szCs w:val="24"/>
        </w:rPr>
        <w:t xml:space="preserve">вании медицинского заключения и </w:t>
      </w:r>
      <w:r w:rsidRPr="00BE41D2">
        <w:rPr>
          <w:rFonts w:ascii="Times New Roman" w:hAnsi="Times New Roman"/>
          <w:color w:val="000000"/>
          <w:sz w:val="24"/>
          <w:szCs w:val="24"/>
        </w:rPr>
        <w:t>рекомендаций ППК по результатам психологической и педагогической диагностики.</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Направленность коррекционно-развивающей рабо</w:t>
      </w:r>
      <w:r>
        <w:rPr>
          <w:rFonts w:ascii="Times New Roman" w:hAnsi="Times New Roman"/>
          <w:color w:val="000000"/>
          <w:sz w:val="24"/>
          <w:szCs w:val="24"/>
        </w:rPr>
        <w:t xml:space="preserve">ты с одаренными обучающимися на </w:t>
      </w:r>
      <w:r w:rsidRPr="00BE41D2">
        <w:rPr>
          <w:rFonts w:ascii="Times New Roman" w:hAnsi="Times New Roman"/>
          <w:color w:val="000000"/>
          <w:sz w:val="24"/>
          <w:szCs w:val="24"/>
        </w:rPr>
        <w:t>дошкольном уровне образования:</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определение вида одаренности, интеллектуальных и</w:t>
      </w:r>
      <w:r>
        <w:rPr>
          <w:rFonts w:ascii="Times New Roman" w:hAnsi="Times New Roman"/>
          <w:color w:val="000000"/>
          <w:sz w:val="24"/>
          <w:szCs w:val="24"/>
        </w:rPr>
        <w:t xml:space="preserve"> личностных особенностей детей, </w:t>
      </w:r>
      <w:r w:rsidRPr="00BE41D2">
        <w:rPr>
          <w:rFonts w:ascii="Times New Roman" w:hAnsi="Times New Roman"/>
          <w:color w:val="000000"/>
          <w:sz w:val="24"/>
          <w:szCs w:val="24"/>
        </w:rPr>
        <w:t>прогноз возможных проблем и потенциала развития.</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 xml:space="preserve">вовлечение родителей в образовательный процесс </w:t>
      </w:r>
      <w:r>
        <w:rPr>
          <w:rFonts w:ascii="Times New Roman" w:hAnsi="Times New Roman"/>
          <w:color w:val="000000"/>
          <w:sz w:val="24"/>
          <w:szCs w:val="24"/>
        </w:rPr>
        <w:t xml:space="preserve">и установление с ними отношений </w:t>
      </w:r>
      <w:r w:rsidRPr="00BE41D2">
        <w:rPr>
          <w:rFonts w:ascii="Times New Roman" w:hAnsi="Times New Roman"/>
          <w:color w:val="000000"/>
          <w:sz w:val="24"/>
          <w:szCs w:val="24"/>
        </w:rPr>
        <w:t>сотрудничества как обязательного условия поддержки и ра</w:t>
      </w:r>
      <w:r>
        <w:rPr>
          <w:rFonts w:ascii="Times New Roman" w:hAnsi="Times New Roman"/>
          <w:color w:val="000000"/>
          <w:sz w:val="24"/>
          <w:szCs w:val="24"/>
        </w:rPr>
        <w:t xml:space="preserve">звития одаренного ребенка как в </w:t>
      </w:r>
      <w:r w:rsidRPr="00BE41D2">
        <w:rPr>
          <w:rFonts w:ascii="Times New Roman" w:hAnsi="Times New Roman"/>
          <w:color w:val="000000"/>
          <w:sz w:val="24"/>
          <w:szCs w:val="24"/>
        </w:rPr>
        <w:t>Орг</w:t>
      </w:r>
      <w:r>
        <w:rPr>
          <w:rFonts w:ascii="Times New Roman" w:hAnsi="Times New Roman"/>
          <w:color w:val="000000"/>
          <w:sz w:val="24"/>
          <w:szCs w:val="24"/>
        </w:rPr>
        <w:t>анизации, так и в условиях семей</w:t>
      </w:r>
      <w:r w:rsidRPr="00BE41D2">
        <w:rPr>
          <w:rFonts w:ascii="Times New Roman" w:hAnsi="Times New Roman"/>
          <w:color w:val="000000"/>
          <w:sz w:val="24"/>
          <w:szCs w:val="24"/>
        </w:rPr>
        <w:t>ного воспитания;</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создание атмосферы доброжелательности, заботы и уважения по отношению к ребенку,</w:t>
      </w:r>
    </w:p>
    <w:p w:rsid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обстановки, формирующей у ребенка чувство собственной зн</w:t>
      </w:r>
      <w:r>
        <w:rPr>
          <w:rFonts w:ascii="Times New Roman" w:hAnsi="Times New Roman"/>
          <w:color w:val="000000"/>
          <w:sz w:val="24"/>
          <w:szCs w:val="24"/>
        </w:rPr>
        <w:t xml:space="preserve">ачимости, поощряющей проявление </w:t>
      </w:r>
      <w:r w:rsidRPr="00BE41D2">
        <w:rPr>
          <w:rFonts w:ascii="Times New Roman" w:hAnsi="Times New Roman"/>
          <w:color w:val="000000"/>
          <w:sz w:val="24"/>
          <w:szCs w:val="24"/>
        </w:rPr>
        <w:t>его индивидуальности;</w:t>
      </w:r>
    </w:p>
    <w:p w:rsidR="00BE41D2" w:rsidRPr="00BE41D2" w:rsidRDefault="00BE41D2" w:rsidP="00BE41D2">
      <w:pPr>
        <w:rPr>
          <w:rFonts w:ascii="Times New Roman" w:hAnsi="Times New Roman"/>
          <w:color w:val="000000"/>
          <w:sz w:val="24"/>
          <w:szCs w:val="24"/>
        </w:rPr>
      </w:pPr>
      <w:r>
        <w:rPr>
          <w:rFonts w:ascii="Times New Roman" w:hAnsi="Times New Roman"/>
          <w:color w:val="000000"/>
          <w:sz w:val="24"/>
          <w:szCs w:val="24"/>
        </w:rPr>
        <w:t xml:space="preserve">                                                            180</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lastRenderedPageBreak/>
        <w:t>сохранение и поддержка индивидуальности ребѐн</w:t>
      </w:r>
      <w:r>
        <w:rPr>
          <w:rFonts w:ascii="Times New Roman" w:hAnsi="Times New Roman"/>
          <w:color w:val="000000"/>
          <w:sz w:val="24"/>
          <w:szCs w:val="24"/>
        </w:rPr>
        <w:t xml:space="preserve">ка, развитие его индивидуальных </w:t>
      </w:r>
      <w:r w:rsidRPr="00BE41D2">
        <w:rPr>
          <w:rFonts w:ascii="Times New Roman" w:hAnsi="Times New Roman"/>
          <w:color w:val="000000"/>
          <w:sz w:val="24"/>
          <w:szCs w:val="24"/>
        </w:rPr>
        <w:t>способностей и творческого потенциала как субъекта отношений с людьми, миром и самим собой;</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формирование коммуникативных навыков и разви</w:t>
      </w:r>
      <w:r>
        <w:rPr>
          <w:rFonts w:ascii="Times New Roman" w:hAnsi="Times New Roman"/>
          <w:color w:val="000000"/>
          <w:sz w:val="24"/>
          <w:szCs w:val="24"/>
        </w:rPr>
        <w:t xml:space="preserve">тие эмоциональной устойчивости; </w:t>
      </w:r>
      <w:r w:rsidRPr="00BE41D2">
        <w:rPr>
          <w:rFonts w:ascii="Times New Roman" w:hAnsi="Times New Roman"/>
          <w:color w:val="000000"/>
          <w:sz w:val="24"/>
          <w:szCs w:val="24"/>
        </w:rPr>
        <w:t>организация предметно-развивающей, обогащѐнной о</w:t>
      </w:r>
      <w:r>
        <w:rPr>
          <w:rFonts w:ascii="Times New Roman" w:hAnsi="Times New Roman"/>
          <w:color w:val="000000"/>
          <w:sz w:val="24"/>
          <w:szCs w:val="24"/>
        </w:rPr>
        <w:t xml:space="preserve">бразовательной среды в условиях </w:t>
      </w:r>
      <w:r w:rsidRPr="00BE41D2">
        <w:rPr>
          <w:rFonts w:ascii="Times New Roman" w:hAnsi="Times New Roman"/>
          <w:color w:val="000000"/>
          <w:sz w:val="24"/>
          <w:szCs w:val="24"/>
        </w:rPr>
        <w:t>ДОО, благоприятную для развития различных видов способностей и одаренности.</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w:t>
      </w:r>
      <w:r>
        <w:rPr>
          <w:rFonts w:ascii="Times New Roman" w:hAnsi="Times New Roman"/>
          <w:color w:val="000000"/>
          <w:sz w:val="24"/>
          <w:szCs w:val="24"/>
        </w:rPr>
        <w:t xml:space="preserve">е заключения ППК по результатам </w:t>
      </w:r>
      <w:r w:rsidRPr="00BE41D2">
        <w:rPr>
          <w:rFonts w:ascii="Times New Roman" w:hAnsi="Times New Roman"/>
          <w:color w:val="000000"/>
          <w:sz w:val="24"/>
          <w:szCs w:val="24"/>
        </w:rPr>
        <w:t>психологической и педагогической диагностики.</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Направленность КРР с билингвальными вос</w:t>
      </w:r>
      <w:r>
        <w:rPr>
          <w:rFonts w:ascii="Times New Roman" w:hAnsi="Times New Roman"/>
          <w:color w:val="000000"/>
          <w:sz w:val="24"/>
          <w:szCs w:val="24"/>
        </w:rPr>
        <w:t xml:space="preserve">питанниками, детьми мигрантов, </w:t>
      </w:r>
      <w:r w:rsidRPr="00BE41D2">
        <w:rPr>
          <w:rFonts w:ascii="Times New Roman" w:hAnsi="Times New Roman"/>
          <w:color w:val="000000"/>
          <w:sz w:val="24"/>
          <w:szCs w:val="24"/>
        </w:rPr>
        <w:t>испытывающими трудности с пониманием государственног</w:t>
      </w:r>
      <w:r>
        <w:rPr>
          <w:rFonts w:ascii="Times New Roman" w:hAnsi="Times New Roman"/>
          <w:color w:val="000000"/>
          <w:sz w:val="24"/>
          <w:szCs w:val="24"/>
        </w:rPr>
        <w:t xml:space="preserve">о языка РФ на дошкольном уровне </w:t>
      </w:r>
      <w:r w:rsidRPr="00BE41D2">
        <w:rPr>
          <w:rFonts w:ascii="Times New Roman" w:hAnsi="Times New Roman"/>
          <w:color w:val="000000"/>
          <w:sz w:val="24"/>
          <w:szCs w:val="24"/>
        </w:rPr>
        <w:t>образования:</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развитие коммуникативных навыков, формирование чув</w:t>
      </w:r>
      <w:r>
        <w:rPr>
          <w:rFonts w:ascii="Times New Roman" w:hAnsi="Times New Roman"/>
          <w:color w:val="000000"/>
          <w:sz w:val="24"/>
          <w:szCs w:val="24"/>
        </w:rPr>
        <w:t xml:space="preserve">ствительности к сверстнику, его </w:t>
      </w:r>
      <w:r w:rsidRPr="00BE41D2">
        <w:rPr>
          <w:rFonts w:ascii="Times New Roman" w:hAnsi="Times New Roman"/>
          <w:color w:val="000000"/>
          <w:sz w:val="24"/>
          <w:szCs w:val="24"/>
        </w:rPr>
        <w:t>эмоциональному состоянию, намерениям и желаниям;</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формирование уверенного поведения и социальной успешности;</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коррекцию деструктивных эмоциональных состояний, в</w:t>
      </w:r>
      <w:r>
        <w:rPr>
          <w:rFonts w:ascii="Times New Roman" w:hAnsi="Times New Roman"/>
          <w:color w:val="000000"/>
          <w:sz w:val="24"/>
          <w:szCs w:val="24"/>
        </w:rPr>
        <w:t xml:space="preserve">озникающих вследствие попадания </w:t>
      </w:r>
      <w:r w:rsidRPr="00BE41D2">
        <w:rPr>
          <w:rFonts w:ascii="Times New Roman" w:hAnsi="Times New Roman"/>
          <w:color w:val="000000"/>
          <w:sz w:val="24"/>
          <w:szCs w:val="24"/>
        </w:rPr>
        <w:t>в новую языковую и культурную среду (тревога, неуверенность, агрессия);</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создание атмосферы доброжелательности, заботы и уважения по отношению к ребенку.</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Таким образом, работу по социализации и языковой адапт</w:t>
      </w:r>
      <w:r>
        <w:rPr>
          <w:rFonts w:ascii="Times New Roman" w:hAnsi="Times New Roman"/>
          <w:color w:val="000000"/>
          <w:sz w:val="24"/>
          <w:szCs w:val="24"/>
        </w:rPr>
        <w:t xml:space="preserve">ации детей иностранных граждан, </w:t>
      </w:r>
      <w:r w:rsidRPr="00BE41D2">
        <w:rPr>
          <w:rFonts w:ascii="Times New Roman" w:hAnsi="Times New Roman"/>
          <w:color w:val="000000"/>
          <w:sz w:val="24"/>
          <w:szCs w:val="24"/>
        </w:rPr>
        <w:t>обучающихся в организациях, реализующих программы ДО в Р</w:t>
      </w:r>
      <w:r>
        <w:rPr>
          <w:rFonts w:ascii="Times New Roman" w:hAnsi="Times New Roman"/>
          <w:color w:val="000000"/>
          <w:sz w:val="24"/>
          <w:szCs w:val="24"/>
        </w:rPr>
        <w:t xml:space="preserve">Ф, рекомендуется организовывать </w:t>
      </w:r>
      <w:r w:rsidRPr="00BE41D2">
        <w:rPr>
          <w:rFonts w:ascii="Times New Roman" w:hAnsi="Times New Roman"/>
          <w:color w:val="000000"/>
          <w:sz w:val="24"/>
          <w:szCs w:val="24"/>
        </w:rPr>
        <w:t>с учетом особенностей социальной ситуации каждого ребенка персонально.</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Психолого-педагогическое сопровождение де</w:t>
      </w:r>
      <w:r>
        <w:rPr>
          <w:rFonts w:ascii="Times New Roman" w:hAnsi="Times New Roman"/>
          <w:color w:val="000000"/>
          <w:sz w:val="24"/>
          <w:szCs w:val="24"/>
        </w:rPr>
        <w:t xml:space="preserve">тей данной целевой группы может </w:t>
      </w:r>
      <w:r w:rsidRPr="00BE41D2">
        <w:rPr>
          <w:rFonts w:ascii="Times New Roman" w:hAnsi="Times New Roman"/>
          <w:color w:val="000000"/>
          <w:sz w:val="24"/>
          <w:szCs w:val="24"/>
        </w:rPr>
        <w:t>осуществляться в контексте общей программы адаптации ребе</w:t>
      </w:r>
      <w:r>
        <w:rPr>
          <w:rFonts w:ascii="Times New Roman" w:hAnsi="Times New Roman"/>
          <w:color w:val="000000"/>
          <w:sz w:val="24"/>
          <w:szCs w:val="24"/>
        </w:rPr>
        <w:t xml:space="preserve">нка к ДОО. В случаях выраженных </w:t>
      </w:r>
      <w:r w:rsidRPr="00BE41D2">
        <w:rPr>
          <w:rFonts w:ascii="Times New Roman" w:hAnsi="Times New Roman"/>
          <w:color w:val="000000"/>
          <w:sz w:val="24"/>
          <w:szCs w:val="24"/>
        </w:rPr>
        <w:t>проблем социализации, личностного развития и общей дезадаптации ребенка, его включение в</w:t>
      </w:r>
      <w:r>
        <w:rPr>
          <w:rFonts w:ascii="Times New Roman" w:hAnsi="Times New Roman"/>
          <w:color w:val="000000"/>
          <w:sz w:val="24"/>
          <w:szCs w:val="24"/>
        </w:rPr>
        <w:t xml:space="preserve"> </w:t>
      </w:r>
      <w:r w:rsidRPr="00BE41D2">
        <w:rPr>
          <w:rFonts w:ascii="Times New Roman" w:hAnsi="Times New Roman"/>
          <w:color w:val="000000"/>
          <w:sz w:val="24"/>
          <w:szCs w:val="24"/>
        </w:rPr>
        <w:t>программу КРР может быть осуществлено на основ</w:t>
      </w:r>
      <w:r>
        <w:rPr>
          <w:rFonts w:ascii="Times New Roman" w:hAnsi="Times New Roman"/>
          <w:color w:val="000000"/>
          <w:sz w:val="24"/>
          <w:szCs w:val="24"/>
        </w:rPr>
        <w:t xml:space="preserve">е заключения ППК по результатам </w:t>
      </w:r>
      <w:r w:rsidRPr="00BE41D2">
        <w:rPr>
          <w:rFonts w:ascii="Times New Roman" w:hAnsi="Times New Roman"/>
          <w:color w:val="000000"/>
          <w:sz w:val="24"/>
          <w:szCs w:val="24"/>
        </w:rPr>
        <w:t>психологической диагностики или по запросу родителей (законных представителей) ребенка.</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К целевой группе обучающихся «группы риска» мо</w:t>
      </w:r>
      <w:r>
        <w:rPr>
          <w:rFonts w:ascii="Times New Roman" w:hAnsi="Times New Roman"/>
          <w:color w:val="000000"/>
          <w:sz w:val="24"/>
          <w:szCs w:val="24"/>
        </w:rPr>
        <w:t xml:space="preserve">гут быть отнесены дети, имеющие </w:t>
      </w:r>
      <w:r w:rsidRPr="00BE41D2">
        <w:rPr>
          <w:rFonts w:ascii="Times New Roman" w:hAnsi="Times New Roman"/>
          <w:color w:val="000000"/>
          <w:sz w:val="24"/>
          <w:szCs w:val="24"/>
        </w:rPr>
        <w:t>проблемы с психологическим здоровьем; эмоциональные про</w:t>
      </w:r>
      <w:r>
        <w:rPr>
          <w:rFonts w:ascii="Times New Roman" w:hAnsi="Times New Roman"/>
          <w:color w:val="000000"/>
          <w:sz w:val="24"/>
          <w:szCs w:val="24"/>
        </w:rPr>
        <w:t xml:space="preserve">блемы (повышенная возбудимость, </w:t>
      </w:r>
      <w:r w:rsidRPr="00BE41D2">
        <w:rPr>
          <w:rFonts w:ascii="Times New Roman" w:hAnsi="Times New Roman"/>
          <w:color w:val="000000"/>
          <w:sz w:val="24"/>
          <w:szCs w:val="24"/>
        </w:rPr>
        <w:t>апатия, раздражительность, тревога, появление фобий); по</w:t>
      </w:r>
      <w:r>
        <w:rPr>
          <w:rFonts w:ascii="Times New Roman" w:hAnsi="Times New Roman"/>
          <w:color w:val="000000"/>
          <w:sz w:val="24"/>
          <w:szCs w:val="24"/>
        </w:rPr>
        <w:t xml:space="preserve">веденческие проблемы (грубость, </w:t>
      </w:r>
      <w:r w:rsidRPr="00BE41D2">
        <w:rPr>
          <w:rFonts w:ascii="Times New Roman" w:hAnsi="Times New Roman"/>
          <w:color w:val="000000"/>
          <w:sz w:val="24"/>
          <w:szCs w:val="24"/>
        </w:rPr>
        <w:t>агрессия, обман); проблемы неврологического характера (потеря аппетита); проблемы</w:t>
      </w:r>
      <w:r>
        <w:rPr>
          <w:rFonts w:ascii="Times New Roman" w:hAnsi="Times New Roman"/>
          <w:color w:val="000000"/>
          <w:sz w:val="24"/>
          <w:szCs w:val="24"/>
        </w:rPr>
        <w:t xml:space="preserve"> общения </w:t>
      </w:r>
      <w:r w:rsidRPr="00BE41D2">
        <w:rPr>
          <w:rFonts w:ascii="Times New Roman" w:hAnsi="Times New Roman"/>
          <w:color w:val="000000"/>
          <w:sz w:val="24"/>
          <w:szCs w:val="24"/>
        </w:rPr>
        <w:t>(стеснительность, замкнутость, излишняя чувствительно</w:t>
      </w:r>
      <w:r>
        <w:rPr>
          <w:rFonts w:ascii="Times New Roman" w:hAnsi="Times New Roman"/>
          <w:color w:val="000000"/>
          <w:sz w:val="24"/>
          <w:szCs w:val="24"/>
        </w:rPr>
        <w:t xml:space="preserve">сть, выраженная нереализованная </w:t>
      </w:r>
      <w:r w:rsidRPr="00BE41D2">
        <w:rPr>
          <w:rFonts w:ascii="Times New Roman" w:hAnsi="Times New Roman"/>
          <w:color w:val="000000"/>
          <w:sz w:val="24"/>
          <w:szCs w:val="24"/>
        </w:rPr>
        <w:t>потребность в лидерстве); проблемы регуляторного харак</w:t>
      </w:r>
      <w:r>
        <w:rPr>
          <w:rFonts w:ascii="Times New Roman" w:hAnsi="Times New Roman"/>
          <w:color w:val="000000"/>
          <w:sz w:val="24"/>
          <w:szCs w:val="24"/>
        </w:rPr>
        <w:t xml:space="preserve">тера (расстройство сна, быстрая </w:t>
      </w:r>
      <w:r w:rsidRPr="00BE41D2">
        <w:rPr>
          <w:rFonts w:ascii="Times New Roman" w:hAnsi="Times New Roman"/>
          <w:color w:val="000000"/>
          <w:sz w:val="24"/>
          <w:szCs w:val="24"/>
        </w:rPr>
        <w:t>утомляемость, навязчивые движения, двигательная расторможенность, снижение п</w:t>
      </w:r>
      <w:r>
        <w:rPr>
          <w:rFonts w:ascii="Times New Roman" w:hAnsi="Times New Roman"/>
          <w:color w:val="000000"/>
          <w:sz w:val="24"/>
          <w:szCs w:val="24"/>
        </w:rPr>
        <w:t xml:space="preserve">роизвольности </w:t>
      </w:r>
      <w:r w:rsidRPr="00BE41D2">
        <w:rPr>
          <w:rFonts w:ascii="Times New Roman" w:hAnsi="Times New Roman"/>
          <w:color w:val="000000"/>
          <w:sz w:val="24"/>
          <w:szCs w:val="24"/>
        </w:rPr>
        <w:t>внимания).</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Направленность КРР с воспитанниками, имеющими д</w:t>
      </w:r>
      <w:r>
        <w:rPr>
          <w:rFonts w:ascii="Times New Roman" w:hAnsi="Times New Roman"/>
          <w:color w:val="000000"/>
          <w:sz w:val="24"/>
          <w:szCs w:val="24"/>
        </w:rPr>
        <w:t xml:space="preserve">евиации развития и поведения на </w:t>
      </w:r>
      <w:r w:rsidRPr="00BE41D2">
        <w:rPr>
          <w:rFonts w:ascii="Times New Roman" w:hAnsi="Times New Roman"/>
          <w:color w:val="000000"/>
          <w:sz w:val="24"/>
          <w:szCs w:val="24"/>
        </w:rPr>
        <w:t>дошкольном уровне образования:</w:t>
      </w:r>
    </w:p>
    <w:p w:rsid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коррекция / развитие социально-коммуникативной, л</w:t>
      </w:r>
      <w:r>
        <w:rPr>
          <w:rFonts w:ascii="Times New Roman" w:hAnsi="Times New Roman"/>
          <w:color w:val="000000"/>
          <w:sz w:val="24"/>
          <w:szCs w:val="24"/>
        </w:rPr>
        <w:t xml:space="preserve">ичностной, эмоционально-волевой </w:t>
      </w:r>
      <w:r w:rsidRPr="00BE41D2">
        <w:rPr>
          <w:rFonts w:ascii="Times New Roman" w:hAnsi="Times New Roman"/>
          <w:color w:val="000000"/>
          <w:sz w:val="24"/>
          <w:szCs w:val="24"/>
        </w:rPr>
        <w:t>сферы;</w:t>
      </w:r>
    </w:p>
    <w:p w:rsidR="00BE41D2" w:rsidRPr="00BE41D2" w:rsidRDefault="00BE41D2" w:rsidP="00BE41D2">
      <w:pPr>
        <w:rPr>
          <w:rFonts w:ascii="Times New Roman" w:hAnsi="Times New Roman"/>
          <w:color w:val="000000"/>
          <w:sz w:val="24"/>
          <w:szCs w:val="24"/>
        </w:rPr>
      </w:pPr>
      <w:r>
        <w:rPr>
          <w:rFonts w:ascii="Times New Roman" w:hAnsi="Times New Roman"/>
          <w:color w:val="000000"/>
          <w:sz w:val="24"/>
          <w:szCs w:val="24"/>
        </w:rPr>
        <w:t xml:space="preserve">                                                               181</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lastRenderedPageBreak/>
        <w:t>помощь в решении поведенческих проблем;</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формирование адекватных, социально-приемлемых способов поведения;</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развитие рефлексивных способностей;</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совершенствование способов саморегуляции.</w:t>
      </w:r>
    </w:p>
    <w:p w:rsidR="00BE41D2" w:rsidRPr="00BE41D2" w:rsidRDefault="00BE41D2" w:rsidP="00BE41D2">
      <w:pPr>
        <w:rPr>
          <w:rFonts w:ascii="Times New Roman" w:hAnsi="Times New Roman"/>
          <w:color w:val="000000"/>
          <w:sz w:val="24"/>
          <w:szCs w:val="24"/>
        </w:rPr>
      </w:pPr>
      <w:r w:rsidRPr="00BE41D2">
        <w:rPr>
          <w:rFonts w:ascii="Times New Roman" w:hAnsi="Times New Roman"/>
          <w:color w:val="000000"/>
          <w:sz w:val="24"/>
          <w:szCs w:val="24"/>
        </w:rPr>
        <w:t>Включение ребенка из «группы риска» в программу К</w:t>
      </w:r>
      <w:r>
        <w:rPr>
          <w:rFonts w:ascii="Times New Roman" w:hAnsi="Times New Roman"/>
          <w:color w:val="000000"/>
          <w:sz w:val="24"/>
          <w:szCs w:val="24"/>
        </w:rPr>
        <w:t xml:space="preserve">РР, определение индивидуального </w:t>
      </w:r>
      <w:r w:rsidRPr="00BE41D2">
        <w:rPr>
          <w:rFonts w:ascii="Times New Roman" w:hAnsi="Times New Roman"/>
          <w:color w:val="000000"/>
          <w:sz w:val="24"/>
          <w:szCs w:val="24"/>
        </w:rPr>
        <w:t>маршрута психолого-педагогического сопровождения осуществ</w:t>
      </w:r>
      <w:r>
        <w:rPr>
          <w:rFonts w:ascii="Times New Roman" w:hAnsi="Times New Roman"/>
          <w:color w:val="000000"/>
          <w:sz w:val="24"/>
          <w:szCs w:val="24"/>
        </w:rPr>
        <w:t xml:space="preserve">ляется на основе заключения ППК </w:t>
      </w:r>
      <w:r w:rsidRPr="00BE41D2">
        <w:rPr>
          <w:rFonts w:ascii="Times New Roman" w:hAnsi="Times New Roman"/>
          <w:color w:val="000000"/>
          <w:sz w:val="24"/>
          <w:szCs w:val="24"/>
        </w:rPr>
        <w:t>по результатам психологической диагностики или по обоснован</w:t>
      </w:r>
      <w:r>
        <w:rPr>
          <w:rFonts w:ascii="Times New Roman" w:hAnsi="Times New Roman"/>
          <w:color w:val="000000"/>
          <w:sz w:val="24"/>
          <w:szCs w:val="24"/>
        </w:rPr>
        <w:t xml:space="preserve">ному запросу педагога/родителей </w:t>
      </w:r>
      <w:r w:rsidRPr="00BE41D2">
        <w:rPr>
          <w:rFonts w:ascii="Times New Roman" w:hAnsi="Times New Roman"/>
          <w:color w:val="000000"/>
          <w:sz w:val="24"/>
          <w:szCs w:val="24"/>
        </w:rPr>
        <w:t>(законных представителей).</w:t>
      </w:r>
    </w:p>
    <w:p w:rsidR="004A1062" w:rsidRPr="00AE5E57" w:rsidRDefault="00BE41D2" w:rsidP="004A1062">
      <w:pPr>
        <w:rPr>
          <w:rFonts w:ascii="Times New Roman" w:hAnsi="Times New Roman"/>
          <w:b/>
          <w:color w:val="000000"/>
          <w:sz w:val="24"/>
          <w:szCs w:val="24"/>
        </w:rPr>
      </w:pPr>
      <w:r>
        <w:rPr>
          <w:rFonts w:ascii="Times New Roman" w:hAnsi="Times New Roman"/>
          <w:b/>
          <w:color w:val="000000"/>
          <w:sz w:val="24"/>
          <w:szCs w:val="24"/>
        </w:rPr>
        <w:t>2.4</w:t>
      </w:r>
      <w:r w:rsidR="007E715A">
        <w:rPr>
          <w:rFonts w:ascii="Times New Roman" w:hAnsi="Times New Roman"/>
          <w:b/>
          <w:color w:val="000000"/>
          <w:sz w:val="24"/>
          <w:szCs w:val="24"/>
        </w:rPr>
        <w:t>.</w:t>
      </w:r>
      <w:r w:rsidR="004A1062" w:rsidRPr="00AE5E57">
        <w:rPr>
          <w:rFonts w:ascii="Times New Roman" w:hAnsi="Times New Roman"/>
          <w:b/>
          <w:color w:val="000000"/>
          <w:sz w:val="24"/>
          <w:szCs w:val="24"/>
        </w:rPr>
        <w:t xml:space="preserve"> Особенности образовательной деятельности разных видов и культурных практик</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Образовательная деятельность в ДОО включает:</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образовательную деятельность, осуществляемую в процес</w:t>
      </w:r>
      <w:r>
        <w:rPr>
          <w:rFonts w:ascii="Times New Roman" w:hAnsi="Times New Roman"/>
          <w:color w:val="000000"/>
          <w:sz w:val="24"/>
          <w:szCs w:val="24"/>
        </w:rPr>
        <w:t xml:space="preserve">се организации различных видов </w:t>
      </w:r>
      <w:r w:rsidRPr="00AE5E57">
        <w:rPr>
          <w:rFonts w:ascii="Times New Roman" w:hAnsi="Times New Roman"/>
          <w:color w:val="000000"/>
          <w:sz w:val="24"/>
          <w:szCs w:val="24"/>
        </w:rPr>
        <w:t>детской деятельности (предметной, игровой, коммуника</w:t>
      </w:r>
      <w:r>
        <w:rPr>
          <w:rFonts w:ascii="Times New Roman" w:hAnsi="Times New Roman"/>
          <w:color w:val="000000"/>
          <w:sz w:val="24"/>
          <w:szCs w:val="24"/>
        </w:rPr>
        <w:t>тивной, трудовой, познавательно-</w:t>
      </w:r>
      <w:r w:rsidRPr="00AE5E57">
        <w:rPr>
          <w:rFonts w:ascii="Times New Roman" w:hAnsi="Times New Roman"/>
          <w:color w:val="000000"/>
          <w:sz w:val="24"/>
          <w:szCs w:val="24"/>
        </w:rPr>
        <w:t xml:space="preserve">исследовательской, продуктивной, музыкально-художественной, двигательной);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образовательную деятельность, осуществляе</w:t>
      </w:r>
      <w:r>
        <w:rPr>
          <w:rFonts w:ascii="Times New Roman" w:hAnsi="Times New Roman"/>
          <w:color w:val="000000"/>
          <w:sz w:val="24"/>
          <w:szCs w:val="24"/>
        </w:rPr>
        <w:t xml:space="preserve">мую в ходе режимных процессов; </w:t>
      </w:r>
      <w:r w:rsidRPr="00AE5E57">
        <w:rPr>
          <w:rFonts w:ascii="Times New Roman" w:hAnsi="Times New Roman"/>
          <w:color w:val="000000"/>
          <w:sz w:val="24"/>
          <w:szCs w:val="24"/>
        </w:rPr>
        <w:t xml:space="preserve">самостоятельную деятельность детей;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взаимодействие с семьями детей по реализации образовательной программы ДО.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Образовательная деятельность организуется как совместная деятельность </w:t>
      </w:r>
      <w:r>
        <w:rPr>
          <w:rFonts w:ascii="Times New Roman" w:hAnsi="Times New Roman"/>
          <w:color w:val="000000"/>
          <w:sz w:val="24"/>
          <w:szCs w:val="24"/>
        </w:rPr>
        <w:t xml:space="preserve">детей, педагога и </w:t>
      </w:r>
      <w:r w:rsidRPr="00AE5E57">
        <w:rPr>
          <w:rFonts w:ascii="Times New Roman" w:hAnsi="Times New Roman"/>
          <w:color w:val="000000"/>
          <w:sz w:val="24"/>
          <w:szCs w:val="24"/>
        </w:rPr>
        <w:t>детей, самостоятельная детей. В зависимости от решаемых образов</w:t>
      </w:r>
      <w:r>
        <w:rPr>
          <w:rFonts w:ascii="Times New Roman" w:hAnsi="Times New Roman"/>
          <w:color w:val="000000"/>
          <w:sz w:val="24"/>
          <w:szCs w:val="24"/>
        </w:rPr>
        <w:t xml:space="preserve">ательных задач, желаний детей, </w:t>
      </w:r>
      <w:r w:rsidRPr="00AE5E57">
        <w:rPr>
          <w:rFonts w:ascii="Times New Roman" w:hAnsi="Times New Roman"/>
          <w:color w:val="000000"/>
          <w:sz w:val="24"/>
          <w:szCs w:val="24"/>
        </w:rPr>
        <w:t>их образовательных потребностей, педагог может выбрат</w:t>
      </w:r>
      <w:r>
        <w:rPr>
          <w:rFonts w:ascii="Times New Roman" w:hAnsi="Times New Roman"/>
          <w:color w:val="000000"/>
          <w:sz w:val="24"/>
          <w:szCs w:val="24"/>
        </w:rPr>
        <w:t xml:space="preserve">ь один или несколько вариантов </w:t>
      </w:r>
      <w:r w:rsidRPr="00AE5E57">
        <w:rPr>
          <w:rFonts w:ascii="Times New Roman" w:hAnsi="Times New Roman"/>
          <w:color w:val="000000"/>
          <w:sz w:val="24"/>
          <w:szCs w:val="24"/>
        </w:rPr>
        <w:t>совместной деятельности:</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совместная деятельность педагога с ребенком, где,</w:t>
      </w:r>
      <w:r>
        <w:rPr>
          <w:rFonts w:ascii="Times New Roman" w:hAnsi="Times New Roman"/>
          <w:color w:val="000000"/>
          <w:sz w:val="24"/>
          <w:szCs w:val="24"/>
        </w:rPr>
        <w:t xml:space="preserve"> взаимодействуя с ребенком, он </w:t>
      </w:r>
      <w:r w:rsidRPr="00AE5E57">
        <w:rPr>
          <w:rFonts w:ascii="Times New Roman" w:hAnsi="Times New Roman"/>
          <w:color w:val="000000"/>
          <w:sz w:val="24"/>
          <w:szCs w:val="24"/>
        </w:rPr>
        <w:t>выполняет функции педагога: обучает ребенка чему-то новому;</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совместная деятельность ребенка с педагогом, </w:t>
      </w:r>
      <w:r>
        <w:rPr>
          <w:rFonts w:ascii="Times New Roman" w:hAnsi="Times New Roman"/>
          <w:color w:val="000000"/>
          <w:sz w:val="24"/>
          <w:szCs w:val="24"/>
        </w:rPr>
        <w:t>при которой ребенок и педагог -</w:t>
      </w:r>
      <w:r w:rsidRPr="00AE5E57">
        <w:rPr>
          <w:rFonts w:ascii="Times New Roman" w:hAnsi="Times New Roman"/>
          <w:color w:val="000000"/>
          <w:sz w:val="24"/>
          <w:szCs w:val="24"/>
        </w:rPr>
        <w:t>равноправные партнеры. Основой такого взаимодействия должен стать прин</w:t>
      </w:r>
      <w:r>
        <w:rPr>
          <w:rFonts w:ascii="Times New Roman" w:hAnsi="Times New Roman"/>
          <w:color w:val="000000"/>
          <w:sz w:val="24"/>
          <w:szCs w:val="24"/>
        </w:rPr>
        <w:t xml:space="preserve">цип: «... помоги мне </w:t>
      </w:r>
      <w:r w:rsidRPr="00AE5E57">
        <w:rPr>
          <w:rFonts w:ascii="Times New Roman" w:hAnsi="Times New Roman"/>
          <w:color w:val="000000"/>
          <w:sz w:val="24"/>
          <w:szCs w:val="24"/>
        </w:rPr>
        <w:t>сделать это самому!»;</w:t>
      </w:r>
    </w:p>
    <w:p w:rsidR="004A1062" w:rsidRDefault="004A1062" w:rsidP="004A1062">
      <w:pPr>
        <w:rPr>
          <w:rFonts w:ascii="Times New Roman" w:hAnsi="Times New Roman"/>
          <w:color w:val="000000"/>
          <w:sz w:val="24"/>
          <w:szCs w:val="24"/>
        </w:rPr>
      </w:pPr>
      <w:r w:rsidRPr="00AE5E57">
        <w:rPr>
          <w:rFonts w:ascii="Times New Roman" w:hAnsi="Times New Roman"/>
          <w:color w:val="000000"/>
          <w:sz w:val="24"/>
          <w:szCs w:val="24"/>
        </w:rPr>
        <w:t>совместная деятельность группы детей под руководств</w:t>
      </w:r>
      <w:r>
        <w:rPr>
          <w:rFonts w:ascii="Times New Roman" w:hAnsi="Times New Roman"/>
          <w:color w:val="000000"/>
          <w:sz w:val="24"/>
          <w:szCs w:val="24"/>
        </w:rPr>
        <w:t xml:space="preserve">ом педагога, который на правах </w:t>
      </w:r>
      <w:r w:rsidRPr="00AE5E57">
        <w:rPr>
          <w:rFonts w:ascii="Times New Roman" w:hAnsi="Times New Roman"/>
          <w:color w:val="000000"/>
          <w:sz w:val="24"/>
          <w:szCs w:val="24"/>
        </w:rPr>
        <w:t>участника деятельности на всех этапах ее выполнения (</w:t>
      </w:r>
      <w:r>
        <w:rPr>
          <w:rFonts w:ascii="Times New Roman" w:hAnsi="Times New Roman"/>
          <w:color w:val="000000"/>
          <w:sz w:val="24"/>
          <w:szCs w:val="24"/>
        </w:rPr>
        <w:t xml:space="preserve">от планирования до завершения) </w:t>
      </w:r>
      <w:r w:rsidRPr="00AE5E57">
        <w:rPr>
          <w:rFonts w:ascii="Times New Roman" w:hAnsi="Times New Roman"/>
          <w:color w:val="000000"/>
          <w:sz w:val="24"/>
          <w:szCs w:val="24"/>
        </w:rPr>
        <w:t>направляет совместную деятельность группы детей;</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совместная деятельность детей со сверстниками без участия педагога, но по его заданию.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Педагог в этой ситуации не является участником деятел</w:t>
      </w:r>
      <w:r>
        <w:rPr>
          <w:rFonts w:ascii="Times New Roman" w:hAnsi="Times New Roman"/>
          <w:color w:val="000000"/>
          <w:sz w:val="24"/>
          <w:szCs w:val="24"/>
        </w:rPr>
        <w:t xml:space="preserve">ьности, но выступает в роли ее </w:t>
      </w:r>
      <w:r w:rsidRPr="00AE5E57">
        <w:rPr>
          <w:rFonts w:ascii="Times New Roman" w:hAnsi="Times New Roman"/>
          <w:color w:val="000000"/>
          <w:sz w:val="24"/>
          <w:szCs w:val="24"/>
        </w:rPr>
        <w:t>организатора, ставящего задачу группе детей, тем самым, актуализируя лидерские ресу</w:t>
      </w:r>
      <w:r>
        <w:rPr>
          <w:rFonts w:ascii="Times New Roman" w:hAnsi="Times New Roman"/>
          <w:color w:val="000000"/>
          <w:sz w:val="24"/>
          <w:szCs w:val="24"/>
        </w:rPr>
        <w:t xml:space="preserve">рсы самих </w:t>
      </w:r>
      <w:r w:rsidRPr="00AE5E57">
        <w:rPr>
          <w:rFonts w:ascii="Times New Roman" w:hAnsi="Times New Roman"/>
          <w:color w:val="000000"/>
          <w:sz w:val="24"/>
          <w:szCs w:val="24"/>
        </w:rPr>
        <w:t>детей.</w:t>
      </w:r>
    </w:p>
    <w:p w:rsidR="004A1062"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Самостоятельная, спонтанно возникающая, совместная </w:t>
      </w:r>
      <w:r>
        <w:rPr>
          <w:rFonts w:ascii="Times New Roman" w:hAnsi="Times New Roman"/>
          <w:color w:val="000000"/>
          <w:sz w:val="24"/>
          <w:szCs w:val="24"/>
        </w:rPr>
        <w:t xml:space="preserve">деятельность детей без всякого </w:t>
      </w:r>
      <w:r w:rsidRPr="00AE5E57">
        <w:rPr>
          <w:rFonts w:ascii="Times New Roman" w:hAnsi="Times New Roman"/>
          <w:color w:val="000000"/>
          <w:sz w:val="24"/>
          <w:szCs w:val="24"/>
        </w:rPr>
        <w:t>участия педагога. Это могут быть самые разнообразные коллект</w:t>
      </w:r>
      <w:r>
        <w:rPr>
          <w:rFonts w:ascii="Times New Roman" w:hAnsi="Times New Roman"/>
          <w:color w:val="000000"/>
          <w:sz w:val="24"/>
          <w:szCs w:val="24"/>
        </w:rPr>
        <w:t xml:space="preserve">ивные детские игры и различные </w:t>
      </w:r>
      <w:r w:rsidRPr="00AE5E57">
        <w:rPr>
          <w:rFonts w:ascii="Times New Roman" w:hAnsi="Times New Roman"/>
          <w:color w:val="000000"/>
          <w:sz w:val="24"/>
          <w:szCs w:val="24"/>
        </w:rPr>
        <w:t>варианты коммуникативных практик.</w:t>
      </w:r>
    </w:p>
    <w:p w:rsidR="00FC0864" w:rsidRPr="00AE5E57" w:rsidRDefault="00FC0864" w:rsidP="004A1062">
      <w:pPr>
        <w:rPr>
          <w:rFonts w:ascii="Times New Roman" w:hAnsi="Times New Roman"/>
          <w:color w:val="000000"/>
          <w:sz w:val="24"/>
          <w:szCs w:val="24"/>
        </w:rPr>
      </w:pPr>
      <w:r>
        <w:rPr>
          <w:rFonts w:ascii="Times New Roman" w:hAnsi="Times New Roman"/>
          <w:color w:val="000000"/>
          <w:sz w:val="24"/>
          <w:szCs w:val="24"/>
        </w:rPr>
        <w:t xml:space="preserve">                                                         182</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lastRenderedPageBreak/>
        <w:t>Организуя различные виды деятельности, педагог учитывае</w:t>
      </w:r>
      <w:r>
        <w:rPr>
          <w:rFonts w:ascii="Times New Roman" w:hAnsi="Times New Roman"/>
          <w:color w:val="000000"/>
          <w:sz w:val="24"/>
          <w:szCs w:val="24"/>
        </w:rPr>
        <w:t xml:space="preserve">т опыт ребенка, его субъектные </w:t>
      </w:r>
      <w:r w:rsidRPr="00AE5E57">
        <w:rPr>
          <w:rFonts w:ascii="Times New Roman" w:hAnsi="Times New Roman"/>
          <w:color w:val="000000"/>
          <w:sz w:val="24"/>
          <w:szCs w:val="24"/>
        </w:rPr>
        <w:t>проявления (самостоятельность, творчество при выборе содержан</w:t>
      </w:r>
      <w:r>
        <w:rPr>
          <w:rFonts w:ascii="Times New Roman" w:hAnsi="Times New Roman"/>
          <w:color w:val="000000"/>
          <w:sz w:val="24"/>
          <w:szCs w:val="24"/>
        </w:rPr>
        <w:t xml:space="preserve">ия деятельности и способов его </w:t>
      </w:r>
      <w:r w:rsidRPr="00AE5E57">
        <w:rPr>
          <w:rFonts w:ascii="Times New Roman" w:hAnsi="Times New Roman"/>
          <w:color w:val="000000"/>
          <w:sz w:val="24"/>
          <w:szCs w:val="24"/>
        </w:rPr>
        <w:t>реализации, стремление к сотрудничеству с детьми, иници</w:t>
      </w:r>
      <w:r>
        <w:rPr>
          <w:rFonts w:ascii="Times New Roman" w:hAnsi="Times New Roman"/>
          <w:color w:val="000000"/>
          <w:sz w:val="24"/>
          <w:szCs w:val="24"/>
        </w:rPr>
        <w:t xml:space="preserve">ативность и желание заниматься </w:t>
      </w:r>
      <w:r w:rsidRPr="00AE5E57">
        <w:rPr>
          <w:rFonts w:ascii="Times New Roman" w:hAnsi="Times New Roman"/>
          <w:color w:val="000000"/>
          <w:sz w:val="24"/>
          <w:szCs w:val="24"/>
        </w:rPr>
        <w:t>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w:t>
      </w:r>
      <w:r>
        <w:rPr>
          <w:rFonts w:ascii="Times New Roman" w:hAnsi="Times New Roman"/>
          <w:color w:val="000000"/>
          <w:sz w:val="24"/>
          <w:szCs w:val="24"/>
        </w:rPr>
        <w:t xml:space="preserve">ости, соответствующие возрасту </w:t>
      </w:r>
      <w:r w:rsidRPr="00AE5E57">
        <w:rPr>
          <w:rFonts w:ascii="Times New Roman" w:hAnsi="Times New Roman"/>
          <w:color w:val="000000"/>
          <w:sz w:val="24"/>
          <w:szCs w:val="24"/>
        </w:rPr>
        <w:t>детей. В процессе их организации педагог создает услови</w:t>
      </w:r>
      <w:r>
        <w:rPr>
          <w:rFonts w:ascii="Times New Roman" w:hAnsi="Times New Roman"/>
          <w:color w:val="000000"/>
          <w:sz w:val="24"/>
          <w:szCs w:val="24"/>
        </w:rPr>
        <w:t xml:space="preserve">я для свободного выбора детьми </w:t>
      </w:r>
      <w:r w:rsidRPr="00AE5E57">
        <w:rPr>
          <w:rFonts w:ascii="Times New Roman" w:hAnsi="Times New Roman"/>
          <w:color w:val="000000"/>
          <w:sz w:val="24"/>
          <w:szCs w:val="24"/>
        </w:rPr>
        <w:t>деятельности, оборудования, участников совместной деятельн</w:t>
      </w:r>
      <w:r>
        <w:rPr>
          <w:rFonts w:ascii="Times New Roman" w:hAnsi="Times New Roman"/>
          <w:color w:val="000000"/>
          <w:sz w:val="24"/>
          <w:szCs w:val="24"/>
        </w:rPr>
        <w:t xml:space="preserve">ости, принятия детьми решений, </w:t>
      </w:r>
      <w:r w:rsidRPr="00AE5E57">
        <w:rPr>
          <w:rFonts w:ascii="Times New Roman" w:hAnsi="Times New Roman"/>
          <w:color w:val="000000"/>
          <w:sz w:val="24"/>
          <w:szCs w:val="24"/>
        </w:rPr>
        <w:t>выражения своих чувств и мыслей, поддерживает детскую и</w:t>
      </w:r>
      <w:r>
        <w:rPr>
          <w:rFonts w:ascii="Times New Roman" w:hAnsi="Times New Roman"/>
          <w:color w:val="000000"/>
          <w:sz w:val="24"/>
          <w:szCs w:val="24"/>
        </w:rPr>
        <w:t xml:space="preserve">нициативу и самостоятельность, </w:t>
      </w:r>
      <w:r w:rsidRPr="00AE5E57">
        <w:rPr>
          <w:rFonts w:ascii="Times New Roman" w:hAnsi="Times New Roman"/>
          <w:color w:val="000000"/>
          <w:sz w:val="24"/>
          <w:szCs w:val="24"/>
        </w:rPr>
        <w:t>устанавливает правила взаимодействия детей. Педагог исполь</w:t>
      </w:r>
      <w:r w:rsidR="00BB7BD6">
        <w:rPr>
          <w:rFonts w:ascii="Times New Roman" w:hAnsi="Times New Roman"/>
          <w:color w:val="000000"/>
          <w:sz w:val="24"/>
          <w:szCs w:val="24"/>
        </w:rPr>
        <w:t xml:space="preserve">зует </w:t>
      </w:r>
      <w:r>
        <w:rPr>
          <w:rFonts w:ascii="Times New Roman" w:hAnsi="Times New Roman"/>
          <w:color w:val="000000"/>
          <w:sz w:val="24"/>
          <w:szCs w:val="24"/>
        </w:rPr>
        <w:t xml:space="preserve">образовательный потенциал </w:t>
      </w:r>
      <w:r w:rsidRPr="00AE5E57">
        <w:rPr>
          <w:rFonts w:ascii="Times New Roman" w:hAnsi="Times New Roman"/>
          <w:color w:val="000000"/>
          <w:sz w:val="24"/>
          <w:szCs w:val="24"/>
        </w:rPr>
        <w:t xml:space="preserve">каждого вида деятельности для решения задач воспитания, обучения и развития детей.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w:t>
      </w:r>
      <w:r>
        <w:rPr>
          <w:rFonts w:ascii="Times New Roman" w:hAnsi="Times New Roman"/>
          <w:color w:val="000000"/>
          <w:sz w:val="24"/>
          <w:szCs w:val="24"/>
        </w:rPr>
        <w:t xml:space="preserve">тельно-исследовательская). Это </w:t>
      </w:r>
      <w:r w:rsidRPr="00AE5E57">
        <w:rPr>
          <w:rFonts w:ascii="Times New Roman" w:hAnsi="Times New Roman"/>
          <w:color w:val="000000"/>
          <w:sz w:val="24"/>
          <w:szCs w:val="24"/>
        </w:rPr>
        <w:t xml:space="preserve">обеспечивает возможность их интеграции в процессе образовательной деятельности.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Ведущая роль принадлежит игровой деятельности. Она выступает в качестве основы для</w:t>
      </w:r>
      <w:r>
        <w:rPr>
          <w:rFonts w:ascii="Times New Roman" w:hAnsi="Times New Roman"/>
          <w:color w:val="000000"/>
          <w:sz w:val="24"/>
          <w:szCs w:val="24"/>
        </w:rPr>
        <w:t xml:space="preserve"> </w:t>
      </w:r>
      <w:r w:rsidRPr="00AE5E57">
        <w:rPr>
          <w:rFonts w:ascii="Times New Roman" w:hAnsi="Times New Roman"/>
          <w:color w:val="000000"/>
          <w:sz w:val="24"/>
          <w:szCs w:val="24"/>
        </w:rPr>
        <w:t>интеграции всех видов деятельности ребенка дошкольного возраста.</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Образовательная деятельность в режимных процессах </w:t>
      </w:r>
      <w:r>
        <w:rPr>
          <w:rFonts w:ascii="Times New Roman" w:hAnsi="Times New Roman"/>
          <w:color w:val="000000"/>
          <w:sz w:val="24"/>
          <w:szCs w:val="24"/>
        </w:rPr>
        <w:t xml:space="preserve">имеет специфику и предполагает </w:t>
      </w:r>
      <w:r w:rsidRPr="00AE5E57">
        <w:rPr>
          <w:rFonts w:ascii="Times New Roman" w:hAnsi="Times New Roman"/>
          <w:color w:val="000000"/>
          <w:sz w:val="24"/>
          <w:szCs w:val="24"/>
        </w:rPr>
        <w:t>использование особых форм работы в соответствии с реа</w:t>
      </w:r>
      <w:r>
        <w:rPr>
          <w:rFonts w:ascii="Times New Roman" w:hAnsi="Times New Roman"/>
          <w:color w:val="000000"/>
          <w:sz w:val="24"/>
          <w:szCs w:val="24"/>
        </w:rPr>
        <w:t xml:space="preserve">лизуемыми задачами воспитания, </w:t>
      </w:r>
      <w:r w:rsidRPr="00AE5E57">
        <w:rPr>
          <w:rFonts w:ascii="Times New Roman" w:hAnsi="Times New Roman"/>
          <w:color w:val="000000"/>
          <w:sz w:val="24"/>
          <w:szCs w:val="24"/>
        </w:rPr>
        <w:t>обучения и развития ребенка. Основная задача педагога в утре</w:t>
      </w:r>
      <w:r>
        <w:rPr>
          <w:rFonts w:ascii="Times New Roman" w:hAnsi="Times New Roman"/>
          <w:color w:val="000000"/>
          <w:sz w:val="24"/>
          <w:szCs w:val="24"/>
        </w:rPr>
        <w:t xml:space="preserve">нний отрезок времени состоит в </w:t>
      </w:r>
      <w:r w:rsidRPr="00AE5E57">
        <w:rPr>
          <w:rFonts w:ascii="Times New Roman" w:hAnsi="Times New Roman"/>
          <w:color w:val="000000"/>
          <w:sz w:val="24"/>
          <w:szCs w:val="24"/>
        </w:rPr>
        <w:t>том, чтобы включить детей в общий ритм жизни детско</w:t>
      </w:r>
      <w:r>
        <w:rPr>
          <w:rFonts w:ascii="Times New Roman" w:hAnsi="Times New Roman"/>
          <w:color w:val="000000"/>
          <w:sz w:val="24"/>
          <w:szCs w:val="24"/>
        </w:rPr>
        <w:t xml:space="preserve">го сада, создать у них бодрое, </w:t>
      </w:r>
      <w:r w:rsidRPr="00AE5E57">
        <w:rPr>
          <w:rFonts w:ascii="Times New Roman" w:hAnsi="Times New Roman"/>
          <w:color w:val="000000"/>
          <w:sz w:val="24"/>
          <w:szCs w:val="24"/>
        </w:rPr>
        <w:t xml:space="preserve">жизнерадостное настроение.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Образовательная деятельность, осуществляемая в у</w:t>
      </w:r>
      <w:r>
        <w:rPr>
          <w:rFonts w:ascii="Times New Roman" w:hAnsi="Times New Roman"/>
          <w:color w:val="000000"/>
          <w:sz w:val="24"/>
          <w:szCs w:val="24"/>
        </w:rPr>
        <w:t xml:space="preserve">тренний отрезок времени, может </w:t>
      </w:r>
      <w:r w:rsidRPr="00AE5E57">
        <w:rPr>
          <w:rFonts w:ascii="Times New Roman" w:hAnsi="Times New Roman"/>
          <w:color w:val="000000"/>
          <w:sz w:val="24"/>
          <w:szCs w:val="24"/>
        </w:rPr>
        <w:t xml:space="preserve">включать: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игровые ситуации, индивидуальные игры и игры </w:t>
      </w:r>
      <w:r>
        <w:rPr>
          <w:rFonts w:ascii="Times New Roman" w:hAnsi="Times New Roman"/>
          <w:color w:val="000000"/>
          <w:sz w:val="24"/>
          <w:szCs w:val="24"/>
        </w:rPr>
        <w:t>небольшими подгруппами (сюжетно-</w:t>
      </w:r>
      <w:r w:rsidRPr="00AE5E57">
        <w:rPr>
          <w:rFonts w:ascii="Times New Roman" w:hAnsi="Times New Roman"/>
          <w:color w:val="000000"/>
          <w:sz w:val="24"/>
          <w:szCs w:val="24"/>
        </w:rPr>
        <w:t xml:space="preserve">ролевые, режиссерские, дидактические, подвижные, музыкальные и др.);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беседы с детьми по их интересам, развивающее общение пе</w:t>
      </w:r>
      <w:r>
        <w:rPr>
          <w:rFonts w:ascii="Times New Roman" w:hAnsi="Times New Roman"/>
          <w:color w:val="000000"/>
          <w:sz w:val="24"/>
          <w:szCs w:val="24"/>
        </w:rPr>
        <w:t xml:space="preserve">дагога с детьми (в том числе в </w:t>
      </w:r>
      <w:r w:rsidRPr="00AE5E57">
        <w:rPr>
          <w:rFonts w:ascii="Times New Roman" w:hAnsi="Times New Roman"/>
          <w:color w:val="000000"/>
          <w:sz w:val="24"/>
          <w:szCs w:val="24"/>
        </w:rPr>
        <w:t>форме утреннего и вечернего круга), рассм</w:t>
      </w:r>
      <w:r>
        <w:rPr>
          <w:rFonts w:ascii="Times New Roman" w:hAnsi="Times New Roman"/>
          <w:color w:val="000000"/>
          <w:sz w:val="24"/>
          <w:szCs w:val="24"/>
        </w:rPr>
        <w:t xml:space="preserve">атривание картин, иллюстраций, </w:t>
      </w:r>
      <w:r w:rsidRPr="00AE5E57">
        <w:rPr>
          <w:rFonts w:ascii="Times New Roman" w:hAnsi="Times New Roman"/>
          <w:color w:val="000000"/>
          <w:sz w:val="24"/>
          <w:szCs w:val="24"/>
        </w:rPr>
        <w:t>практические, проблемные ситуации, упражнения (по ос</w:t>
      </w:r>
      <w:r>
        <w:rPr>
          <w:rFonts w:ascii="Times New Roman" w:hAnsi="Times New Roman"/>
          <w:color w:val="000000"/>
          <w:sz w:val="24"/>
          <w:szCs w:val="24"/>
        </w:rPr>
        <w:t xml:space="preserve">воению культурно-гигиенических </w:t>
      </w:r>
      <w:r w:rsidRPr="00AE5E57">
        <w:rPr>
          <w:rFonts w:ascii="Times New Roman" w:hAnsi="Times New Roman"/>
          <w:color w:val="000000"/>
          <w:sz w:val="24"/>
          <w:szCs w:val="24"/>
        </w:rPr>
        <w:t xml:space="preserve">навыков и культуры здоровья, правил и норм поведения и др.);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наблюдения за объектами и явлениями природы, трудом взрослых;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трудовые поручения и дежурства (сервировка стола к п</w:t>
      </w:r>
      <w:r>
        <w:rPr>
          <w:rFonts w:ascii="Times New Roman" w:hAnsi="Times New Roman"/>
          <w:color w:val="000000"/>
          <w:sz w:val="24"/>
          <w:szCs w:val="24"/>
        </w:rPr>
        <w:t xml:space="preserve">риему пищи, уход за комнатными </w:t>
      </w:r>
      <w:r w:rsidRPr="00AE5E57">
        <w:rPr>
          <w:rFonts w:ascii="Times New Roman" w:hAnsi="Times New Roman"/>
          <w:color w:val="000000"/>
          <w:sz w:val="24"/>
          <w:szCs w:val="24"/>
        </w:rPr>
        <w:t xml:space="preserve">растениями и др.);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индивидуальную работу с детьми в соответствии с задачами </w:t>
      </w:r>
      <w:r>
        <w:rPr>
          <w:rFonts w:ascii="Times New Roman" w:hAnsi="Times New Roman"/>
          <w:color w:val="000000"/>
          <w:sz w:val="24"/>
          <w:szCs w:val="24"/>
        </w:rPr>
        <w:t xml:space="preserve">разных образовательных </w:t>
      </w:r>
      <w:r w:rsidRPr="00AE5E57">
        <w:rPr>
          <w:rFonts w:ascii="Times New Roman" w:hAnsi="Times New Roman"/>
          <w:color w:val="000000"/>
          <w:sz w:val="24"/>
          <w:szCs w:val="24"/>
        </w:rPr>
        <w:t>областей;</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продуктивную деятельность детей по интересам детей (рис</w:t>
      </w:r>
      <w:r>
        <w:rPr>
          <w:rFonts w:ascii="Times New Roman" w:hAnsi="Times New Roman"/>
          <w:color w:val="000000"/>
          <w:sz w:val="24"/>
          <w:szCs w:val="24"/>
        </w:rPr>
        <w:t xml:space="preserve">ование, конструирование, лепка </w:t>
      </w:r>
      <w:r w:rsidRPr="00AE5E57">
        <w:rPr>
          <w:rFonts w:ascii="Times New Roman" w:hAnsi="Times New Roman"/>
          <w:color w:val="000000"/>
          <w:sz w:val="24"/>
          <w:szCs w:val="24"/>
        </w:rPr>
        <w:t>и др.);</w:t>
      </w:r>
    </w:p>
    <w:p w:rsidR="004A1062" w:rsidRDefault="004A1062" w:rsidP="004A1062">
      <w:pPr>
        <w:rPr>
          <w:rFonts w:ascii="Times New Roman" w:hAnsi="Times New Roman"/>
          <w:color w:val="000000"/>
          <w:sz w:val="24"/>
          <w:szCs w:val="24"/>
        </w:rPr>
      </w:pPr>
      <w:r w:rsidRPr="00AE5E57">
        <w:rPr>
          <w:rFonts w:ascii="Times New Roman" w:hAnsi="Times New Roman"/>
          <w:color w:val="000000"/>
          <w:sz w:val="24"/>
          <w:szCs w:val="24"/>
        </w:rPr>
        <w:t>оздоровительные и закаливающие процедуры, зд</w:t>
      </w:r>
      <w:r>
        <w:rPr>
          <w:rFonts w:ascii="Times New Roman" w:hAnsi="Times New Roman"/>
          <w:color w:val="000000"/>
          <w:sz w:val="24"/>
          <w:szCs w:val="24"/>
        </w:rPr>
        <w:t xml:space="preserve">оровьесберегающие мероприятия, </w:t>
      </w:r>
      <w:r w:rsidRPr="00AE5E57">
        <w:rPr>
          <w:rFonts w:ascii="Times New Roman" w:hAnsi="Times New Roman"/>
          <w:color w:val="000000"/>
          <w:sz w:val="24"/>
          <w:szCs w:val="24"/>
        </w:rPr>
        <w:t>двигательную деятельность (подвижные игры, гимнастика и др.).</w:t>
      </w:r>
    </w:p>
    <w:p w:rsidR="00FC0864" w:rsidRDefault="00FC0864" w:rsidP="004A1062">
      <w:pPr>
        <w:rPr>
          <w:rFonts w:ascii="Times New Roman" w:hAnsi="Times New Roman"/>
          <w:color w:val="000000"/>
          <w:sz w:val="24"/>
          <w:szCs w:val="24"/>
        </w:rPr>
      </w:pPr>
      <w:r>
        <w:rPr>
          <w:rFonts w:ascii="Times New Roman" w:hAnsi="Times New Roman"/>
          <w:color w:val="000000"/>
          <w:sz w:val="24"/>
          <w:szCs w:val="24"/>
        </w:rPr>
        <w:t xml:space="preserve">                                                             183</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lastRenderedPageBreak/>
        <w:t xml:space="preserve">Согласно </w:t>
      </w:r>
      <w:proofErr w:type="gramStart"/>
      <w:r w:rsidRPr="00AE5E57">
        <w:rPr>
          <w:rFonts w:ascii="Times New Roman" w:hAnsi="Times New Roman"/>
          <w:color w:val="000000"/>
          <w:sz w:val="24"/>
          <w:szCs w:val="24"/>
        </w:rPr>
        <w:t>требованиям</w:t>
      </w:r>
      <w:proofErr w:type="gramEnd"/>
      <w:r w:rsidRPr="00AE5E57">
        <w:rPr>
          <w:rFonts w:ascii="Times New Roman" w:hAnsi="Times New Roman"/>
          <w:color w:val="000000"/>
          <w:sz w:val="24"/>
          <w:szCs w:val="24"/>
        </w:rPr>
        <w:t xml:space="preserve"> СанПиН 1.2.3685-21 «Гигиенич</w:t>
      </w:r>
      <w:r>
        <w:rPr>
          <w:rFonts w:ascii="Times New Roman" w:hAnsi="Times New Roman"/>
          <w:color w:val="000000"/>
          <w:sz w:val="24"/>
          <w:szCs w:val="24"/>
        </w:rPr>
        <w:t xml:space="preserve">еские нормативы и требования к </w:t>
      </w:r>
      <w:r w:rsidRPr="00AE5E57">
        <w:rPr>
          <w:rFonts w:ascii="Times New Roman" w:hAnsi="Times New Roman"/>
          <w:color w:val="000000"/>
          <w:sz w:val="24"/>
          <w:szCs w:val="24"/>
        </w:rPr>
        <w:t>обеспечению безопасности и (или) безвредности для чело</w:t>
      </w:r>
      <w:r>
        <w:rPr>
          <w:rFonts w:ascii="Times New Roman" w:hAnsi="Times New Roman"/>
          <w:color w:val="000000"/>
          <w:sz w:val="24"/>
          <w:szCs w:val="24"/>
        </w:rPr>
        <w:t xml:space="preserve">века факторов среды обитания», </w:t>
      </w:r>
      <w:r w:rsidRPr="00AE5E57">
        <w:rPr>
          <w:rFonts w:ascii="Times New Roman" w:hAnsi="Times New Roman"/>
          <w:color w:val="000000"/>
          <w:sz w:val="24"/>
          <w:szCs w:val="24"/>
        </w:rPr>
        <w:t>утвержденным постановлением Главного государственног</w:t>
      </w:r>
      <w:r>
        <w:rPr>
          <w:rFonts w:ascii="Times New Roman" w:hAnsi="Times New Roman"/>
          <w:color w:val="000000"/>
          <w:sz w:val="24"/>
          <w:szCs w:val="24"/>
        </w:rPr>
        <w:t xml:space="preserve">о санитарного врача Российской </w:t>
      </w:r>
      <w:r w:rsidRPr="00AE5E57">
        <w:rPr>
          <w:rFonts w:ascii="Times New Roman" w:hAnsi="Times New Roman"/>
          <w:color w:val="000000"/>
          <w:sz w:val="24"/>
          <w:szCs w:val="24"/>
        </w:rPr>
        <w:t xml:space="preserve">Федерации от 28 января 2021 г. № 2, действующим до 1 марта </w:t>
      </w:r>
      <w:r>
        <w:rPr>
          <w:rFonts w:ascii="Times New Roman" w:hAnsi="Times New Roman"/>
          <w:color w:val="000000"/>
          <w:sz w:val="24"/>
          <w:szCs w:val="24"/>
        </w:rPr>
        <w:t xml:space="preserve">2027 г. (далее – Гигиенические </w:t>
      </w:r>
      <w:r w:rsidRPr="00AE5E57">
        <w:rPr>
          <w:rFonts w:ascii="Times New Roman" w:hAnsi="Times New Roman"/>
          <w:color w:val="000000"/>
          <w:sz w:val="24"/>
          <w:szCs w:val="24"/>
        </w:rPr>
        <w:t xml:space="preserve">нормативы) в режиме дня предусмотрено время для проведения занятий.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w:t>
      </w:r>
      <w:r>
        <w:rPr>
          <w:rFonts w:ascii="Times New Roman" w:hAnsi="Times New Roman"/>
          <w:color w:val="000000"/>
          <w:sz w:val="24"/>
          <w:szCs w:val="24"/>
        </w:rPr>
        <w:t xml:space="preserve">ьких образовательных областей, </w:t>
      </w:r>
      <w:r w:rsidRPr="00AE5E57">
        <w:rPr>
          <w:rFonts w:ascii="Times New Roman" w:hAnsi="Times New Roman"/>
          <w:color w:val="000000"/>
          <w:sz w:val="24"/>
          <w:szCs w:val="24"/>
        </w:rPr>
        <w:t>или их интеграцию с использованием разнообразных форм и</w:t>
      </w:r>
      <w:r>
        <w:rPr>
          <w:rFonts w:ascii="Times New Roman" w:hAnsi="Times New Roman"/>
          <w:color w:val="000000"/>
          <w:sz w:val="24"/>
          <w:szCs w:val="24"/>
        </w:rPr>
        <w:t xml:space="preserve"> методов работы, выбор которых </w:t>
      </w:r>
      <w:r w:rsidRPr="00AE5E57">
        <w:rPr>
          <w:rFonts w:ascii="Times New Roman" w:hAnsi="Times New Roman"/>
          <w:color w:val="000000"/>
          <w:sz w:val="24"/>
          <w:szCs w:val="24"/>
        </w:rPr>
        <w:t>осуществляется педагогам самостоятельно. В отечественной</w:t>
      </w:r>
      <w:r>
        <w:rPr>
          <w:rFonts w:ascii="Times New Roman" w:hAnsi="Times New Roman"/>
          <w:color w:val="000000"/>
          <w:sz w:val="24"/>
          <w:szCs w:val="24"/>
        </w:rPr>
        <w:t xml:space="preserve"> науке занятие является формой </w:t>
      </w:r>
      <w:r w:rsidRPr="00AE5E57">
        <w:rPr>
          <w:rFonts w:ascii="Times New Roman" w:hAnsi="Times New Roman"/>
          <w:color w:val="000000"/>
          <w:sz w:val="24"/>
          <w:szCs w:val="24"/>
        </w:rPr>
        <w:t xml:space="preserve">организации обучения, наряду с экскурсиями, дидактическими </w:t>
      </w:r>
      <w:r>
        <w:rPr>
          <w:rFonts w:ascii="Times New Roman" w:hAnsi="Times New Roman"/>
          <w:color w:val="000000"/>
          <w:sz w:val="24"/>
          <w:szCs w:val="24"/>
        </w:rPr>
        <w:t xml:space="preserve">играми, играми-путешествиями и </w:t>
      </w:r>
      <w:r w:rsidRPr="00AE5E57">
        <w:rPr>
          <w:rFonts w:ascii="Times New Roman" w:hAnsi="Times New Roman"/>
          <w:color w:val="000000"/>
          <w:sz w:val="24"/>
          <w:szCs w:val="24"/>
        </w:rPr>
        <w:t>др. Оно может проводиться в виде образовательных ситуаций, т</w:t>
      </w:r>
      <w:r>
        <w:rPr>
          <w:rFonts w:ascii="Times New Roman" w:hAnsi="Times New Roman"/>
          <w:color w:val="000000"/>
          <w:sz w:val="24"/>
          <w:szCs w:val="24"/>
        </w:rPr>
        <w:t xml:space="preserve">ематических событий, проектной </w:t>
      </w:r>
      <w:r w:rsidRPr="00AE5E57">
        <w:rPr>
          <w:rFonts w:ascii="Times New Roman" w:hAnsi="Times New Roman"/>
          <w:color w:val="000000"/>
          <w:sz w:val="24"/>
          <w:szCs w:val="24"/>
        </w:rPr>
        <w:t>деятельности, дидактических игр, проблемно-обучающих ситу</w:t>
      </w:r>
      <w:r>
        <w:rPr>
          <w:rFonts w:ascii="Times New Roman" w:hAnsi="Times New Roman"/>
          <w:color w:val="000000"/>
          <w:sz w:val="24"/>
          <w:szCs w:val="24"/>
        </w:rPr>
        <w:t xml:space="preserve">аций, интегрирующих содержание </w:t>
      </w:r>
      <w:r w:rsidRPr="00AE5E57">
        <w:rPr>
          <w:rFonts w:ascii="Times New Roman" w:hAnsi="Times New Roman"/>
          <w:color w:val="000000"/>
          <w:sz w:val="24"/>
          <w:szCs w:val="24"/>
        </w:rPr>
        <w:t>образовательных областей, творческих и исследовательских проек</w:t>
      </w:r>
      <w:r>
        <w:rPr>
          <w:rFonts w:ascii="Times New Roman" w:hAnsi="Times New Roman"/>
          <w:color w:val="000000"/>
          <w:sz w:val="24"/>
          <w:szCs w:val="24"/>
        </w:rPr>
        <w:t xml:space="preserve">тов и др. В рамках отведенного </w:t>
      </w:r>
      <w:r w:rsidRPr="00AE5E57">
        <w:rPr>
          <w:rFonts w:ascii="Times New Roman" w:hAnsi="Times New Roman"/>
          <w:color w:val="000000"/>
          <w:sz w:val="24"/>
          <w:szCs w:val="24"/>
        </w:rPr>
        <w:t>времени педагог может организовывать образовательную де</w:t>
      </w:r>
      <w:r>
        <w:rPr>
          <w:rFonts w:ascii="Times New Roman" w:hAnsi="Times New Roman"/>
          <w:color w:val="000000"/>
          <w:sz w:val="24"/>
          <w:szCs w:val="24"/>
        </w:rPr>
        <w:t xml:space="preserve">ятельность с учетом интересов, </w:t>
      </w:r>
      <w:r w:rsidRPr="00AE5E57">
        <w:rPr>
          <w:rFonts w:ascii="Times New Roman" w:hAnsi="Times New Roman"/>
          <w:color w:val="000000"/>
          <w:sz w:val="24"/>
          <w:szCs w:val="24"/>
        </w:rPr>
        <w:t xml:space="preserve">желаний детей, их образовательных потребностей, включая детей дошкольного возраста в </w:t>
      </w:r>
      <w:r>
        <w:rPr>
          <w:rFonts w:ascii="Times New Roman" w:hAnsi="Times New Roman"/>
          <w:color w:val="000000"/>
          <w:sz w:val="24"/>
          <w:szCs w:val="24"/>
        </w:rPr>
        <w:t xml:space="preserve">процесс </w:t>
      </w:r>
      <w:r w:rsidRPr="00AE5E57">
        <w:rPr>
          <w:rFonts w:ascii="Times New Roman" w:hAnsi="Times New Roman"/>
          <w:color w:val="000000"/>
          <w:sz w:val="24"/>
          <w:szCs w:val="24"/>
        </w:rPr>
        <w:t>сотворчества, содействия, сопереживания.</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При организации занятий педагог использует оп</w:t>
      </w:r>
      <w:r>
        <w:rPr>
          <w:rFonts w:ascii="Times New Roman" w:hAnsi="Times New Roman"/>
          <w:color w:val="000000"/>
          <w:sz w:val="24"/>
          <w:szCs w:val="24"/>
        </w:rPr>
        <w:t xml:space="preserve">ыт, накопленный при проведении </w:t>
      </w:r>
      <w:r w:rsidRPr="00AE5E57">
        <w:rPr>
          <w:rFonts w:ascii="Times New Roman" w:hAnsi="Times New Roman"/>
          <w:color w:val="000000"/>
          <w:sz w:val="24"/>
          <w:szCs w:val="24"/>
        </w:rPr>
        <w:t>непосредственной образовательной деятельности в рамках сф</w:t>
      </w:r>
      <w:r>
        <w:rPr>
          <w:rFonts w:ascii="Times New Roman" w:hAnsi="Times New Roman"/>
          <w:color w:val="000000"/>
          <w:sz w:val="24"/>
          <w:szCs w:val="24"/>
        </w:rPr>
        <w:t xml:space="preserve">ормировавшихся подходов. Время </w:t>
      </w:r>
      <w:r w:rsidRPr="00AE5E57">
        <w:rPr>
          <w:rFonts w:ascii="Times New Roman" w:hAnsi="Times New Roman"/>
          <w:color w:val="000000"/>
          <w:sz w:val="24"/>
          <w:szCs w:val="24"/>
        </w:rPr>
        <w:t>проведения занятий, их продолжительность, длительность переры</w:t>
      </w:r>
      <w:r>
        <w:rPr>
          <w:rFonts w:ascii="Times New Roman" w:hAnsi="Times New Roman"/>
          <w:color w:val="000000"/>
          <w:sz w:val="24"/>
          <w:szCs w:val="24"/>
        </w:rPr>
        <w:t xml:space="preserve">вов, суммарная образовательная </w:t>
      </w:r>
      <w:r w:rsidRPr="00AE5E57">
        <w:rPr>
          <w:rFonts w:ascii="Times New Roman" w:hAnsi="Times New Roman"/>
          <w:color w:val="000000"/>
          <w:sz w:val="24"/>
          <w:szCs w:val="24"/>
        </w:rPr>
        <w:t xml:space="preserve">нагрузка для детей дошкольного возраста определяются Гигиеническими нормативами.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Введение термина «занятие» не означает возвращение </w:t>
      </w:r>
      <w:r>
        <w:rPr>
          <w:rFonts w:ascii="Times New Roman" w:hAnsi="Times New Roman"/>
          <w:color w:val="000000"/>
          <w:sz w:val="24"/>
          <w:szCs w:val="24"/>
        </w:rPr>
        <w:t xml:space="preserve">к регламентированному процессу </w:t>
      </w:r>
      <w:r w:rsidRPr="00AE5E57">
        <w:rPr>
          <w:rFonts w:ascii="Times New Roman" w:hAnsi="Times New Roman"/>
          <w:color w:val="000000"/>
          <w:sz w:val="24"/>
          <w:szCs w:val="24"/>
        </w:rPr>
        <w:t>обучения, не побуждает педагогов отказаться от сложивших</w:t>
      </w:r>
      <w:r>
        <w:rPr>
          <w:rFonts w:ascii="Times New Roman" w:hAnsi="Times New Roman"/>
          <w:color w:val="000000"/>
          <w:sz w:val="24"/>
          <w:szCs w:val="24"/>
        </w:rPr>
        <w:t xml:space="preserve">ся в последние годы подходов к </w:t>
      </w:r>
      <w:r w:rsidRPr="00AE5E57">
        <w:rPr>
          <w:rFonts w:ascii="Times New Roman" w:hAnsi="Times New Roman"/>
          <w:color w:val="000000"/>
          <w:sz w:val="24"/>
          <w:szCs w:val="24"/>
        </w:rPr>
        <w:t>организации образовательной деятельности детей. Терм</w:t>
      </w:r>
      <w:r>
        <w:rPr>
          <w:rFonts w:ascii="Times New Roman" w:hAnsi="Times New Roman"/>
          <w:color w:val="000000"/>
          <w:sz w:val="24"/>
          <w:szCs w:val="24"/>
        </w:rPr>
        <w:t xml:space="preserve">ин фиксирует форму организации </w:t>
      </w:r>
      <w:r w:rsidRPr="00AE5E57">
        <w:rPr>
          <w:rFonts w:ascii="Times New Roman" w:hAnsi="Times New Roman"/>
          <w:color w:val="000000"/>
          <w:sz w:val="24"/>
          <w:szCs w:val="24"/>
        </w:rPr>
        <w:t>образовательной деятельности. Содержание и форму проведе</w:t>
      </w:r>
      <w:r>
        <w:rPr>
          <w:rFonts w:ascii="Times New Roman" w:hAnsi="Times New Roman"/>
          <w:color w:val="000000"/>
          <w:sz w:val="24"/>
          <w:szCs w:val="24"/>
        </w:rPr>
        <w:t xml:space="preserve">ния занятий педагог определяет </w:t>
      </w:r>
      <w:r w:rsidRPr="00AE5E57">
        <w:rPr>
          <w:rFonts w:ascii="Times New Roman" w:hAnsi="Times New Roman"/>
          <w:color w:val="000000"/>
          <w:sz w:val="24"/>
          <w:szCs w:val="24"/>
        </w:rPr>
        <w:t xml:space="preserve">самостоятельно.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Образовательная деятельность, осуществляема</w:t>
      </w:r>
      <w:r>
        <w:rPr>
          <w:rFonts w:ascii="Times New Roman" w:hAnsi="Times New Roman"/>
          <w:color w:val="000000"/>
          <w:sz w:val="24"/>
          <w:szCs w:val="24"/>
        </w:rPr>
        <w:t xml:space="preserve">я во время прогулки, включает: </w:t>
      </w:r>
      <w:r w:rsidRPr="00AE5E57">
        <w:rPr>
          <w:rFonts w:ascii="Times New Roman" w:hAnsi="Times New Roman"/>
          <w:color w:val="000000"/>
          <w:sz w:val="24"/>
          <w:szCs w:val="24"/>
        </w:rPr>
        <w:t>наблюдения за объектами и явлениями природы</w:t>
      </w:r>
      <w:r>
        <w:rPr>
          <w:rFonts w:ascii="Times New Roman" w:hAnsi="Times New Roman"/>
          <w:color w:val="000000"/>
          <w:sz w:val="24"/>
          <w:szCs w:val="24"/>
        </w:rPr>
        <w:t xml:space="preserve">, направленные на установление </w:t>
      </w:r>
      <w:r w:rsidRPr="00AE5E57">
        <w:rPr>
          <w:rFonts w:ascii="Times New Roman" w:hAnsi="Times New Roman"/>
          <w:color w:val="000000"/>
          <w:sz w:val="24"/>
          <w:szCs w:val="24"/>
        </w:rPr>
        <w:t xml:space="preserve">разнообразных связей и зависимостей в природе, воспитание отношения к ней;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подвижные игры и спортивные упражнения, напр</w:t>
      </w:r>
      <w:r>
        <w:rPr>
          <w:rFonts w:ascii="Times New Roman" w:hAnsi="Times New Roman"/>
          <w:color w:val="000000"/>
          <w:sz w:val="24"/>
          <w:szCs w:val="24"/>
        </w:rPr>
        <w:t xml:space="preserve">авленные на оптимизацию режима </w:t>
      </w:r>
      <w:r w:rsidRPr="00AE5E57">
        <w:rPr>
          <w:rFonts w:ascii="Times New Roman" w:hAnsi="Times New Roman"/>
          <w:color w:val="000000"/>
          <w:sz w:val="24"/>
          <w:szCs w:val="24"/>
        </w:rPr>
        <w:t xml:space="preserve">двигательной активности и укрепление здоровья детей;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экспериментировани</w:t>
      </w:r>
      <w:r>
        <w:rPr>
          <w:rFonts w:ascii="Times New Roman" w:hAnsi="Times New Roman"/>
          <w:color w:val="000000"/>
          <w:sz w:val="24"/>
          <w:szCs w:val="24"/>
        </w:rPr>
        <w:t xml:space="preserve">е с объектами неживой природы; </w:t>
      </w:r>
      <w:r w:rsidRPr="00AE5E57">
        <w:rPr>
          <w:rFonts w:ascii="Times New Roman" w:hAnsi="Times New Roman"/>
          <w:color w:val="000000"/>
          <w:sz w:val="24"/>
          <w:szCs w:val="24"/>
        </w:rPr>
        <w:t xml:space="preserve">сюжетно-ролевые и конструктивные игры (с песком, со снегом, с природным материалом);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элементарную трудовую деятельность детей на участке детского сада;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свободное общение воспитателя с детьми, индивидуальную работу;</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проведение спортивных праздников (при необходимости).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Образовательная деятельность, осуществляемая во вторую половину дня, может включать: </w:t>
      </w:r>
    </w:p>
    <w:p w:rsidR="00FC0864" w:rsidRDefault="004A1062" w:rsidP="004A1062">
      <w:pPr>
        <w:rPr>
          <w:rFonts w:ascii="Times New Roman" w:hAnsi="Times New Roman"/>
          <w:color w:val="000000"/>
          <w:sz w:val="24"/>
          <w:szCs w:val="24"/>
        </w:rPr>
      </w:pPr>
      <w:r w:rsidRPr="00AE5E57">
        <w:rPr>
          <w:rFonts w:ascii="Times New Roman" w:hAnsi="Times New Roman"/>
          <w:color w:val="000000"/>
          <w:sz w:val="24"/>
          <w:szCs w:val="24"/>
        </w:rPr>
        <w:t>элементарную трудовую деятельность детей (уборка г</w:t>
      </w:r>
      <w:r>
        <w:rPr>
          <w:rFonts w:ascii="Times New Roman" w:hAnsi="Times New Roman"/>
          <w:color w:val="000000"/>
          <w:sz w:val="24"/>
          <w:szCs w:val="24"/>
        </w:rPr>
        <w:t xml:space="preserve">рупповой комнаты; ремонт книг, </w:t>
      </w:r>
    </w:p>
    <w:p w:rsidR="00FC0864" w:rsidRDefault="00FC0864" w:rsidP="004A1062">
      <w:pPr>
        <w:rPr>
          <w:rFonts w:ascii="Times New Roman" w:hAnsi="Times New Roman"/>
          <w:color w:val="000000"/>
          <w:sz w:val="24"/>
          <w:szCs w:val="24"/>
        </w:rPr>
      </w:pPr>
      <w:r>
        <w:rPr>
          <w:rFonts w:ascii="Times New Roman" w:hAnsi="Times New Roman"/>
          <w:color w:val="000000"/>
          <w:sz w:val="24"/>
          <w:szCs w:val="24"/>
        </w:rPr>
        <w:t xml:space="preserve">                                                                   184</w:t>
      </w:r>
    </w:p>
    <w:p w:rsidR="00FC0864" w:rsidRDefault="00FC0864" w:rsidP="004A1062">
      <w:pPr>
        <w:rPr>
          <w:rFonts w:ascii="Times New Roman" w:hAnsi="Times New Roman"/>
          <w:color w:val="000000"/>
          <w:sz w:val="24"/>
          <w:szCs w:val="24"/>
        </w:rPr>
      </w:pPr>
    </w:p>
    <w:p w:rsidR="00FC0864" w:rsidRPr="00AE5E57" w:rsidRDefault="00FC0864"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sidRPr="00AE5E57">
        <w:rPr>
          <w:rFonts w:ascii="Times New Roman" w:hAnsi="Times New Roman"/>
          <w:color w:val="000000"/>
          <w:sz w:val="24"/>
          <w:szCs w:val="24"/>
        </w:rPr>
        <w:t>настольно-печатных игр; стирка кукольного белья; изготовл</w:t>
      </w:r>
      <w:r w:rsidR="004A1062">
        <w:rPr>
          <w:rFonts w:ascii="Times New Roman" w:hAnsi="Times New Roman"/>
          <w:color w:val="000000"/>
          <w:sz w:val="24"/>
          <w:szCs w:val="24"/>
        </w:rPr>
        <w:t xml:space="preserve">ение игрушек-самоделок для игр </w:t>
      </w:r>
      <w:r w:rsidR="004A1062" w:rsidRPr="00AE5E57">
        <w:rPr>
          <w:rFonts w:ascii="Times New Roman" w:hAnsi="Times New Roman"/>
          <w:color w:val="000000"/>
          <w:sz w:val="24"/>
          <w:szCs w:val="24"/>
        </w:rPr>
        <w:t xml:space="preserve">малышей); </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проведение зрелищных мероприятий, развлечений, праз</w:t>
      </w:r>
      <w:r>
        <w:rPr>
          <w:rFonts w:ascii="Times New Roman" w:hAnsi="Times New Roman"/>
          <w:color w:val="000000"/>
          <w:sz w:val="24"/>
          <w:szCs w:val="24"/>
        </w:rPr>
        <w:t xml:space="preserve">дников (кукольный, настольный, </w:t>
      </w:r>
      <w:r w:rsidRPr="00AE5E57">
        <w:rPr>
          <w:rFonts w:ascii="Times New Roman" w:hAnsi="Times New Roman"/>
          <w:color w:val="000000"/>
          <w:sz w:val="24"/>
          <w:szCs w:val="24"/>
        </w:rPr>
        <w:t>теневой театры, игры-драматизации; концерты; спортивные, музы</w:t>
      </w:r>
      <w:r>
        <w:rPr>
          <w:rFonts w:ascii="Times New Roman" w:hAnsi="Times New Roman"/>
          <w:color w:val="000000"/>
          <w:sz w:val="24"/>
          <w:szCs w:val="24"/>
        </w:rPr>
        <w:t xml:space="preserve">кальные и литературные досуги, </w:t>
      </w:r>
      <w:r w:rsidRPr="00AE5E57">
        <w:rPr>
          <w:rFonts w:ascii="Times New Roman" w:hAnsi="Times New Roman"/>
          <w:color w:val="000000"/>
          <w:sz w:val="24"/>
          <w:szCs w:val="24"/>
        </w:rPr>
        <w:t>слушание аудиокассет и др);</w:t>
      </w:r>
    </w:p>
    <w:p w:rsidR="004A1062" w:rsidRPr="00AE5E57" w:rsidRDefault="004A1062" w:rsidP="004A1062">
      <w:pPr>
        <w:rPr>
          <w:rFonts w:ascii="Times New Roman" w:hAnsi="Times New Roman"/>
          <w:color w:val="000000"/>
          <w:sz w:val="24"/>
          <w:szCs w:val="24"/>
        </w:rPr>
      </w:pPr>
      <w:r w:rsidRPr="00AE5E57">
        <w:rPr>
          <w:rFonts w:ascii="Times New Roman" w:hAnsi="Times New Roman"/>
          <w:color w:val="000000"/>
          <w:sz w:val="24"/>
          <w:szCs w:val="24"/>
        </w:rPr>
        <w:t xml:space="preserve">игровые ситуации, индивидуальные игры и игры </w:t>
      </w:r>
      <w:r>
        <w:rPr>
          <w:rFonts w:ascii="Times New Roman" w:hAnsi="Times New Roman"/>
          <w:color w:val="000000"/>
          <w:sz w:val="24"/>
          <w:szCs w:val="24"/>
        </w:rPr>
        <w:t>небольшими подгруппами (сюжетно-</w:t>
      </w:r>
      <w:r w:rsidRPr="00AE5E57">
        <w:rPr>
          <w:rFonts w:ascii="Times New Roman" w:hAnsi="Times New Roman"/>
          <w:color w:val="000000"/>
          <w:sz w:val="24"/>
          <w:szCs w:val="24"/>
        </w:rPr>
        <w:t xml:space="preserve">ролевые, режиссерские, дидактические, подвижные, музыкальные и др.); </w:t>
      </w:r>
    </w:p>
    <w:p w:rsidR="004A1062" w:rsidRDefault="004A1062" w:rsidP="004A1062">
      <w:pPr>
        <w:rPr>
          <w:rFonts w:ascii="Times New Roman" w:hAnsi="Times New Roman"/>
          <w:color w:val="000000"/>
          <w:sz w:val="24"/>
          <w:szCs w:val="24"/>
        </w:rPr>
      </w:pPr>
      <w:r w:rsidRPr="00AE5E57">
        <w:rPr>
          <w:rFonts w:ascii="Times New Roman" w:hAnsi="Times New Roman"/>
          <w:color w:val="000000"/>
          <w:sz w:val="24"/>
          <w:szCs w:val="24"/>
        </w:rPr>
        <w:t>опыты и эксперименты, практико-ориентированные проекты, коллекционирование и др.;</w:t>
      </w:r>
    </w:p>
    <w:p w:rsidR="004A1062" w:rsidRDefault="004A1062" w:rsidP="004A1062">
      <w:pPr>
        <w:rPr>
          <w:rFonts w:ascii="Times New Roman" w:hAnsi="Times New Roman"/>
          <w:color w:val="000000"/>
          <w:sz w:val="24"/>
          <w:szCs w:val="24"/>
        </w:rPr>
      </w:pPr>
      <w:r w:rsidRPr="004D1378">
        <w:rPr>
          <w:rFonts w:ascii="Times New Roman" w:hAnsi="Times New Roman"/>
          <w:color w:val="000000"/>
          <w:sz w:val="24"/>
          <w:szCs w:val="24"/>
        </w:rPr>
        <w:t>чтение художественной литературы, прослушивание аудио</w:t>
      </w:r>
      <w:r w:rsidR="00BB7BD6">
        <w:rPr>
          <w:rFonts w:ascii="Times New Roman" w:hAnsi="Times New Roman"/>
          <w:color w:val="000000"/>
          <w:sz w:val="24"/>
          <w:szCs w:val="24"/>
        </w:rPr>
        <w:t xml:space="preserve">записей лучших образов </w:t>
      </w:r>
      <w:r>
        <w:rPr>
          <w:rFonts w:ascii="Times New Roman" w:hAnsi="Times New Roman"/>
          <w:color w:val="000000"/>
          <w:sz w:val="24"/>
          <w:szCs w:val="24"/>
        </w:rPr>
        <w:t xml:space="preserve">чтения, </w:t>
      </w:r>
      <w:r w:rsidRPr="004D1378">
        <w:rPr>
          <w:rFonts w:ascii="Times New Roman" w:hAnsi="Times New Roman"/>
          <w:color w:val="000000"/>
          <w:sz w:val="24"/>
          <w:szCs w:val="24"/>
        </w:rPr>
        <w:t xml:space="preserve">рассматривание иллюстраций, просмотр мультфильмов и др.;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слушание исполнение музыкальных произведений, му</w:t>
      </w:r>
      <w:r>
        <w:rPr>
          <w:rFonts w:ascii="Times New Roman" w:hAnsi="Times New Roman"/>
          <w:color w:val="000000"/>
          <w:sz w:val="24"/>
          <w:szCs w:val="24"/>
        </w:rPr>
        <w:t xml:space="preserve">зыкально-ритмические движения, </w:t>
      </w:r>
      <w:r w:rsidRPr="004D1378">
        <w:rPr>
          <w:rFonts w:ascii="Times New Roman" w:hAnsi="Times New Roman"/>
          <w:color w:val="000000"/>
          <w:sz w:val="24"/>
          <w:szCs w:val="24"/>
        </w:rPr>
        <w:t>музыкальные игры и импровизации;</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выставки детского творчества, изобразительного и</w:t>
      </w:r>
      <w:r>
        <w:rPr>
          <w:rFonts w:ascii="Times New Roman" w:hAnsi="Times New Roman"/>
          <w:color w:val="000000"/>
          <w:sz w:val="24"/>
          <w:szCs w:val="24"/>
        </w:rPr>
        <w:t xml:space="preserve">скусства, мастерские, просмотр </w:t>
      </w:r>
      <w:r w:rsidRPr="004D1378">
        <w:rPr>
          <w:rFonts w:ascii="Times New Roman" w:hAnsi="Times New Roman"/>
          <w:color w:val="000000"/>
          <w:sz w:val="24"/>
          <w:szCs w:val="24"/>
        </w:rPr>
        <w:t xml:space="preserve">репродукций картин классиков и современных художников и др.;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индивидуальную работу по всем видам деятельно</w:t>
      </w:r>
      <w:r>
        <w:rPr>
          <w:rFonts w:ascii="Times New Roman" w:hAnsi="Times New Roman"/>
          <w:color w:val="000000"/>
          <w:sz w:val="24"/>
          <w:szCs w:val="24"/>
        </w:rPr>
        <w:t xml:space="preserve">сти и образовательным областям; </w:t>
      </w:r>
      <w:r w:rsidRPr="004D1378">
        <w:rPr>
          <w:rFonts w:ascii="Times New Roman" w:hAnsi="Times New Roman"/>
          <w:color w:val="000000"/>
          <w:sz w:val="24"/>
          <w:szCs w:val="24"/>
        </w:rPr>
        <w:t>работу с родителями (законными представителями).</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Во вторую половину дня педагог может организов</w:t>
      </w:r>
      <w:r>
        <w:rPr>
          <w:rFonts w:ascii="Times New Roman" w:hAnsi="Times New Roman"/>
          <w:color w:val="000000"/>
          <w:sz w:val="24"/>
          <w:szCs w:val="24"/>
        </w:rPr>
        <w:t xml:space="preserve">ывать культурные практики. Они </w:t>
      </w:r>
      <w:r w:rsidRPr="004D1378">
        <w:rPr>
          <w:rFonts w:ascii="Times New Roman" w:hAnsi="Times New Roman"/>
          <w:color w:val="000000"/>
          <w:sz w:val="24"/>
          <w:szCs w:val="24"/>
        </w:rPr>
        <w:t>расширяют социальные и практические компоненты содерж</w:t>
      </w:r>
      <w:r>
        <w:rPr>
          <w:rFonts w:ascii="Times New Roman" w:hAnsi="Times New Roman"/>
          <w:color w:val="000000"/>
          <w:sz w:val="24"/>
          <w:szCs w:val="24"/>
        </w:rPr>
        <w:t xml:space="preserve">ания образования, способствуют </w:t>
      </w:r>
      <w:r w:rsidRPr="004D1378">
        <w:rPr>
          <w:rFonts w:ascii="Times New Roman" w:hAnsi="Times New Roman"/>
          <w:color w:val="000000"/>
          <w:sz w:val="24"/>
          <w:szCs w:val="24"/>
        </w:rPr>
        <w:t>формированию у детей культурных умений при взаимодействии</w:t>
      </w:r>
      <w:r>
        <w:rPr>
          <w:rFonts w:ascii="Times New Roman" w:hAnsi="Times New Roman"/>
          <w:color w:val="000000"/>
          <w:sz w:val="24"/>
          <w:szCs w:val="24"/>
        </w:rPr>
        <w:t xml:space="preserve"> со взрослым и самостоятельной </w:t>
      </w:r>
      <w:r w:rsidRPr="004D1378">
        <w:rPr>
          <w:rFonts w:ascii="Times New Roman" w:hAnsi="Times New Roman"/>
          <w:color w:val="000000"/>
          <w:sz w:val="24"/>
          <w:szCs w:val="24"/>
        </w:rPr>
        <w:t>деятельности. Ценность культурных практик состоит в том, что о</w:t>
      </w:r>
      <w:r>
        <w:rPr>
          <w:rFonts w:ascii="Times New Roman" w:hAnsi="Times New Roman"/>
          <w:color w:val="000000"/>
          <w:sz w:val="24"/>
          <w:szCs w:val="24"/>
        </w:rPr>
        <w:t xml:space="preserve">ни ориентированы на проявление </w:t>
      </w:r>
      <w:r w:rsidRPr="004D1378">
        <w:rPr>
          <w:rFonts w:ascii="Times New Roman" w:hAnsi="Times New Roman"/>
          <w:color w:val="000000"/>
          <w:sz w:val="24"/>
          <w:szCs w:val="24"/>
        </w:rPr>
        <w:t>детьми самостоятельности и творчества, активности и</w:t>
      </w:r>
      <w:r>
        <w:rPr>
          <w:rFonts w:ascii="Times New Roman" w:hAnsi="Times New Roman"/>
          <w:color w:val="000000"/>
          <w:sz w:val="24"/>
          <w:szCs w:val="24"/>
        </w:rPr>
        <w:t xml:space="preserve"> инициативности в разных видах </w:t>
      </w:r>
      <w:r w:rsidRPr="004D1378">
        <w:rPr>
          <w:rFonts w:ascii="Times New Roman" w:hAnsi="Times New Roman"/>
          <w:color w:val="000000"/>
          <w:sz w:val="24"/>
          <w:szCs w:val="24"/>
        </w:rPr>
        <w:t xml:space="preserve">деятельности, обеспечивают их продуктивность.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К культурным практикам</w:t>
      </w:r>
      <w:r>
        <w:rPr>
          <w:rFonts w:ascii="Times New Roman" w:hAnsi="Times New Roman"/>
          <w:color w:val="000000"/>
          <w:sz w:val="24"/>
          <w:szCs w:val="24"/>
        </w:rPr>
        <w:t xml:space="preserve"> относят игровую, продуктивную, познавательно-</w:t>
      </w:r>
      <w:r w:rsidRPr="004D1378">
        <w:rPr>
          <w:rFonts w:ascii="Times New Roman" w:hAnsi="Times New Roman"/>
          <w:color w:val="000000"/>
          <w:sz w:val="24"/>
          <w:szCs w:val="24"/>
        </w:rPr>
        <w:t xml:space="preserve">исследовательскую, коммуникативную практики, чтение художественной литературы.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Культурные практики предоставляют ребенку возможност</w:t>
      </w:r>
      <w:r>
        <w:rPr>
          <w:rFonts w:ascii="Times New Roman" w:hAnsi="Times New Roman"/>
          <w:color w:val="000000"/>
          <w:sz w:val="24"/>
          <w:szCs w:val="24"/>
        </w:rPr>
        <w:t xml:space="preserve">ь проявить свою субъектность с </w:t>
      </w:r>
      <w:r w:rsidRPr="004D1378">
        <w:rPr>
          <w:rFonts w:ascii="Times New Roman" w:hAnsi="Times New Roman"/>
          <w:color w:val="000000"/>
          <w:sz w:val="24"/>
          <w:szCs w:val="24"/>
        </w:rPr>
        <w:t xml:space="preserve">разных сторон, что в свою очередь способствует становлению разных видов детских инициатив: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в игровой практике ребенок проявляет себя как творческий с</w:t>
      </w:r>
      <w:r>
        <w:rPr>
          <w:rFonts w:ascii="Times New Roman" w:hAnsi="Times New Roman"/>
          <w:color w:val="000000"/>
          <w:sz w:val="24"/>
          <w:szCs w:val="24"/>
        </w:rPr>
        <w:t xml:space="preserve">убъект (творческая </w:t>
      </w:r>
      <w:r w:rsidRPr="004D1378">
        <w:rPr>
          <w:rFonts w:ascii="Times New Roman" w:hAnsi="Times New Roman"/>
          <w:color w:val="000000"/>
          <w:sz w:val="24"/>
          <w:szCs w:val="24"/>
        </w:rPr>
        <w:t>инициатива);</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в продуктивной - созидающий и волевой субъект (инициатива целеполагания);</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в познавательно-исследовательской практике - как субъек</w:t>
      </w:r>
      <w:r>
        <w:rPr>
          <w:rFonts w:ascii="Times New Roman" w:hAnsi="Times New Roman"/>
          <w:color w:val="000000"/>
          <w:sz w:val="24"/>
          <w:szCs w:val="24"/>
        </w:rPr>
        <w:t xml:space="preserve">т исследования (познавательная </w:t>
      </w:r>
      <w:r w:rsidRPr="004D1378">
        <w:rPr>
          <w:rFonts w:ascii="Times New Roman" w:hAnsi="Times New Roman"/>
          <w:color w:val="000000"/>
          <w:sz w:val="24"/>
          <w:szCs w:val="24"/>
        </w:rPr>
        <w:t>инициатива);</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коммуникативной практике - как партнера по взаимо</w:t>
      </w:r>
      <w:r>
        <w:rPr>
          <w:rFonts w:ascii="Times New Roman" w:hAnsi="Times New Roman"/>
          <w:color w:val="000000"/>
          <w:sz w:val="24"/>
          <w:szCs w:val="24"/>
        </w:rPr>
        <w:t xml:space="preserve">действию и собеседника </w:t>
      </w:r>
      <w:r w:rsidRPr="004D1378">
        <w:rPr>
          <w:rFonts w:ascii="Times New Roman" w:hAnsi="Times New Roman"/>
          <w:color w:val="000000"/>
          <w:sz w:val="24"/>
          <w:szCs w:val="24"/>
        </w:rPr>
        <w:t>(коммуникативная инициатива);</w:t>
      </w:r>
    </w:p>
    <w:p w:rsidR="004A1062" w:rsidRDefault="004A1062" w:rsidP="004A1062">
      <w:pPr>
        <w:rPr>
          <w:rFonts w:ascii="Times New Roman" w:hAnsi="Times New Roman"/>
          <w:color w:val="000000"/>
          <w:sz w:val="24"/>
          <w:szCs w:val="24"/>
        </w:rPr>
      </w:pPr>
      <w:r w:rsidRPr="004D1378">
        <w:rPr>
          <w:rFonts w:ascii="Times New Roman" w:hAnsi="Times New Roman"/>
          <w:color w:val="000000"/>
          <w:sz w:val="24"/>
          <w:szCs w:val="24"/>
        </w:rPr>
        <w:t xml:space="preserve">чтение художественной литературы дополняет </w:t>
      </w:r>
      <w:r>
        <w:rPr>
          <w:rFonts w:ascii="Times New Roman" w:hAnsi="Times New Roman"/>
          <w:color w:val="000000"/>
          <w:sz w:val="24"/>
          <w:szCs w:val="24"/>
        </w:rPr>
        <w:t xml:space="preserve">развивающие возможности других </w:t>
      </w:r>
      <w:r w:rsidRPr="004D1378">
        <w:rPr>
          <w:rFonts w:ascii="Times New Roman" w:hAnsi="Times New Roman"/>
          <w:color w:val="000000"/>
          <w:sz w:val="24"/>
          <w:szCs w:val="24"/>
        </w:rPr>
        <w:t>культурных практик детей дошкольного возраста (игровой, по</w:t>
      </w:r>
      <w:r>
        <w:rPr>
          <w:rFonts w:ascii="Times New Roman" w:hAnsi="Times New Roman"/>
          <w:color w:val="000000"/>
          <w:sz w:val="24"/>
          <w:szCs w:val="24"/>
        </w:rPr>
        <w:t xml:space="preserve">знавательно-исследовательской, </w:t>
      </w:r>
      <w:r w:rsidRPr="004D1378">
        <w:rPr>
          <w:rFonts w:ascii="Times New Roman" w:hAnsi="Times New Roman"/>
          <w:color w:val="000000"/>
          <w:sz w:val="24"/>
          <w:szCs w:val="24"/>
        </w:rPr>
        <w:t>продуктивной деятельности).</w:t>
      </w:r>
    </w:p>
    <w:p w:rsidR="00FC0864" w:rsidRPr="004D1378" w:rsidRDefault="00FC0864" w:rsidP="004A1062">
      <w:pPr>
        <w:rPr>
          <w:rFonts w:ascii="Times New Roman" w:hAnsi="Times New Roman"/>
          <w:color w:val="000000"/>
          <w:sz w:val="24"/>
          <w:szCs w:val="24"/>
        </w:rPr>
      </w:pPr>
      <w:r>
        <w:rPr>
          <w:rFonts w:ascii="Times New Roman" w:hAnsi="Times New Roman"/>
          <w:color w:val="000000"/>
          <w:sz w:val="24"/>
          <w:szCs w:val="24"/>
        </w:rPr>
        <w:t xml:space="preserve">                                                                185</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lastRenderedPageBreak/>
        <w:t>Тематику культурных практик педагогу помога</w:t>
      </w:r>
      <w:r>
        <w:rPr>
          <w:rFonts w:ascii="Times New Roman" w:hAnsi="Times New Roman"/>
          <w:color w:val="000000"/>
          <w:sz w:val="24"/>
          <w:szCs w:val="24"/>
        </w:rPr>
        <w:t xml:space="preserve">ют определить детские вопросы, </w:t>
      </w:r>
      <w:r w:rsidRPr="004D1378">
        <w:rPr>
          <w:rFonts w:ascii="Times New Roman" w:hAnsi="Times New Roman"/>
          <w:color w:val="000000"/>
          <w:sz w:val="24"/>
          <w:szCs w:val="24"/>
        </w:rPr>
        <w:t>проявленный интерес к явлениям окружающей действител</w:t>
      </w:r>
      <w:r>
        <w:rPr>
          <w:rFonts w:ascii="Times New Roman" w:hAnsi="Times New Roman"/>
          <w:color w:val="000000"/>
          <w:sz w:val="24"/>
          <w:szCs w:val="24"/>
        </w:rPr>
        <w:t xml:space="preserve">ьности или предметам, значимые </w:t>
      </w:r>
      <w:r w:rsidRPr="004D1378">
        <w:rPr>
          <w:rFonts w:ascii="Times New Roman" w:hAnsi="Times New Roman"/>
          <w:color w:val="000000"/>
          <w:sz w:val="24"/>
          <w:szCs w:val="24"/>
        </w:rPr>
        <w:t>события, неожиданные явления, художественная литература и др.</w:t>
      </w:r>
    </w:p>
    <w:p w:rsidR="004A1062" w:rsidRDefault="004A1062" w:rsidP="004A1062">
      <w:pPr>
        <w:rPr>
          <w:rFonts w:ascii="Times New Roman" w:hAnsi="Times New Roman"/>
          <w:color w:val="000000"/>
          <w:sz w:val="24"/>
          <w:szCs w:val="24"/>
        </w:rPr>
      </w:pPr>
      <w:r w:rsidRPr="004D1378">
        <w:rPr>
          <w:rFonts w:ascii="Times New Roman" w:hAnsi="Times New Roman"/>
          <w:color w:val="000000"/>
          <w:sz w:val="24"/>
          <w:szCs w:val="24"/>
        </w:rPr>
        <w:t>В процессе культурных практик педагог создает атмосфе</w:t>
      </w:r>
      <w:r>
        <w:rPr>
          <w:rFonts w:ascii="Times New Roman" w:hAnsi="Times New Roman"/>
          <w:color w:val="000000"/>
          <w:sz w:val="24"/>
          <w:szCs w:val="24"/>
        </w:rPr>
        <w:t xml:space="preserve">ру свободы выбора, творческого </w:t>
      </w:r>
      <w:r w:rsidRPr="004D1378">
        <w:rPr>
          <w:rFonts w:ascii="Times New Roman" w:hAnsi="Times New Roman"/>
          <w:color w:val="000000"/>
          <w:sz w:val="24"/>
          <w:szCs w:val="24"/>
        </w:rPr>
        <w:t xml:space="preserve">обмена и самовыражения, сотрудничества взрослого и детей. </w:t>
      </w:r>
      <w:r>
        <w:rPr>
          <w:rFonts w:ascii="Times New Roman" w:hAnsi="Times New Roman"/>
          <w:color w:val="000000"/>
          <w:sz w:val="24"/>
          <w:szCs w:val="24"/>
        </w:rPr>
        <w:t xml:space="preserve">Организация культурных практик </w:t>
      </w:r>
      <w:r w:rsidRPr="004D1378">
        <w:rPr>
          <w:rFonts w:ascii="Times New Roman" w:hAnsi="Times New Roman"/>
          <w:color w:val="000000"/>
          <w:sz w:val="24"/>
          <w:szCs w:val="24"/>
        </w:rPr>
        <w:t>предполагает подгрупповой способ объединения детей.</w:t>
      </w:r>
    </w:p>
    <w:p w:rsidR="004A1062" w:rsidRPr="004D1378" w:rsidRDefault="004A1062" w:rsidP="004A1062">
      <w:pPr>
        <w:rPr>
          <w:rFonts w:ascii="Times New Roman" w:hAnsi="Times New Roman"/>
          <w:color w:val="000000"/>
          <w:sz w:val="24"/>
          <w:szCs w:val="24"/>
        </w:rPr>
      </w:pPr>
      <w:r>
        <w:rPr>
          <w:rFonts w:ascii="Times New Roman" w:hAnsi="Times New Roman"/>
          <w:b/>
          <w:color w:val="000000"/>
          <w:sz w:val="24"/>
          <w:szCs w:val="24"/>
        </w:rPr>
        <w:t xml:space="preserve">           </w:t>
      </w:r>
      <w:r w:rsidRPr="00D80084">
        <w:rPr>
          <w:rFonts w:ascii="Times New Roman" w:hAnsi="Times New Roman"/>
          <w:b/>
          <w:color w:val="000000"/>
          <w:sz w:val="24"/>
          <w:szCs w:val="24"/>
        </w:rPr>
        <w:t>Часть, формируемая участниками образовательных отношений</w:t>
      </w:r>
    </w:p>
    <w:p w:rsidR="004A1062" w:rsidRDefault="004A1062" w:rsidP="004A1062">
      <w:pPr>
        <w:rPr>
          <w:rFonts w:ascii="Times New Roman" w:hAnsi="Times New Roman"/>
          <w:color w:val="000000"/>
          <w:sz w:val="24"/>
          <w:szCs w:val="24"/>
        </w:rPr>
      </w:pPr>
      <w:r w:rsidRPr="00D80084">
        <w:rPr>
          <w:rFonts w:ascii="Times New Roman" w:hAnsi="Times New Roman"/>
          <w:color w:val="000000"/>
          <w:sz w:val="24"/>
          <w:szCs w:val="24"/>
        </w:rPr>
        <w:t>Организация образовательной деятельности п</w:t>
      </w:r>
      <w:r>
        <w:rPr>
          <w:rFonts w:ascii="Times New Roman" w:hAnsi="Times New Roman"/>
          <w:color w:val="000000"/>
          <w:sz w:val="24"/>
          <w:szCs w:val="24"/>
        </w:rPr>
        <w:t xml:space="preserve">о реализации части, формируемой </w:t>
      </w:r>
      <w:proofErr w:type="gramStart"/>
      <w:r w:rsidRPr="00D80084">
        <w:rPr>
          <w:rFonts w:ascii="Times New Roman" w:hAnsi="Times New Roman"/>
          <w:color w:val="000000"/>
          <w:sz w:val="24"/>
          <w:szCs w:val="24"/>
        </w:rPr>
        <w:t>участниками образовательных отношений</w:t>
      </w:r>
      <w:proofErr w:type="gramEnd"/>
      <w:r w:rsidRPr="00D80084">
        <w:rPr>
          <w:rFonts w:ascii="Times New Roman" w:hAnsi="Times New Roman"/>
          <w:color w:val="000000"/>
          <w:sz w:val="24"/>
          <w:szCs w:val="24"/>
        </w:rPr>
        <w:t xml:space="preserve"> осуществляется через:</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w:t>
      </w:r>
      <w:r w:rsidRPr="00983D0F">
        <w:rPr>
          <w:rFonts w:ascii="Times New Roman" w:hAnsi="Times New Roman"/>
          <w:b/>
          <w:color w:val="000000"/>
          <w:sz w:val="24"/>
          <w:szCs w:val="24"/>
        </w:rPr>
        <w:t>программу «Хочу все знать»,</w:t>
      </w:r>
      <w:r>
        <w:rPr>
          <w:rFonts w:ascii="Times New Roman" w:hAnsi="Times New Roman"/>
          <w:color w:val="000000"/>
          <w:sz w:val="24"/>
          <w:szCs w:val="24"/>
        </w:rPr>
        <w:t xml:space="preserve"> которая реализуется через совместную </w:t>
      </w:r>
      <w:r w:rsidRPr="00D80084">
        <w:rPr>
          <w:rFonts w:ascii="Times New Roman" w:hAnsi="Times New Roman"/>
          <w:color w:val="000000"/>
          <w:sz w:val="24"/>
          <w:szCs w:val="24"/>
        </w:rPr>
        <w:t>деятельность педагога с детьми, другими детьми, с</w:t>
      </w:r>
      <w:r>
        <w:rPr>
          <w:rFonts w:ascii="Times New Roman" w:hAnsi="Times New Roman"/>
          <w:color w:val="000000"/>
          <w:sz w:val="24"/>
          <w:szCs w:val="24"/>
        </w:rPr>
        <w:t xml:space="preserve">амостоятельную деятельность при </w:t>
      </w:r>
      <w:r w:rsidRPr="00D80084">
        <w:rPr>
          <w:rFonts w:ascii="Times New Roman" w:hAnsi="Times New Roman"/>
          <w:color w:val="000000"/>
          <w:sz w:val="24"/>
          <w:szCs w:val="24"/>
        </w:rPr>
        <w:t>проведении режимных моментов ежедневно в различных</w:t>
      </w:r>
      <w:r>
        <w:rPr>
          <w:rFonts w:ascii="Times New Roman" w:hAnsi="Times New Roman"/>
          <w:color w:val="000000"/>
          <w:sz w:val="24"/>
          <w:szCs w:val="24"/>
        </w:rPr>
        <w:t xml:space="preserve"> видах детской деятельности, игровую деятельность, через работу с родителями.</w:t>
      </w:r>
    </w:p>
    <w:p w:rsidR="004A1062" w:rsidRDefault="004A1062" w:rsidP="004A1062">
      <w:pPr>
        <w:rPr>
          <w:rFonts w:ascii="Times New Roman" w:hAnsi="Times New Roman"/>
          <w:color w:val="000000"/>
          <w:sz w:val="24"/>
          <w:szCs w:val="24"/>
        </w:rPr>
      </w:pPr>
      <w:r w:rsidRPr="00E853D0">
        <w:rPr>
          <w:rFonts w:ascii="Times New Roman" w:hAnsi="Times New Roman"/>
          <w:color w:val="000000"/>
          <w:sz w:val="24"/>
          <w:szCs w:val="24"/>
        </w:rPr>
        <w:t>Особенностью организации образовательной дея</w:t>
      </w:r>
      <w:r>
        <w:rPr>
          <w:rFonts w:ascii="Times New Roman" w:hAnsi="Times New Roman"/>
          <w:color w:val="000000"/>
          <w:sz w:val="24"/>
          <w:szCs w:val="24"/>
        </w:rPr>
        <w:t>тельности по программе «Хочу все знать</w:t>
      </w:r>
      <w:r w:rsidRPr="00E853D0">
        <w:rPr>
          <w:rFonts w:ascii="Times New Roman" w:hAnsi="Times New Roman"/>
          <w:color w:val="000000"/>
          <w:sz w:val="24"/>
          <w:szCs w:val="24"/>
        </w:rPr>
        <w:t>» является то, что в совместной деятельности пед</w:t>
      </w:r>
      <w:r>
        <w:rPr>
          <w:rFonts w:ascii="Times New Roman" w:hAnsi="Times New Roman"/>
          <w:color w:val="000000"/>
          <w:sz w:val="24"/>
          <w:szCs w:val="24"/>
        </w:rPr>
        <w:t xml:space="preserve">агога с детьми, другими детьми, </w:t>
      </w:r>
      <w:r w:rsidRPr="00E853D0">
        <w:rPr>
          <w:rFonts w:ascii="Times New Roman" w:hAnsi="Times New Roman"/>
          <w:color w:val="000000"/>
          <w:sz w:val="24"/>
          <w:szCs w:val="24"/>
        </w:rPr>
        <w:t>самостоятельной деятельности детей и при проведении режимных момен</w:t>
      </w:r>
      <w:r>
        <w:rPr>
          <w:rFonts w:ascii="Times New Roman" w:hAnsi="Times New Roman"/>
          <w:color w:val="000000"/>
          <w:sz w:val="24"/>
          <w:szCs w:val="24"/>
        </w:rPr>
        <w:t xml:space="preserve">тов </w:t>
      </w:r>
      <w:r w:rsidRPr="00E853D0">
        <w:rPr>
          <w:rFonts w:ascii="Times New Roman" w:hAnsi="Times New Roman"/>
          <w:color w:val="000000"/>
          <w:sz w:val="24"/>
          <w:szCs w:val="24"/>
        </w:rPr>
        <w:t>прим</w:t>
      </w:r>
      <w:r>
        <w:rPr>
          <w:rFonts w:ascii="Times New Roman" w:hAnsi="Times New Roman"/>
          <w:color w:val="000000"/>
          <w:sz w:val="24"/>
          <w:szCs w:val="24"/>
        </w:rPr>
        <w:t xml:space="preserve">еняются познавательно-исследовательская приемы, благодаря которым происходит </w:t>
      </w:r>
      <w:r w:rsidRPr="00353FE2">
        <w:rPr>
          <w:rFonts w:ascii="Times New Roman" w:hAnsi="Times New Roman"/>
          <w:color w:val="000000"/>
          <w:sz w:val="24"/>
          <w:szCs w:val="24"/>
        </w:rPr>
        <w:t>развитие познавательных, опытно-экспериментальных, а также речевых способностей детей с учетом особенностей их психофизического развития и индивидуальных возможностей.</w:t>
      </w:r>
    </w:p>
    <w:p w:rsidR="004A1062" w:rsidRPr="00D80084"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983D0F">
        <w:rPr>
          <w:rFonts w:ascii="Times New Roman" w:hAnsi="Times New Roman"/>
          <w:b/>
          <w:color w:val="000000"/>
          <w:sz w:val="24"/>
          <w:szCs w:val="24"/>
        </w:rPr>
        <w:t>программу «Подготовка руки к письму»</w:t>
      </w:r>
      <w:r>
        <w:rPr>
          <w:rFonts w:ascii="Times New Roman" w:hAnsi="Times New Roman"/>
          <w:color w:val="000000"/>
          <w:sz w:val="24"/>
          <w:szCs w:val="24"/>
        </w:rPr>
        <w:t>, которая реализуется через тематическую совместную деятельность, б</w:t>
      </w:r>
      <w:r w:rsidRPr="0050208B">
        <w:rPr>
          <w:rFonts w:ascii="Times New Roman" w:hAnsi="Times New Roman"/>
          <w:color w:val="000000"/>
          <w:sz w:val="24"/>
          <w:szCs w:val="24"/>
        </w:rPr>
        <w:t>еседы, чт</w:t>
      </w:r>
      <w:r>
        <w:rPr>
          <w:rFonts w:ascii="Times New Roman" w:hAnsi="Times New Roman"/>
          <w:color w:val="000000"/>
          <w:sz w:val="24"/>
          <w:szCs w:val="24"/>
        </w:rPr>
        <w:t>ение художественной литературы, индивидуальную работу, групповую работу.</w:t>
      </w:r>
    </w:p>
    <w:p w:rsidR="004A1062" w:rsidRDefault="004A1062" w:rsidP="004A1062">
      <w:pPr>
        <w:rPr>
          <w:rFonts w:ascii="Times New Roman" w:hAnsi="Times New Roman"/>
          <w:color w:val="000000"/>
          <w:sz w:val="24"/>
          <w:szCs w:val="24"/>
        </w:rPr>
      </w:pPr>
      <w:r w:rsidRPr="0050208B">
        <w:rPr>
          <w:rFonts w:ascii="Times New Roman" w:hAnsi="Times New Roman"/>
          <w:color w:val="000000"/>
          <w:sz w:val="24"/>
          <w:szCs w:val="24"/>
        </w:rPr>
        <w:t>Новизна программы заключается в использовании развивающих упражнений и познавательного материала из различных обла</w:t>
      </w:r>
      <w:r>
        <w:rPr>
          <w:rFonts w:ascii="Times New Roman" w:hAnsi="Times New Roman"/>
          <w:color w:val="000000"/>
          <w:sz w:val="24"/>
          <w:szCs w:val="24"/>
        </w:rPr>
        <w:t>стей знаний. Деятельность программы</w:t>
      </w:r>
      <w:r w:rsidRPr="0050208B">
        <w:rPr>
          <w:rFonts w:ascii="Times New Roman" w:hAnsi="Times New Roman"/>
          <w:color w:val="000000"/>
          <w:sz w:val="24"/>
          <w:szCs w:val="24"/>
        </w:rPr>
        <w:t xml:space="preserve"> направлена на всестороннее развитие ребенка. Методика программы позволяет детям интенсивно заниматься и не утомляться за счет постоянной смены видов деятельности и переключения вниман</w:t>
      </w:r>
      <w:r>
        <w:rPr>
          <w:rFonts w:ascii="Times New Roman" w:hAnsi="Times New Roman"/>
          <w:color w:val="000000"/>
          <w:sz w:val="24"/>
          <w:szCs w:val="24"/>
        </w:rPr>
        <w:t xml:space="preserve">ия. Занятия </w:t>
      </w:r>
      <w:r w:rsidRPr="0050208B">
        <w:rPr>
          <w:rFonts w:ascii="Times New Roman" w:hAnsi="Times New Roman"/>
          <w:color w:val="000000"/>
          <w:sz w:val="24"/>
          <w:szCs w:val="24"/>
        </w:rPr>
        <w:t>направлены на развитие всех необходимых психологических компонентов готовности ребенка к школе: познавательных процессов, коммуникативных навыков, эмоционально-волевой сферы и мелкой моторики.</w:t>
      </w:r>
    </w:p>
    <w:p w:rsidR="004A1062" w:rsidRPr="004D1378" w:rsidRDefault="004A1062" w:rsidP="004A1062">
      <w:pPr>
        <w:rPr>
          <w:rFonts w:ascii="Times New Roman" w:hAnsi="Times New Roman"/>
          <w:b/>
          <w:color w:val="000000"/>
          <w:sz w:val="24"/>
          <w:szCs w:val="24"/>
        </w:rPr>
      </w:pPr>
      <w:r w:rsidRPr="00301E07">
        <w:rPr>
          <w:rFonts w:ascii="Times New Roman" w:hAnsi="Times New Roman"/>
          <w:color w:val="000000"/>
          <w:sz w:val="24"/>
          <w:szCs w:val="24"/>
        </w:rPr>
        <w:t>В части, формируемой участниками образоват</w:t>
      </w:r>
      <w:r>
        <w:rPr>
          <w:rFonts w:ascii="Times New Roman" w:hAnsi="Times New Roman"/>
          <w:color w:val="000000"/>
          <w:sz w:val="24"/>
          <w:szCs w:val="24"/>
        </w:rPr>
        <w:t xml:space="preserve">ельных отношений, также ведется </w:t>
      </w:r>
      <w:r w:rsidRPr="00301E07">
        <w:rPr>
          <w:rFonts w:ascii="Times New Roman" w:hAnsi="Times New Roman"/>
          <w:color w:val="000000"/>
          <w:sz w:val="24"/>
          <w:szCs w:val="24"/>
        </w:rPr>
        <w:t>работа над формированием культурных практик детской деятельности.</w:t>
      </w:r>
    </w:p>
    <w:p w:rsidR="004A1062" w:rsidRDefault="004A1062" w:rsidP="004A1062">
      <w:pPr>
        <w:rPr>
          <w:rFonts w:ascii="Times New Roman" w:hAnsi="Times New Roman"/>
          <w:color w:val="000000"/>
          <w:sz w:val="24"/>
          <w:szCs w:val="24"/>
        </w:rPr>
      </w:pPr>
      <w:r w:rsidRPr="00301E07">
        <w:rPr>
          <w:rFonts w:ascii="Times New Roman" w:hAnsi="Times New Roman"/>
          <w:color w:val="000000"/>
          <w:sz w:val="24"/>
          <w:szCs w:val="24"/>
        </w:rPr>
        <w:t>В группах общеразвивающей направленност</w:t>
      </w:r>
      <w:r>
        <w:rPr>
          <w:rFonts w:ascii="Times New Roman" w:hAnsi="Times New Roman"/>
          <w:color w:val="000000"/>
          <w:sz w:val="24"/>
          <w:szCs w:val="24"/>
        </w:rPr>
        <w:t xml:space="preserve">и для 5-6 лет в рамках </w:t>
      </w:r>
      <w:r w:rsidRPr="00983D0F">
        <w:rPr>
          <w:rFonts w:ascii="Times New Roman" w:hAnsi="Times New Roman"/>
          <w:b/>
          <w:color w:val="000000"/>
          <w:sz w:val="24"/>
          <w:szCs w:val="24"/>
        </w:rPr>
        <w:t>программы «Хочу все знать»</w:t>
      </w:r>
      <w:r w:rsidRPr="00301E07">
        <w:rPr>
          <w:rFonts w:ascii="Times New Roman" w:hAnsi="Times New Roman"/>
          <w:color w:val="000000"/>
          <w:sz w:val="24"/>
          <w:szCs w:val="24"/>
        </w:rPr>
        <w:t xml:space="preserve"> р</w:t>
      </w:r>
      <w:r>
        <w:rPr>
          <w:rFonts w:ascii="Times New Roman" w:hAnsi="Times New Roman"/>
          <w:color w:val="000000"/>
          <w:sz w:val="24"/>
          <w:szCs w:val="24"/>
        </w:rPr>
        <w:t xml:space="preserve">еализуются культурные практики: </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301E07">
        <w:rPr>
          <w:rFonts w:ascii="Times New Roman" w:hAnsi="Times New Roman"/>
          <w:color w:val="000000"/>
          <w:sz w:val="24"/>
          <w:szCs w:val="24"/>
        </w:rPr>
        <w:t>свободные практики детской деятельности (игра, продуктивная, познавательно - исследовательская деятельность и др.)</w:t>
      </w:r>
      <w:r>
        <w:rPr>
          <w:rFonts w:ascii="Times New Roman" w:hAnsi="Times New Roman"/>
          <w:color w:val="000000"/>
          <w:sz w:val="24"/>
          <w:szCs w:val="24"/>
        </w:rPr>
        <w:t>;</w:t>
      </w:r>
    </w:p>
    <w:p w:rsidR="004A1062" w:rsidRPr="00301E07"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301E07">
        <w:rPr>
          <w:rFonts w:ascii="Times New Roman" w:hAnsi="Times New Roman"/>
          <w:color w:val="000000"/>
          <w:sz w:val="24"/>
          <w:szCs w:val="24"/>
        </w:rPr>
        <w:t>практики культурной идентификации и взаимодействия ребенка с окружающим социумом (ознакомление с окружающим, п</w:t>
      </w:r>
      <w:r>
        <w:rPr>
          <w:rFonts w:ascii="Times New Roman" w:hAnsi="Times New Roman"/>
          <w:color w:val="000000"/>
          <w:sz w:val="24"/>
          <w:szCs w:val="24"/>
        </w:rPr>
        <w:t>родуктивная деятельность, игры);</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301E07">
        <w:rPr>
          <w:rFonts w:ascii="Times New Roman" w:hAnsi="Times New Roman"/>
          <w:color w:val="000000"/>
          <w:sz w:val="24"/>
          <w:szCs w:val="24"/>
        </w:rPr>
        <w:t xml:space="preserve"> практики игрового взаимодействия (сюжетно - ролевые игры, дидактические игры, подвижные игры).</w:t>
      </w:r>
    </w:p>
    <w:p w:rsidR="00FC0864" w:rsidRPr="00301E07" w:rsidRDefault="00FC0864" w:rsidP="004A1062">
      <w:pPr>
        <w:rPr>
          <w:rFonts w:ascii="Times New Roman" w:hAnsi="Times New Roman"/>
          <w:color w:val="000000"/>
          <w:sz w:val="24"/>
          <w:szCs w:val="24"/>
        </w:rPr>
      </w:pPr>
      <w:r>
        <w:rPr>
          <w:rFonts w:ascii="Times New Roman" w:hAnsi="Times New Roman"/>
          <w:color w:val="000000"/>
          <w:sz w:val="24"/>
          <w:szCs w:val="24"/>
        </w:rPr>
        <w:t xml:space="preserve">                                                  186</w:t>
      </w:r>
    </w:p>
    <w:p w:rsidR="004A1062" w:rsidRPr="00301E07" w:rsidRDefault="004A1062" w:rsidP="004A1062">
      <w:pPr>
        <w:rPr>
          <w:rFonts w:ascii="Times New Roman" w:hAnsi="Times New Roman"/>
          <w:color w:val="000000"/>
          <w:sz w:val="24"/>
          <w:szCs w:val="24"/>
        </w:rPr>
      </w:pPr>
      <w:r w:rsidRPr="00301E07">
        <w:rPr>
          <w:rFonts w:ascii="Times New Roman" w:hAnsi="Times New Roman"/>
          <w:color w:val="000000"/>
          <w:sz w:val="24"/>
          <w:szCs w:val="24"/>
        </w:rPr>
        <w:lastRenderedPageBreak/>
        <w:t>В группах общера</w:t>
      </w:r>
      <w:r>
        <w:rPr>
          <w:rFonts w:ascii="Times New Roman" w:hAnsi="Times New Roman"/>
          <w:color w:val="000000"/>
          <w:sz w:val="24"/>
          <w:szCs w:val="24"/>
        </w:rPr>
        <w:t xml:space="preserve">звивающей направленности для 6 – 7 </w:t>
      </w:r>
      <w:r w:rsidRPr="00301E07">
        <w:rPr>
          <w:rFonts w:ascii="Times New Roman" w:hAnsi="Times New Roman"/>
          <w:color w:val="000000"/>
          <w:sz w:val="24"/>
          <w:szCs w:val="24"/>
        </w:rPr>
        <w:t xml:space="preserve">лет в </w:t>
      </w:r>
      <w:r>
        <w:rPr>
          <w:rFonts w:ascii="Times New Roman" w:hAnsi="Times New Roman"/>
          <w:color w:val="000000"/>
          <w:sz w:val="24"/>
          <w:szCs w:val="24"/>
        </w:rPr>
        <w:t xml:space="preserve">рамках </w:t>
      </w:r>
      <w:r w:rsidRPr="00983D0F">
        <w:rPr>
          <w:rFonts w:ascii="Times New Roman" w:hAnsi="Times New Roman"/>
          <w:b/>
          <w:color w:val="000000"/>
          <w:sz w:val="24"/>
          <w:szCs w:val="24"/>
        </w:rPr>
        <w:t>программы «Подготовка руки к письму»</w:t>
      </w:r>
      <w:r w:rsidRPr="00301E07">
        <w:rPr>
          <w:rFonts w:ascii="Times New Roman" w:hAnsi="Times New Roman"/>
          <w:color w:val="000000"/>
          <w:sz w:val="24"/>
          <w:szCs w:val="24"/>
        </w:rPr>
        <w:t xml:space="preserve"> реализуются культурные практики:</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к</w:t>
      </w:r>
      <w:r w:rsidRPr="00301E07">
        <w:rPr>
          <w:rFonts w:ascii="Times New Roman" w:hAnsi="Times New Roman"/>
          <w:color w:val="000000"/>
          <w:sz w:val="24"/>
          <w:szCs w:val="24"/>
        </w:rPr>
        <w:t>оммуникативные практики (чтение художественной литературы, разви</w:t>
      </w:r>
      <w:r>
        <w:rPr>
          <w:rFonts w:ascii="Times New Roman" w:hAnsi="Times New Roman"/>
          <w:color w:val="000000"/>
          <w:sz w:val="24"/>
          <w:szCs w:val="24"/>
        </w:rPr>
        <w:t>тие речи, игры-драматизации);</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-к</w:t>
      </w:r>
      <w:r w:rsidRPr="00C21857">
        <w:rPr>
          <w:rFonts w:ascii="Times New Roman" w:hAnsi="Times New Roman"/>
          <w:color w:val="000000"/>
          <w:sz w:val="24"/>
          <w:szCs w:val="24"/>
        </w:rPr>
        <w:t>ультурные практики здорового образа жизни (физическое развитие, воспитание культурно-гигиенических навыков)</w:t>
      </w:r>
      <w:r>
        <w:rPr>
          <w:rFonts w:ascii="Times New Roman" w:hAnsi="Times New Roman"/>
          <w:color w:val="000000"/>
          <w:sz w:val="24"/>
          <w:szCs w:val="24"/>
        </w:rPr>
        <w:t>;</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к</w:t>
      </w:r>
      <w:r w:rsidRPr="00C21857">
        <w:rPr>
          <w:rFonts w:ascii="Times New Roman" w:hAnsi="Times New Roman"/>
          <w:color w:val="000000"/>
          <w:sz w:val="24"/>
          <w:szCs w:val="24"/>
        </w:rPr>
        <w:t>ультурные практики формирования поведения и отношения (сюже</w:t>
      </w:r>
      <w:r>
        <w:rPr>
          <w:rFonts w:ascii="Times New Roman" w:hAnsi="Times New Roman"/>
          <w:color w:val="000000"/>
          <w:sz w:val="24"/>
          <w:szCs w:val="24"/>
        </w:rPr>
        <w:t>тно-ролевые игры, бытовой труд);</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-к</w:t>
      </w:r>
      <w:r w:rsidRPr="00C21857">
        <w:rPr>
          <w:rFonts w:ascii="Times New Roman" w:hAnsi="Times New Roman"/>
          <w:color w:val="000000"/>
          <w:sz w:val="24"/>
          <w:szCs w:val="24"/>
        </w:rPr>
        <w:t>ультурные практики познания мира и самопознания (познавательно -исследовательская, продуктивная деятельность, нравственно - патриотическое воспитание, самопознание)</w:t>
      </w:r>
      <w:r>
        <w:rPr>
          <w:rFonts w:ascii="Times New Roman" w:hAnsi="Times New Roman"/>
          <w:color w:val="000000"/>
          <w:sz w:val="24"/>
          <w:szCs w:val="24"/>
        </w:rPr>
        <w:t>.</w:t>
      </w:r>
    </w:p>
    <w:p w:rsidR="004A1062" w:rsidRPr="004D1378" w:rsidRDefault="004A1062" w:rsidP="004A1062">
      <w:pPr>
        <w:rPr>
          <w:rFonts w:ascii="Times New Roman" w:hAnsi="Times New Roman"/>
          <w:b/>
          <w:color w:val="000000"/>
          <w:sz w:val="24"/>
          <w:szCs w:val="24"/>
        </w:rPr>
      </w:pPr>
      <w:r>
        <w:rPr>
          <w:rFonts w:ascii="Times New Roman" w:hAnsi="Times New Roman"/>
          <w:color w:val="000000"/>
          <w:sz w:val="24"/>
          <w:szCs w:val="24"/>
        </w:rPr>
        <w:t xml:space="preserve">     </w:t>
      </w:r>
      <w:r w:rsidR="00BB7BD6">
        <w:rPr>
          <w:rFonts w:ascii="Times New Roman" w:hAnsi="Times New Roman"/>
          <w:color w:val="000000"/>
          <w:sz w:val="24"/>
          <w:szCs w:val="24"/>
        </w:rPr>
        <w:t xml:space="preserve">              </w:t>
      </w:r>
      <w:r w:rsidR="00FC0864">
        <w:rPr>
          <w:rFonts w:ascii="Times New Roman" w:hAnsi="Times New Roman"/>
          <w:b/>
          <w:color w:val="000000"/>
          <w:sz w:val="24"/>
          <w:szCs w:val="24"/>
        </w:rPr>
        <w:t>2.5</w:t>
      </w:r>
      <w:r w:rsidRPr="004D1378">
        <w:rPr>
          <w:rFonts w:ascii="Times New Roman" w:hAnsi="Times New Roman"/>
          <w:b/>
          <w:color w:val="000000"/>
          <w:sz w:val="24"/>
          <w:szCs w:val="24"/>
        </w:rPr>
        <w:t>. Способы и направления поддержки детской инициативы</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Детская инициатива проявляется в свободной самосто</w:t>
      </w:r>
      <w:r>
        <w:rPr>
          <w:rFonts w:ascii="Times New Roman" w:hAnsi="Times New Roman"/>
          <w:color w:val="000000"/>
          <w:sz w:val="24"/>
          <w:szCs w:val="24"/>
        </w:rPr>
        <w:t xml:space="preserve">ятельной деятельности детей по </w:t>
      </w:r>
      <w:r w:rsidRPr="004D1378">
        <w:rPr>
          <w:rFonts w:ascii="Times New Roman" w:hAnsi="Times New Roman"/>
          <w:color w:val="000000"/>
          <w:sz w:val="24"/>
          <w:szCs w:val="24"/>
        </w:rPr>
        <w:t>выбору и интересам. Возможность играть, рисовать, ко</w:t>
      </w:r>
      <w:r>
        <w:rPr>
          <w:rFonts w:ascii="Times New Roman" w:hAnsi="Times New Roman"/>
          <w:color w:val="000000"/>
          <w:sz w:val="24"/>
          <w:szCs w:val="24"/>
        </w:rPr>
        <w:t xml:space="preserve">нструировать, сочинять и пр. в </w:t>
      </w:r>
      <w:r w:rsidRPr="004D1378">
        <w:rPr>
          <w:rFonts w:ascii="Times New Roman" w:hAnsi="Times New Roman"/>
          <w:color w:val="000000"/>
          <w:sz w:val="24"/>
          <w:szCs w:val="24"/>
        </w:rPr>
        <w:t>соответствии с собственными интересами является важне</w:t>
      </w:r>
      <w:r>
        <w:rPr>
          <w:rFonts w:ascii="Times New Roman" w:hAnsi="Times New Roman"/>
          <w:color w:val="000000"/>
          <w:sz w:val="24"/>
          <w:szCs w:val="24"/>
        </w:rPr>
        <w:t xml:space="preserve">йшим источником эмоционального </w:t>
      </w:r>
      <w:r w:rsidRPr="004D1378">
        <w:rPr>
          <w:rFonts w:ascii="Times New Roman" w:hAnsi="Times New Roman"/>
          <w:color w:val="000000"/>
          <w:sz w:val="24"/>
          <w:szCs w:val="24"/>
        </w:rPr>
        <w:t>благополучия ребенка в ДОО. Самостоятельная деятельность дет</w:t>
      </w:r>
      <w:r>
        <w:rPr>
          <w:rFonts w:ascii="Times New Roman" w:hAnsi="Times New Roman"/>
          <w:color w:val="000000"/>
          <w:sz w:val="24"/>
          <w:szCs w:val="24"/>
        </w:rPr>
        <w:t xml:space="preserve">ей протекает преимущественно в </w:t>
      </w:r>
      <w:r w:rsidRPr="004D1378">
        <w:rPr>
          <w:rFonts w:ascii="Times New Roman" w:hAnsi="Times New Roman"/>
          <w:color w:val="000000"/>
          <w:sz w:val="24"/>
          <w:szCs w:val="24"/>
        </w:rPr>
        <w:t xml:space="preserve">утренний отрезок времени и во второй половине дня.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Все виды деятельно</w:t>
      </w:r>
      <w:r>
        <w:rPr>
          <w:rFonts w:ascii="Times New Roman" w:hAnsi="Times New Roman"/>
          <w:color w:val="000000"/>
          <w:sz w:val="24"/>
          <w:szCs w:val="24"/>
        </w:rPr>
        <w:t xml:space="preserve">сти ребенка в ДОО осуществляются в форме самостоятельной </w:t>
      </w:r>
      <w:r w:rsidRPr="004D1378">
        <w:rPr>
          <w:rFonts w:ascii="Times New Roman" w:hAnsi="Times New Roman"/>
          <w:color w:val="000000"/>
          <w:sz w:val="24"/>
          <w:szCs w:val="24"/>
        </w:rPr>
        <w:t xml:space="preserve">инициативной деятельности: </w:t>
      </w:r>
    </w:p>
    <w:p w:rsidR="004A1062" w:rsidRDefault="004A1062" w:rsidP="004A1062">
      <w:pPr>
        <w:rPr>
          <w:rFonts w:ascii="Times New Roman" w:hAnsi="Times New Roman"/>
          <w:color w:val="000000"/>
          <w:sz w:val="24"/>
          <w:szCs w:val="24"/>
        </w:rPr>
      </w:pPr>
      <w:r w:rsidRPr="004D1378">
        <w:rPr>
          <w:rFonts w:ascii="Times New Roman" w:hAnsi="Times New Roman"/>
          <w:color w:val="000000"/>
          <w:sz w:val="24"/>
          <w:szCs w:val="24"/>
        </w:rPr>
        <w:t>самостоятельные сюжетно-ролевые, режиссерские и театрализованные игры;</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 xml:space="preserve">развивающие и логические игры;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 xml:space="preserve">музыкальные игры и импровизации;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 xml:space="preserve">речевые игры, игры с буквами, звуками и слогами;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 xml:space="preserve">самостоятельная деятельность в книжном уголке;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самостоятельная изобразительная и конструктивна</w:t>
      </w:r>
      <w:r>
        <w:rPr>
          <w:rFonts w:ascii="Times New Roman" w:hAnsi="Times New Roman"/>
          <w:color w:val="000000"/>
          <w:sz w:val="24"/>
          <w:szCs w:val="24"/>
        </w:rPr>
        <w:t>я деятельность по выбору детей;</w:t>
      </w:r>
      <w:r w:rsidRPr="004D1378">
        <w:rPr>
          <w:rFonts w:ascii="Times New Roman" w:hAnsi="Times New Roman"/>
          <w:color w:val="000000"/>
          <w:sz w:val="24"/>
          <w:szCs w:val="24"/>
        </w:rPr>
        <w:t xml:space="preserve"> самостоятельные опыты и эксперименты и др.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В развитии детской инициативы и самостоятельности педа</w:t>
      </w:r>
      <w:r>
        <w:rPr>
          <w:rFonts w:ascii="Times New Roman" w:hAnsi="Times New Roman"/>
          <w:color w:val="000000"/>
          <w:sz w:val="24"/>
          <w:szCs w:val="24"/>
        </w:rPr>
        <w:t xml:space="preserve">гогу важно соблюдать ряд общих </w:t>
      </w:r>
      <w:r w:rsidRPr="004D1378">
        <w:rPr>
          <w:rFonts w:ascii="Times New Roman" w:hAnsi="Times New Roman"/>
          <w:color w:val="000000"/>
          <w:sz w:val="24"/>
          <w:szCs w:val="24"/>
        </w:rPr>
        <w:t>требований:</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развивать активный интерес детей к окружающему миру</w:t>
      </w:r>
      <w:r>
        <w:rPr>
          <w:rFonts w:ascii="Times New Roman" w:hAnsi="Times New Roman"/>
          <w:color w:val="000000"/>
          <w:sz w:val="24"/>
          <w:szCs w:val="24"/>
        </w:rPr>
        <w:t xml:space="preserve">, стремление к получению новых </w:t>
      </w:r>
      <w:r w:rsidRPr="004D1378">
        <w:rPr>
          <w:rFonts w:ascii="Times New Roman" w:hAnsi="Times New Roman"/>
          <w:color w:val="000000"/>
          <w:sz w:val="24"/>
          <w:szCs w:val="24"/>
        </w:rPr>
        <w:t>знаний и умений;</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создавать разнообразные условия и ситуации, побуждающие де</w:t>
      </w:r>
      <w:r>
        <w:rPr>
          <w:rFonts w:ascii="Times New Roman" w:hAnsi="Times New Roman"/>
          <w:color w:val="000000"/>
          <w:sz w:val="24"/>
          <w:szCs w:val="24"/>
        </w:rPr>
        <w:t xml:space="preserve">тей к активному </w:t>
      </w:r>
      <w:r w:rsidRPr="004D1378">
        <w:rPr>
          <w:rFonts w:ascii="Times New Roman" w:hAnsi="Times New Roman"/>
          <w:color w:val="000000"/>
          <w:sz w:val="24"/>
          <w:szCs w:val="24"/>
        </w:rPr>
        <w:t xml:space="preserve">применению знаний, умений, способов деятельности в личном опыте;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постоянно расширять область задач, которые дети реш</w:t>
      </w:r>
      <w:r>
        <w:rPr>
          <w:rFonts w:ascii="Times New Roman" w:hAnsi="Times New Roman"/>
          <w:color w:val="000000"/>
          <w:sz w:val="24"/>
          <w:szCs w:val="24"/>
        </w:rPr>
        <w:t xml:space="preserve">ают самостоятельно; постепенно </w:t>
      </w:r>
      <w:r w:rsidRPr="004D1378">
        <w:rPr>
          <w:rFonts w:ascii="Times New Roman" w:hAnsi="Times New Roman"/>
          <w:color w:val="000000"/>
          <w:sz w:val="24"/>
          <w:szCs w:val="24"/>
        </w:rPr>
        <w:t>выдвигать перед детьми более сложные задачи, требующие сообразительности, творчества, поис</w:t>
      </w:r>
      <w:r>
        <w:rPr>
          <w:rFonts w:ascii="Times New Roman" w:hAnsi="Times New Roman"/>
          <w:color w:val="000000"/>
          <w:sz w:val="24"/>
          <w:szCs w:val="24"/>
        </w:rPr>
        <w:t xml:space="preserve">ка </w:t>
      </w:r>
      <w:r w:rsidRPr="004D1378">
        <w:rPr>
          <w:rFonts w:ascii="Times New Roman" w:hAnsi="Times New Roman"/>
          <w:color w:val="000000"/>
          <w:sz w:val="24"/>
          <w:szCs w:val="24"/>
        </w:rPr>
        <w:t>новых подходов, поощрять детскую инициативу;</w:t>
      </w:r>
    </w:p>
    <w:p w:rsidR="004A1062" w:rsidRDefault="004A1062" w:rsidP="004A1062">
      <w:pPr>
        <w:rPr>
          <w:rFonts w:ascii="Times New Roman" w:hAnsi="Times New Roman"/>
          <w:color w:val="000000"/>
          <w:sz w:val="24"/>
          <w:szCs w:val="24"/>
        </w:rPr>
      </w:pPr>
      <w:r w:rsidRPr="004D1378">
        <w:rPr>
          <w:rFonts w:ascii="Times New Roman" w:hAnsi="Times New Roman"/>
          <w:color w:val="000000"/>
          <w:sz w:val="24"/>
          <w:szCs w:val="24"/>
        </w:rPr>
        <w:t>тренировать волю детей, поддерживать желание преодолева</w:t>
      </w:r>
      <w:r>
        <w:rPr>
          <w:rFonts w:ascii="Times New Roman" w:hAnsi="Times New Roman"/>
          <w:color w:val="000000"/>
          <w:sz w:val="24"/>
          <w:szCs w:val="24"/>
        </w:rPr>
        <w:t xml:space="preserve">ть трудности, доводить начатое </w:t>
      </w:r>
      <w:r w:rsidRPr="004D1378">
        <w:rPr>
          <w:rFonts w:ascii="Times New Roman" w:hAnsi="Times New Roman"/>
          <w:color w:val="000000"/>
          <w:sz w:val="24"/>
          <w:szCs w:val="24"/>
        </w:rPr>
        <w:t>дело до конца;</w:t>
      </w:r>
    </w:p>
    <w:p w:rsidR="00FC0864" w:rsidRPr="004D1378" w:rsidRDefault="00FC0864" w:rsidP="004A1062">
      <w:pPr>
        <w:rPr>
          <w:rFonts w:ascii="Times New Roman" w:hAnsi="Times New Roman"/>
          <w:color w:val="000000"/>
          <w:sz w:val="24"/>
          <w:szCs w:val="24"/>
        </w:rPr>
      </w:pPr>
      <w:r>
        <w:rPr>
          <w:rFonts w:ascii="Times New Roman" w:hAnsi="Times New Roman"/>
          <w:color w:val="000000"/>
          <w:sz w:val="24"/>
          <w:szCs w:val="24"/>
        </w:rPr>
        <w:t xml:space="preserve">                                                               187</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lastRenderedPageBreak/>
        <w:t>ориентировать детей на получение хорошего результата</w:t>
      </w:r>
      <w:r>
        <w:rPr>
          <w:rFonts w:ascii="Times New Roman" w:hAnsi="Times New Roman"/>
          <w:color w:val="000000"/>
          <w:sz w:val="24"/>
          <w:szCs w:val="24"/>
        </w:rPr>
        <w:t xml:space="preserve">, своевременно обращать особое </w:t>
      </w:r>
      <w:r w:rsidRPr="004D1378">
        <w:rPr>
          <w:rFonts w:ascii="Times New Roman" w:hAnsi="Times New Roman"/>
          <w:color w:val="000000"/>
          <w:sz w:val="24"/>
          <w:szCs w:val="24"/>
        </w:rPr>
        <w:t>внимание на детей, проявляющих небрежность, равнодушие к рез</w:t>
      </w:r>
      <w:r>
        <w:rPr>
          <w:rFonts w:ascii="Times New Roman" w:hAnsi="Times New Roman"/>
          <w:color w:val="000000"/>
          <w:sz w:val="24"/>
          <w:szCs w:val="24"/>
        </w:rPr>
        <w:t xml:space="preserve">ультату, склонных не завершать </w:t>
      </w:r>
      <w:r w:rsidRPr="004D1378">
        <w:rPr>
          <w:rFonts w:ascii="Times New Roman" w:hAnsi="Times New Roman"/>
          <w:color w:val="000000"/>
          <w:sz w:val="24"/>
          <w:szCs w:val="24"/>
        </w:rPr>
        <w:t xml:space="preserve">работу;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дозировать помощь детям. Если ситуация подобна той</w:t>
      </w:r>
      <w:r>
        <w:rPr>
          <w:rFonts w:ascii="Times New Roman" w:hAnsi="Times New Roman"/>
          <w:color w:val="000000"/>
          <w:sz w:val="24"/>
          <w:szCs w:val="24"/>
        </w:rPr>
        <w:t xml:space="preserve">, в которой ребенок действовал </w:t>
      </w:r>
      <w:r w:rsidRPr="004D1378">
        <w:rPr>
          <w:rFonts w:ascii="Times New Roman" w:hAnsi="Times New Roman"/>
          <w:color w:val="000000"/>
          <w:sz w:val="24"/>
          <w:szCs w:val="24"/>
        </w:rPr>
        <w:t xml:space="preserve">раньше, но его сдерживает новизна обстановки, достаточно </w:t>
      </w:r>
      <w:r>
        <w:rPr>
          <w:rFonts w:ascii="Times New Roman" w:hAnsi="Times New Roman"/>
          <w:color w:val="000000"/>
          <w:sz w:val="24"/>
          <w:szCs w:val="24"/>
        </w:rPr>
        <w:t xml:space="preserve">просто намекнуть, посоветовать </w:t>
      </w:r>
      <w:r w:rsidRPr="004D1378">
        <w:rPr>
          <w:rFonts w:ascii="Times New Roman" w:hAnsi="Times New Roman"/>
          <w:color w:val="000000"/>
          <w:sz w:val="24"/>
          <w:szCs w:val="24"/>
        </w:rPr>
        <w:t xml:space="preserve">вспомнить, как он действовал в аналогичном случае;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поддерживать у детей чувство гордости и радости от успе</w:t>
      </w:r>
      <w:r>
        <w:rPr>
          <w:rFonts w:ascii="Times New Roman" w:hAnsi="Times New Roman"/>
          <w:color w:val="000000"/>
          <w:sz w:val="24"/>
          <w:szCs w:val="24"/>
        </w:rPr>
        <w:t xml:space="preserve">шных самостоятельных действий, </w:t>
      </w:r>
      <w:r w:rsidRPr="004D1378">
        <w:rPr>
          <w:rFonts w:ascii="Times New Roman" w:hAnsi="Times New Roman"/>
          <w:color w:val="000000"/>
          <w:sz w:val="24"/>
          <w:szCs w:val="24"/>
        </w:rPr>
        <w:t>подчеркивать рост возможностей и достижений каждого р</w:t>
      </w:r>
      <w:r>
        <w:rPr>
          <w:rFonts w:ascii="Times New Roman" w:hAnsi="Times New Roman"/>
          <w:color w:val="000000"/>
          <w:sz w:val="24"/>
          <w:szCs w:val="24"/>
        </w:rPr>
        <w:t xml:space="preserve">ебенка, побуждать к проявлению </w:t>
      </w:r>
      <w:r w:rsidRPr="004D1378">
        <w:rPr>
          <w:rFonts w:ascii="Times New Roman" w:hAnsi="Times New Roman"/>
          <w:color w:val="000000"/>
          <w:sz w:val="24"/>
          <w:szCs w:val="24"/>
        </w:rPr>
        <w:t xml:space="preserve">инициативы и творчества. </w:t>
      </w:r>
    </w:p>
    <w:p w:rsidR="004A1062" w:rsidRPr="008365B6" w:rsidRDefault="004A1062" w:rsidP="004A1062">
      <w:pPr>
        <w:rPr>
          <w:rFonts w:ascii="Times New Roman" w:hAnsi="Times New Roman"/>
          <w:b/>
          <w:color w:val="000000"/>
          <w:sz w:val="24"/>
          <w:szCs w:val="24"/>
        </w:rPr>
      </w:pPr>
      <w:r w:rsidRPr="008365B6">
        <w:rPr>
          <w:rFonts w:ascii="Times New Roman" w:hAnsi="Times New Roman"/>
          <w:b/>
          <w:color w:val="000000"/>
          <w:sz w:val="24"/>
          <w:szCs w:val="24"/>
        </w:rPr>
        <w:t xml:space="preserve">2-я младшая группа </w:t>
      </w:r>
    </w:p>
    <w:p w:rsidR="00BB7BD6"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В младшем дошкольном возрасте начинает акт</w:t>
      </w:r>
      <w:r w:rsidR="00BB7BD6">
        <w:rPr>
          <w:rFonts w:ascii="Times New Roman" w:hAnsi="Times New Roman"/>
          <w:color w:val="000000"/>
          <w:sz w:val="24"/>
          <w:szCs w:val="24"/>
        </w:rPr>
        <w:t xml:space="preserve">ивно проявляться потребность в </w:t>
      </w:r>
      <w:r w:rsidRPr="004D1378">
        <w:rPr>
          <w:rFonts w:ascii="Times New Roman" w:hAnsi="Times New Roman"/>
          <w:color w:val="000000"/>
          <w:sz w:val="24"/>
          <w:szCs w:val="24"/>
        </w:rPr>
        <w:t>познавательном общении со взрослыми, о чем свидетель</w:t>
      </w:r>
      <w:r>
        <w:rPr>
          <w:rFonts w:ascii="Times New Roman" w:hAnsi="Times New Roman"/>
          <w:color w:val="000000"/>
          <w:sz w:val="24"/>
          <w:szCs w:val="24"/>
        </w:rPr>
        <w:t xml:space="preserve">ствуют многочисленные вопросы, </w:t>
      </w:r>
      <w:r w:rsidRPr="004D1378">
        <w:rPr>
          <w:rFonts w:ascii="Times New Roman" w:hAnsi="Times New Roman"/>
          <w:color w:val="000000"/>
          <w:sz w:val="24"/>
          <w:szCs w:val="24"/>
        </w:rPr>
        <w:t>которые задают дети. Педагог поощряет познавательную активность каждого ребенка, развивае</w:t>
      </w:r>
      <w:r>
        <w:rPr>
          <w:rFonts w:ascii="Times New Roman" w:hAnsi="Times New Roman"/>
          <w:color w:val="000000"/>
          <w:sz w:val="24"/>
          <w:szCs w:val="24"/>
        </w:rPr>
        <w:t xml:space="preserve">т </w:t>
      </w:r>
      <w:r w:rsidRPr="004D1378">
        <w:rPr>
          <w:rFonts w:ascii="Times New Roman" w:hAnsi="Times New Roman"/>
          <w:color w:val="000000"/>
          <w:sz w:val="24"/>
          <w:szCs w:val="24"/>
        </w:rPr>
        <w:t>стремление к наблюдению, сравнению, обследованию свойст</w:t>
      </w:r>
      <w:r>
        <w:rPr>
          <w:rFonts w:ascii="Times New Roman" w:hAnsi="Times New Roman"/>
          <w:color w:val="000000"/>
          <w:sz w:val="24"/>
          <w:szCs w:val="24"/>
        </w:rPr>
        <w:t xml:space="preserve">в и качеств предметов. Следует </w:t>
      </w:r>
      <w:r w:rsidRPr="004D1378">
        <w:rPr>
          <w:rFonts w:ascii="Times New Roman" w:hAnsi="Times New Roman"/>
          <w:color w:val="000000"/>
          <w:sz w:val="24"/>
          <w:szCs w:val="24"/>
        </w:rPr>
        <w:t>проявлять внимание к вопросам детей, побуждать и поощрять</w:t>
      </w:r>
      <w:r>
        <w:rPr>
          <w:rFonts w:ascii="Times New Roman" w:hAnsi="Times New Roman"/>
          <w:color w:val="000000"/>
          <w:sz w:val="24"/>
          <w:szCs w:val="24"/>
        </w:rPr>
        <w:t xml:space="preserve"> их познавательную активность, </w:t>
      </w:r>
      <w:r w:rsidRPr="004D1378">
        <w:rPr>
          <w:rFonts w:ascii="Times New Roman" w:hAnsi="Times New Roman"/>
          <w:color w:val="000000"/>
          <w:sz w:val="24"/>
          <w:szCs w:val="24"/>
        </w:rPr>
        <w:t>создавая ситуации самостоятельного поиска решения возникающих проблем. Пребыв</w:t>
      </w:r>
      <w:r>
        <w:rPr>
          <w:rFonts w:ascii="Times New Roman" w:hAnsi="Times New Roman"/>
          <w:color w:val="000000"/>
          <w:sz w:val="24"/>
          <w:szCs w:val="24"/>
        </w:rPr>
        <w:t xml:space="preserve">ание ребенка </w:t>
      </w:r>
      <w:r w:rsidRPr="004D1378">
        <w:rPr>
          <w:rFonts w:ascii="Times New Roman" w:hAnsi="Times New Roman"/>
          <w:color w:val="000000"/>
          <w:sz w:val="24"/>
          <w:szCs w:val="24"/>
        </w:rPr>
        <w:t>в ДОО организуется так, чтобы он получил возможность участв</w:t>
      </w:r>
      <w:r>
        <w:rPr>
          <w:rFonts w:ascii="Times New Roman" w:hAnsi="Times New Roman"/>
          <w:color w:val="000000"/>
          <w:sz w:val="24"/>
          <w:szCs w:val="24"/>
        </w:rPr>
        <w:t xml:space="preserve">овать в разнообразных делах: в </w:t>
      </w:r>
      <w:r w:rsidRPr="004D1378">
        <w:rPr>
          <w:rFonts w:ascii="Times New Roman" w:hAnsi="Times New Roman"/>
          <w:color w:val="000000"/>
          <w:sz w:val="24"/>
          <w:szCs w:val="24"/>
        </w:rPr>
        <w:t>играх, двигательных упражнениях, в действиях по обследованию</w:t>
      </w:r>
      <w:r>
        <w:rPr>
          <w:rFonts w:ascii="Times New Roman" w:hAnsi="Times New Roman"/>
          <w:color w:val="000000"/>
          <w:sz w:val="24"/>
          <w:szCs w:val="24"/>
        </w:rPr>
        <w:t xml:space="preserve"> свойств и качеств предметов и </w:t>
      </w:r>
      <w:r w:rsidRPr="004D1378">
        <w:rPr>
          <w:rFonts w:ascii="Times New Roman" w:hAnsi="Times New Roman"/>
          <w:color w:val="000000"/>
          <w:sz w:val="24"/>
          <w:szCs w:val="24"/>
        </w:rPr>
        <w:t>их использованию, в рисовании, лепке, речевом общении, в тв</w:t>
      </w:r>
      <w:r>
        <w:rPr>
          <w:rFonts w:ascii="Times New Roman" w:hAnsi="Times New Roman"/>
          <w:color w:val="000000"/>
          <w:sz w:val="24"/>
          <w:szCs w:val="24"/>
        </w:rPr>
        <w:t xml:space="preserve">орчестве (имитации, подражание </w:t>
      </w:r>
      <w:r w:rsidRPr="004D1378">
        <w:rPr>
          <w:rFonts w:ascii="Times New Roman" w:hAnsi="Times New Roman"/>
          <w:color w:val="000000"/>
          <w:sz w:val="24"/>
          <w:szCs w:val="24"/>
        </w:rPr>
        <w:t xml:space="preserve">образам животных, танцевальные импровизации и т. п.). </w:t>
      </w:r>
    </w:p>
    <w:p w:rsidR="004A1062" w:rsidRPr="008365B6" w:rsidRDefault="004A1062" w:rsidP="004A1062">
      <w:pPr>
        <w:rPr>
          <w:rFonts w:ascii="Times New Roman" w:hAnsi="Times New Roman"/>
          <w:b/>
          <w:color w:val="000000"/>
          <w:sz w:val="24"/>
          <w:szCs w:val="24"/>
        </w:rPr>
      </w:pPr>
      <w:r w:rsidRPr="008365B6">
        <w:rPr>
          <w:rFonts w:ascii="Times New Roman" w:hAnsi="Times New Roman"/>
          <w:b/>
          <w:color w:val="000000"/>
          <w:sz w:val="24"/>
          <w:szCs w:val="24"/>
        </w:rPr>
        <w:t xml:space="preserve">Средняя группа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 xml:space="preserve">Ребенок пятого года жизни отличается высокой </w:t>
      </w:r>
      <w:r>
        <w:rPr>
          <w:rFonts w:ascii="Times New Roman" w:hAnsi="Times New Roman"/>
          <w:color w:val="000000"/>
          <w:sz w:val="24"/>
          <w:szCs w:val="24"/>
        </w:rPr>
        <w:t xml:space="preserve">активностью. Это создает новые </w:t>
      </w:r>
      <w:r w:rsidRPr="004D1378">
        <w:rPr>
          <w:rFonts w:ascii="Times New Roman" w:hAnsi="Times New Roman"/>
          <w:color w:val="000000"/>
          <w:sz w:val="24"/>
          <w:szCs w:val="24"/>
        </w:rPr>
        <w:t>возможности для развития самостоятельности во в</w:t>
      </w:r>
      <w:r>
        <w:rPr>
          <w:rFonts w:ascii="Times New Roman" w:hAnsi="Times New Roman"/>
          <w:color w:val="000000"/>
          <w:sz w:val="24"/>
          <w:szCs w:val="24"/>
        </w:rPr>
        <w:t xml:space="preserve">сех сферах его жизни. Развитию </w:t>
      </w:r>
      <w:r w:rsidRPr="004D1378">
        <w:rPr>
          <w:rFonts w:ascii="Times New Roman" w:hAnsi="Times New Roman"/>
          <w:color w:val="000000"/>
          <w:sz w:val="24"/>
          <w:szCs w:val="24"/>
        </w:rPr>
        <w:t>самостоятельности в познании способствует освоени</w:t>
      </w:r>
      <w:r>
        <w:rPr>
          <w:rFonts w:ascii="Times New Roman" w:hAnsi="Times New Roman"/>
          <w:color w:val="000000"/>
          <w:sz w:val="24"/>
          <w:szCs w:val="24"/>
        </w:rPr>
        <w:t xml:space="preserve">е детьми системы разнообразных </w:t>
      </w:r>
      <w:r w:rsidRPr="004D1378">
        <w:rPr>
          <w:rFonts w:ascii="Times New Roman" w:hAnsi="Times New Roman"/>
          <w:color w:val="000000"/>
          <w:sz w:val="24"/>
          <w:szCs w:val="24"/>
        </w:rPr>
        <w:t xml:space="preserve">обследовательских действий, приемов простейшего анализа, сравнения, умения наблюдать. </w:t>
      </w:r>
    </w:p>
    <w:p w:rsidR="004A1062" w:rsidRPr="004D1378" w:rsidRDefault="004A1062" w:rsidP="004A1062">
      <w:pPr>
        <w:rPr>
          <w:rFonts w:ascii="Times New Roman" w:hAnsi="Times New Roman"/>
          <w:color w:val="000000"/>
          <w:sz w:val="24"/>
          <w:szCs w:val="24"/>
        </w:rPr>
      </w:pPr>
      <w:r w:rsidRPr="004D1378">
        <w:rPr>
          <w:rFonts w:ascii="Times New Roman" w:hAnsi="Times New Roman"/>
          <w:color w:val="000000"/>
          <w:sz w:val="24"/>
          <w:szCs w:val="24"/>
        </w:rPr>
        <w:t>Педагог намеренно насыщает жизнь детей проблемными п</w:t>
      </w:r>
      <w:r>
        <w:rPr>
          <w:rFonts w:ascii="Times New Roman" w:hAnsi="Times New Roman"/>
          <w:color w:val="000000"/>
          <w:sz w:val="24"/>
          <w:szCs w:val="24"/>
        </w:rPr>
        <w:t xml:space="preserve">рактическими и познавательными </w:t>
      </w:r>
      <w:r w:rsidRPr="004D1378">
        <w:rPr>
          <w:rFonts w:ascii="Times New Roman" w:hAnsi="Times New Roman"/>
          <w:color w:val="000000"/>
          <w:sz w:val="24"/>
          <w:szCs w:val="24"/>
        </w:rPr>
        <w:t xml:space="preserve">ситуациями, в которых детям необходимо самостоятельно применить освоенные приемы. </w:t>
      </w:r>
    </w:p>
    <w:p w:rsidR="004A1062" w:rsidRDefault="004A1062" w:rsidP="004A1062">
      <w:pPr>
        <w:rPr>
          <w:rFonts w:ascii="Times New Roman" w:hAnsi="Times New Roman"/>
          <w:color w:val="000000"/>
          <w:sz w:val="24"/>
          <w:szCs w:val="24"/>
        </w:rPr>
      </w:pPr>
      <w:r w:rsidRPr="004D1378">
        <w:rPr>
          <w:rFonts w:ascii="Times New Roman" w:hAnsi="Times New Roman"/>
          <w:color w:val="000000"/>
          <w:sz w:val="24"/>
          <w:szCs w:val="24"/>
        </w:rPr>
        <w:t>Доброжелательное, заинтересованное отношение педагога к детским вопросам и пробл</w:t>
      </w:r>
      <w:r w:rsidRPr="008365B6">
        <w:rPr>
          <w:rFonts w:ascii="Times New Roman" w:hAnsi="Times New Roman"/>
          <w:color w:val="000000"/>
          <w:sz w:val="24"/>
          <w:szCs w:val="24"/>
        </w:rPr>
        <w:t>готовность на равных обсуждать их помогает поддержать и на</w:t>
      </w:r>
      <w:r>
        <w:rPr>
          <w:rFonts w:ascii="Times New Roman" w:hAnsi="Times New Roman"/>
          <w:color w:val="000000"/>
          <w:sz w:val="24"/>
          <w:szCs w:val="24"/>
        </w:rPr>
        <w:t xml:space="preserve">править детскую познавательную </w:t>
      </w:r>
      <w:r w:rsidRPr="008365B6">
        <w:rPr>
          <w:rFonts w:ascii="Times New Roman" w:hAnsi="Times New Roman"/>
          <w:color w:val="000000"/>
          <w:sz w:val="24"/>
          <w:szCs w:val="24"/>
        </w:rPr>
        <w:t>активность в нужное русло, а также укрепляет доверие ребенка к в</w:t>
      </w:r>
      <w:r>
        <w:rPr>
          <w:rFonts w:ascii="Times New Roman" w:hAnsi="Times New Roman"/>
          <w:color w:val="000000"/>
          <w:sz w:val="24"/>
          <w:szCs w:val="24"/>
        </w:rPr>
        <w:t xml:space="preserve">зрослому. Во время занятий и в </w:t>
      </w:r>
      <w:r w:rsidRPr="008365B6">
        <w:rPr>
          <w:rFonts w:ascii="Times New Roman" w:hAnsi="Times New Roman"/>
          <w:color w:val="000000"/>
          <w:sz w:val="24"/>
          <w:szCs w:val="24"/>
        </w:rPr>
        <w:t>свободной детской деятельности педагог создает различн</w:t>
      </w:r>
      <w:r>
        <w:rPr>
          <w:rFonts w:ascii="Times New Roman" w:hAnsi="Times New Roman"/>
          <w:color w:val="000000"/>
          <w:sz w:val="24"/>
          <w:szCs w:val="24"/>
        </w:rPr>
        <w:t xml:space="preserve">ые ситуации, побуждающие детей </w:t>
      </w:r>
      <w:r w:rsidRPr="008365B6">
        <w:rPr>
          <w:rFonts w:ascii="Times New Roman" w:hAnsi="Times New Roman"/>
          <w:color w:val="000000"/>
          <w:sz w:val="24"/>
          <w:szCs w:val="24"/>
        </w:rPr>
        <w:t>проявить инициативу, активность, совместно найти правильное р</w:t>
      </w:r>
      <w:r>
        <w:rPr>
          <w:rFonts w:ascii="Times New Roman" w:hAnsi="Times New Roman"/>
          <w:color w:val="000000"/>
          <w:sz w:val="24"/>
          <w:szCs w:val="24"/>
        </w:rPr>
        <w:t xml:space="preserve">ешение проблемы. По мере того, </w:t>
      </w:r>
      <w:r w:rsidRPr="008365B6">
        <w:rPr>
          <w:rFonts w:ascii="Times New Roman" w:hAnsi="Times New Roman"/>
          <w:color w:val="000000"/>
          <w:sz w:val="24"/>
          <w:szCs w:val="24"/>
        </w:rPr>
        <w:t>как дети учатся решать возникающие перед ними задачи, у них р</w:t>
      </w:r>
      <w:r>
        <w:rPr>
          <w:rFonts w:ascii="Times New Roman" w:hAnsi="Times New Roman"/>
          <w:color w:val="000000"/>
          <w:sz w:val="24"/>
          <w:szCs w:val="24"/>
        </w:rPr>
        <w:t xml:space="preserve">азвивается самостоятельность и </w:t>
      </w:r>
      <w:r w:rsidRPr="008365B6">
        <w:rPr>
          <w:rFonts w:ascii="Times New Roman" w:hAnsi="Times New Roman"/>
          <w:color w:val="000000"/>
          <w:sz w:val="24"/>
          <w:szCs w:val="24"/>
        </w:rPr>
        <w:t>уверенность в себе. Педагог создает ситуации, в которых дети приобрета</w:t>
      </w:r>
      <w:r>
        <w:rPr>
          <w:rFonts w:ascii="Times New Roman" w:hAnsi="Times New Roman"/>
          <w:color w:val="000000"/>
          <w:sz w:val="24"/>
          <w:szCs w:val="24"/>
        </w:rPr>
        <w:t xml:space="preserve">ют опыт дружеского </w:t>
      </w:r>
      <w:r w:rsidRPr="008365B6">
        <w:rPr>
          <w:rFonts w:ascii="Times New Roman" w:hAnsi="Times New Roman"/>
          <w:color w:val="000000"/>
          <w:sz w:val="24"/>
          <w:szCs w:val="24"/>
        </w:rPr>
        <w:t>общения, внимания к окружающим. Это ситуации взаимной по</w:t>
      </w:r>
      <w:r>
        <w:rPr>
          <w:rFonts w:ascii="Times New Roman" w:hAnsi="Times New Roman"/>
          <w:color w:val="000000"/>
          <w:sz w:val="24"/>
          <w:szCs w:val="24"/>
        </w:rPr>
        <w:t xml:space="preserve">ддержки, проявления внимания к </w:t>
      </w:r>
      <w:r w:rsidRPr="008365B6">
        <w:rPr>
          <w:rFonts w:ascii="Times New Roman" w:hAnsi="Times New Roman"/>
          <w:color w:val="000000"/>
          <w:sz w:val="24"/>
          <w:szCs w:val="24"/>
        </w:rPr>
        <w:t>старшим, заботы о животных, бережного отношения к</w:t>
      </w:r>
      <w:r>
        <w:rPr>
          <w:rFonts w:ascii="Times New Roman" w:hAnsi="Times New Roman"/>
          <w:color w:val="000000"/>
          <w:sz w:val="24"/>
          <w:szCs w:val="24"/>
        </w:rPr>
        <w:t xml:space="preserve"> вещам и игрушкам. Воспитатель </w:t>
      </w:r>
      <w:r w:rsidRPr="008365B6">
        <w:rPr>
          <w:rFonts w:ascii="Times New Roman" w:hAnsi="Times New Roman"/>
          <w:color w:val="000000"/>
          <w:sz w:val="24"/>
          <w:szCs w:val="24"/>
        </w:rPr>
        <w:t>пробуждает эмоциональную отзывчивость детей, направляет ее на сочув</w:t>
      </w:r>
      <w:r>
        <w:rPr>
          <w:rFonts w:ascii="Times New Roman" w:hAnsi="Times New Roman"/>
          <w:color w:val="000000"/>
          <w:sz w:val="24"/>
          <w:szCs w:val="24"/>
        </w:rPr>
        <w:t xml:space="preserve">ствие сверстникам, </w:t>
      </w:r>
      <w:r w:rsidRPr="008365B6">
        <w:rPr>
          <w:rFonts w:ascii="Times New Roman" w:hAnsi="Times New Roman"/>
          <w:color w:val="000000"/>
          <w:sz w:val="24"/>
          <w:szCs w:val="24"/>
        </w:rPr>
        <w:t xml:space="preserve">элементарную взаимопомощь. </w:t>
      </w:r>
    </w:p>
    <w:p w:rsidR="00FC0864" w:rsidRPr="008365B6" w:rsidRDefault="00FC0864" w:rsidP="004A1062">
      <w:pPr>
        <w:rPr>
          <w:rFonts w:ascii="Times New Roman" w:hAnsi="Times New Roman"/>
          <w:color w:val="000000"/>
          <w:sz w:val="24"/>
          <w:szCs w:val="24"/>
        </w:rPr>
      </w:pPr>
      <w:r>
        <w:rPr>
          <w:rFonts w:ascii="Times New Roman" w:hAnsi="Times New Roman"/>
          <w:color w:val="000000"/>
          <w:sz w:val="24"/>
          <w:szCs w:val="24"/>
        </w:rPr>
        <w:t xml:space="preserve">                                                                 188</w:t>
      </w:r>
    </w:p>
    <w:p w:rsidR="004A1062" w:rsidRPr="008365B6" w:rsidRDefault="004A1062" w:rsidP="004A1062">
      <w:pPr>
        <w:rPr>
          <w:rFonts w:ascii="Times New Roman" w:hAnsi="Times New Roman"/>
          <w:color w:val="000000"/>
          <w:sz w:val="24"/>
          <w:szCs w:val="24"/>
        </w:rPr>
      </w:pPr>
      <w:r w:rsidRPr="008365B6">
        <w:rPr>
          <w:rFonts w:ascii="Times New Roman" w:hAnsi="Times New Roman"/>
          <w:color w:val="000000"/>
          <w:sz w:val="24"/>
          <w:szCs w:val="24"/>
        </w:rPr>
        <w:lastRenderedPageBreak/>
        <w:t>Важно, чтобы у ребенка всегда была возможность выбо</w:t>
      </w:r>
      <w:r>
        <w:rPr>
          <w:rFonts w:ascii="Times New Roman" w:hAnsi="Times New Roman"/>
          <w:color w:val="000000"/>
          <w:sz w:val="24"/>
          <w:szCs w:val="24"/>
        </w:rPr>
        <w:t xml:space="preserve">ра игры, а для этого набор игр </w:t>
      </w:r>
      <w:r w:rsidRPr="008365B6">
        <w:rPr>
          <w:rFonts w:ascii="Times New Roman" w:hAnsi="Times New Roman"/>
          <w:color w:val="000000"/>
          <w:sz w:val="24"/>
          <w:szCs w:val="24"/>
        </w:rPr>
        <w:t>должен быть достаточно разнообразным и постоянно меняющим</w:t>
      </w:r>
      <w:r>
        <w:rPr>
          <w:rFonts w:ascii="Times New Roman" w:hAnsi="Times New Roman"/>
          <w:color w:val="000000"/>
          <w:sz w:val="24"/>
          <w:szCs w:val="24"/>
        </w:rPr>
        <w:t xml:space="preserve">ся (смена части игр - примерно </w:t>
      </w:r>
      <w:r w:rsidRPr="008365B6">
        <w:rPr>
          <w:rFonts w:ascii="Times New Roman" w:hAnsi="Times New Roman"/>
          <w:color w:val="000000"/>
          <w:sz w:val="24"/>
          <w:szCs w:val="24"/>
        </w:rPr>
        <w:t>раз в два месяца). Около 15% игр должны быть предназначен</w:t>
      </w:r>
      <w:r>
        <w:rPr>
          <w:rFonts w:ascii="Times New Roman" w:hAnsi="Times New Roman"/>
          <w:color w:val="000000"/>
          <w:sz w:val="24"/>
          <w:szCs w:val="24"/>
        </w:rPr>
        <w:t xml:space="preserve">ы для детей старшей возрастной </w:t>
      </w:r>
      <w:r w:rsidRPr="008365B6">
        <w:rPr>
          <w:rFonts w:ascii="Times New Roman" w:hAnsi="Times New Roman"/>
          <w:color w:val="000000"/>
          <w:sz w:val="24"/>
          <w:szCs w:val="24"/>
        </w:rPr>
        <w:t>группы, чтобы дать возможность ребятам, опережаю</w:t>
      </w:r>
      <w:r>
        <w:rPr>
          <w:rFonts w:ascii="Times New Roman" w:hAnsi="Times New Roman"/>
          <w:color w:val="000000"/>
          <w:sz w:val="24"/>
          <w:szCs w:val="24"/>
        </w:rPr>
        <w:t xml:space="preserve">щим в развитии сверстников, не </w:t>
      </w:r>
      <w:r w:rsidRPr="008365B6">
        <w:rPr>
          <w:rFonts w:ascii="Times New Roman" w:hAnsi="Times New Roman"/>
          <w:color w:val="000000"/>
          <w:sz w:val="24"/>
          <w:szCs w:val="24"/>
        </w:rPr>
        <w:t>останавливаться, а продвигаться дальше.</w:t>
      </w:r>
    </w:p>
    <w:p w:rsidR="004A1062" w:rsidRPr="008365B6" w:rsidRDefault="004A1062" w:rsidP="004A1062">
      <w:pPr>
        <w:rPr>
          <w:rFonts w:ascii="Times New Roman" w:hAnsi="Times New Roman"/>
          <w:b/>
          <w:color w:val="000000"/>
          <w:sz w:val="24"/>
          <w:szCs w:val="24"/>
        </w:rPr>
      </w:pPr>
      <w:r w:rsidRPr="008365B6">
        <w:rPr>
          <w:rFonts w:ascii="Times New Roman" w:hAnsi="Times New Roman"/>
          <w:b/>
          <w:color w:val="000000"/>
          <w:sz w:val="24"/>
          <w:szCs w:val="24"/>
        </w:rPr>
        <w:t xml:space="preserve">Старшая и подготовительная группы </w:t>
      </w:r>
    </w:p>
    <w:p w:rsidR="004A1062" w:rsidRPr="008365B6" w:rsidRDefault="004A1062" w:rsidP="004A1062">
      <w:pPr>
        <w:rPr>
          <w:rFonts w:ascii="Times New Roman" w:hAnsi="Times New Roman"/>
          <w:color w:val="000000"/>
          <w:sz w:val="24"/>
          <w:szCs w:val="24"/>
        </w:rPr>
      </w:pPr>
      <w:r w:rsidRPr="008365B6">
        <w:rPr>
          <w:rFonts w:ascii="Times New Roman" w:hAnsi="Times New Roman"/>
          <w:color w:val="000000"/>
          <w:sz w:val="24"/>
          <w:szCs w:val="24"/>
        </w:rPr>
        <w:t>Опираясь на характерную для детей старшего дошко</w:t>
      </w:r>
      <w:r>
        <w:rPr>
          <w:rFonts w:ascii="Times New Roman" w:hAnsi="Times New Roman"/>
          <w:color w:val="000000"/>
          <w:sz w:val="24"/>
          <w:szCs w:val="24"/>
        </w:rPr>
        <w:t xml:space="preserve">льного возраста потребность в </w:t>
      </w:r>
      <w:r w:rsidRPr="008365B6">
        <w:rPr>
          <w:rFonts w:ascii="Times New Roman" w:hAnsi="Times New Roman"/>
          <w:color w:val="000000"/>
          <w:sz w:val="24"/>
          <w:szCs w:val="24"/>
        </w:rPr>
        <w:t>самоутверждении и признании со стороны взрослых, педагог обе</w:t>
      </w:r>
      <w:r>
        <w:rPr>
          <w:rFonts w:ascii="Times New Roman" w:hAnsi="Times New Roman"/>
          <w:color w:val="000000"/>
          <w:sz w:val="24"/>
          <w:szCs w:val="24"/>
        </w:rPr>
        <w:t xml:space="preserve">спечивает условия для развития </w:t>
      </w:r>
      <w:r w:rsidRPr="008365B6">
        <w:rPr>
          <w:rFonts w:ascii="Times New Roman" w:hAnsi="Times New Roman"/>
          <w:color w:val="000000"/>
          <w:sz w:val="24"/>
          <w:szCs w:val="24"/>
        </w:rPr>
        <w:t>детской самостоятельности, инициативы и творчества. Он созда</w:t>
      </w:r>
      <w:r>
        <w:rPr>
          <w:rFonts w:ascii="Times New Roman" w:hAnsi="Times New Roman"/>
          <w:color w:val="000000"/>
          <w:sz w:val="24"/>
          <w:szCs w:val="24"/>
        </w:rPr>
        <w:t xml:space="preserve">ет ситуации, побуждающие детей </w:t>
      </w:r>
      <w:r w:rsidRPr="008365B6">
        <w:rPr>
          <w:rFonts w:ascii="Times New Roman" w:hAnsi="Times New Roman"/>
          <w:color w:val="000000"/>
          <w:sz w:val="24"/>
          <w:szCs w:val="24"/>
        </w:rPr>
        <w:t>активно применять свои знания и умения, ставит перед ними все б</w:t>
      </w:r>
      <w:r>
        <w:rPr>
          <w:rFonts w:ascii="Times New Roman" w:hAnsi="Times New Roman"/>
          <w:color w:val="000000"/>
          <w:sz w:val="24"/>
          <w:szCs w:val="24"/>
        </w:rPr>
        <w:t xml:space="preserve">олее сложные задачи, развивает </w:t>
      </w:r>
      <w:r w:rsidRPr="008365B6">
        <w:rPr>
          <w:rFonts w:ascii="Times New Roman" w:hAnsi="Times New Roman"/>
          <w:color w:val="000000"/>
          <w:sz w:val="24"/>
          <w:szCs w:val="24"/>
        </w:rPr>
        <w:t>волю, поддерживает желание преодолевать трудности, д</w:t>
      </w:r>
      <w:r>
        <w:rPr>
          <w:rFonts w:ascii="Times New Roman" w:hAnsi="Times New Roman"/>
          <w:color w:val="000000"/>
          <w:sz w:val="24"/>
          <w:szCs w:val="24"/>
        </w:rPr>
        <w:t xml:space="preserve">оводить начатое дело до конца, </w:t>
      </w:r>
      <w:r w:rsidRPr="008365B6">
        <w:rPr>
          <w:rFonts w:ascii="Times New Roman" w:hAnsi="Times New Roman"/>
          <w:color w:val="000000"/>
          <w:sz w:val="24"/>
          <w:szCs w:val="24"/>
        </w:rPr>
        <w:t xml:space="preserve">нацеливает на поиск новых, творческих решений возникших затруднений. </w:t>
      </w:r>
    </w:p>
    <w:p w:rsidR="004A1062" w:rsidRPr="008365B6" w:rsidRDefault="004A1062" w:rsidP="004A1062">
      <w:pPr>
        <w:rPr>
          <w:rFonts w:ascii="Times New Roman" w:hAnsi="Times New Roman"/>
          <w:color w:val="000000"/>
          <w:sz w:val="24"/>
          <w:szCs w:val="24"/>
        </w:rPr>
      </w:pPr>
      <w:r w:rsidRPr="008365B6">
        <w:rPr>
          <w:rFonts w:ascii="Times New Roman" w:hAnsi="Times New Roman"/>
          <w:color w:val="000000"/>
          <w:sz w:val="24"/>
          <w:szCs w:val="24"/>
        </w:rPr>
        <w:t xml:space="preserve">Педагог ориентируется в своей деятельности по поддержке детской инициативы </w:t>
      </w:r>
      <w:proofErr w:type="gramStart"/>
      <w:r w:rsidRPr="008365B6">
        <w:rPr>
          <w:rFonts w:ascii="Times New Roman" w:hAnsi="Times New Roman"/>
          <w:color w:val="000000"/>
          <w:sz w:val="24"/>
          <w:szCs w:val="24"/>
        </w:rPr>
        <w:t xml:space="preserve">на </w:t>
      </w:r>
      <w:r>
        <w:rPr>
          <w:rFonts w:ascii="Times New Roman" w:hAnsi="Times New Roman"/>
          <w:color w:val="000000"/>
          <w:sz w:val="24"/>
          <w:szCs w:val="24"/>
        </w:rPr>
        <w:t xml:space="preserve"> </w:t>
      </w:r>
      <w:r w:rsidRPr="008365B6">
        <w:rPr>
          <w:rFonts w:ascii="Times New Roman" w:hAnsi="Times New Roman"/>
          <w:color w:val="000000"/>
          <w:sz w:val="24"/>
          <w:szCs w:val="24"/>
        </w:rPr>
        <w:t>следующие</w:t>
      </w:r>
      <w:proofErr w:type="gramEnd"/>
      <w:r w:rsidRPr="008365B6">
        <w:rPr>
          <w:rFonts w:ascii="Times New Roman" w:hAnsi="Times New Roman"/>
          <w:color w:val="000000"/>
          <w:sz w:val="24"/>
          <w:szCs w:val="24"/>
        </w:rPr>
        <w:t xml:space="preserve"> правила: </w:t>
      </w:r>
    </w:p>
    <w:p w:rsidR="004A1062" w:rsidRPr="008365B6" w:rsidRDefault="004A1062" w:rsidP="004A1062">
      <w:pPr>
        <w:rPr>
          <w:rFonts w:ascii="Times New Roman" w:hAnsi="Times New Roman"/>
          <w:color w:val="000000"/>
          <w:sz w:val="24"/>
          <w:szCs w:val="24"/>
        </w:rPr>
      </w:pPr>
      <w:r w:rsidRPr="008365B6">
        <w:rPr>
          <w:rFonts w:ascii="Times New Roman" w:hAnsi="Times New Roman"/>
          <w:color w:val="000000"/>
          <w:sz w:val="24"/>
          <w:szCs w:val="24"/>
        </w:rPr>
        <w:t>1.Не нужно при первых же затруднениях спешить на помо</w:t>
      </w:r>
      <w:r>
        <w:rPr>
          <w:rFonts w:ascii="Times New Roman" w:hAnsi="Times New Roman"/>
          <w:color w:val="000000"/>
          <w:sz w:val="24"/>
          <w:szCs w:val="24"/>
        </w:rPr>
        <w:t xml:space="preserve">щь ребенку, полезнее побуждать </w:t>
      </w:r>
      <w:r w:rsidRPr="008365B6">
        <w:rPr>
          <w:rFonts w:ascii="Times New Roman" w:hAnsi="Times New Roman"/>
          <w:color w:val="000000"/>
          <w:sz w:val="24"/>
          <w:szCs w:val="24"/>
        </w:rPr>
        <w:t>его к самостоятельному решению; если же без помощи не обойт</w:t>
      </w:r>
      <w:r>
        <w:rPr>
          <w:rFonts w:ascii="Times New Roman" w:hAnsi="Times New Roman"/>
          <w:color w:val="000000"/>
          <w:sz w:val="24"/>
          <w:szCs w:val="24"/>
        </w:rPr>
        <w:t xml:space="preserve">ись, вначале эта помощь должна </w:t>
      </w:r>
      <w:r w:rsidRPr="008365B6">
        <w:rPr>
          <w:rFonts w:ascii="Times New Roman" w:hAnsi="Times New Roman"/>
          <w:color w:val="000000"/>
          <w:sz w:val="24"/>
          <w:szCs w:val="24"/>
        </w:rPr>
        <w:t>быть минимальной: лучше дать совет, задать наводящие вопро</w:t>
      </w:r>
      <w:r>
        <w:rPr>
          <w:rFonts w:ascii="Times New Roman" w:hAnsi="Times New Roman"/>
          <w:color w:val="000000"/>
          <w:sz w:val="24"/>
          <w:szCs w:val="24"/>
        </w:rPr>
        <w:t xml:space="preserve">сы, активизировать имеющийся у </w:t>
      </w:r>
      <w:r w:rsidRPr="008365B6">
        <w:rPr>
          <w:rFonts w:ascii="Times New Roman" w:hAnsi="Times New Roman"/>
          <w:color w:val="000000"/>
          <w:sz w:val="24"/>
          <w:szCs w:val="24"/>
        </w:rPr>
        <w:t xml:space="preserve">ребенка прошлый опыт. </w:t>
      </w:r>
    </w:p>
    <w:p w:rsidR="004A1062" w:rsidRPr="008365B6" w:rsidRDefault="004A1062" w:rsidP="004A1062">
      <w:pPr>
        <w:rPr>
          <w:rFonts w:ascii="Times New Roman" w:hAnsi="Times New Roman"/>
          <w:color w:val="000000"/>
          <w:sz w:val="24"/>
          <w:szCs w:val="24"/>
        </w:rPr>
      </w:pPr>
      <w:r w:rsidRPr="008365B6">
        <w:rPr>
          <w:rFonts w:ascii="Times New Roman" w:hAnsi="Times New Roman"/>
          <w:color w:val="000000"/>
          <w:sz w:val="24"/>
          <w:szCs w:val="24"/>
        </w:rPr>
        <w:t>2.Всегда необходимо предоставлять детям возмож</w:t>
      </w:r>
      <w:r>
        <w:rPr>
          <w:rFonts w:ascii="Times New Roman" w:hAnsi="Times New Roman"/>
          <w:color w:val="000000"/>
          <w:sz w:val="24"/>
          <w:szCs w:val="24"/>
        </w:rPr>
        <w:t xml:space="preserve">ность самостоятельного решения </w:t>
      </w:r>
      <w:r w:rsidRPr="008365B6">
        <w:rPr>
          <w:rFonts w:ascii="Times New Roman" w:hAnsi="Times New Roman"/>
          <w:color w:val="000000"/>
          <w:sz w:val="24"/>
          <w:szCs w:val="24"/>
        </w:rPr>
        <w:t>поставленных задач, нацеливать их на поиск нескольких в</w:t>
      </w:r>
      <w:r>
        <w:rPr>
          <w:rFonts w:ascii="Times New Roman" w:hAnsi="Times New Roman"/>
          <w:color w:val="000000"/>
          <w:sz w:val="24"/>
          <w:szCs w:val="24"/>
        </w:rPr>
        <w:t xml:space="preserve">ариантов решения одной задачи, </w:t>
      </w:r>
      <w:r w:rsidRPr="008365B6">
        <w:rPr>
          <w:rFonts w:ascii="Times New Roman" w:hAnsi="Times New Roman"/>
          <w:color w:val="000000"/>
          <w:sz w:val="24"/>
          <w:szCs w:val="24"/>
        </w:rPr>
        <w:t>поддерживать детскую инициативу и творчество, показывать детя</w:t>
      </w:r>
      <w:r>
        <w:rPr>
          <w:rFonts w:ascii="Times New Roman" w:hAnsi="Times New Roman"/>
          <w:color w:val="000000"/>
          <w:sz w:val="24"/>
          <w:szCs w:val="24"/>
        </w:rPr>
        <w:t xml:space="preserve">м рост их достижений, вызывать </w:t>
      </w:r>
      <w:r w:rsidRPr="008365B6">
        <w:rPr>
          <w:rFonts w:ascii="Times New Roman" w:hAnsi="Times New Roman"/>
          <w:color w:val="000000"/>
          <w:sz w:val="24"/>
          <w:szCs w:val="24"/>
        </w:rPr>
        <w:t xml:space="preserve">у них чувство радости и гордости от успешных самостоятельных, инициативных действий. </w:t>
      </w:r>
    </w:p>
    <w:p w:rsidR="004A1062" w:rsidRPr="008365B6" w:rsidRDefault="004A1062" w:rsidP="004A1062">
      <w:pPr>
        <w:rPr>
          <w:rFonts w:ascii="Times New Roman" w:hAnsi="Times New Roman"/>
          <w:color w:val="000000"/>
          <w:sz w:val="24"/>
          <w:szCs w:val="24"/>
        </w:rPr>
      </w:pPr>
      <w:r w:rsidRPr="008365B6">
        <w:rPr>
          <w:rFonts w:ascii="Times New Roman" w:hAnsi="Times New Roman"/>
          <w:color w:val="000000"/>
          <w:sz w:val="24"/>
          <w:szCs w:val="24"/>
        </w:rPr>
        <w:t>Проявление кризиса семи лет в поведении ребенка должно</w:t>
      </w:r>
      <w:r>
        <w:rPr>
          <w:rFonts w:ascii="Times New Roman" w:hAnsi="Times New Roman"/>
          <w:color w:val="000000"/>
          <w:sz w:val="24"/>
          <w:szCs w:val="24"/>
        </w:rPr>
        <w:t xml:space="preserve"> стать для педагога сигналом к </w:t>
      </w:r>
      <w:r w:rsidRPr="008365B6">
        <w:rPr>
          <w:rFonts w:ascii="Times New Roman" w:hAnsi="Times New Roman"/>
          <w:color w:val="000000"/>
          <w:sz w:val="24"/>
          <w:szCs w:val="24"/>
        </w:rPr>
        <w:t>перемене стиля общения с ребенком. Необходимо относить</w:t>
      </w:r>
      <w:r>
        <w:rPr>
          <w:rFonts w:ascii="Times New Roman" w:hAnsi="Times New Roman"/>
          <w:color w:val="000000"/>
          <w:sz w:val="24"/>
          <w:szCs w:val="24"/>
        </w:rPr>
        <w:t xml:space="preserve">ся к нему с большим вниманием, </w:t>
      </w:r>
      <w:r w:rsidRPr="008365B6">
        <w:rPr>
          <w:rFonts w:ascii="Times New Roman" w:hAnsi="Times New Roman"/>
          <w:color w:val="000000"/>
          <w:sz w:val="24"/>
          <w:szCs w:val="24"/>
        </w:rPr>
        <w:t>уважением, доверием, активно поддерживать стремление к самостоятельности. Дети седьм</w:t>
      </w:r>
      <w:r>
        <w:rPr>
          <w:rFonts w:ascii="Times New Roman" w:hAnsi="Times New Roman"/>
          <w:color w:val="000000"/>
          <w:sz w:val="24"/>
          <w:szCs w:val="24"/>
        </w:rPr>
        <w:t xml:space="preserve">ого </w:t>
      </w:r>
      <w:r w:rsidRPr="008365B6">
        <w:rPr>
          <w:rFonts w:ascii="Times New Roman" w:hAnsi="Times New Roman"/>
          <w:color w:val="000000"/>
          <w:sz w:val="24"/>
          <w:szCs w:val="24"/>
        </w:rPr>
        <w:t>года жизни очень чувствительны к оценкам взрослых.</w:t>
      </w:r>
      <w:r>
        <w:rPr>
          <w:rFonts w:ascii="Times New Roman" w:hAnsi="Times New Roman"/>
          <w:color w:val="000000"/>
          <w:sz w:val="24"/>
          <w:szCs w:val="24"/>
        </w:rPr>
        <w:t xml:space="preserve"> Необходимо поддерживать у них </w:t>
      </w:r>
      <w:r w:rsidRPr="008365B6">
        <w:rPr>
          <w:rFonts w:ascii="Times New Roman" w:hAnsi="Times New Roman"/>
          <w:color w:val="000000"/>
          <w:sz w:val="24"/>
          <w:szCs w:val="24"/>
        </w:rPr>
        <w:t xml:space="preserve">ощущение своего взросления, вселять уверенность в своих силах. </w:t>
      </w:r>
    </w:p>
    <w:p w:rsidR="004A1062" w:rsidRPr="008365B6" w:rsidRDefault="004A1062" w:rsidP="004A1062">
      <w:pPr>
        <w:rPr>
          <w:rFonts w:ascii="Times New Roman" w:hAnsi="Times New Roman"/>
          <w:color w:val="000000"/>
          <w:sz w:val="24"/>
          <w:szCs w:val="24"/>
        </w:rPr>
      </w:pPr>
      <w:r w:rsidRPr="008365B6">
        <w:rPr>
          <w:rFonts w:ascii="Times New Roman" w:hAnsi="Times New Roman"/>
          <w:color w:val="000000"/>
          <w:sz w:val="24"/>
          <w:szCs w:val="24"/>
        </w:rPr>
        <w:t>Развитию самостоятельности способствует освоени</w:t>
      </w:r>
      <w:r>
        <w:rPr>
          <w:rFonts w:ascii="Times New Roman" w:hAnsi="Times New Roman"/>
          <w:color w:val="000000"/>
          <w:sz w:val="24"/>
          <w:szCs w:val="24"/>
        </w:rPr>
        <w:t xml:space="preserve">е детьми универсальных умений: </w:t>
      </w:r>
      <w:r w:rsidRPr="008365B6">
        <w:rPr>
          <w:rFonts w:ascii="Times New Roman" w:hAnsi="Times New Roman"/>
          <w:color w:val="000000"/>
          <w:sz w:val="24"/>
          <w:szCs w:val="24"/>
        </w:rPr>
        <w:t>поставить цель (или принять ее от педагога), обдумать путь к е</w:t>
      </w:r>
      <w:r>
        <w:rPr>
          <w:rFonts w:ascii="Times New Roman" w:hAnsi="Times New Roman"/>
          <w:color w:val="000000"/>
          <w:sz w:val="24"/>
          <w:szCs w:val="24"/>
        </w:rPr>
        <w:t xml:space="preserve">е достижению, осуществить свой </w:t>
      </w:r>
      <w:r w:rsidRPr="008365B6">
        <w:rPr>
          <w:rFonts w:ascii="Times New Roman" w:hAnsi="Times New Roman"/>
          <w:color w:val="000000"/>
          <w:sz w:val="24"/>
          <w:szCs w:val="24"/>
        </w:rPr>
        <w:t>замысел, оценить полученный результат с позиции цели. Задача р</w:t>
      </w:r>
      <w:r>
        <w:rPr>
          <w:rFonts w:ascii="Times New Roman" w:hAnsi="Times New Roman"/>
          <w:color w:val="000000"/>
          <w:sz w:val="24"/>
          <w:szCs w:val="24"/>
        </w:rPr>
        <w:t xml:space="preserve">азвития данных умений ставится </w:t>
      </w:r>
      <w:r w:rsidRPr="008365B6">
        <w:rPr>
          <w:rFonts w:ascii="Times New Roman" w:hAnsi="Times New Roman"/>
          <w:color w:val="000000"/>
          <w:sz w:val="24"/>
          <w:szCs w:val="24"/>
        </w:rPr>
        <w:t>педагогом в разных видах деятельности. При этом он использ</w:t>
      </w:r>
      <w:r>
        <w:rPr>
          <w:rFonts w:ascii="Times New Roman" w:hAnsi="Times New Roman"/>
          <w:color w:val="000000"/>
          <w:sz w:val="24"/>
          <w:szCs w:val="24"/>
        </w:rPr>
        <w:t xml:space="preserve">ует средства, помогающие детям </w:t>
      </w:r>
      <w:r w:rsidRPr="008365B6">
        <w:rPr>
          <w:rFonts w:ascii="Times New Roman" w:hAnsi="Times New Roman"/>
          <w:color w:val="000000"/>
          <w:sz w:val="24"/>
          <w:szCs w:val="24"/>
        </w:rPr>
        <w:t>планомерно и самостоятельно осуществлять свой замысел: оп</w:t>
      </w:r>
      <w:r>
        <w:rPr>
          <w:rFonts w:ascii="Times New Roman" w:hAnsi="Times New Roman"/>
          <w:color w:val="000000"/>
          <w:sz w:val="24"/>
          <w:szCs w:val="24"/>
        </w:rPr>
        <w:t xml:space="preserve">орные схемы, наглядные модели, </w:t>
      </w:r>
      <w:r w:rsidRPr="008365B6">
        <w:rPr>
          <w:rFonts w:ascii="Times New Roman" w:hAnsi="Times New Roman"/>
          <w:color w:val="000000"/>
          <w:sz w:val="24"/>
          <w:szCs w:val="24"/>
        </w:rPr>
        <w:t xml:space="preserve">пооперационные карты. </w:t>
      </w:r>
    </w:p>
    <w:p w:rsidR="004A1062" w:rsidRDefault="004A1062" w:rsidP="004A1062">
      <w:pPr>
        <w:rPr>
          <w:rFonts w:ascii="Times New Roman" w:hAnsi="Times New Roman"/>
          <w:color w:val="000000"/>
          <w:sz w:val="24"/>
          <w:szCs w:val="24"/>
        </w:rPr>
      </w:pPr>
      <w:r w:rsidRPr="008365B6">
        <w:rPr>
          <w:rFonts w:ascii="Times New Roman" w:hAnsi="Times New Roman"/>
          <w:color w:val="000000"/>
          <w:sz w:val="24"/>
          <w:szCs w:val="24"/>
        </w:rPr>
        <w:t>Развитию самостоятельности у детей способствует</w:t>
      </w:r>
      <w:r>
        <w:rPr>
          <w:rFonts w:ascii="Times New Roman" w:hAnsi="Times New Roman"/>
          <w:color w:val="000000"/>
          <w:sz w:val="24"/>
          <w:szCs w:val="24"/>
        </w:rPr>
        <w:t xml:space="preserve"> создание творческих ситуаций в </w:t>
      </w:r>
      <w:r w:rsidRPr="008365B6">
        <w:rPr>
          <w:rFonts w:ascii="Times New Roman" w:hAnsi="Times New Roman"/>
          <w:color w:val="000000"/>
          <w:sz w:val="24"/>
          <w:szCs w:val="24"/>
        </w:rPr>
        <w:t>игровой, театральной, художественно-изобразительной деятельности, в ручном труде, словесном</w:t>
      </w:r>
      <w:r w:rsidRPr="004D1378">
        <w:rPr>
          <w:rFonts w:ascii="Times New Roman" w:hAnsi="Times New Roman"/>
          <w:color w:val="000000"/>
          <w:sz w:val="24"/>
          <w:szCs w:val="24"/>
        </w:rPr>
        <w:t>емам,</w:t>
      </w:r>
      <w:r>
        <w:rPr>
          <w:rFonts w:ascii="Times New Roman" w:hAnsi="Times New Roman"/>
          <w:color w:val="000000"/>
          <w:sz w:val="24"/>
          <w:szCs w:val="24"/>
        </w:rPr>
        <w:t xml:space="preserve"> </w:t>
      </w:r>
      <w:r w:rsidRPr="008365B6">
        <w:rPr>
          <w:rFonts w:ascii="Times New Roman" w:hAnsi="Times New Roman"/>
          <w:color w:val="000000"/>
          <w:sz w:val="24"/>
          <w:szCs w:val="24"/>
        </w:rPr>
        <w:t>творчестве. В увлекательной творческой деятельности пер</w:t>
      </w:r>
      <w:r>
        <w:rPr>
          <w:rFonts w:ascii="Times New Roman" w:hAnsi="Times New Roman"/>
          <w:color w:val="000000"/>
          <w:sz w:val="24"/>
          <w:szCs w:val="24"/>
        </w:rPr>
        <w:t xml:space="preserve">ед ребенком возникает проблема </w:t>
      </w:r>
      <w:r w:rsidRPr="008365B6">
        <w:rPr>
          <w:rFonts w:ascii="Times New Roman" w:hAnsi="Times New Roman"/>
          <w:color w:val="000000"/>
          <w:sz w:val="24"/>
          <w:szCs w:val="24"/>
        </w:rPr>
        <w:t xml:space="preserve">самостоятельного определения замысла, способов и формы его воплощения. </w:t>
      </w:r>
    </w:p>
    <w:p w:rsidR="00FC0864" w:rsidRPr="008365B6" w:rsidRDefault="00FC0864" w:rsidP="004A1062">
      <w:pPr>
        <w:rPr>
          <w:rFonts w:ascii="Times New Roman" w:hAnsi="Times New Roman"/>
          <w:color w:val="000000"/>
          <w:sz w:val="24"/>
          <w:szCs w:val="24"/>
        </w:rPr>
      </w:pPr>
      <w:r>
        <w:rPr>
          <w:rFonts w:ascii="Times New Roman" w:hAnsi="Times New Roman"/>
          <w:color w:val="000000"/>
          <w:sz w:val="24"/>
          <w:szCs w:val="24"/>
        </w:rPr>
        <w:t xml:space="preserve">                                                                 189</w:t>
      </w:r>
    </w:p>
    <w:p w:rsidR="004A1062" w:rsidRPr="008365B6" w:rsidRDefault="004A1062" w:rsidP="004A1062">
      <w:pPr>
        <w:rPr>
          <w:rFonts w:ascii="Times New Roman" w:hAnsi="Times New Roman"/>
          <w:color w:val="000000"/>
          <w:sz w:val="24"/>
          <w:szCs w:val="24"/>
        </w:rPr>
      </w:pPr>
      <w:r w:rsidRPr="008365B6">
        <w:rPr>
          <w:rFonts w:ascii="Times New Roman" w:hAnsi="Times New Roman"/>
          <w:color w:val="000000"/>
          <w:sz w:val="24"/>
          <w:szCs w:val="24"/>
        </w:rPr>
        <w:lastRenderedPageBreak/>
        <w:t>В группе должны появляться предметы, побуждающие детей к проявлен</w:t>
      </w:r>
      <w:r>
        <w:rPr>
          <w:rFonts w:ascii="Times New Roman" w:hAnsi="Times New Roman"/>
          <w:color w:val="000000"/>
          <w:sz w:val="24"/>
          <w:szCs w:val="24"/>
        </w:rPr>
        <w:t xml:space="preserve">ию </w:t>
      </w:r>
      <w:r w:rsidRPr="008365B6">
        <w:rPr>
          <w:rFonts w:ascii="Times New Roman" w:hAnsi="Times New Roman"/>
          <w:color w:val="000000"/>
          <w:sz w:val="24"/>
          <w:szCs w:val="24"/>
        </w:rPr>
        <w:t>интеллектуальной активности. Это могут быть новые игры и</w:t>
      </w:r>
      <w:r>
        <w:rPr>
          <w:rFonts w:ascii="Times New Roman" w:hAnsi="Times New Roman"/>
          <w:color w:val="000000"/>
          <w:sz w:val="24"/>
          <w:szCs w:val="24"/>
        </w:rPr>
        <w:t xml:space="preserve"> материалы, таинственные письма-</w:t>
      </w:r>
      <w:r w:rsidRPr="008365B6">
        <w:rPr>
          <w:rFonts w:ascii="Times New Roman" w:hAnsi="Times New Roman"/>
          <w:color w:val="000000"/>
          <w:sz w:val="24"/>
          <w:szCs w:val="24"/>
        </w:rPr>
        <w:t>схемы, детали каких-то устройств, сломанные игрушки, нуждаю</w:t>
      </w:r>
      <w:r>
        <w:rPr>
          <w:rFonts w:ascii="Times New Roman" w:hAnsi="Times New Roman"/>
          <w:color w:val="000000"/>
          <w:sz w:val="24"/>
          <w:szCs w:val="24"/>
        </w:rPr>
        <w:t xml:space="preserve">щиеся в починке, зашифрованные </w:t>
      </w:r>
      <w:r w:rsidRPr="008365B6">
        <w:rPr>
          <w:rFonts w:ascii="Times New Roman" w:hAnsi="Times New Roman"/>
          <w:color w:val="000000"/>
          <w:sz w:val="24"/>
          <w:szCs w:val="24"/>
        </w:rPr>
        <w:t xml:space="preserve">записи, посылки и пр. Разгадывая загадки, заключенные в таких предметах, </w:t>
      </w:r>
      <w:r>
        <w:rPr>
          <w:rFonts w:ascii="Times New Roman" w:hAnsi="Times New Roman"/>
          <w:color w:val="000000"/>
          <w:sz w:val="24"/>
          <w:szCs w:val="24"/>
        </w:rPr>
        <w:t xml:space="preserve">дети учатся </w:t>
      </w:r>
      <w:r w:rsidRPr="008365B6">
        <w:rPr>
          <w:rFonts w:ascii="Times New Roman" w:hAnsi="Times New Roman"/>
          <w:color w:val="000000"/>
          <w:sz w:val="24"/>
          <w:szCs w:val="24"/>
        </w:rPr>
        <w:t>рассуждать, анализировать, отстаивать свою точку зрения, стр</w:t>
      </w:r>
      <w:r>
        <w:rPr>
          <w:rFonts w:ascii="Times New Roman" w:hAnsi="Times New Roman"/>
          <w:color w:val="000000"/>
          <w:sz w:val="24"/>
          <w:szCs w:val="24"/>
        </w:rPr>
        <w:t xml:space="preserve">оить предположения, испытывают </w:t>
      </w:r>
      <w:r w:rsidRPr="008365B6">
        <w:rPr>
          <w:rFonts w:ascii="Times New Roman" w:hAnsi="Times New Roman"/>
          <w:color w:val="000000"/>
          <w:sz w:val="24"/>
          <w:szCs w:val="24"/>
        </w:rPr>
        <w:t xml:space="preserve">радость открытия и познания. Особо подчеркивает педагог </w:t>
      </w:r>
      <w:r>
        <w:rPr>
          <w:rFonts w:ascii="Times New Roman" w:hAnsi="Times New Roman"/>
          <w:color w:val="000000"/>
          <w:sz w:val="24"/>
          <w:szCs w:val="24"/>
        </w:rPr>
        <w:t xml:space="preserve">роль книги как источника новых </w:t>
      </w:r>
      <w:r w:rsidRPr="008365B6">
        <w:rPr>
          <w:rFonts w:ascii="Times New Roman" w:hAnsi="Times New Roman"/>
          <w:color w:val="000000"/>
          <w:sz w:val="24"/>
          <w:szCs w:val="24"/>
        </w:rPr>
        <w:t>знаний. Он показывает детям, как из книги можно получит</w:t>
      </w:r>
      <w:r>
        <w:rPr>
          <w:rFonts w:ascii="Times New Roman" w:hAnsi="Times New Roman"/>
          <w:color w:val="000000"/>
          <w:sz w:val="24"/>
          <w:szCs w:val="24"/>
        </w:rPr>
        <w:t xml:space="preserve">ь ответы на самые интересные и </w:t>
      </w:r>
      <w:r w:rsidRPr="008365B6">
        <w:rPr>
          <w:rFonts w:ascii="Times New Roman" w:hAnsi="Times New Roman"/>
          <w:color w:val="000000"/>
          <w:sz w:val="24"/>
          <w:szCs w:val="24"/>
        </w:rPr>
        <w:t>сложные вопросы.</w:t>
      </w:r>
    </w:p>
    <w:p w:rsidR="004A1062" w:rsidRPr="001274C9" w:rsidRDefault="004A1062" w:rsidP="004A1062">
      <w:pPr>
        <w:rPr>
          <w:rFonts w:ascii="Times New Roman" w:hAnsi="Times New Roman"/>
          <w:b/>
          <w:color w:val="000000"/>
          <w:sz w:val="24"/>
          <w:szCs w:val="24"/>
        </w:rPr>
      </w:pPr>
      <w:r>
        <w:rPr>
          <w:rFonts w:ascii="Times New Roman" w:hAnsi="Times New Roman"/>
          <w:color w:val="000000"/>
          <w:sz w:val="24"/>
          <w:szCs w:val="24"/>
        </w:rPr>
        <w:t xml:space="preserve">                        </w:t>
      </w:r>
      <w:r w:rsidRPr="001274C9">
        <w:rPr>
          <w:rFonts w:ascii="Times New Roman" w:hAnsi="Times New Roman"/>
          <w:b/>
          <w:color w:val="000000"/>
          <w:sz w:val="24"/>
          <w:szCs w:val="24"/>
        </w:rPr>
        <w:t>Часть, формируемая участниками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969"/>
        <w:gridCol w:w="3538"/>
      </w:tblGrid>
      <w:tr w:rsidR="004A1062" w:rsidRPr="003A5250" w:rsidTr="004A1062">
        <w:tc>
          <w:tcPr>
            <w:tcW w:w="1838"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программа</w:t>
            </w:r>
          </w:p>
        </w:tc>
        <w:tc>
          <w:tcPr>
            <w:tcW w:w="3969"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Способы поддержки детской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инициативы</w:t>
            </w:r>
          </w:p>
        </w:tc>
        <w:tc>
          <w:tcPr>
            <w:tcW w:w="3538"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Направления поддержки детской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инициативы</w:t>
            </w:r>
          </w:p>
        </w:tc>
      </w:tr>
      <w:tr w:rsidR="004A1062" w:rsidRPr="003A5250" w:rsidTr="004A1062">
        <w:tc>
          <w:tcPr>
            <w:tcW w:w="183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«Хочу  все знать</w:t>
            </w:r>
            <w:r w:rsidRPr="003A5250">
              <w:rPr>
                <w:rFonts w:ascii="Times New Roman" w:hAnsi="Times New Roman"/>
                <w:color w:val="000000"/>
                <w:sz w:val="24"/>
                <w:szCs w:val="24"/>
                <w:lang w:eastAsia="en-US"/>
              </w:rPr>
              <w:t>»</w:t>
            </w:r>
          </w:p>
        </w:tc>
        <w:tc>
          <w:tcPr>
            <w:tcW w:w="396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создание условий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активной и осмысленной для ребенка игровой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деятельности, где он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приобретает новый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социальный опыт, который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становится его личным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достоянием,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создание условий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свободного выбора детьми детской экспериментальной деятельности    </w:t>
            </w:r>
          </w:p>
          <w:p w:rsidR="004A1062" w:rsidRPr="003A5250" w:rsidRDefault="004A1062" w:rsidP="004A1062">
            <w:pPr>
              <w:spacing w:after="0" w:line="240" w:lineRule="auto"/>
              <w:rPr>
                <w:rFonts w:ascii="Times New Roman" w:hAnsi="Times New Roman"/>
                <w:color w:val="000000"/>
                <w:sz w:val="24"/>
                <w:szCs w:val="24"/>
                <w:lang w:eastAsia="en-US"/>
              </w:rPr>
            </w:pPr>
          </w:p>
        </w:tc>
        <w:tc>
          <w:tcPr>
            <w:tcW w:w="353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-творческая инициатива – предполагает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перенос усвоенного опыта в новые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социальные ситуации, развивает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творческие возможности и способности.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-коммуникативная инициатива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предполагает включенность ребенка во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взаимодействие со сверстниками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взрослым, где развиваются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нравственные отношения между детьми,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волевые качества личности,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коммуникативная функция речи</w:t>
            </w:r>
          </w:p>
        </w:tc>
      </w:tr>
      <w:tr w:rsidR="004A1062" w:rsidRPr="003A5250" w:rsidTr="004A1062">
        <w:tc>
          <w:tcPr>
            <w:tcW w:w="1838"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«Подготовка руки к письму»</w:t>
            </w:r>
          </w:p>
        </w:tc>
        <w:tc>
          <w:tcPr>
            <w:tcW w:w="396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проектирование и апробация педагогических технологий для развития мышления, стойкого познавательного интереса,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формирование поискового стиля мышления, интереса к познанию и исследованию, развитие способности видеть и ценить красоту доказательного рассуждения, обучение общим закономерностям будущей деятельности, вооружение ребенка методами овладения и синтеза новых знаний в любой предметной области, создания широкого кругозора</w:t>
            </w:r>
          </w:p>
        </w:tc>
        <w:tc>
          <w:tcPr>
            <w:tcW w:w="353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поддержка и поощрение детской инициативы в общении со сверстниками и педагогами посредством организации проблемных ситуаций, способствующих совместным переживаниям, проявлению эмпатии;</w:t>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предоставление детям позитивной свободы (отсутствие излишней регламентации их жизнедеятельности, предоставление права выбора партнеров для совместной деятельности и т.п.);</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обеспечение ситуации успеха детям во время организованной </w:t>
            </w:r>
            <w:r w:rsidRPr="003A5250">
              <w:rPr>
                <w:rFonts w:ascii="Times New Roman" w:hAnsi="Times New Roman"/>
                <w:color w:val="000000"/>
                <w:sz w:val="24"/>
                <w:szCs w:val="24"/>
                <w:lang w:eastAsia="en-US"/>
              </w:rPr>
              <w:lastRenderedPageBreak/>
              <w:t>и самостоятельной деятельности.</w:t>
            </w:r>
          </w:p>
        </w:tc>
      </w:tr>
    </w:tbl>
    <w:p w:rsidR="004A1062" w:rsidRDefault="004A1062" w:rsidP="004A1062">
      <w:pPr>
        <w:rPr>
          <w:rFonts w:ascii="Times New Roman" w:hAnsi="Times New Roman"/>
          <w:b/>
          <w:color w:val="000000"/>
          <w:sz w:val="24"/>
          <w:szCs w:val="24"/>
        </w:rPr>
      </w:pPr>
    </w:p>
    <w:p w:rsidR="004A1062" w:rsidRPr="0088666B" w:rsidRDefault="00FC0864" w:rsidP="004A1062">
      <w:pPr>
        <w:rPr>
          <w:rFonts w:ascii="Times New Roman" w:hAnsi="Times New Roman"/>
          <w:color w:val="000000"/>
          <w:sz w:val="24"/>
          <w:szCs w:val="24"/>
        </w:rPr>
      </w:pPr>
      <w:r>
        <w:rPr>
          <w:rFonts w:ascii="Times New Roman" w:hAnsi="Times New Roman"/>
          <w:b/>
          <w:color w:val="000000"/>
          <w:sz w:val="24"/>
          <w:szCs w:val="24"/>
        </w:rPr>
        <w:t>2.6</w:t>
      </w:r>
      <w:r w:rsidR="007E715A">
        <w:rPr>
          <w:rFonts w:ascii="Times New Roman" w:hAnsi="Times New Roman"/>
          <w:b/>
          <w:color w:val="000000"/>
          <w:sz w:val="24"/>
          <w:szCs w:val="24"/>
        </w:rPr>
        <w:t>.</w:t>
      </w:r>
      <w:r w:rsidR="004A1062" w:rsidRPr="008365B6">
        <w:rPr>
          <w:rFonts w:ascii="Times New Roman" w:hAnsi="Times New Roman"/>
          <w:b/>
          <w:color w:val="000000"/>
          <w:sz w:val="24"/>
          <w:szCs w:val="24"/>
        </w:rPr>
        <w:t xml:space="preserve"> Особенности взаимодействия педагогического коллектива с семьями воспитанников</w:t>
      </w:r>
      <w:r w:rsidR="0088666B">
        <w:rPr>
          <w:rFonts w:ascii="Times New Roman" w:hAnsi="Times New Roman"/>
          <w:b/>
          <w:color w:val="000000"/>
          <w:sz w:val="24"/>
          <w:szCs w:val="24"/>
        </w:rPr>
        <w:t xml:space="preserve"> </w:t>
      </w:r>
      <w:r w:rsidR="0088666B" w:rsidRPr="0088666B">
        <w:rPr>
          <w:rFonts w:ascii="Times New Roman" w:hAnsi="Times New Roman"/>
          <w:color w:val="000000"/>
          <w:sz w:val="24"/>
          <w:szCs w:val="24"/>
        </w:rPr>
        <w:t>(полностью соответствует ФОП)</w:t>
      </w:r>
    </w:p>
    <w:p w:rsidR="004A1062" w:rsidRPr="008365B6" w:rsidRDefault="004A1062" w:rsidP="004A1062">
      <w:pPr>
        <w:rPr>
          <w:rFonts w:ascii="Times New Roman" w:hAnsi="Times New Roman"/>
          <w:color w:val="000000"/>
          <w:sz w:val="24"/>
          <w:szCs w:val="24"/>
        </w:rPr>
      </w:pPr>
      <w:r w:rsidRPr="008365B6">
        <w:rPr>
          <w:rFonts w:ascii="Times New Roman" w:hAnsi="Times New Roman"/>
          <w:color w:val="000000"/>
          <w:sz w:val="24"/>
          <w:szCs w:val="24"/>
        </w:rPr>
        <w:t>Основной целью взаимодействия педагогов и родителей (</w:t>
      </w:r>
      <w:r>
        <w:rPr>
          <w:rFonts w:ascii="Times New Roman" w:hAnsi="Times New Roman"/>
          <w:color w:val="000000"/>
          <w:sz w:val="24"/>
          <w:szCs w:val="24"/>
        </w:rPr>
        <w:t xml:space="preserve">законных представителей) детей </w:t>
      </w:r>
      <w:r w:rsidRPr="008365B6">
        <w:rPr>
          <w:rFonts w:ascii="Times New Roman" w:hAnsi="Times New Roman"/>
          <w:color w:val="000000"/>
          <w:sz w:val="24"/>
          <w:szCs w:val="24"/>
        </w:rPr>
        <w:t>дошкольного возраста является «установление доверительного д</w:t>
      </w:r>
      <w:r>
        <w:rPr>
          <w:rFonts w:ascii="Times New Roman" w:hAnsi="Times New Roman"/>
          <w:color w:val="000000"/>
          <w:sz w:val="24"/>
          <w:szCs w:val="24"/>
        </w:rPr>
        <w:t xml:space="preserve">елового контакта» между семьей </w:t>
      </w:r>
      <w:r w:rsidRPr="008365B6">
        <w:rPr>
          <w:rFonts w:ascii="Times New Roman" w:hAnsi="Times New Roman"/>
          <w:color w:val="000000"/>
          <w:sz w:val="24"/>
          <w:szCs w:val="24"/>
        </w:rPr>
        <w:t>и ДОО. Для достижения этой цели важно осуществлять дифференцированный подход в р</w:t>
      </w:r>
      <w:r>
        <w:rPr>
          <w:rFonts w:ascii="Times New Roman" w:hAnsi="Times New Roman"/>
          <w:color w:val="000000"/>
          <w:sz w:val="24"/>
          <w:szCs w:val="24"/>
        </w:rPr>
        <w:t xml:space="preserve">аботе с </w:t>
      </w:r>
      <w:r w:rsidRPr="008365B6">
        <w:rPr>
          <w:rFonts w:ascii="Times New Roman" w:hAnsi="Times New Roman"/>
          <w:color w:val="000000"/>
          <w:sz w:val="24"/>
          <w:szCs w:val="24"/>
        </w:rPr>
        <w:t>семьей, в зависимости от образовательных потребностей родител</w:t>
      </w:r>
      <w:r>
        <w:rPr>
          <w:rFonts w:ascii="Times New Roman" w:hAnsi="Times New Roman"/>
          <w:color w:val="000000"/>
          <w:sz w:val="24"/>
          <w:szCs w:val="24"/>
        </w:rPr>
        <w:t xml:space="preserve">ей (законных представителей) в </w:t>
      </w:r>
      <w:r w:rsidRPr="008365B6">
        <w:rPr>
          <w:rFonts w:ascii="Times New Roman" w:hAnsi="Times New Roman"/>
          <w:color w:val="000000"/>
          <w:sz w:val="24"/>
          <w:szCs w:val="24"/>
        </w:rPr>
        <w:t xml:space="preserve">отношении ребенка и </w:t>
      </w:r>
      <w:proofErr w:type="gramStart"/>
      <w:r w:rsidRPr="008365B6">
        <w:rPr>
          <w:rFonts w:ascii="Times New Roman" w:hAnsi="Times New Roman"/>
          <w:color w:val="000000"/>
          <w:sz w:val="24"/>
          <w:szCs w:val="24"/>
        </w:rPr>
        <w:t>их воспитательных установок</w:t>
      </w:r>
      <w:proofErr w:type="gramEnd"/>
      <w:r w:rsidRPr="008365B6">
        <w:rPr>
          <w:rFonts w:ascii="Times New Roman" w:hAnsi="Times New Roman"/>
          <w:color w:val="000000"/>
          <w:sz w:val="24"/>
          <w:szCs w:val="24"/>
        </w:rPr>
        <w:t xml:space="preserve"> и позиции, </w:t>
      </w:r>
      <w:r>
        <w:rPr>
          <w:rFonts w:ascii="Times New Roman" w:hAnsi="Times New Roman"/>
          <w:color w:val="000000"/>
          <w:sz w:val="24"/>
          <w:szCs w:val="24"/>
        </w:rPr>
        <w:t xml:space="preserve">выстраивание профессионального </w:t>
      </w:r>
      <w:r w:rsidRPr="008365B6">
        <w:rPr>
          <w:rFonts w:ascii="Times New Roman" w:hAnsi="Times New Roman"/>
          <w:color w:val="000000"/>
          <w:sz w:val="24"/>
          <w:szCs w:val="24"/>
        </w:rPr>
        <w:t>диалога с родителями.</w:t>
      </w:r>
    </w:p>
    <w:p w:rsidR="004A1062" w:rsidRPr="008365B6" w:rsidRDefault="004A1062" w:rsidP="004A1062">
      <w:pPr>
        <w:rPr>
          <w:rFonts w:ascii="Times New Roman" w:hAnsi="Times New Roman"/>
          <w:color w:val="000000"/>
          <w:sz w:val="24"/>
          <w:szCs w:val="24"/>
        </w:rPr>
      </w:pPr>
      <w:r>
        <w:rPr>
          <w:rFonts w:ascii="Times New Roman" w:hAnsi="Times New Roman"/>
          <w:color w:val="000000"/>
          <w:sz w:val="24"/>
          <w:szCs w:val="24"/>
        </w:rPr>
        <w:t>В первую очередь в ДОО организована</w:t>
      </w:r>
      <w:r w:rsidRPr="008365B6">
        <w:rPr>
          <w:rFonts w:ascii="Times New Roman" w:hAnsi="Times New Roman"/>
          <w:color w:val="000000"/>
          <w:sz w:val="24"/>
          <w:szCs w:val="24"/>
        </w:rPr>
        <w:t xml:space="preserve"> систем</w:t>
      </w:r>
      <w:r>
        <w:rPr>
          <w:rFonts w:ascii="Times New Roman" w:hAnsi="Times New Roman"/>
          <w:color w:val="000000"/>
          <w:sz w:val="24"/>
          <w:szCs w:val="24"/>
        </w:rPr>
        <w:t xml:space="preserve">а профессиональной поддержки и </w:t>
      </w:r>
      <w:r w:rsidRPr="008365B6">
        <w:rPr>
          <w:rFonts w:ascii="Times New Roman" w:hAnsi="Times New Roman"/>
          <w:color w:val="000000"/>
          <w:sz w:val="24"/>
          <w:szCs w:val="24"/>
        </w:rPr>
        <w:t xml:space="preserve">психолого-педагогической помощи родителям (законным </w:t>
      </w:r>
      <w:r>
        <w:rPr>
          <w:rFonts w:ascii="Times New Roman" w:hAnsi="Times New Roman"/>
          <w:color w:val="000000"/>
          <w:sz w:val="24"/>
          <w:szCs w:val="24"/>
        </w:rPr>
        <w:t xml:space="preserve">представителям) в воспитании и </w:t>
      </w:r>
      <w:r w:rsidRPr="008365B6">
        <w:rPr>
          <w:rFonts w:ascii="Times New Roman" w:hAnsi="Times New Roman"/>
          <w:color w:val="000000"/>
          <w:sz w:val="24"/>
          <w:szCs w:val="24"/>
        </w:rPr>
        <w:t>обучении детей, охране и укреплении их здоровья. Изуч</w:t>
      </w:r>
      <w:r>
        <w:rPr>
          <w:rFonts w:ascii="Times New Roman" w:hAnsi="Times New Roman"/>
          <w:color w:val="000000"/>
          <w:sz w:val="24"/>
          <w:szCs w:val="24"/>
        </w:rPr>
        <w:t>ение ребенка и его семьи позволяе</w:t>
      </w:r>
      <w:r w:rsidRPr="008365B6">
        <w:rPr>
          <w:rFonts w:ascii="Times New Roman" w:hAnsi="Times New Roman"/>
          <w:color w:val="000000"/>
          <w:sz w:val="24"/>
          <w:szCs w:val="24"/>
        </w:rPr>
        <w:t>т выявить актуальную или потенциальную проблему, разработать и</w:t>
      </w:r>
      <w:r>
        <w:rPr>
          <w:rFonts w:ascii="Times New Roman" w:hAnsi="Times New Roman"/>
          <w:color w:val="000000"/>
          <w:sz w:val="24"/>
          <w:szCs w:val="24"/>
        </w:rPr>
        <w:t xml:space="preserve">ли подобрать методы работы над </w:t>
      </w:r>
      <w:r w:rsidRPr="008365B6">
        <w:rPr>
          <w:rFonts w:ascii="Times New Roman" w:hAnsi="Times New Roman"/>
          <w:color w:val="000000"/>
          <w:sz w:val="24"/>
          <w:szCs w:val="24"/>
        </w:rPr>
        <w:t>ее у</w:t>
      </w:r>
      <w:r>
        <w:rPr>
          <w:rFonts w:ascii="Times New Roman" w:hAnsi="Times New Roman"/>
          <w:color w:val="000000"/>
          <w:sz w:val="24"/>
          <w:szCs w:val="24"/>
        </w:rPr>
        <w:t>странением. В этом случае здесь сочетают</w:t>
      </w:r>
      <w:r w:rsidRPr="008365B6">
        <w:rPr>
          <w:rFonts w:ascii="Times New Roman" w:hAnsi="Times New Roman"/>
          <w:color w:val="000000"/>
          <w:sz w:val="24"/>
          <w:szCs w:val="24"/>
        </w:rPr>
        <w:t>ся просв</w:t>
      </w:r>
      <w:r>
        <w:rPr>
          <w:rFonts w:ascii="Times New Roman" w:hAnsi="Times New Roman"/>
          <w:color w:val="000000"/>
          <w:sz w:val="24"/>
          <w:szCs w:val="24"/>
        </w:rPr>
        <w:t xml:space="preserve">етительские, консультативные и </w:t>
      </w:r>
      <w:r w:rsidRPr="008365B6">
        <w:rPr>
          <w:rFonts w:ascii="Times New Roman" w:hAnsi="Times New Roman"/>
          <w:color w:val="000000"/>
          <w:sz w:val="24"/>
          <w:szCs w:val="24"/>
        </w:rPr>
        <w:t>обучающие направления работ</w:t>
      </w:r>
      <w:r>
        <w:rPr>
          <w:rFonts w:ascii="Times New Roman" w:hAnsi="Times New Roman"/>
          <w:color w:val="000000"/>
          <w:sz w:val="24"/>
          <w:szCs w:val="24"/>
        </w:rPr>
        <w:t xml:space="preserve">ы педагогов ДО. При этом учитывается мера готовности </w:t>
      </w:r>
      <w:r w:rsidRPr="008365B6">
        <w:rPr>
          <w:rFonts w:ascii="Times New Roman" w:hAnsi="Times New Roman"/>
          <w:color w:val="000000"/>
          <w:sz w:val="24"/>
          <w:szCs w:val="24"/>
        </w:rPr>
        <w:t>родителей (законных представителей) к сотрудничеству.</w:t>
      </w:r>
    </w:p>
    <w:p w:rsidR="004A1062" w:rsidRPr="008365B6" w:rsidRDefault="004A1062" w:rsidP="004A1062">
      <w:pPr>
        <w:rPr>
          <w:rFonts w:ascii="Times New Roman" w:hAnsi="Times New Roman"/>
          <w:color w:val="000000"/>
          <w:sz w:val="24"/>
          <w:szCs w:val="24"/>
        </w:rPr>
      </w:pPr>
      <w:r>
        <w:rPr>
          <w:rFonts w:ascii="Times New Roman" w:hAnsi="Times New Roman"/>
          <w:color w:val="000000"/>
          <w:sz w:val="24"/>
          <w:szCs w:val="24"/>
        </w:rPr>
        <w:t>Родители (законные представители</w:t>
      </w:r>
      <w:r w:rsidRPr="008365B6">
        <w:rPr>
          <w:rFonts w:ascii="Times New Roman" w:hAnsi="Times New Roman"/>
          <w:color w:val="000000"/>
          <w:sz w:val="24"/>
          <w:szCs w:val="24"/>
        </w:rPr>
        <w:t>), которые открыты д</w:t>
      </w:r>
      <w:r>
        <w:rPr>
          <w:rFonts w:ascii="Times New Roman" w:hAnsi="Times New Roman"/>
          <w:color w:val="000000"/>
          <w:sz w:val="24"/>
          <w:szCs w:val="24"/>
        </w:rPr>
        <w:t xml:space="preserve">ля построения взаимодействия с </w:t>
      </w:r>
      <w:r w:rsidRPr="008365B6">
        <w:rPr>
          <w:rFonts w:ascii="Times New Roman" w:hAnsi="Times New Roman"/>
          <w:color w:val="000000"/>
          <w:sz w:val="24"/>
          <w:szCs w:val="24"/>
        </w:rPr>
        <w:t>педагогами и готовы принимать</w:t>
      </w:r>
      <w:r>
        <w:rPr>
          <w:rFonts w:ascii="Times New Roman" w:hAnsi="Times New Roman"/>
          <w:color w:val="000000"/>
          <w:sz w:val="24"/>
          <w:szCs w:val="24"/>
        </w:rPr>
        <w:t xml:space="preserve"> профессиональную помощь, педагоги корректно вовлекают </w:t>
      </w:r>
      <w:r w:rsidRPr="008365B6">
        <w:rPr>
          <w:rFonts w:ascii="Times New Roman" w:hAnsi="Times New Roman"/>
          <w:color w:val="000000"/>
          <w:sz w:val="24"/>
          <w:szCs w:val="24"/>
        </w:rPr>
        <w:t>непосредственно в образовате</w:t>
      </w:r>
      <w:r>
        <w:rPr>
          <w:rFonts w:ascii="Times New Roman" w:hAnsi="Times New Roman"/>
          <w:color w:val="000000"/>
          <w:sz w:val="24"/>
          <w:szCs w:val="24"/>
        </w:rPr>
        <w:t>льную деятельность, поддерживают</w:t>
      </w:r>
      <w:r w:rsidRPr="008365B6">
        <w:rPr>
          <w:rFonts w:ascii="Times New Roman" w:hAnsi="Times New Roman"/>
          <w:color w:val="000000"/>
          <w:sz w:val="24"/>
          <w:szCs w:val="24"/>
        </w:rPr>
        <w:t xml:space="preserve"> образов</w:t>
      </w:r>
      <w:r>
        <w:rPr>
          <w:rFonts w:ascii="Times New Roman" w:hAnsi="Times New Roman"/>
          <w:color w:val="000000"/>
          <w:sz w:val="24"/>
          <w:szCs w:val="24"/>
        </w:rPr>
        <w:t xml:space="preserve">ательные инициативы </w:t>
      </w:r>
      <w:r w:rsidRPr="008365B6">
        <w:rPr>
          <w:rFonts w:ascii="Times New Roman" w:hAnsi="Times New Roman"/>
          <w:color w:val="000000"/>
          <w:sz w:val="24"/>
          <w:szCs w:val="24"/>
        </w:rPr>
        <w:t>семьи, например, посредством создания совместных с ними о</w:t>
      </w:r>
      <w:r>
        <w:rPr>
          <w:rFonts w:ascii="Times New Roman" w:hAnsi="Times New Roman"/>
          <w:color w:val="000000"/>
          <w:sz w:val="24"/>
          <w:szCs w:val="24"/>
        </w:rPr>
        <w:t xml:space="preserve">бразовательных проектов. Через </w:t>
      </w:r>
      <w:r w:rsidRPr="008365B6">
        <w:rPr>
          <w:rFonts w:ascii="Times New Roman" w:hAnsi="Times New Roman"/>
          <w:color w:val="000000"/>
          <w:sz w:val="24"/>
          <w:szCs w:val="24"/>
        </w:rPr>
        <w:t>вовлечение родителей (законных представителей) в обра</w:t>
      </w:r>
      <w:r>
        <w:rPr>
          <w:rFonts w:ascii="Times New Roman" w:hAnsi="Times New Roman"/>
          <w:color w:val="000000"/>
          <w:sz w:val="24"/>
          <w:szCs w:val="24"/>
        </w:rPr>
        <w:t xml:space="preserve">зовательную деятельность более </w:t>
      </w:r>
      <w:r w:rsidRPr="008365B6">
        <w:rPr>
          <w:rFonts w:ascii="Times New Roman" w:hAnsi="Times New Roman"/>
          <w:color w:val="000000"/>
          <w:sz w:val="24"/>
          <w:szCs w:val="24"/>
        </w:rPr>
        <w:t>эффективно решаются просветительские, консультативные и обучающие задачи.</w:t>
      </w:r>
    </w:p>
    <w:p w:rsidR="004A1062" w:rsidRPr="008365B6" w:rsidRDefault="004A1062" w:rsidP="004A1062">
      <w:pPr>
        <w:rPr>
          <w:rFonts w:ascii="Times New Roman" w:hAnsi="Times New Roman"/>
          <w:color w:val="000000"/>
          <w:sz w:val="24"/>
          <w:szCs w:val="24"/>
        </w:rPr>
      </w:pPr>
      <w:r w:rsidRPr="008365B6">
        <w:rPr>
          <w:rFonts w:ascii="Times New Roman" w:hAnsi="Times New Roman"/>
          <w:color w:val="000000"/>
          <w:sz w:val="24"/>
          <w:szCs w:val="24"/>
        </w:rPr>
        <w:t>Семьи, которые демонстрируют индифферентную позиц</w:t>
      </w:r>
      <w:r>
        <w:rPr>
          <w:rFonts w:ascii="Times New Roman" w:hAnsi="Times New Roman"/>
          <w:color w:val="000000"/>
          <w:sz w:val="24"/>
          <w:szCs w:val="24"/>
        </w:rPr>
        <w:t xml:space="preserve">ию, требуют особого внимания и </w:t>
      </w:r>
      <w:r w:rsidRPr="008365B6">
        <w:rPr>
          <w:rFonts w:ascii="Times New Roman" w:hAnsi="Times New Roman"/>
          <w:color w:val="000000"/>
          <w:sz w:val="24"/>
          <w:szCs w:val="24"/>
        </w:rPr>
        <w:t>иных методов работы. Деловое доверительное взаимодейс</w:t>
      </w:r>
      <w:r>
        <w:rPr>
          <w:rFonts w:ascii="Times New Roman" w:hAnsi="Times New Roman"/>
          <w:color w:val="000000"/>
          <w:sz w:val="24"/>
          <w:szCs w:val="24"/>
        </w:rPr>
        <w:t xml:space="preserve">твие родителей с педагогами ДО </w:t>
      </w:r>
      <w:r w:rsidRPr="008365B6">
        <w:rPr>
          <w:rFonts w:ascii="Times New Roman" w:hAnsi="Times New Roman"/>
          <w:color w:val="000000"/>
          <w:sz w:val="24"/>
          <w:szCs w:val="24"/>
        </w:rPr>
        <w:t>становится особенно актуальным в ситуациях, когда у ребенка наблюдаются трудн</w:t>
      </w:r>
      <w:r>
        <w:rPr>
          <w:rFonts w:ascii="Times New Roman" w:hAnsi="Times New Roman"/>
          <w:color w:val="000000"/>
          <w:sz w:val="24"/>
          <w:szCs w:val="24"/>
        </w:rPr>
        <w:t xml:space="preserve">ости в освоении </w:t>
      </w:r>
      <w:r w:rsidRPr="008365B6">
        <w:rPr>
          <w:rFonts w:ascii="Times New Roman" w:hAnsi="Times New Roman"/>
          <w:color w:val="000000"/>
          <w:sz w:val="24"/>
          <w:szCs w:val="24"/>
        </w:rPr>
        <w:t>образовательной программы. Важно, чтобы у семьи возникла пот</w:t>
      </w:r>
      <w:r>
        <w:rPr>
          <w:rFonts w:ascii="Times New Roman" w:hAnsi="Times New Roman"/>
          <w:color w:val="000000"/>
          <w:sz w:val="24"/>
          <w:szCs w:val="24"/>
        </w:rPr>
        <w:t xml:space="preserve">ребность в оказании содействия </w:t>
      </w:r>
      <w:r w:rsidRPr="008365B6">
        <w:rPr>
          <w:rFonts w:ascii="Times New Roman" w:hAnsi="Times New Roman"/>
          <w:color w:val="000000"/>
          <w:sz w:val="24"/>
          <w:szCs w:val="24"/>
        </w:rPr>
        <w:t>педагогам в решении образовательных задач, в создани</w:t>
      </w:r>
      <w:r>
        <w:rPr>
          <w:rFonts w:ascii="Times New Roman" w:hAnsi="Times New Roman"/>
          <w:color w:val="000000"/>
          <w:sz w:val="24"/>
          <w:szCs w:val="24"/>
        </w:rPr>
        <w:t xml:space="preserve">и благоприятных и эмоционально </w:t>
      </w:r>
      <w:r w:rsidRPr="008365B6">
        <w:rPr>
          <w:rFonts w:ascii="Times New Roman" w:hAnsi="Times New Roman"/>
          <w:color w:val="000000"/>
          <w:sz w:val="24"/>
          <w:szCs w:val="24"/>
        </w:rPr>
        <w:t>комфортных условий для его развития в ДОО. Приоритетными н</w:t>
      </w:r>
      <w:r>
        <w:rPr>
          <w:rFonts w:ascii="Times New Roman" w:hAnsi="Times New Roman"/>
          <w:color w:val="000000"/>
          <w:sz w:val="24"/>
          <w:szCs w:val="24"/>
        </w:rPr>
        <w:t xml:space="preserve">а начальном этапе в построении </w:t>
      </w:r>
      <w:r w:rsidRPr="008365B6">
        <w:rPr>
          <w:rFonts w:ascii="Times New Roman" w:hAnsi="Times New Roman"/>
          <w:color w:val="000000"/>
          <w:sz w:val="24"/>
          <w:szCs w:val="24"/>
        </w:rPr>
        <w:t>взаимодействия с такими родителями (законными представителям</w:t>
      </w:r>
      <w:r>
        <w:rPr>
          <w:rFonts w:ascii="Times New Roman" w:hAnsi="Times New Roman"/>
          <w:color w:val="000000"/>
          <w:sz w:val="24"/>
          <w:szCs w:val="24"/>
        </w:rPr>
        <w:t xml:space="preserve">и) могут быть просветительские </w:t>
      </w:r>
      <w:r w:rsidRPr="008365B6">
        <w:rPr>
          <w:rFonts w:ascii="Times New Roman" w:hAnsi="Times New Roman"/>
          <w:color w:val="000000"/>
          <w:sz w:val="24"/>
          <w:szCs w:val="24"/>
        </w:rPr>
        <w:t xml:space="preserve">и консультативные задачи. </w:t>
      </w:r>
    </w:p>
    <w:p w:rsidR="004A1062" w:rsidRDefault="004A1062" w:rsidP="004A1062">
      <w:pPr>
        <w:rPr>
          <w:rFonts w:ascii="Times New Roman" w:hAnsi="Times New Roman"/>
          <w:color w:val="000000"/>
          <w:sz w:val="24"/>
          <w:szCs w:val="24"/>
        </w:rPr>
      </w:pPr>
      <w:r w:rsidRPr="008365B6">
        <w:rPr>
          <w:rFonts w:ascii="Times New Roman" w:hAnsi="Times New Roman"/>
          <w:color w:val="000000"/>
          <w:sz w:val="24"/>
          <w:szCs w:val="24"/>
        </w:rPr>
        <w:t>Для вовлечения всех родителей (законных предста</w:t>
      </w:r>
      <w:r>
        <w:rPr>
          <w:rFonts w:ascii="Times New Roman" w:hAnsi="Times New Roman"/>
          <w:color w:val="000000"/>
          <w:sz w:val="24"/>
          <w:szCs w:val="24"/>
        </w:rPr>
        <w:t xml:space="preserve">вителей) в образовательную </w:t>
      </w:r>
      <w:r w:rsidRPr="008365B6">
        <w:rPr>
          <w:rFonts w:ascii="Times New Roman" w:hAnsi="Times New Roman"/>
          <w:color w:val="000000"/>
          <w:sz w:val="24"/>
          <w:szCs w:val="24"/>
        </w:rPr>
        <w:t>деятельн</w:t>
      </w:r>
      <w:r>
        <w:rPr>
          <w:rFonts w:ascii="Times New Roman" w:hAnsi="Times New Roman"/>
          <w:color w:val="000000"/>
          <w:sz w:val="24"/>
          <w:szCs w:val="24"/>
        </w:rPr>
        <w:t xml:space="preserve">ость целесообразно используются </w:t>
      </w:r>
      <w:r w:rsidRPr="008365B6">
        <w:rPr>
          <w:rFonts w:ascii="Times New Roman" w:hAnsi="Times New Roman"/>
          <w:color w:val="000000"/>
          <w:sz w:val="24"/>
          <w:szCs w:val="24"/>
        </w:rPr>
        <w:t>специально разрабо</w:t>
      </w:r>
      <w:r>
        <w:rPr>
          <w:rFonts w:ascii="Times New Roman" w:hAnsi="Times New Roman"/>
          <w:color w:val="000000"/>
          <w:sz w:val="24"/>
          <w:szCs w:val="24"/>
        </w:rPr>
        <w:t xml:space="preserve">танные дидактические материалы </w:t>
      </w:r>
      <w:r w:rsidRPr="008365B6">
        <w:rPr>
          <w:rFonts w:ascii="Times New Roman" w:hAnsi="Times New Roman"/>
          <w:color w:val="000000"/>
          <w:sz w:val="24"/>
          <w:szCs w:val="24"/>
        </w:rPr>
        <w:t>для занятия с деть</w:t>
      </w:r>
      <w:r>
        <w:rPr>
          <w:rFonts w:ascii="Times New Roman" w:hAnsi="Times New Roman"/>
          <w:color w:val="000000"/>
          <w:sz w:val="24"/>
          <w:szCs w:val="24"/>
        </w:rPr>
        <w:t xml:space="preserve">ми в семье. Эти материалы сопровождаются подробными инструкциями </w:t>
      </w:r>
      <w:r w:rsidRPr="008365B6">
        <w:rPr>
          <w:rFonts w:ascii="Times New Roman" w:hAnsi="Times New Roman"/>
          <w:color w:val="000000"/>
          <w:sz w:val="24"/>
          <w:szCs w:val="24"/>
        </w:rPr>
        <w:t>по их использованию и рекомендациями построению взаимодействия с ребенком.</w:t>
      </w:r>
    </w:p>
    <w:p w:rsidR="00FC0864" w:rsidRDefault="004A1062" w:rsidP="004A1062">
      <w:pPr>
        <w:rPr>
          <w:rFonts w:ascii="Times New Roman" w:hAnsi="Times New Roman"/>
          <w:color w:val="000000"/>
          <w:sz w:val="24"/>
          <w:szCs w:val="24"/>
        </w:rPr>
      </w:pPr>
      <w:r w:rsidRPr="009B1C8B">
        <w:rPr>
          <w:rFonts w:ascii="Times New Roman" w:hAnsi="Times New Roman"/>
          <w:color w:val="000000"/>
          <w:sz w:val="24"/>
          <w:szCs w:val="24"/>
        </w:rPr>
        <w:t>Незаменимой формой установления доверительного де</w:t>
      </w:r>
      <w:r>
        <w:rPr>
          <w:rFonts w:ascii="Times New Roman" w:hAnsi="Times New Roman"/>
          <w:color w:val="000000"/>
          <w:sz w:val="24"/>
          <w:szCs w:val="24"/>
        </w:rPr>
        <w:t xml:space="preserve">лового контакта между семьей и </w:t>
      </w:r>
      <w:r w:rsidRPr="009B1C8B">
        <w:rPr>
          <w:rFonts w:ascii="Times New Roman" w:hAnsi="Times New Roman"/>
          <w:color w:val="000000"/>
          <w:sz w:val="24"/>
          <w:szCs w:val="24"/>
        </w:rPr>
        <w:t>детским садом является диалог педагога и родителей (за</w:t>
      </w:r>
      <w:r>
        <w:rPr>
          <w:rFonts w:ascii="Times New Roman" w:hAnsi="Times New Roman"/>
          <w:color w:val="000000"/>
          <w:sz w:val="24"/>
          <w:szCs w:val="24"/>
        </w:rPr>
        <w:t xml:space="preserve">конных представителей). Диалог </w:t>
      </w:r>
      <w:r w:rsidRPr="009B1C8B">
        <w:rPr>
          <w:rFonts w:ascii="Times New Roman" w:hAnsi="Times New Roman"/>
          <w:color w:val="000000"/>
          <w:sz w:val="24"/>
          <w:szCs w:val="24"/>
        </w:rPr>
        <w:t>позволяет совместно анализировать поведение или про</w:t>
      </w:r>
      <w:r>
        <w:rPr>
          <w:rFonts w:ascii="Times New Roman" w:hAnsi="Times New Roman"/>
          <w:color w:val="000000"/>
          <w:sz w:val="24"/>
          <w:szCs w:val="24"/>
        </w:rPr>
        <w:t xml:space="preserve">блемы ребенка, выяснять причины проблем </w:t>
      </w:r>
      <w:r w:rsidRPr="009B1C8B">
        <w:rPr>
          <w:rFonts w:ascii="Times New Roman" w:hAnsi="Times New Roman"/>
          <w:color w:val="000000"/>
          <w:sz w:val="24"/>
          <w:szCs w:val="24"/>
        </w:rPr>
        <w:t>и искать подходящие возможности и пути их решения. В диа</w:t>
      </w:r>
      <w:r>
        <w:rPr>
          <w:rFonts w:ascii="Times New Roman" w:hAnsi="Times New Roman"/>
          <w:color w:val="000000"/>
          <w:sz w:val="24"/>
          <w:szCs w:val="24"/>
        </w:rPr>
        <w:t xml:space="preserve">логе проходит консультирование </w:t>
      </w:r>
      <w:r w:rsidRPr="009B1C8B">
        <w:rPr>
          <w:rFonts w:ascii="Times New Roman" w:hAnsi="Times New Roman"/>
          <w:color w:val="000000"/>
          <w:sz w:val="24"/>
          <w:szCs w:val="24"/>
        </w:rPr>
        <w:t xml:space="preserve">родителей (законных представителей) по поводу оптимальной </w:t>
      </w:r>
    </w:p>
    <w:p w:rsidR="00FC0864" w:rsidRDefault="00FC0864" w:rsidP="004A1062">
      <w:pPr>
        <w:rPr>
          <w:rFonts w:ascii="Times New Roman" w:hAnsi="Times New Roman"/>
          <w:color w:val="000000"/>
          <w:sz w:val="24"/>
          <w:szCs w:val="24"/>
        </w:rPr>
      </w:pPr>
      <w:r>
        <w:rPr>
          <w:rFonts w:ascii="Times New Roman" w:hAnsi="Times New Roman"/>
          <w:color w:val="000000"/>
          <w:sz w:val="24"/>
          <w:szCs w:val="24"/>
        </w:rPr>
        <w:t xml:space="preserve">                                                                       191</w:t>
      </w:r>
    </w:p>
    <w:p w:rsidR="00FC0864" w:rsidRDefault="00FC0864" w:rsidP="004A1062">
      <w:pPr>
        <w:rPr>
          <w:rFonts w:ascii="Times New Roman" w:hAnsi="Times New Roman"/>
          <w:color w:val="000000"/>
          <w:sz w:val="24"/>
          <w:szCs w:val="24"/>
        </w:rPr>
      </w:pPr>
    </w:p>
    <w:p w:rsidR="004A1062" w:rsidRDefault="00FC0864"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Pr>
          <w:rFonts w:ascii="Times New Roman" w:hAnsi="Times New Roman"/>
          <w:color w:val="000000"/>
          <w:sz w:val="24"/>
          <w:szCs w:val="24"/>
        </w:rPr>
        <w:t xml:space="preserve">стратегии и тактики образования </w:t>
      </w:r>
      <w:r w:rsidR="004A1062" w:rsidRPr="009B1C8B">
        <w:rPr>
          <w:rFonts w:ascii="Times New Roman" w:hAnsi="Times New Roman"/>
          <w:color w:val="000000"/>
          <w:sz w:val="24"/>
          <w:szCs w:val="24"/>
        </w:rPr>
        <w:t>конкретного ребенка, а также согласование мер, которые мог</w:t>
      </w:r>
      <w:r w:rsidR="004A1062">
        <w:rPr>
          <w:rFonts w:ascii="Times New Roman" w:hAnsi="Times New Roman"/>
          <w:color w:val="000000"/>
          <w:sz w:val="24"/>
          <w:szCs w:val="24"/>
        </w:rPr>
        <w:t xml:space="preserve">ут быть предприняты со стороны </w:t>
      </w:r>
      <w:r w:rsidR="004A1062" w:rsidRPr="009B1C8B">
        <w:rPr>
          <w:rFonts w:ascii="Times New Roman" w:hAnsi="Times New Roman"/>
          <w:color w:val="000000"/>
          <w:sz w:val="24"/>
          <w:szCs w:val="24"/>
        </w:rPr>
        <w:t>ДОО и семьи.</w:t>
      </w:r>
    </w:p>
    <w:p w:rsidR="004A1062" w:rsidRDefault="004A1062" w:rsidP="004A1062">
      <w:pPr>
        <w:rPr>
          <w:rFonts w:ascii="Times New Roman" w:hAnsi="Times New Roman"/>
          <w:i/>
          <w:color w:val="000000"/>
          <w:sz w:val="24"/>
          <w:szCs w:val="24"/>
        </w:rPr>
      </w:pPr>
      <w:r w:rsidRPr="004248EA">
        <w:rPr>
          <w:i/>
        </w:rPr>
        <w:t xml:space="preserve">                 </w:t>
      </w:r>
      <w:r w:rsidRPr="004248EA">
        <w:rPr>
          <w:rFonts w:ascii="Times New Roman" w:hAnsi="Times New Roman"/>
          <w:i/>
          <w:color w:val="000000"/>
          <w:sz w:val="24"/>
          <w:szCs w:val="24"/>
        </w:rPr>
        <w:t>Содержание взаимодействия с семьёй по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
        <w:gridCol w:w="7060"/>
      </w:tblGrid>
      <w:tr w:rsidR="004A1062" w:rsidRPr="003A5250" w:rsidTr="004A1062">
        <w:tc>
          <w:tcPr>
            <w:tcW w:w="226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Образовательные области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 направления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организации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жизнедеятельности. детей</w:t>
            </w:r>
          </w:p>
        </w:tc>
        <w:tc>
          <w:tcPr>
            <w:tcW w:w="7082"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Содержание</w:t>
            </w:r>
          </w:p>
        </w:tc>
      </w:tr>
      <w:tr w:rsidR="004A1062" w:rsidRPr="003A5250" w:rsidTr="004A1062">
        <w:tc>
          <w:tcPr>
            <w:tcW w:w="9345" w:type="dxa"/>
            <w:gridSpan w:val="3"/>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color w:val="000000"/>
                <w:sz w:val="24"/>
                <w:szCs w:val="24"/>
                <w:lang w:eastAsia="en-US"/>
              </w:rPr>
              <w:t xml:space="preserve">                               </w:t>
            </w:r>
            <w:r w:rsidRPr="003A5250">
              <w:rPr>
                <w:rFonts w:ascii="Times New Roman" w:hAnsi="Times New Roman"/>
                <w:b/>
                <w:color w:val="000000"/>
                <w:sz w:val="24"/>
                <w:szCs w:val="24"/>
                <w:lang w:eastAsia="en-US"/>
              </w:rPr>
              <w:t>Социально-коммуникативное развитие.</w:t>
            </w:r>
          </w:p>
        </w:tc>
      </w:tr>
      <w:tr w:rsidR="004A1062" w:rsidRPr="003A5250" w:rsidTr="004A1062">
        <w:tc>
          <w:tcPr>
            <w:tcW w:w="226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Овладение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основами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собственной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безопасности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безопасности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окружающего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мира</w:t>
            </w:r>
          </w:p>
        </w:tc>
        <w:tc>
          <w:tcPr>
            <w:tcW w:w="7082"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Знакомить родителей с опасными для здоровья ребёнка ситуациями, возникающими дома и на улице, и способами поведения в них.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Направлять внимание на развитие у детей способности видеть,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осознавать и избегать опасности.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 (сетками)).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Создавать условия (соблюдение техники безопасности при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развлечениях на качелях и каруселях, лазанье на спортивных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снарядах, горках, во время отдыха у водоёма и т.п.) для безопасности пребывания на улице.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Информировать о том, что должны делать дети в случае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непредвиденной ситуации (кричать, звать на помощь; при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необходимости называть свои И.Ф., дом. адрес и тел.; при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необходимости звонить по тел. экстренной помощи).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Помогать в планировании выходных дней с продумыванием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проблемных ситуаций, стимулирующих формирование моделей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позитивного поведения.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Подчёркивать роль взрослого в поведении ребёнка.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Знакомить с формами работы д/с по проблеме безопасности детей</w:t>
            </w:r>
          </w:p>
        </w:tc>
      </w:tr>
      <w:tr w:rsidR="004A1062" w:rsidRPr="003A5250" w:rsidTr="004A1062">
        <w:tc>
          <w:tcPr>
            <w:tcW w:w="226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Овладение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коммуникативной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деятельностью</w:t>
            </w:r>
          </w:p>
        </w:tc>
        <w:tc>
          <w:tcPr>
            <w:tcW w:w="7082"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Обращать внимание на развитие коммуникативной сферы ребёнка в семье, д/с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Рассказывать о ценности общения (познание, обмен эмоциями).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Демонстрировать уместность и ценность делового, эмоционального общения, показывать значение доброго общения с ребёнком, не допускающего грубости.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Побуждать родителей помогать устанавливать взаимоотношения со сверстниками, разрешать конфликтные ситуации.</w:t>
            </w:r>
          </w:p>
        </w:tc>
      </w:tr>
      <w:tr w:rsidR="004A1062" w:rsidRPr="003A5250" w:rsidTr="004A1062">
        <w:tc>
          <w:tcPr>
            <w:tcW w:w="226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Овладение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элементарными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общепринятыми</w:t>
            </w:r>
            <w:r>
              <w:rPr>
                <w:lang w:eastAsia="en-US"/>
              </w:rPr>
              <w:t xml:space="preserve"> </w:t>
            </w:r>
            <w:r w:rsidRPr="003A5250">
              <w:rPr>
                <w:rFonts w:ascii="Times New Roman" w:hAnsi="Times New Roman"/>
                <w:color w:val="000000"/>
                <w:sz w:val="24"/>
                <w:szCs w:val="24"/>
                <w:lang w:eastAsia="en-US"/>
              </w:rPr>
              <w:t>нормами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правилами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поведения 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социуме</w:t>
            </w:r>
          </w:p>
          <w:p w:rsidR="004A1062" w:rsidRPr="003A5250" w:rsidRDefault="004A1062" w:rsidP="004A1062">
            <w:pPr>
              <w:spacing w:after="0" w:line="240" w:lineRule="auto"/>
              <w:rPr>
                <w:rFonts w:ascii="Times New Roman" w:hAnsi="Times New Roman"/>
                <w:color w:val="000000"/>
                <w:sz w:val="24"/>
                <w:szCs w:val="24"/>
                <w:lang w:eastAsia="en-US"/>
              </w:rPr>
            </w:pPr>
          </w:p>
        </w:tc>
        <w:tc>
          <w:tcPr>
            <w:tcW w:w="7082"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Показывать родителям влияние семьи и её членов на развитие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формирование характера, жизненных позиций, ценностей ребёнка.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Рассказывать о важности игровой деятельности, обеспечивающей успешную социализацию, усвоение гендерного поведения.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Помогать осознавать негативные последствия деструктивного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общения.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Создавать мотивацию к зарождению и сохранению семейных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традиций.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Привлекать к сотрудничеству с д/с.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Сопровождать и поддерживать в реализации воспитательных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воздействий</w:t>
            </w:r>
          </w:p>
        </w:tc>
      </w:tr>
      <w:tr w:rsidR="004A1062" w:rsidRPr="003A5250" w:rsidTr="004A1062">
        <w:tc>
          <w:tcPr>
            <w:tcW w:w="226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Овладение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элементарной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трудовой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деятельностью.</w:t>
            </w:r>
          </w:p>
        </w:tc>
        <w:tc>
          <w:tcPr>
            <w:tcW w:w="7082"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Рассказывать о необходимости навыков самообслуживания,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домашних обязанностях, помощи взрослым.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Знакомить с возможностями трудового воспитания в семье и д/с.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Знакомить с лучшим опытом семейного трудового воспитания.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Побуждать родителей знакомить с профессиями близких взрослых, с домашним трудом, с трудовыми обязанностями членов семьи.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Развивать интерес к проектам изучения профессий, традиций 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семье/городе.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Способствовать совместной трудовой деятельности родителей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детей дома, в группе, в д/с, формирующей возникновение чувства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единения, радости, гордости за результаты общего труда.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Проводить совместные с родителями конкурсы, акции по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благоустройству и озеленению, строительству снежных фигур 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территории д/с</w:t>
            </w:r>
          </w:p>
        </w:tc>
      </w:tr>
      <w:tr w:rsidR="004A1062" w:rsidRPr="003A5250" w:rsidTr="004A1062">
        <w:trPr>
          <w:trHeight w:val="382"/>
        </w:trPr>
        <w:tc>
          <w:tcPr>
            <w:tcW w:w="9345" w:type="dxa"/>
            <w:gridSpan w:val="3"/>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color w:val="000000"/>
                <w:sz w:val="24"/>
                <w:szCs w:val="24"/>
                <w:lang w:eastAsia="en-US"/>
              </w:rPr>
              <w:t xml:space="preserve">                             </w:t>
            </w:r>
            <w:r w:rsidRPr="003A5250">
              <w:rPr>
                <w:rFonts w:ascii="Times New Roman" w:hAnsi="Times New Roman"/>
                <w:b/>
                <w:color w:val="000000"/>
                <w:sz w:val="24"/>
                <w:szCs w:val="24"/>
                <w:lang w:eastAsia="en-US"/>
              </w:rPr>
              <w:t>Познавательное развитие</w:t>
            </w:r>
          </w:p>
          <w:p w:rsidR="004A1062" w:rsidRPr="003A5250" w:rsidRDefault="004A1062" w:rsidP="004A1062">
            <w:pPr>
              <w:spacing w:after="0" w:line="240" w:lineRule="auto"/>
              <w:rPr>
                <w:rFonts w:ascii="Times New Roman" w:hAnsi="Times New Roman"/>
                <w:b/>
                <w:color w:val="000000"/>
                <w:sz w:val="24"/>
                <w:szCs w:val="24"/>
                <w:lang w:eastAsia="en-US"/>
              </w:rPr>
            </w:pPr>
          </w:p>
        </w:tc>
      </w:tr>
      <w:tr w:rsidR="004A1062" w:rsidRPr="003A5250" w:rsidTr="004A1062">
        <w:trPr>
          <w:trHeight w:val="1095"/>
        </w:trPr>
        <w:tc>
          <w:tcPr>
            <w:tcW w:w="2280"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Овладение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Познавательно исследовательской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деятельностью</w:t>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w:t>
            </w:r>
          </w:p>
        </w:tc>
        <w:tc>
          <w:tcPr>
            <w:tcW w:w="706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Обращать внимание родителей на интеллектуальное развитие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ребёнка.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Ориентировать на развитие у ребёнка потребности к познанию,</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общению со сверстниками и взрослыми.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Рассказывать о пользе прогулок, экскурсий, музеев, выставок для получения разных впечатлений, вызывающих положительные эмоции и ощущения.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Привлекать к совместной с детьми исследовательской, проектной и продуктивной деятельности в д/с и дома.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Проводить игры-викторины, конкурсы, эстафеты с семьёй.</w:t>
            </w:r>
          </w:p>
        </w:tc>
      </w:tr>
      <w:tr w:rsidR="004A1062" w:rsidRPr="003A5250" w:rsidTr="004A1062">
        <w:trPr>
          <w:trHeight w:val="435"/>
        </w:trPr>
        <w:tc>
          <w:tcPr>
            <w:tcW w:w="9345" w:type="dxa"/>
            <w:gridSpan w:val="3"/>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color w:val="000000"/>
                <w:sz w:val="24"/>
                <w:szCs w:val="24"/>
                <w:lang w:eastAsia="en-US"/>
              </w:rPr>
              <w:t xml:space="preserve">                                                </w:t>
            </w:r>
            <w:r w:rsidRPr="003A5250">
              <w:rPr>
                <w:rFonts w:ascii="Times New Roman" w:hAnsi="Times New Roman"/>
                <w:b/>
                <w:color w:val="000000"/>
                <w:sz w:val="24"/>
                <w:szCs w:val="24"/>
                <w:lang w:eastAsia="en-US"/>
              </w:rPr>
              <w:t>Речевое развитие</w:t>
            </w:r>
          </w:p>
        </w:tc>
      </w:tr>
      <w:tr w:rsidR="004A1062" w:rsidRPr="003A5250" w:rsidTr="004A1062">
        <w:tc>
          <w:tcPr>
            <w:tcW w:w="226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Обогащение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активного словаря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 процессе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восприятия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художественной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литературы</w:t>
            </w:r>
          </w:p>
        </w:tc>
        <w:tc>
          <w:tcPr>
            <w:tcW w:w="7082"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Обращать внимание родителей на ценность совместного домашнего чтения.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Рекомендовать произведения для домашнего чтения в соответствии с возрастными и индивидуальными особенностями детей.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Ориентировать родителей в выборе </w:t>
            </w:r>
            <w:proofErr w:type="gramStart"/>
            <w:r w:rsidRPr="003A5250">
              <w:rPr>
                <w:rFonts w:ascii="Times New Roman" w:hAnsi="Times New Roman"/>
                <w:color w:val="000000"/>
                <w:sz w:val="24"/>
                <w:szCs w:val="24"/>
                <w:lang w:eastAsia="en-US"/>
              </w:rPr>
              <w:t>мульт- и</w:t>
            </w:r>
            <w:proofErr w:type="gramEnd"/>
            <w:r w:rsidRPr="003A5250">
              <w:rPr>
                <w:rFonts w:ascii="Times New Roman" w:hAnsi="Times New Roman"/>
                <w:color w:val="000000"/>
                <w:sz w:val="24"/>
                <w:szCs w:val="24"/>
                <w:lang w:eastAsia="en-US"/>
              </w:rPr>
              <w:t xml:space="preserve"> худ/фильмов 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развитие художественного вкуса у ребёнка.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Проводить литературные викторины, встречи с работниками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библиотеки.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Побуждать поддерживать детское сочинительство.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Привлекать к совместному с детьми оформлению альбомов, газет, книг и т.п.</w:t>
            </w:r>
          </w:p>
        </w:tc>
      </w:tr>
      <w:tr w:rsidR="004A1062" w:rsidRPr="003A5250" w:rsidTr="004A1062">
        <w:tc>
          <w:tcPr>
            <w:tcW w:w="9345" w:type="dxa"/>
            <w:gridSpan w:val="3"/>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color w:val="000000"/>
                <w:sz w:val="24"/>
                <w:szCs w:val="24"/>
                <w:lang w:eastAsia="en-US"/>
              </w:rPr>
              <w:t xml:space="preserve">                           </w:t>
            </w:r>
            <w:r w:rsidRPr="003A5250">
              <w:rPr>
                <w:rFonts w:ascii="Times New Roman" w:hAnsi="Times New Roman"/>
                <w:b/>
                <w:color w:val="000000"/>
                <w:sz w:val="24"/>
                <w:szCs w:val="24"/>
                <w:lang w:eastAsia="en-US"/>
              </w:rPr>
              <w:t>Художественно-эстетическое развитие.</w:t>
            </w:r>
          </w:p>
        </w:tc>
      </w:tr>
      <w:tr w:rsidR="004A1062" w:rsidRPr="003A5250" w:rsidTr="004A1062">
        <w:tc>
          <w:tcPr>
            <w:tcW w:w="226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Развитие детей 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процессе овладения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изобразительной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деятельностью</w:t>
            </w:r>
          </w:p>
        </w:tc>
        <w:tc>
          <w:tcPr>
            <w:tcW w:w="7082"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Побуждать родителей развивать художественную 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Организовывать выставки семейного художественного творчества (достижения взрослых и детей).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Создавать условия в ДОО для совместных занятий путём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организации художественных студий (рисунок, живопись, лепка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 Побуждать к посещению музеев, выставок, мастерских художников.</w:t>
            </w:r>
          </w:p>
        </w:tc>
      </w:tr>
      <w:tr w:rsidR="004A1062" w:rsidRPr="003A5250" w:rsidTr="004A1062">
        <w:tc>
          <w:tcPr>
            <w:tcW w:w="226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Развитие детей 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процессе овладения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музыкальной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деятельностью</w:t>
            </w:r>
          </w:p>
        </w:tc>
        <w:tc>
          <w:tcPr>
            <w:tcW w:w="7082"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Рассказывать о возможностях музыки, благоприятно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воздействующей на психическое здоровье ребёнка.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Рекомендовать музыкальные произведения для прослушивания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дома.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Информировать родителей о концертах, проходящих в учреждениях дополнительного образования и культуры.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Привлекать родителей к совместной музыкально-художественной деятельности с детьми в д/с, способствующей возникновению ярких эмоций, развитию общения (концерты, праздники).</w:t>
            </w:r>
          </w:p>
        </w:tc>
      </w:tr>
      <w:tr w:rsidR="004A1062" w:rsidRPr="003A5250" w:rsidTr="004A1062">
        <w:tc>
          <w:tcPr>
            <w:tcW w:w="9345" w:type="dxa"/>
            <w:gridSpan w:val="3"/>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 xml:space="preserve">                                      Физическое развитие</w:t>
            </w:r>
          </w:p>
        </w:tc>
      </w:tr>
      <w:tr w:rsidR="004A1062" w:rsidRPr="003A5250" w:rsidTr="004A1062">
        <w:tc>
          <w:tcPr>
            <w:tcW w:w="226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Овладение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элементарными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нормами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правилами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здорового образа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жизни.</w:t>
            </w:r>
          </w:p>
        </w:tc>
        <w:tc>
          <w:tcPr>
            <w:tcW w:w="7082"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Объяснять влияние образа жизни семьи на здоровье ребёнка.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Информировать о факторах, влияющих на физическое и психическое здоровье (спокойное общение, питание, закаливание, движение, перекармливание и др.).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Ориентировать на совместное чтение литературы, просмотр </w:t>
            </w:r>
            <w:proofErr w:type="gramStart"/>
            <w:r w:rsidRPr="003A5250">
              <w:rPr>
                <w:rFonts w:ascii="Times New Roman" w:hAnsi="Times New Roman"/>
                <w:color w:val="000000"/>
                <w:sz w:val="24"/>
                <w:szCs w:val="24"/>
                <w:lang w:eastAsia="en-US"/>
              </w:rPr>
              <w:t>худ- и</w:t>
            </w:r>
            <w:proofErr w:type="gramEnd"/>
            <w:r w:rsidRPr="003A5250">
              <w:rPr>
                <w:rFonts w:ascii="Times New Roman" w:hAnsi="Times New Roman"/>
                <w:color w:val="000000"/>
                <w:sz w:val="24"/>
                <w:szCs w:val="24"/>
                <w:lang w:eastAsia="en-US"/>
              </w:rPr>
              <w:t xml:space="preserve"> мультфильмов с ребёнком.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Знакомить с оздоровительными мероприятиями, проводимыми в д/с, районе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Разъяснять важность посещения спортивных секций.</w:t>
            </w:r>
          </w:p>
        </w:tc>
      </w:tr>
      <w:tr w:rsidR="004A1062" w:rsidRPr="003A5250" w:rsidTr="004A1062">
        <w:tc>
          <w:tcPr>
            <w:tcW w:w="226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Овладение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двигательной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деятельностью</w:t>
            </w:r>
          </w:p>
        </w:tc>
        <w:tc>
          <w:tcPr>
            <w:tcW w:w="7082" w:type="dxa"/>
            <w:gridSpan w:val="2"/>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Разъяснять необходимость создания предпосылок для полноценного физического развития ребёнка.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Ориентировать на формирование у детей положительного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отношения к физкультуре и спорту</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Стимулировать к совместным спортивным занятиям (коньки, лыжи, посещение спортивного зала), совместным п/играм, прогулкам в парке; созданию спортивного уголка дома; приобретению спортивного инвентаря.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Информировать о задачах физ. развития на разных возрастных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этапах.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Информировать о влиянии физических упражнений на организм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ребёнка.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Информировать о взаимосвязи физ. подготовки со здоровьем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ребёнка.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Знакомить с опытом физ. воспитания в др. семьях,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демонстрирующим ср-ва, формы и методы развития физических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качеств, потребность в движении.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Привлекать к участию в спортивных мероприятиях в д/с, районе</w:t>
            </w:r>
          </w:p>
        </w:tc>
      </w:tr>
    </w:tbl>
    <w:p w:rsidR="004A1062" w:rsidRPr="004248EA"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r w:rsidRPr="00AA2291">
        <w:rPr>
          <w:rFonts w:ascii="Times New Roman" w:hAnsi="Times New Roman"/>
          <w:color w:val="000000"/>
          <w:sz w:val="24"/>
          <w:szCs w:val="24"/>
        </w:rPr>
        <w:t>Особенностью взаимодействия педагоги</w:t>
      </w:r>
      <w:r>
        <w:rPr>
          <w:rFonts w:ascii="Times New Roman" w:hAnsi="Times New Roman"/>
          <w:color w:val="000000"/>
          <w:sz w:val="24"/>
          <w:szCs w:val="24"/>
        </w:rPr>
        <w:t xml:space="preserve">ческого коллектива с родителями </w:t>
      </w:r>
      <w:r w:rsidRPr="00AA2291">
        <w:rPr>
          <w:rFonts w:ascii="Times New Roman" w:hAnsi="Times New Roman"/>
          <w:color w:val="000000"/>
          <w:sz w:val="24"/>
          <w:szCs w:val="24"/>
        </w:rPr>
        <w:t>(законными представителями) в период само</w:t>
      </w:r>
      <w:r>
        <w:rPr>
          <w:rFonts w:ascii="Times New Roman" w:hAnsi="Times New Roman"/>
          <w:color w:val="000000"/>
          <w:sz w:val="24"/>
          <w:szCs w:val="24"/>
        </w:rPr>
        <w:t xml:space="preserve">изоляции является использование </w:t>
      </w:r>
      <w:r w:rsidRPr="00AA2291">
        <w:rPr>
          <w:rFonts w:ascii="Times New Roman" w:hAnsi="Times New Roman"/>
          <w:color w:val="000000"/>
          <w:sz w:val="24"/>
          <w:szCs w:val="24"/>
        </w:rPr>
        <w:t>дистанционных телеконференций организованных с п</w:t>
      </w:r>
      <w:r>
        <w:rPr>
          <w:rFonts w:ascii="Times New Roman" w:hAnsi="Times New Roman"/>
          <w:color w:val="000000"/>
          <w:sz w:val="24"/>
          <w:szCs w:val="24"/>
        </w:rPr>
        <w:t xml:space="preserve">омощью бесплатных программ в </w:t>
      </w:r>
      <w:r w:rsidRPr="00AA2291">
        <w:rPr>
          <w:rFonts w:ascii="Times New Roman" w:hAnsi="Times New Roman"/>
          <w:color w:val="000000"/>
          <w:sz w:val="24"/>
          <w:szCs w:val="24"/>
        </w:rPr>
        <w:t>режиме реального времени – Skypeа, ZOOM,</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Сферум, </w:t>
      </w:r>
      <w:r w:rsidRPr="00AA2291">
        <w:rPr>
          <w:rFonts w:ascii="Times New Roman" w:hAnsi="Times New Roman"/>
          <w:color w:val="000000"/>
          <w:sz w:val="24"/>
          <w:szCs w:val="24"/>
        </w:rPr>
        <w:t xml:space="preserve"> а</w:t>
      </w:r>
      <w:proofErr w:type="gramEnd"/>
      <w:r w:rsidRPr="00AA2291">
        <w:rPr>
          <w:rFonts w:ascii="Times New Roman" w:hAnsi="Times New Roman"/>
          <w:color w:val="000000"/>
          <w:sz w:val="24"/>
          <w:szCs w:val="24"/>
        </w:rPr>
        <w:t xml:space="preserve"> такж</w:t>
      </w:r>
      <w:r>
        <w:rPr>
          <w:rFonts w:ascii="Times New Roman" w:hAnsi="Times New Roman"/>
          <w:color w:val="000000"/>
          <w:sz w:val="24"/>
          <w:szCs w:val="24"/>
        </w:rPr>
        <w:t xml:space="preserve">е с помощью специальных форм на </w:t>
      </w:r>
      <w:r w:rsidRPr="00AA2291">
        <w:rPr>
          <w:rFonts w:ascii="Times New Roman" w:hAnsi="Times New Roman"/>
          <w:color w:val="000000"/>
          <w:sz w:val="24"/>
          <w:szCs w:val="24"/>
        </w:rPr>
        <w:t>сайте дистанционных систем обучения. Особенность</w:t>
      </w:r>
      <w:r>
        <w:rPr>
          <w:rFonts w:ascii="Times New Roman" w:hAnsi="Times New Roman"/>
          <w:color w:val="000000"/>
          <w:sz w:val="24"/>
          <w:szCs w:val="24"/>
        </w:rPr>
        <w:t xml:space="preserve">ю организаций телеконференции с </w:t>
      </w:r>
      <w:r w:rsidRPr="00AA2291">
        <w:rPr>
          <w:rFonts w:ascii="Times New Roman" w:hAnsi="Times New Roman"/>
          <w:color w:val="000000"/>
          <w:sz w:val="24"/>
          <w:szCs w:val="24"/>
        </w:rPr>
        <w:t xml:space="preserve">использованием Интернета является то, что они </w:t>
      </w:r>
      <w:r>
        <w:rPr>
          <w:rFonts w:ascii="Times New Roman" w:hAnsi="Times New Roman"/>
          <w:color w:val="000000"/>
          <w:sz w:val="24"/>
          <w:szCs w:val="24"/>
        </w:rPr>
        <w:t xml:space="preserve">ставят и </w:t>
      </w:r>
      <w:proofErr w:type="gramStart"/>
      <w:r>
        <w:rPr>
          <w:rFonts w:ascii="Times New Roman" w:hAnsi="Times New Roman"/>
          <w:color w:val="000000"/>
          <w:sz w:val="24"/>
          <w:szCs w:val="24"/>
        </w:rPr>
        <w:t>педагога</w:t>
      </w:r>
      <w:proofErr w:type="gramEnd"/>
      <w:r>
        <w:rPr>
          <w:rFonts w:ascii="Times New Roman" w:hAnsi="Times New Roman"/>
          <w:color w:val="000000"/>
          <w:sz w:val="24"/>
          <w:szCs w:val="24"/>
        </w:rPr>
        <w:t xml:space="preserve"> и родителей в </w:t>
      </w:r>
      <w:r w:rsidRPr="00AA2291">
        <w:rPr>
          <w:rFonts w:ascii="Times New Roman" w:hAnsi="Times New Roman"/>
          <w:color w:val="000000"/>
          <w:sz w:val="24"/>
          <w:szCs w:val="24"/>
        </w:rPr>
        <w:t>деятельностную позицию, что способству</w:t>
      </w:r>
      <w:r>
        <w:rPr>
          <w:rFonts w:ascii="Times New Roman" w:hAnsi="Times New Roman"/>
          <w:color w:val="000000"/>
          <w:sz w:val="24"/>
          <w:szCs w:val="24"/>
        </w:rPr>
        <w:t xml:space="preserve">ет гармонизации отношений между </w:t>
      </w:r>
      <w:r w:rsidRPr="00AA2291">
        <w:rPr>
          <w:rFonts w:ascii="Times New Roman" w:hAnsi="Times New Roman"/>
          <w:color w:val="000000"/>
          <w:sz w:val="24"/>
          <w:szCs w:val="24"/>
        </w:rPr>
        <w:t>участниками образовательных отношений.</w:t>
      </w:r>
    </w:p>
    <w:p w:rsidR="00FC0864" w:rsidRPr="00AA2291" w:rsidRDefault="00FC0864" w:rsidP="004A1062">
      <w:pPr>
        <w:rPr>
          <w:rFonts w:ascii="Times New Roman" w:hAnsi="Times New Roman"/>
          <w:color w:val="000000"/>
          <w:sz w:val="24"/>
          <w:szCs w:val="24"/>
        </w:rPr>
      </w:pPr>
      <w:r>
        <w:rPr>
          <w:rFonts w:ascii="Times New Roman" w:hAnsi="Times New Roman"/>
          <w:color w:val="000000"/>
          <w:sz w:val="24"/>
          <w:szCs w:val="24"/>
        </w:rPr>
        <w:t xml:space="preserve">                                                                    194</w:t>
      </w:r>
    </w:p>
    <w:p w:rsidR="004A1062" w:rsidRPr="00AA2291" w:rsidRDefault="004A1062" w:rsidP="004A1062">
      <w:pPr>
        <w:rPr>
          <w:rFonts w:ascii="Times New Roman" w:hAnsi="Times New Roman"/>
          <w:color w:val="000000"/>
          <w:sz w:val="24"/>
          <w:szCs w:val="24"/>
        </w:rPr>
      </w:pPr>
      <w:r w:rsidRPr="00AA2291">
        <w:rPr>
          <w:rFonts w:ascii="Times New Roman" w:hAnsi="Times New Roman"/>
          <w:color w:val="000000"/>
          <w:sz w:val="24"/>
          <w:szCs w:val="24"/>
        </w:rPr>
        <w:lastRenderedPageBreak/>
        <w:t>Дистанционные родительские соб</w:t>
      </w:r>
      <w:r>
        <w:rPr>
          <w:rFonts w:ascii="Times New Roman" w:hAnsi="Times New Roman"/>
          <w:color w:val="000000"/>
          <w:sz w:val="24"/>
          <w:szCs w:val="24"/>
        </w:rPr>
        <w:t xml:space="preserve">рания позволяют достичь большей </w:t>
      </w:r>
      <w:r w:rsidRPr="00AA2291">
        <w:rPr>
          <w:rFonts w:ascii="Times New Roman" w:hAnsi="Times New Roman"/>
          <w:color w:val="000000"/>
          <w:sz w:val="24"/>
          <w:szCs w:val="24"/>
        </w:rPr>
        <w:t xml:space="preserve">оперативности во взаимодействии с родителями, </w:t>
      </w:r>
      <w:r>
        <w:rPr>
          <w:rFonts w:ascii="Times New Roman" w:hAnsi="Times New Roman"/>
          <w:color w:val="000000"/>
          <w:sz w:val="24"/>
          <w:szCs w:val="24"/>
        </w:rPr>
        <w:t xml:space="preserve">а также сделать родителей более </w:t>
      </w:r>
      <w:r w:rsidRPr="00AA2291">
        <w:rPr>
          <w:rFonts w:ascii="Times New Roman" w:hAnsi="Times New Roman"/>
          <w:color w:val="000000"/>
          <w:sz w:val="24"/>
          <w:szCs w:val="24"/>
        </w:rPr>
        <w:t>активными участниками</w:t>
      </w:r>
      <w:r w:rsidR="00BB7BD6">
        <w:rPr>
          <w:rFonts w:ascii="Times New Roman" w:hAnsi="Times New Roman"/>
          <w:color w:val="000000"/>
          <w:sz w:val="24"/>
          <w:szCs w:val="24"/>
        </w:rPr>
        <w:t xml:space="preserve"> </w:t>
      </w:r>
      <w:r w:rsidRPr="00AA2291">
        <w:rPr>
          <w:rFonts w:ascii="Times New Roman" w:hAnsi="Times New Roman"/>
          <w:color w:val="000000"/>
          <w:sz w:val="24"/>
          <w:szCs w:val="24"/>
        </w:rPr>
        <w:t>жизни ребенка. Формы проведения родительских собраний</w:t>
      </w:r>
      <w:r>
        <w:rPr>
          <w:rFonts w:ascii="Times New Roman" w:hAnsi="Times New Roman"/>
          <w:color w:val="000000"/>
          <w:sz w:val="24"/>
          <w:szCs w:val="24"/>
        </w:rPr>
        <w:t xml:space="preserve"> </w:t>
      </w:r>
      <w:r w:rsidRPr="00AA2291">
        <w:rPr>
          <w:rFonts w:ascii="Times New Roman" w:hAnsi="Times New Roman"/>
          <w:color w:val="000000"/>
          <w:sz w:val="24"/>
          <w:szCs w:val="24"/>
        </w:rPr>
        <w:t xml:space="preserve">проходят с использованием мессенджеров </w:t>
      </w:r>
      <w:r>
        <w:rPr>
          <w:rFonts w:ascii="Times New Roman" w:hAnsi="Times New Roman"/>
          <w:color w:val="000000"/>
          <w:sz w:val="24"/>
          <w:szCs w:val="24"/>
        </w:rPr>
        <w:t xml:space="preserve">Viber, WhatsApp, платформы ZOOM, Сферум. </w:t>
      </w:r>
      <w:r w:rsidRPr="00AA2291">
        <w:rPr>
          <w:rFonts w:ascii="Times New Roman" w:hAnsi="Times New Roman"/>
          <w:color w:val="000000"/>
          <w:sz w:val="24"/>
          <w:szCs w:val="24"/>
        </w:rPr>
        <w:t>При дистанционном варианте общения каж</w:t>
      </w:r>
      <w:r>
        <w:rPr>
          <w:rFonts w:ascii="Times New Roman" w:hAnsi="Times New Roman"/>
          <w:color w:val="000000"/>
          <w:sz w:val="24"/>
          <w:szCs w:val="24"/>
        </w:rPr>
        <w:t xml:space="preserve">дый имеет возможность высказать </w:t>
      </w:r>
      <w:r w:rsidRPr="00AA2291">
        <w:rPr>
          <w:rFonts w:ascii="Times New Roman" w:hAnsi="Times New Roman"/>
          <w:color w:val="000000"/>
          <w:sz w:val="24"/>
          <w:szCs w:val="24"/>
        </w:rPr>
        <w:t>свою точку зрения и будет услышан (прочитан) и прокомментирован аудиторией.</w:t>
      </w:r>
    </w:p>
    <w:p w:rsidR="004A1062" w:rsidRDefault="004A1062" w:rsidP="004A1062">
      <w:pPr>
        <w:rPr>
          <w:rFonts w:ascii="Times New Roman" w:hAnsi="Times New Roman"/>
          <w:color w:val="000000"/>
          <w:sz w:val="24"/>
          <w:szCs w:val="24"/>
        </w:rPr>
      </w:pPr>
      <w:r w:rsidRPr="00AA2291">
        <w:rPr>
          <w:rFonts w:ascii="Times New Roman" w:hAnsi="Times New Roman"/>
          <w:color w:val="000000"/>
          <w:sz w:val="24"/>
          <w:szCs w:val="24"/>
        </w:rPr>
        <w:t>Данные формы работы позволяют установить контакт</w:t>
      </w:r>
      <w:r>
        <w:rPr>
          <w:rFonts w:ascii="Times New Roman" w:hAnsi="Times New Roman"/>
          <w:color w:val="000000"/>
          <w:sz w:val="24"/>
          <w:szCs w:val="24"/>
        </w:rPr>
        <w:t xml:space="preserve"> с её членами, для согласования </w:t>
      </w:r>
      <w:r w:rsidRPr="00AA2291">
        <w:rPr>
          <w:rFonts w:ascii="Times New Roman" w:hAnsi="Times New Roman"/>
          <w:color w:val="000000"/>
          <w:sz w:val="24"/>
          <w:szCs w:val="24"/>
        </w:rPr>
        <w:t>воспитательных воздействий на ребенка</w:t>
      </w:r>
      <w:r>
        <w:rPr>
          <w:rFonts w:ascii="Times New Roman" w:hAnsi="Times New Roman"/>
          <w:color w:val="000000"/>
          <w:sz w:val="24"/>
          <w:szCs w:val="24"/>
        </w:rPr>
        <w:t>.</w:t>
      </w:r>
    </w:p>
    <w:p w:rsidR="004A1062" w:rsidRPr="00AA2291" w:rsidRDefault="004A1062" w:rsidP="004A1062">
      <w:pPr>
        <w:rPr>
          <w:rFonts w:ascii="Times New Roman" w:hAnsi="Times New Roman"/>
          <w:b/>
          <w:color w:val="000000"/>
          <w:sz w:val="24"/>
          <w:szCs w:val="24"/>
        </w:rPr>
      </w:pPr>
      <w:r>
        <w:rPr>
          <w:rFonts w:ascii="Times New Roman" w:hAnsi="Times New Roman"/>
          <w:color w:val="000000"/>
          <w:sz w:val="24"/>
          <w:szCs w:val="24"/>
        </w:rPr>
        <w:t xml:space="preserve">                 </w:t>
      </w:r>
      <w:proofErr w:type="gramStart"/>
      <w:r w:rsidRPr="00AA2291">
        <w:rPr>
          <w:rFonts w:ascii="Times New Roman" w:hAnsi="Times New Roman"/>
          <w:b/>
          <w:color w:val="000000"/>
          <w:sz w:val="24"/>
          <w:szCs w:val="24"/>
        </w:rPr>
        <w:t>Часть</w:t>
      </w:r>
      <w:proofErr w:type="gramEnd"/>
      <w:r w:rsidRPr="00AA2291">
        <w:rPr>
          <w:rFonts w:ascii="Times New Roman" w:hAnsi="Times New Roman"/>
          <w:b/>
          <w:color w:val="000000"/>
          <w:sz w:val="24"/>
          <w:szCs w:val="24"/>
        </w:rPr>
        <w:t xml:space="preserve"> формируемая участниками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3"/>
      </w:tblGrid>
      <w:tr w:rsidR="004A1062" w:rsidRPr="003A5250" w:rsidTr="004A1062">
        <w:tc>
          <w:tcPr>
            <w:tcW w:w="2122"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программа</w:t>
            </w:r>
          </w:p>
        </w:tc>
        <w:tc>
          <w:tcPr>
            <w:tcW w:w="7223"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Особенности взаимодействия с семьями</w:t>
            </w:r>
          </w:p>
        </w:tc>
      </w:tr>
      <w:tr w:rsidR="004A1062" w:rsidRPr="003A5250" w:rsidTr="004A1062">
        <w:tc>
          <w:tcPr>
            <w:tcW w:w="2122"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«Хочу все знать»</w:t>
            </w:r>
          </w:p>
        </w:tc>
        <w:tc>
          <w:tcPr>
            <w:tcW w:w="722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roofErr w:type="gramStart"/>
            <w:r w:rsidRPr="003A5250">
              <w:rPr>
                <w:rFonts w:ascii="Times New Roman" w:hAnsi="Times New Roman"/>
                <w:color w:val="000000"/>
                <w:sz w:val="24"/>
                <w:szCs w:val="24"/>
                <w:lang w:eastAsia="en-US"/>
              </w:rPr>
              <w:t>Знакомство  родителей</w:t>
            </w:r>
            <w:proofErr w:type="gramEnd"/>
            <w:r w:rsidRPr="003A5250">
              <w:rPr>
                <w:rFonts w:ascii="Times New Roman" w:hAnsi="Times New Roman"/>
                <w:color w:val="000000"/>
                <w:sz w:val="24"/>
                <w:szCs w:val="24"/>
                <w:lang w:eastAsia="en-US"/>
              </w:rPr>
              <w:t xml:space="preserve"> воспитанников 5 – 6 лет с направлениями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педагогического поиска в вопросах развития экспериментальной деятельности.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Родительское собрание - практикум «Исследовательская деятельность и детское экспериментирование – что это такое?».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Практикум «Детская лаборатория и занимательные опыты»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Анкетирование родителей «Что вы знаете об опытно-экспериментальной деятельности детей»</w:t>
            </w:r>
          </w:p>
        </w:tc>
      </w:tr>
      <w:tr w:rsidR="004A1062" w:rsidRPr="003A5250" w:rsidTr="004A1062">
        <w:tc>
          <w:tcPr>
            <w:tcW w:w="2122"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«Подготовка руки к письму»</w:t>
            </w:r>
          </w:p>
        </w:tc>
        <w:tc>
          <w:tcPr>
            <w:tcW w:w="722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Дать родителям опыт игрового взаимодействия с детьми по вопросам развития и подготовки детей к школе.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Родительское собрание «Подготовка руки дошкольника к письму»</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Семинар «Значение и способы развития мелкой моторики у детей подготовительной к школе группы»</w:t>
            </w:r>
          </w:p>
        </w:tc>
      </w:tr>
    </w:tbl>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FC0864" w:rsidRDefault="00FC0864" w:rsidP="004A1062">
      <w:pPr>
        <w:rPr>
          <w:rFonts w:ascii="Times New Roman" w:hAnsi="Times New Roman"/>
          <w:b/>
          <w:color w:val="000000"/>
          <w:sz w:val="24"/>
          <w:szCs w:val="24"/>
        </w:rPr>
      </w:pPr>
    </w:p>
    <w:p w:rsidR="00FC0864" w:rsidRDefault="00FC0864" w:rsidP="004A1062">
      <w:pPr>
        <w:rPr>
          <w:rFonts w:ascii="Times New Roman" w:hAnsi="Times New Roman"/>
          <w:b/>
          <w:color w:val="000000"/>
          <w:sz w:val="24"/>
          <w:szCs w:val="24"/>
        </w:rPr>
      </w:pPr>
    </w:p>
    <w:p w:rsidR="00FC0864" w:rsidRDefault="00FC0864" w:rsidP="004A1062">
      <w:pPr>
        <w:rPr>
          <w:rFonts w:ascii="Times New Roman" w:hAnsi="Times New Roman"/>
          <w:b/>
          <w:color w:val="000000"/>
          <w:sz w:val="24"/>
          <w:szCs w:val="24"/>
        </w:rPr>
      </w:pPr>
    </w:p>
    <w:p w:rsidR="00FC0864" w:rsidRDefault="00FC0864" w:rsidP="004A1062">
      <w:pPr>
        <w:rPr>
          <w:rFonts w:ascii="Times New Roman" w:hAnsi="Times New Roman"/>
          <w:b/>
          <w:color w:val="000000"/>
          <w:sz w:val="24"/>
          <w:szCs w:val="24"/>
        </w:rPr>
      </w:pPr>
    </w:p>
    <w:p w:rsidR="00FC0864" w:rsidRDefault="00FC0864" w:rsidP="004A1062">
      <w:pPr>
        <w:rPr>
          <w:rFonts w:ascii="Times New Roman" w:hAnsi="Times New Roman"/>
          <w:b/>
          <w:color w:val="000000"/>
          <w:sz w:val="24"/>
          <w:szCs w:val="24"/>
        </w:rPr>
      </w:pPr>
    </w:p>
    <w:p w:rsidR="00FC0864" w:rsidRDefault="00FC0864" w:rsidP="004A1062">
      <w:pPr>
        <w:rPr>
          <w:rFonts w:ascii="Times New Roman" w:hAnsi="Times New Roman"/>
          <w:b/>
          <w:color w:val="000000"/>
          <w:sz w:val="24"/>
          <w:szCs w:val="24"/>
        </w:rPr>
      </w:pPr>
    </w:p>
    <w:p w:rsidR="00FC0864" w:rsidRDefault="00FC0864" w:rsidP="004A1062">
      <w:pPr>
        <w:rPr>
          <w:rFonts w:ascii="Times New Roman" w:hAnsi="Times New Roman"/>
          <w:b/>
          <w:color w:val="000000"/>
          <w:sz w:val="24"/>
          <w:szCs w:val="24"/>
        </w:rPr>
      </w:pPr>
    </w:p>
    <w:p w:rsidR="00FC0864" w:rsidRDefault="00FC0864" w:rsidP="004A1062">
      <w:pPr>
        <w:rPr>
          <w:rFonts w:ascii="Times New Roman" w:hAnsi="Times New Roman"/>
          <w:b/>
          <w:color w:val="000000"/>
          <w:sz w:val="24"/>
          <w:szCs w:val="24"/>
        </w:rPr>
      </w:pPr>
    </w:p>
    <w:p w:rsidR="00FC0864" w:rsidRDefault="00FC0864" w:rsidP="004A1062">
      <w:pPr>
        <w:rPr>
          <w:rFonts w:ascii="Times New Roman" w:hAnsi="Times New Roman"/>
          <w:b/>
          <w:color w:val="000000"/>
          <w:sz w:val="24"/>
          <w:szCs w:val="24"/>
        </w:rPr>
      </w:pPr>
    </w:p>
    <w:p w:rsidR="00FC0864" w:rsidRDefault="00FC0864" w:rsidP="004A1062">
      <w:pPr>
        <w:rPr>
          <w:rFonts w:ascii="Times New Roman" w:hAnsi="Times New Roman"/>
          <w:b/>
          <w:color w:val="000000"/>
          <w:sz w:val="24"/>
          <w:szCs w:val="24"/>
        </w:rPr>
      </w:pPr>
    </w:p>
    <w:p w:rsidR="00FC0864" w:rsidRDefault="00FC0864" w:rsidP="004A1062">
      <w:pPr>
        <w:rPr>
          <w:rFonts w:ascii="Times New Roman" w:hAnsi="Times New Roman"/>
          <w:b/>
          <w:color w:val="000000"/>
          <w:sz w:val="24"/>
          <w:szCs w:val="24"/>
        </w:rPr>
      </w:pPr>
    </w:p>
    <w:p w:rsidR="00FC0864" w:rsidRPr="00FC0864" w:rsidRDefault="00FC0864" w:rsidP="004A1062">
      <w:pPr>
        <w:rPr>
          <w:rFonts w:ascii="Times New Roman" w:hAnsi="Times New Roman"/>
          <w:color w:val="000000"/>
          <w:sz w:val="24"/>
          <w:szCs w:val="24"/>
        </w:rPr>
      </w:pPr>
      <w:r w:rsidRPr="00FC0864">
        <w:rPr>
          <w:rFonts w:ascii="Times New Roman" w:hAnsi="Times New Roman"/>
          <w:color w:val="000000"/>
          <w:sz w:val="24"/>
          <w:szCs w:val="24"/>
        </w:rPr>
        <w:t xml:space="preserve">                                                                195</w:t>
      </w:r>
    </w:p>
    <w:p w:rsidR="004A1062" w:rsidRPr="00FC0864" w:rsidRDefault="004A1062" w:rsidP="004A1062">
      <w:pPr>
        <w:rPr>
          <w:rFonts w:ascii="Times New Roman" w:hAnsi="Times New Roman"/>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C56E88" w:rsidRPr="0088666B" w:rsidRDefault="00FC0864" w:rsidP="004A1062">
      <w:pPr>
        <w:rPr>
          <w:rFonts w:ascii="Times New Roman" w:hAnsi="Times New Roman"/>
          <w:color w:val="000000"/>
          <w:sz w:val="24"/>
          <w:szCs w:val="24"/>
        </w:rPr>
      </w:pPr>
      <w:r>
        <w:rPr>
          <w:rFonts w:ascii="Times New Roman" w:hAnsi="Times New Roman"/>
          <w:b/>
          <w:color w:val="000000"/>
          <w:sz w:val="24"/>
          <w:szCs w:val="24"/>
        </w:rPr>
        <w:t>2.7</w:t>
      </w:r>
      <w:r w:rsidR="00BB7BD6">
        <w:rPr>
          <w:rFonts w:ascii="Times New Roman" w:hAnsi="Times New Roman"/>
          <w:b/>
          <w:color w:val="000000"/>
          <w:sz w:val="24"/>
          <w:szCs w:val="24"/>
        </w:rPr>
        <w:t>. Р</w:t>
      </w:r>
      <w:r w:rsidR="00C56E88" w:rsidRPr="00C56E88">
        <w:rPr>
          <w:rFonts w:ascii="Times New Roman" w:hAnsi="Times New Roman"/>
          <w:b/>
          <w:color w:val="000000"/>
          <w:sz w:val="24"/>
          <w:szCs w:val="24"/>
        </w:rPr>
        <w:t>абочая программа воспитания</w:t>
      </w:r>
      <w:r w:rsidR="0088666B">
        <w:rPr>
          <w:rFonts w:ascii="Times New Roman" w:hAnsi="Times New Roman"/>
          <w:b/>
          <w:color w:val="000000"/>
          <w:sz w:val="24"/>
          <w:szCs w:val="24"/>
        </w:rPr>
        <w:t xml:space="preserve"> </w:t>
      </w:r>
      <w:r w:rsidR="0088666B" w:rsidRPr="0088666B">
        <w:rPr>
          <w:rFonts w:ascii="Times New Roman" w:hAnsi="Times New Roman"/>
          <w:color w:val="000000"/>
          <w:sz w:val="24"/>
          <w:szCs w:val="24"/>
        </w:rPr>
        <w:t>(согласно п. 4 ФОП ДО полностью соответствует ФОП</w:t>
      </w:r>
      <w:r w:rsidR="0088666B">
        <w:rPr>
          <w:rFonts w:ascii="Times New Roman" w:hAnsi="Times New Roman"/>
          <w:color w:val="000000"/>
          <w:sz w:val="24"/>
          <w:szCs w:val="24"/>
        </w:rPr>
        <w:t>)</w:t>
      </w:r>
    </w:p>
    <w:p w:rsidR="00C56E88" w:rsidRPr="00BB7BD6" w:rsidRDefault="00FC0864" w:rsidP="00C56E88">
      <w:pPr>
        <w:rPr>
          <w:rFonts w:ascii="Times New Roman" w:hAnsi="Times New Roman"/>
          <w:i/>
          <w:color w:val="000000"/>
          <w:sz w:val="24"/>
          <w:szCs w:val="24"/>
        </w:rPr>
      </w:pPr>
      <w:r>
        <w:rPr>
          <w:rFonts w:ascii="Times New Roman" w:hAnsi="Times New Roman"/>
          <w:i/>
          <w:color w:val="000000"/>
          <w:sz w:val="24"/>
          <w:szCs w:val="24"/>
        </w:rPr>
        <w:t>2.7</w:t>
      </w:r>
      <w:r w:rsidR="00C56E88" w:rsidRPr="00BB7BD6">
        <w:rPr>
          <w:rFonts w:ascii="Times New Roman" w:hAnsi="Times New Roman"/>
          <w:i/>
          <w:color w:val="000000"/>
          <w:sz w:val="24"/>
          <w:szCs w:val="24"/>
        </w:rPr>
        <w:t>.1.</w:t>
      </w:r>
      <w:r w:rsidR="00C56E88" w:rsidRPr="00BB7BD6">
        <w:rPr>
          <w:rFonts w:ascii="Times New Roman" w:hAnsi="Times New Roman"/>
          <w:i/>
          <w:color w:val="000000"/>
          <w:sz w:val="24"/>
          <w:szCs w:val="24"/>
        </w:rPr>
        <w:tab/>
        <w:t>Пояснительная записка.</w:t>
      </w:r>
    </w:p>
    <w:p w:rsidR="00C56E88" w:rsidRPr="00C56E88" w:rsidRDefault="00C56E88" w:rsidP="00C56E88">
      <w:pPr>
        <w:rPr>
          <w:rFonts w:ascii="Times New Roman" w:hAnsi="Times New Roman"/>
          <w:color w:val="000000"/>
          <w:sz w:val="24"/>
          <w:szCs w:val="24"/>
        </w:rPr>
      </w:pPr>
      <w:r>
        <w:rPr>
          <w:rFonts w:ascii="Times New Roman" w:hAnsi="Times New Roman"/>
          <w:color w:val="000000"/>
          <w:sz w:val="24"/>
          <w:szCs w:val="24"/>
        </w:rPr>
        <w:t>1)</w:t>
      </w:r>
      <w:r w:rsidRPr="00C56E88">
        <w:rPr>
          <w:rFonts w:ascii="Times New Roman" w:hAnsi="Times New Roman"/>
          <w:color w:val="000000"/>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56E88" w:rsidRPr="00C56E88" w:rsidRDefault="00C56E88" w:rsidP="00C56E88">
      <w:pPr>
        <w:rPr>
          <w:rFonts w:ascii="Times New Roman" w:hAnsi="Times New Roman"/>
          <w:color w:val="000000"/>
          <w:sz w:val="24"/>
          <w:szCs w:val="24"/>
        </w:rPr>
      </w:pPr>
      <w:r>
        <w:rPr>
          <w:rFonts w:ascii="Times New Roman" w:hAnsi="Times New Roman"/>
          <w:color w:val="000000"/>
          <w:sz w:val="24"/>
          <w:szCs w:val="24"/>
        </w:rPr>
        <w:t>2</w:t>
      </w:r>
      <w:r w:rsidRPr="00C56E88">
        <w:rPr>
          <w:rFonts w:ascii="Times New Roman" w:hAnsi="Times New Roman"/>
          <w:color w:val="000000"/>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Pr>
          <w:rFonts w:ascii="Times New Roman" w:hAnsi="Times New Roman"/>
          <w:color w:val="000000"/>
          <w:sz w:val="24"/>
          <w:szCs w:val="24"/>
        </w:rPr>
        <w:t>ии, природе и окружающей среде.</w:t>
      </w:r>
    </w:p>
    <w:p w:rsidR="00C56E88" w:rsidRPr="00C56E88" w:rsidRDefault="00C56E88" w:rsidP="00C56E88">
      <w:pPr>
        <w:rPr>
          <w:rFonts w:ascii="Times New Roman" w:hAnsi="Times New Roman"/>
          <w:color w:val="000000"/>
          <w:sz w:val="24"/>
          <w:szCs w:val="24"/>
        </w:rPr>
      </w:pPr>
      <w:r>
        <w:rPr>
          <w:rFonts w:ascii="Times New Roman" w:hAnsi="Times New Roman"/>
          <w:color w:val="000000"/>
          <w:sz w:val="24"/>
          <w:szCs w:val="24"/>
        </w:rPr>
        <w:t>3)</w:t>
      </w:r>
      <w:r w:rsidRPr="00C56E88">
        <w:rPr>
          <w:rFonts w:ascii="Times New Roman" w:hAnsi="Times New Roman"/>
          <w:color w:val="000000"/>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w:t>
      </w:r>
      <w:r w:rsidR="00E02D78">
        <w:rPr>
          <w:rFonts w:ascii="Times New Roman" w:hAnsi="Times New Roman"/>
          <w:color w:val="000000"/>
          <w:sz w:val="24"/>
          <w:szCs w:val="24"/>
        </w:rPr>
        <w:t>огонационального народа России.</w:t>
      </w:r>
    </w:p>
    <w:p w:rsidR="00C56E88" w:rsidRPr="00C56E88" w:rsidRDefault="00C56E88" w:rsidP="00C56E88">
      <w:pPr>
        <w:rPr>
          <w:rFonts w:ascii="Times New Roman" w:hAnsi="Times New Roman"/>
          <w:color w:val="000000"/>
          <w:sz w:val="24"/>
          <w:szCs w:val="24"/>
        </w:rPr>
      </w:pPr>
      <w:r>
        <w:rPr>
          <w:rFonts w:ascii="Times New Roman" w:hAnsi="Times New Roman"/>
          <w:color w:val="000000"/>
          <w:sz w:val="24"/>
          <w:szCs w:val="24"/>
        </w:rPr>
        <w:t>4)</w:t>
      </w:r>
      <w:r w:rsidRPr="00C56E88">
        <w:rPr>
          <w:rFonts w:ascii="Times New Roman" w:hAnsi="Times New Roman"/>
          <w:color w:val="000000"/>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w:t>
      </w:r>
      <w:r>
        <w:rPr>
          <w:rFonts w:ascii="Times New Roman" w:hAnsi="Times New Roman"/>
          <w:color w:val="000000"/>
          <w:sz w:val="24"/>
          <w:szCs w:val="24"/>
        </w:rPr>
        <w:t xml:space="preserve">ого над материальным, гуманизм, </w:t>
      </w:r>
      <w:r w:rsidRPr="00C56E88">
        <w:rPr>
          <w:rFonts w:ascii="Times New Roman" w:hAnsi="Times New Roman"/>
          <w:color w:val="000000"/>
          <w:sz w:val="24"/>
          <w:szCs w:val="24"/>
        </w:rPr>
        <w:t>милосердие, справедливость, коллективизм, взаимопомощь и взаимоуважение, историческая память и преемственность поко</w:t>
      </w:r>
      <w:r w:rsidR="00E02D78">
        <w:rPr>
          <w:rFonts w:ascii="Times New Roman" w:hAnsi="Times New Roman"/>
          <w:color w:val="000000"/>
          <w:sz w:val="24"/>
          <w:szCs w:val="24"/>
        </w:rPr>
        <w:t>лении, единство народов России</w:t>
      </w:r>
      <w:r w:rsidRPr="00C56E88">
        <w:rPr>
          <w:rFonts w:ascii="Times New Roman" w:hAnsi="Times New Roman"/>
          <w:color w:val="000000"/>
          <w:sz w:val="24"/>
          <w:szCs w:val="24"/>
        </w:rPr>
        <w:t>.</w:t>
      </w:r>
    </w:p>
    <w:p w:rsidR="00C56E88" w:rsidRPr="00C56E88" w:rsidRDefault="00C56E88" w:rsidP="00C56E88">
      <w:pPr>
        <w:rPr>
          <w:rFonts w:ascii="Times New Roman" w:hAnsi="Times New Roman"/>
          <w:color w:val="000000"/>
          <w:sz w:val="24"/>
          <w:szCs w:val="24"/>
        </w:rPr>
      </w:pPr>
      <w:r>
        <w:rPr>
          <w:rFonts w:ascii="Times New Roman" w:hAnsi="Times New Roman"/>
          <w:color w:val="000000"/>
          <w:sz w:val="24"/>
          <w:szCs w:val="24"/>
        </w:rPr>
        <w:t>5)</w:t>
      </w:r>
      <w:r w:rsidRPr="00C56E88">
        <w:rPr>
          <w:rFonts w:ascii="Times New Roman" w:hAnsi="Times New Roman"/>
          <w:color w:val="000000"/>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56E88" w:rsidRPr="00C56E88" w:rsidRDefault="00C56E88" w:rsidP="00C56E88">
      <w:pPr>
        <w:rPr>
          <w:rFonts w:ascii="Times New Roman" w:hAnsi="Times New Roman"/>
          <w:color w:val="000000"/>
          <w:sz w:val="24"/>
          <w:szCs w:val="24"/>
        </w:rPr>
      </w:pPr>
      <w:r>
        <w:rPr>
          <w:rFonts w:ascii="Times New Roman" w:hAnsi="Times New Roman"/>
          <w:color w:val="000000"/>
          <w:sz w:val="24"/>
          <w:szCs w:val="24"/>
        </w:rPr>
        <w:t>6)</w:t>
      </w:r>
      <w:r w:rsidRPr="00C56E88">
        <w:rPr>
          <w:rFonts w:ascii="Times New Roman" w:hAnsi="Times New Roman"/>
          <w:color w:val="000000"/>
          <w:sz w:val="24"/>
          <w:szCs w:val="24"/>
        </w:rPr>
        <w:t>Ценности Родина и природа лежат в основе патриотического направления воспитания.</w:t>
      </w:r>
    </w:p>
    <w:p w:rsidR="00C56E88" w:rsidRPr="00C56E88" w:rsidRDefault="00C56E88" w:rsidP="00C56E88">
      <w:pPr>
        <w:rPr>
          <w:rFonts w:ascii="Times New Roman" w:hAnsi="Times New Roman"/>
          <w:color w:val="000000"/>
          <w:sz w:val="24"/>
          <w:szCs w:val="24"/>
        </w:rPr>
      </w:pPr>
      <w:r>
        <w:rPr>
          <w:rFonts w:ascii="Times New Roman" w:hAnsi="Times New Roman"/>
          <w:color w:val="000000"/>
          <w:sz w:val="24"/>
          <w:szCs w:val="24"/>
        </w:rPr>
        <w:t>7)</w:t>
      </w:r>
      <w:r w:rsidRPr="00C56E88">
        <w:rPr>
          <w:rFonts w:ascii="Times New Roman" w:hAnsi="Times New Roman"/>
          <w:color w:val="000000"/>
          <w:sz w:val="24"/>
          <w:szCs w:val="24"/>
        </w:rPr>
        <w:t>Ценности милосердие, жизнь, добро лежат в основе духовно-нравственного направления воспитания</w:t>
      </w:r>
    </w:p>
    <w:p w:rsidR="00C56E88" w:rsidRPr="00C56E88" w:rsidRDefault="00C56E88" w:rsidP="00C56E88">
      <w:pPr>
        <w:rPr>
          <w:rFonts w:ascii="Times New Roman" w:hAnsi="Times New Roman"/>
          <w:color w:val="000000"/>
          <w:sz w:val="24"/>
          <w:szCs w:val="24"/>
        </w:rPr>
      </w:pPr>
      <w:r>
        <w:rPr>
          <w:rFonts w:ascii="Times New Roman" w:hAnsi="Times New Roman"/>
          <w:color w:val="000000"/>
          <w:sz w:val="24"/>
          <w:szCs w:val="24"/>
        </w:rPr>
        <w:t>8)</w:t>
      </w:r>
      <w:r w:rsidRPr="00C56E88">
        <w:rPr>
          <w:rFonts w:ascii="Times New Roman" w:hAnsi="Times New Roman"/>
          <w:color w:val="000000"/>
          <w:sz w:val="24"/>
          <w:szCs w:val="24"/>
        </w:rPr>
        <w:t>Ценности человек, семья, дружба, сотрудничество лежат в основе социального направления воспитания.</w:t>
      </w:r>
    </w:p>
    <w:p w:rsidR="00C56E88" w:rsidRPr="00C56E88" w:rsidRDefault="00C56E88" w:rsidP="00C56E88">
      <w:pPr>
        <w:rPr>
          <w:rFonts w:ascii="Times New Roman" w:hAnsi="Times New Roman"/>
          <w:color w:val="000000"/>
          <w:sz w:val="24"/>
          <w:szCs w:val="24"/>
        </w:rPr>
      </w:pPr>
      <w:r>
        <w:rPr>
          <w:rFonts w:ascii="Times New Roman" w:hAnsi="Times New Roman"/>
          <w:color w:val="000000"/>
          <w:sz w:val="24"/>
          <w:szCs w:val="24"/>
        </w:rPr>
        <w:t>9)</w:t>
      </w:r>
      <w:r w:rsidRPr="00C56E88">
        <w:rPr>
          <w:rFonts w:ascii="Times New Roman" w:hAnsi="Times New Roman"/>
          <w:color w:val="000000"/>
          <w:sz w:val="24"/>
          <w:szCs w:val="24"/>
        </w:rPr>
        <w:t>Ценность познание лежит в основе познавательного направления воспитания.</w:t>
      </w:r>
    </w:p>
    <w:p w:rsidR="00C56E88" w:rsidRDefault="00C56E88" w:rsidP="00C56E88">
      <w:pPr>
        <w:rPr>
          <w:rFonts w:ascii="Times New Roman" w:hAnsi="Times New Roman"/>
          <w:color w:val="000000"/>
          <w:sz w:val="24"/>
          <w:szCs w:val="24"/>
        </w:rPr>
      </w:pPr>
      <w:r>
        <w:rPr>
          <w:rFonts w:ascii="Times New Roman" w:hAnsi="Times New Roman"/>
          <w:color w:val="000000"/>
          <w:sz w:val="24"/>
          <w:szCs w:val="24"/>
        </w:rPr>
        <w:t>10)</w:t>
      </w:r>
      <w:r w:rsidRPr="00C56E88">
        <w:rPr>
          <w:rFonts w:ascii="Times New Roman" w:hAnsi="Times New Roman"/>
          <w:color w:val="000000"/>
          <w:sz w:val="24"/>
          <w:szCs w:val="24"/>
        </w:rPr>
        <w:t>Ценности жизнь и здоровье лежат в основе физического и оздоровительного направления воспитания.</w:t>
      </w:r>
    </w:p>
    <w:p w:rsidR="00FC0864" w:rsidRPr="00C56E88" w:rsidRDefault="00FC0864" w:rsidP="00C56E88">
      <w:pPr>
        <w:rPr>
          <w:rFonts w:ascii="Times New Roman" w:hAnsi="Times New Roman"/>
          <w:color w:val="000000"/>
          <w:sz w:val="24"/>
          <w:szCs w:val="24"/>
        </w:rPr>
      </w:pPr>
      <w:r>
        <w:rPr>
          <w:rFonts w:ascii="Times New Roman" w:hAnsi="Times New Roman"/>
          <w:color w:val="000000"/>
          <w:sz w:val="24"/>
          <w:szCs w:val="24"/>
        </w:rPr>
        <w:t xml:space="preserve">                                                         196</w:t>
      </w:r>
    </w:p>
    <w:p w:rsidR="00C56E88" w:rsidRDefault="00C56E88" w:rsidP="00C56E88">
      <w:pPr>
        <w:rPr>
          <w:rFonts w:ascii="Times New Roman" w:hAnsi="Times New Roman"/>
          <w:color w:val="000000"/>
          <w:sz w:val="24"/>
          <w:szCs w:val="24"/>
        </w:rPr>
      </w:pPr>
      <w:r>
        <w:rPr>
          <w:rFonts w:ascii="Times New Roman" w:hAnsi="Times New Roman"/>
          <w:color w:val="000000"/>
          <w:sz w:val="24"/>
          <w:szCs w:val="24"/>
        </w:rPr>
        <w:lastRenderedPageBreak/>
        <w:t>11)</w:t>
      </w:r>
      <w:r w:rsidRPr="00C56E88">
        <w:rPr>
          <w:rFonts w:ascii="Times New Roman" w:hAnsi="Times New Roman"/>
          <w:color w:val="000000"/>
          <w:sz w:val="24"/>
          <w:szCs w:val="24"/>
        </w:rPr>
        <w:t>Ценность труд лежит в основе трудового направления воспитания.</w:t>
      </w:r>
    </w:p>
    <w:p w:rsidR="00C56E88" w:rsidRPr="00C56E88" w:rsidRDefault="00C56E88" w:rsidP="00C56E88">
      <w:pPr>
        <w:rPr>
          <w:rFonts w:ascii="Times New Roman" w:hAnsi="Times New Roman"/>
          <w:color w:val="000000"/>
          <w:sz w:val="24"/>
          <w:szCs w:val="24"/>
        </w:rPr>
      </w:pPr>
      <w:r>
        <w:rPr>
          <w:rFonts w:ascii="Times New Roman" w:hAnsi="Times New Roman"/>
          <w:color w:val="000000"/>
          <w:sz w:val="24"/>
          <w:szCs w:val="24"/>
        </w:rPr>
        <w:t>12)</w:t>
      </w:r>
      <w:r w:rsidRPr="00C56E88">
        <w:rPr>
          <w:rFonts w:ascii="Times New Roman" w:hAnsi="Times New Roman"/>
          <w:color w:val="000000"/>
          <w:sz w:val="24"/>
          <w:szCs w:val="24"/>
        </w:rPr>
        <w:t>Ценности культура и красота лежат в основе эстетического направления воспитания.</w:t>
      </w:r>
    </w:p>
    <w:p w:rsidR="00C56E88" w:rsidRPr="00C56E88" w:rsidRDefault="00C56E88" w:rsidP="00C56E88">
      <w:pPr>
        <w:rPr>
          <w:rFonts w:ascii="Times New Roman" w:hAnsi="Times New Roman"/>
          <w:color w:val="000000"/>
          <w:sz w:val="24"/>
          <w:szCs w:val="24"/>
        </w:rPr>
      </w:pPr>
      <w:r>
        <w:rPr>
          <w:rFonts w:ascii="Times New Roman" w:hAnsi="Times New Roman"/>
          <w:color w:val="000000"/>
          <w:sz w:val="24"/>
          <w:szCs w:val="24"/>
        </w:rPr>
        <w:t>13)</w:t>
      </w:r>
      <w:r w:rsidRPr="00C56E88">
        <w:rPr>
          <w:rFonts w:ascii="Times New Roman" w:hAnsi="Times New Roman"/>
          <w:color w:val="000000"/>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56E88" w:rsidRDefault="00C56E88" w:rsidP="00C56E88">
      <w:pPr>
        <w:rPr>
          <w:rFonts w:ascii="Times New Roman" w:hAnsi="Times New Roman"/>
          <w:color w:val="000000"/>
          <w:sz w:val="24"/>
          <w:szCs w:val="24"/>
        </w:rPr>
      </w:pPr>
      <w:r>
        <w:rPr>
          <w:rFonts w:ascii="Times New Roman" w:hAnsi="Times New Roman"/>
          <w:color w:val="000000"/>
          <w:sz w:val="24"/>
          <w:szCs w:val="24"/>
        </w:rPr>
        <w:t>14)</w:t>
      </w:r>
      <w:proofErr w:type="gramStart"/>
      <w:r w:rsidRPr="00C56E88">
        <w:rPr>
          <w:rFonts w:ascii="Times New Roman" w:hAnsi="Times New Roman"/>
          <w:color w:val="000000"/>
          <w:sz w:val="24"/>
          <w:szCs w:val="24"/>
        </w:rPr>
        <w:t>С</w:t>
      </w:r>
      <w:proofErr w:type="gramEnd"/>
      <w:r w:rsidRPr="00C56E88">
        <w:rPr>
          <w:rFonts w:ascii="Times New Roman" w:hAnsi="Times New Roman"/>
          <w:color w:val="000000"/>
          <w:sz w:val="24"/>
          <w:szCs w:val="24"/>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56E88" w:rsidRDefault="00C56E88" w:rsidP="00C56E88">
      <w:pPr>
        <w:rPr>
          <w:rFonts w:ascii="Times New Roman" w:hAnsi="Times New Roman"/>
          <w:color w:val="000000"/>
          <w:sz w:val="24"/>
          <w:szCs w:val="24"/>
        </w:rPr>
      </w:pPr>
      <w:r>
        <w:rPr>
          <w:rFonts w:ascii="Times New Roman" w:hAnsi="Times New Roman"/>
          <w:color w:val="000000"/>
          <w:sz w:val="24"/>
          <w:szCs w:val="24"/>
        </w:rPr>
        <w:t xml:space="preserve">Федеральная рабочая программа </w:t>
      </w:r>
      <w:r w:rsidRPr="00C56E88">
        <w:rPr>
          <w:rFonts w:ascii="Times New Roman" w:hAnsi="Times New Roman"/>
          <w:color w:val="000000"/>
          <w:sz w:val="24"/>
          <w:szCs w:val="24"/>
        </w:rPr>
        <w:t>воспитания включает три раздела: целевой, содержательный и организационный.</w:t>
      </w:r>
    </w:p>
    <w:p w:rsidR="00E02D78" w:rsidRPr="00BB7BD6" w:rsidRDefault="00FC0864" w:rsidP="00E02D78">
      <w:pPr>
        <w:rPr>
          <w:rFonts w:ascii="Times New Roman" w:hAnsi="Times New Roman"/>
          <w:i/>
          <w:color w:val="000000"/>
          <w:sz w:val="24"/>
          <w:szCs w:val="24"/>
        </w:rPr>
      </w:pPr>
      <w:r>
        <w:rPr>
          <w:rFonts w:ascii="Times New Roman" w:hAnsi="Times New Roman"/>
          <w:i/>
          <w:color w:val="000000"/>
          <w:sz w:val="24"/>
          <w:szCs w:val="24"/>
        </w:rPr>
        <w:t>2.7</w:t>
      </w:r>
      <w:r w:rsidR="00E02D78" w:rsidRPr="00BB7BD6">
        <w:rPr>
          <w:rFonts w:ascii="Times New Roman" w:hAnsi="Times New Roman"/>
          <w:i/>
          <w:color w:val="000000"/>
          <w:sz w:val="24"/>
          <w:szCs w:val="24"/>
        </w:rPr>
        <w:t>.2.</w:t>
      </w:r>
      <w:r w:rsidR="00E02D78" w:rsidRPr="00BB7BD6">
        <w:rPr>
          <w:rFonts w:ascii="Times New Roman" w:hAnsi="Times New Roman"/>
          <w:i/>
          <w:color w:val="000000"/>
          <w:sz w:val="24"/>
          <w:szCs w:val="24"/>
        </w:rPr>
        <w:tab/>
        <w:t>Целевой раздел Программы воспитания.</w:t>
      </w:r>
    </w:p>
    <w:p w:rsidR="00E02D78" w:rsidRDefault="00E02D78" w:rsidP="00E02D78">
      <w:pPr>
        <w:rPr>
          <w:rFonts w:ascii="Times New Roman" w:hAnsi="Times New Roman"/>
          <w:b/>
          <w:i/>
          <w:color w:val="000000"/>
          <w:sz w:val="24"/>
          <w:szCs w:val="24"/>
        </w:rPr>
      </w:pPr>
      <w:r>
        <w:rPr>
          <w:rFonts w:ascii="Times New Roman" w:hAnsi="Times New Roman"/>
          <w:b/>
          <w:i/>
          <w:color w:val="000000"/>
          <w:sz w:val="24"/>
          <w:szCs w:val="24"/>
        </w:rPr>
        <w:t>Цели и задачи воспитания.</w:t>
      </w:r>
    </w:p>
    <w:p w:rsidR="00E02D78" w:rsidRPr="00E02D78" w:rsidRDefault="00E02D78" w:rsidP="00E02D78">
      <w:pPr>
        <w:rPr>
          <w:rFonts w:ascii="Times New Roman" w:hAnsi="Times New Roman"/>
          <w:b/>
          <w:i/>
          <w:color w:val="000000"/>
          <w:sz w:val="24"/>
          <w:szCs w:val="24"/>
        </w:rPr>
      </w:pPr>
      <w:r w:rsidRPr="00E02D78">
        <w:rPr>
          <w:rFonts w:ascii="Times New Roman" w:hAnsi="Times New Roman"/>
          <w:color w:val="000000"/>
          <w:sz w:val="24"/>
          <w:szCs w:val="24"/>
        </w:rPr>
        <w:tab/>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1)</w:t>
      </w:r>
      <w:r w:rsidRPr="00E02D78">
        <w:rPr>
          <w:rFonts w:ascii="Times New Roman" w:hAnsi="Times New Roman"/>
          <w:color w:val="000000"/>
          <w:sz w:val="24"/>
          <w:szCs w:val="24"/>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2)</w:t>
      </w:r>
      <w:r w:rsidRPr="00E02D78">
        <w:rPr>
          <w:rFonts w:ascii="Times New Roman" w:hAnsi="Times New Roman"/>
          <w:color w:val="000000"/>
          <w:sz w:val="24"/>
          <w:szCs w:val="24"/>
        </w:rPr>
        <w:tab/>
        <w:t>формирование ценностного отношения к окружающему миру (природному      и социокультурному), другим людям, самому себе;</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3)</w:t>
      </w:r>
      <w:r w:rsidRPr="00E02D78">
        <w:rPr>
          <w:rFonts w:ascii="Times New Roman" w:hAnsi="Times New Roman"/>
          <w:color w:val="000000"/>
          <w:sz w:val="24"/>
          <w:szCs w:val="24"/>
        </w:rPr>
        <w:tab/>
        <w:t xml:space="preserve">становление первичного опыта деятельности и поведения в соответствии с традиционными ценностями, принятыми </w:t>
      </w:r>
      <w:r>
        <w:rPr>
          <w:rFonts w:ascii="Times New Roman" w:hAnsi="Times New Roman"/>
          <w:color w:val="000000"/>
          <w:sz w:val="24"/>
          <w:szCs w:val="24"/>
        </w:rPr>
        <w:t>в обществе нормами и правилами</w:t>
      </w:r>
      <w:r w:rsidRPr="00E02D78">
        <w:rPr>
          <w:rFonts w:ascii="Times New Roman" w:hAnsi="Times New Roman"/>
          <w:color w:val="000000"/>
          <w:sz w:val="24"/>
          <w:szCs w:val="24"/>
        </w:rPr>
        <w:t>1)</w:t>
      </w:r>
      <w:r w:rsidRPr="00E02D78">
        <w:rPr>
          <w:rFonts w:ascii="Times New Roman" w:hAnsi="Times New Roman"/>
          <w:color w:val="000000"/>
          <w:sz w:val="24"/>
          <w:szCs w:val="24"/>
        </w:rPr>
        <w:tab/>
        <w:t xml:space="preserve"> содействовать развитию личности, основанному на принятых в обществе представлениях о добре и зле, должном и недопустимом;</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2)</w:t>
      </w:r>
      <w:r w:rsidRPr="00E02D78">
        <w:rPr>
          <w:rFonts w:ascii="Times New Roman" w:hAnsi="Times New Roman"/>
          <w:color w:val="000000"/>
          <w:sz w:val="24"/>
          <w:szCs w:val="24"/>
        </w:rPr>
        <w:tab/>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3)</w:t>
      </w:r>
      <w:r w:rsidRPr="00E02D78">
        <w:rPr>
          <w:rFonts w:ascii="Times New Roman" w:hAnsi="Times New Roman"/>
          <w:color w:val="000000"/>
          <w:sz w:val="24"/>
          <w:szCs w:val="24"/>
        </w:rPr>
        <w:tab/>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4)</w:t>
      </w:r>
      <w:r w:rsidRPr="00E02D78">
        <w:rPr>
          <w:rFonts w:ascii="Times New Roman" w:hAnsi="Times New Roman"/>
          <w:color w:val="000000"/>
          <w:sz w:val="24"/>
          <w:szCs w:val="24"/>
        </w:rPr>
        <w:tab/>
        <w:t xml:space="preserve"> осуществлять поддержку позитивной социализации ребёнка посредством проектирования и принятия уклада, воспитывающей среды, со</w:t>
      </w:r>
      <w:r>
        <w:rPr>
          <w:rFonts w:ascii="Times New Roman" w:hAnsi="Times New Roman"/>
          <w:color w:val="000000"/>
          <w:sz w:val="24"/>
          <w:szCs w:val="24"/>
        </w:rPr>
        <w:t>здания воспитывающих общностей.</w:t>
      </w:r>
    </w:p>
    <w:p w:rsidR="00E02D78" w:rsidRPr="00E02D78" w:rsidRDefault="00E02D78" w:rsidP="00E02D78">
      <w:pPr>
        <w:rPr>
          <w:rFonts w:ascii="Times New Roman" w:hAnsi="Times New Roman"/>
          <w:b/>
          <w:color w:val="000000"/>
          <w:sz w:val="24"/>
          <w:szCs w:val="24"/>
        </w:rPr>
      </w:pPr>
      <w:r w:rsidRPr="00E02D78">
        <w:rPr>
          <w:rFonts w:ascii="Times New Roman" w:hAnsi="Times New Roman"/>
          <w:b/>
          <w:color w:val="000000"/>
          <w:sz w:val="24"/>
          <w:szCs w:val="24"/>
        </w:rPr>
        <w:t>Направления воспитания</w:t>
      </w:r>
    </w:p>
    <w:p w:rsidR="00E02D78" w:rsidRPr="00E02D78" w:rsidRDefault="00E02D78" w:rsidP="00E02D78">
      <w:pPr>
        <w:rPr>
          <w:rFonts w:ascii="Times New Roman" w:hAnsi="Times New Roman"/>
          <w:i/>
          <w:color w:val="000000"/>
          <w:sz w:val="24"/>
          <w:szCs w:val="24"/>
        </w:rPr>
      </w:pPr>
      <w:r w:rsidRPr="00E02D78">
        <w:rPr>
          <w:rFonts w:ascii="Times New Roman" w:hAnsi="Times New Roman"/>
          <w:i/>
          <w:color w:val="000000"/>
          <w:sz w:val="24"/>
          <w:szCs w:val="24"/>
        </w:rPr>
        <w:t>Патриотическое направление воспитания.</w:t>
      </w:r>
    </w:p>
    <w:p w:rsidR="00FC0864" w:rsidRDefault="00E02D78" w:rsidP="00FC0864">
      <w:pPr>
        <w:pStyle w:val="af5"/>
        <w:numPr>
          <w:ilvl w:val="0"/>
          <w:numId w:val="5"/>
        </w:numPr>
        <w:rPr>
          <w:rFonts w:ascii="Times New Roman" w:hAnsi="Times New Roman"/>
          <w:color w:val="000000"/>
          <w:sz w:val="24"/>
          <w:szCs w:val="24"/>
        </w:rPr>
      </w:pPr>
      <w:r w:rsidRPr="00FC0864">
        <w:rPr>
          <w:rFonts w:ascii="Times New Roman" w:hAnsi="Times New Roman"/>
          <w:color w:val="000000"/>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C0864" w:rsidRPr="00FC0864" w:rsidRDefault="00FC0864" w:rsidP="00FC0864">
      <w:pPr>
        <w:pStyle w:val="af5"/>
        <w:ind w:left="1068"/>
        <w:rPr>
          <w:rFonts w:ascii="Times New Roman" w:hAnsi="Times New Roman"/>
          <w:color w:val="000000"/>
          <w:sz w:val="24"/>
          <w:szCs w:val="24"/>
        </w:rPr>
      </w:pPr>
      <w:r>
        <w:rPr>
          <w:rFonts w:ascii="Times New Roman" w:hAnsi="Times New Roman"/>
          <w:color w:val="000000"/>
          <w:sz w:val="24"/>
          <w:szCs w:val="24"/>
        </w:rPr>
        <w:t xml:space="preserve">                                              197</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lastRenderedPageBreak/>
        <w:t>2)</w:t>
      </w:r>
      <w:r w:rsidRPr="00E02D78">
        <w:rPr>
          <w:rFonts w:ascii="Times New Roman" w:hAnsi="Times New Roman"/>
          <w:color w:val="000000"/>
          <w:sz w:val="24"/>
          <w:szCs w:val="24"/>
        </w:rPr>
        <w:tab/>
        <w:t>Ценности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3)</w:t>
      </w:r>
      <w:r w:rsidRPr="00E02D78">
        <w:rPr>
          <w:rFonts w:ascii="Times New Roman" w:hAnsi="Times New Roman"/>
          <w:color w:val="000000"/>
          <w:sz w:val="24"/>
          <w:szCs w:val="24"/>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4)</w:t>
      </w:r>
      <w:r w:rsidRPr="00E02D78">
        <w:rPr>
          <w:rFonts w:ascii="Times New Roman" w:hAnsi="Times New Roman"/>
          <w:color w:val="000000"/>
          <w:sz w:val="24"/>
          <w:szCs w:val="24"/>
        </w:rPr>
        <w:tab/>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02D78" w:rsidRPr="00E02D78" w:rsidRDefault="00E02D78" w:rsidP="00E02D78">
      <w:pPr>
        <w:rPr>
          <w:rFonts w:ascii="Times New Roman" w:hAnsi="Times New Roman"/>
          <w:color w:val="000000"/>
          <w:sz w:val="24"/>
          <w:szCs w:val="24"/>
        </w:rPr>
      </w:pPr>
      <w:r w:rsidRPr="00E02D78">
        <w:rPr>
          <w:rFonts w:ascii="Times New Roman" w:hAnsi="Times New Roman"/>
          <w:i/>
          <w:color w:val="000000"/>
          <w:sz w:val="24"/>
          <w:szCs w:val="24"/>
        </w:rPr>
        <w:t>Духовно-нравственное направление воспитания.</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1)</w:t>
      </w:r>
      <w:r w:rsidRPr="00E02D78">
        <w:rPr>
          <w:rFonts w:ascii="Times New Roman" w:hAnsi="Times New Roman"/>
          <w:color w:val="000000"/>
          <w:sz w:val="24"/>
          <w:szCs w:val="24"/>
        </w:rPr>
        <w:tab/>
        <w:t xml:space="preserve">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2)</w:t>
      </w:r>
      <w:r w:rsidRPr="00E02D78">
        <w:rPr>
          <w:rFonts w:ascii="Times New Roman" w:hAnsi="Times New Roman"/>
          <w:color w:val="000000"/>
          <w:sz w:val="24"/>
          <w:szCs w:val="24"/>
        </w:rPr>
        <w:tab/>
        <w:t xml:space="preserve"> Ценности жизнь, милосердие, добро лежат в основе духовно­ нравственного направления воспитания.</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3)</w:t>
      </w:r>
      <w:r w:rsidRPr="00E02D78">
        <w:rPr>
          <w:rFonts w:ascii="Times New Roman" w:hAnsi="Times New Roman"/>
          <w:color w:val="000000"/>
          <w:sz w:val="24"/>
          <w:szCs w:val="24"/>
        </w:rPr>
        <w:tab/>
        <w:t xml:space="preserve"> 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E02D78" w:rsidRPr="00E02D78" w:rsidRDefault="00E02D78" w:rsidP="00E02D78">
      <w:pPr>
        <w:rPr>
          <w:rFonts w:ascii="Times New Roman" w:hAnsi="Times New Roman"/>
          <w:i/>
          <w:color w:val="000000"/>
          <w:sz w:val="24"/>
          <w:szCs w:val="24"/>
        </w:rPr>
      </w:pPr>
      <w:r w:rsidRPr="00E02D78">
        <w:rPr>
          <w:rFonts w:ascii="Times New Roman" w:hAnsi="Times New Roman"/>
          <w:i/>
          <w:color w:val="000000"/>
          <w:sz w:val="24"/>
          <w:szCs w:val="24"/>
        </w:rPr>
        <w:t>Социальное направление воспитания.</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1)</w:t>
      </w:r>
      <w:r w:rsidRPr="00E02D78">
        <w:rPr>
          <w:rFonts w:ascii="Times New Roman" w:hAnsi="Times New Roman"/>
          <w:color w:val="000000"/>
          <w:sz w:val="24"/>
          <w:szCs w:val="24"/>
        </w:rPr>
        <w:tab/>
        <w:t xml:space="preserve">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2)</w:t>
      </w:r>
      <w:r w:rsidRPr="00E02D78">
        <w:rPr>
          <w:rFonts w:ascii="Times New Roman" w:hAnsi="Times New Roman"/>
          <w:color w:val="000000"/>
          <w:sz w:val="24"/>
          <w:szCs w:val="24"/>
        </w:rPr>
        <w:tab/>
        <w:t xml:space="preserve"> Ценности семья, дружба, человек и сотрудничество лежат в основе социального направления воспитания.</w:t>
      </w:r>
    </w:p>
    <w:p w:rsid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3)</w:t>
      </w:r>
      <w:r w:rsidRPr="00E02D78">
        <w:rPr>
          <w:rFonts w:ascii="Times New Roman" w:hAnsi="Times New Roman"/>
          <w:color w:val="000000"/>
          <w:sz w:val="24"/>
          <w:szCs w:val="24"/>
        </w:rPr>
        <w:tab/>
        <w:t xml:space="preserve"> </w:t>
      </w:r>
      <w:proofErr w:type="gramStart"/>
      <w:r w:rsidRPr="00E02D78">
        <w:rPr>
          <w:rFonts w:ascii="Times New Roman" w:hAnsi="Times New Roman"/>
          <w:color w:val="000000"/>
          <w:sz w:val="24"/>
          <w:szCs w:val="24"/>
        </w:rPr>
        <w:t>В</w:t>
      </w:r>
      <w:proofErr w:type="gramEnd"/>
      <w:r w:rsidRPr="00E02D78">
        <w:rPr>
          <w:rFonts w:ascii="Times New Roman" w:hAnsi="Times New Roman"/>
          <w:color w:val="000000"/>
          <w:sz w:val="24"/>
          <w:szCs w:val="24"/>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FC0864" w:rsidRPr="00E02D78" w:rsidRDefault="00FC0864" w:rsidP="00E02D78">
      <w:pPr>
        <w:rPr>
          <w:rFonts w:ascii="Times New Roman" w:hAnsi="Times New Roman"/>
          <w:color w:val="000000"/>
          <w:sz w:val="24"/>
          <w:szCs w:val="24"/>
        </w:rPr>
      </w:pPr>
      <w:r>
        <w:rPr>
          <w:rFonts w:ascii="Times New Roman" w:hAnsi="Times New Roman"/>
          <w:color w:val="000000"/>
          <w:sz w:val="24"/>
          <w:szCs w:val="24"/>
        </w:rPr>
        <w:t xml:space="preserve">                                                            198</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lastRenderedPageBreak/>
        <w:t>4)</w:t>
      </w:r>
      <w:r w:rsidRPr="00E02D78">
        <w:rPr>
          <w:rFonts w:ascii="Times New Roman" w:hAnsi="Times New Roman"/>
          <w:color w:val="000000"/>
          <w:sz w:val="24"/>
          <w:szCs w:val="24"/>
        </w:rPr>
        <w:tab/>
        <w:t xml:space="preserve"> Важной составляющей социально</w:t>
      </w:r>
      <w:r>
        <w:rPr>
          <w:rFonts w:ascii="Times New Roman" w:hAnsi="Times New Roman"/>
          <w:color w:val="000000"/>
          <w:sz w:val="24"/>
          <w:szCs w:val="24"/>
        </w:rPr>
        <w:t>го воспитания является освоение</w:t>
      </w:r>
      <w:r w:rsidRPr="00E02D78">
        <w:rPr>
          <w:rFonts w:ascii="Times New Roman" w:hAnsi="Times New Roman"/>
          <w:color w:val="000000"/>
          <w:sz w:val="24"/>
          <w:szCs w:val="24"/>
        </w:rPr>
        <w:t xml:space="preserve">ребёнком моральных ценностей, формирование у него </w:t>
      </w:r>
      <w:r w:rsidR="00BB7BD6">
        <w:rPr>
          <w:rFonts w:ascii="Times New Roman" w:hAnsi="Times New Roman"/>
          <w:color w:val="000000"/>
          <w:sz w:val="24"/>
          <w:szCs w:val="24"/>
        </w:rPr>
        <w:t xml:space="preserve">нравственных качеств и </w:t>
      </w:r>
      <w:proofErr w:type="gramStart"/>
      <w:r w:rsidR="00BB7BD6">
        <w:rPr>
          <w:rFonts w:ascii="Times New Roman" w:hAnsi="Times New Roman"/>
          <w:color w:val="000000"/>
          <w:sz w:val="24"/>
          <w:szCs w:val="24"/>
        </w:rPr>
        <w:t>идеалов,</w:t>
      </w:r>
      <w:r w:rsidRPr="00E02D78">
        <w:rPr>
          <w:rFonts w:ascii="Times New Roman" w:hAnsi="Times New Roman"/>
          <w:color w:val="000000"/>
          <w:sz w:val="24"/>
          <w:szCs w:val="24"/>
        </w:rPr>
        <w:t>способности</w:t>
      </w:r>
      <w:proofErr w:type="gramEnd"/>
      <w:r w:rsidRPr="00E02D78">
        <w:rPr>
          <w:rFonts w:ascii="Times New Roman" w:hAnsi="Times New Roman"/>
          <w:color w:val="000000"/>
          <w:sz w:val="24"/>
          <w:szCs w:val="24"/>
        </w:rPr>
        <w:t xml:space="preserve">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02D78" w:rsidRPr="00E02D78" w:rsidRDefault="00E02D78" w:rsidP="00E02D78">
      <w:pPr>
        <w:rPr>
          <w:rFonts w:ascii="Times New Roman" w:hAnsi="Times New Roman"/>
          <w:i/>
          <w:color w:val="000000"/>
          <w:sz w:val="24"/>
          <w:szCs w:val="24"/>
        </w:rPr>
      </w:pPr>
      <w:r w:rsidRPr="00E02D78">
        <w:rPr>
          <w:rFonts w:ascii="Times New Roman" w:hAnsi="Times New Roman"/>
          <w:i/>
          <w:color w:val="000000"/>
          <w:sz w:val="24"/>
          <w:szCs w:val="24"/>
        </w:rPr>
        <w:t>Познавательное направление воспитания.</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1)</w:t>
      </w:r>
      <w:r w:rsidRPr="00E02D78">
        <w:rPr>
          <w:rFonts w:ascii="Times New Roman" w:hAnsi="Times New Roman"/>
          <w:color w:val="000000"/>
          <w:sz w:val="24"/>
          <w:szCs w:val="24"/>
        </w:rPr>
        <w:tab/>
        <w:t xml:space="preserve"> Цель познавательного направления воспитания – формирование ценности познания.</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2)</w:t>
      </w:r>
      <w:r w:rsidRPr="00E02D78">
        <w:rPr>
          <w:rFonts w:ascii="Times New Roman" w:hAnsi="Times New Roman"/>
          <w:color w:val="000000"/>
          <w:sz w:val="24"/>
          <w:szCs w:val="24"/>
        </w:rPr>
        <w:tab/>
        <w:t xml:space="preserve"> Ценность познание лежит в основе познавательного направления воспитания.</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3)</w:t>
      </w:r>
      <w:r w:rsidRPr="00E02D78">
        <w:rPr>
          <w:rFonts w:ascii="Times New Roman" w:hAnsi="Times New Roman"/>
          <w:color w:val="000000"/>
          <w:sz w:val="24"/>
          <w:szCs w:val="24"/>
        </w:rPr>
        <w:tab/>
        <w:t xml:space="preserve">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4)</w:t>
      </w:r>
      <w:r w:rsidRPr="00E02D78">
        <w:rPr>
          <w:rFonts w:ascii="Times New Roman" w:hAnsi="Times New Roman"/>
          <w:color w:val="000000"/>
          <w:sz w:val="24"/>
          <w:szCs w:val="24"/>
        </w:rPr>
        <w:tab/>
        <w:t xml:space="preserve">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02D78" w:rsidRPr="00E02D78" w:rsidRDefault="00E02D78" w:rsidP="00E02D78">
      <w:pPr>
        <w:rPr>
          <w:rFonts w:ascii="Times New Roman" w:hAnsi="Times New Roman"/>
          <w:i/>
          <w:color w:val="000000"/>
          <w:sz w:val="24"/>
          <w:szCs w:val="24"/>
        </w:rPr>
      </w:pPr>
      <w:r w:rsidRPr="00E02D78">
        <w:rPr>
          <w:rFonts w:ascii="Times New Roman" w:hAnsi="Times New Roman"/>
          <w:i/>
          <w:color w:val="000000"/>
          <w:sz w:val="24"/>
          <w:szCs w:val="24"/>
        </w:rPr>
        <w:t>Физическое и оздоровительное направление воспитания.</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1)</w:t>
      </w:r>
      <w:r w:rsidRPr="00E02D78">
        <w:rPr>
          <w:rFonts w:ascii="Times New Roman" w:hAnsi="Times New Roman"/>
          <w:color w:val="000000"/>
          <w:sz w:val="24"/>
          <w:szCs w:val="24"/>
        </w:rPr>
        <w:tab/>
        <w:t xml:space="preserve">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2)</w:t>
      </w:r>
      <w:r w:rsidRPr="00E02D78">
        <w:rPr>
          <w:rFonts w:ascii="Times New Roman" w:hAnsi="Times New Roman"/>
          <w:color w:val="000000"/>
          <w:sz w:val="24"/>
          <w:szCs w:val="24"/>
        </w:rPr>
        <w:tab/>
        <w:t xml:space="preserve"> Ценности жизнь и здоровье лежит в основе физического и оздоровительного направления воспитания.</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3)</w:t>
      </w:r>
      <w:r w:rsidRPr="00E02D78">
        <w:rPr>
          <w:rFonts w:ascii="Times New Roman" w:hAnsi="Times New Roman"/>
          <w:color w:val="000000"/>
          <w:sz w:val="24"/>
          <w:szCs w:val="24"/>
        </w:rPr>
        <w:tab/>
        <w:t xml:space="preserve">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ab/>
      </w:r>
      <w:r w:rsidRPr="00E02D78">
        <w:rPr>
          <w:rFonts w:ascii="Times New Roman" w:hAnsi="Times New Roman"/>
          <w:i/>
          <w:color w:val="000000"/>
          <w:sz w:val="24"/>
          <w:szCs w:val="24"/>
        </w:rPr>
        <w:t>Трудовое направление воспитания</w:t>
      </w:r>
      <w:r w:rsidRPr="00E02D78">
        <w:rPr>
          <w:rFonts w:ascii="Times New Roman" w:hAnsi="Times New Roman"/>
          <w:color w:val="000000"/>
          <w:sz w:val="24"/>
          <w:szCs w:val="24"/>
        </w:rPr>
        <w:t>.</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1)</w:t>
      </w:r>
      <w:r w:rsidRPr="00E02D78">
        <w:rPr>
          <w:rFonts w:ascii="Times New Roman" w:hAnsi="Times New Roman"/>
          <w:color w:val="000000"/>
          <w:sz w:val="24"/>
          <w:szCs w:val="24"/>
        </w:rPr>
        <w:tab/>
        <w:t>Цель трудового – воспитания формирование ценностного отношения детей к труду, трудолюбию и приобщение ребёнка к труду.</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2)</w:t>
      </w:r>
      <w:r w:rsidRPr="00E02D78">
        <w:rPr>
          <w:rFonts w:ascii="Times New Roman" w:hAnsi="Times New Roman"/>
          <w:color w:val="000000"/>
          <w:sz w:val="24"/>
          <w:szCs w:val="24"/>
        </w:rPr>
        <w:tab/>
        <w:t>Ценность труд лежит в основе трудового направления воспитания.</w:t>
      </w:r>
    </w:p>
    <w:p w:rsidR="00FC0864" w:rsidRDefault="00E02D78" w:rsidP="00E02D78">
      <w:pPr>
        <w:rPr>
          <w:rFonts w:ascii="Times New Roman" w:hAnsi="Times New Roman"/>
          <w:color w:val="000000"/>
          <w:sz w:val="24"/>
          <w:szCs w:val="24"/>
        </w:rPr>
      </w:pPr>
      <w:r w:rsidRPr="00E02D78">
        <w:rPr>
          <w:rFonts w:ascii="Times New Roman" w:hAnsi="Times New Roman"/>
          <w:color w:val="000000"/>
          <w:sz w:val="24"/>
          <w:szCs w:val="24"/>
        </w:rPr>
        <w:t>3)</w:t>
      </w:r>
      <w:r w:rsidRPr="00E02D78">
        <w:rPr>
          <w:rFonts w:ascii="Times New Roman" w:hAnsi="Times New Roman"/>
          <w:color w:val="000000"/>
          <w:sz w:val="24"/>
          <w:szCs w:val="24"/>
        </w:rPr>
        <w:tab/>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w:t>
      </w:r>
    </w:p>
    <w:p w:rsidR="00FC0864" w:rsidRDefault="00FC0864" w:rsidP="00E02D78">
      <w:pPr>
        <w:rPr>
          <w:rFonts w:ascii="Times New Roman" w:hAnsi="Times New Roman"/>
          <w:color w:val="000000"/>
          <w:sz w:val="24"/>
          <w:szCs w:val="24"/>
        </w:rPr>
      </w:pPr>
      <w:r>
        <w:rPr>
          <w:rFonts w:ascii="Times New Roman" w:hAnsi="Times New Roman"/>
          <w:color w:val="000000"/>
          <w:sz w:val="24"/>
          <w:szCs w:val="24"/>
        </w:rPr>
        <w:t xml:space="preserve">                                                                 199</w:t>
      </w:r>
    </w:p>
    <w:p w:rsid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lastRenderedPageBreak/>
        <w:t>труда. Самостоятельность в выполнении трудовых поручений способствует формированию ответственности за свои действия.</w:t>
      </w:r>
    </w:p>
    <w:p w:rsidR="00E02D78" w:rsidRPr="00E02D78" w:rsidRDefault="00E02D78" w:rsidP="00E02D78">
      <w:pPr>
        <w:rPr>
          <w:rFonts w:ascii="Times New Roman" w:hAnsi="Times New Roman"/>
          <w:i/>
          <w:color w:val="000000"/>
          <w:sz w:val="24"/>
          <w:szCs w:val="24"/>
        </w:rPr>
      </w:pPr>
      <w:r w:rsidRPr="00E02D78">
        <w:rPr>
          <w:rFonts w:ascii="Times New Roman" w:hAnsi="Times New Roman"/>
          <w:i/>
          <w:color w:val="000000"/>
          <w:sz w:val="24"/>
          <w:szCs w:val="24"/>
        </w:rPr>
        <w:t xml:space="preserve"> Эстетическое направление воспитания.</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1)</w:t>
      </w:r>
      <w:r w:rsidRPr="00E02D78">
        <w:rPr>
          <w:rFonts w:ascii="Times New Roman" w:hAnsi="Times New Roman"/>
          <w:color w:val="000000"/>
          <w:sz w:val="24"/>
          <w:szCs w:val="24"/>
        </w:rPr>
        <w:tab/>
        <w:t xml:space="preserve"> Цель эстетического направления воспитания – способствовать становлению у ребёнка ценностного отношения к красоте.</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2)</w:t>
      </w:r>
      <w:r w:rsidRPr="00E02D78">
        <w:rPr>
          <w:rFonts w:ascii="Times New Roman" w:hAnsi="Times New Roman"/>
          <w:color w:val="000000"/>
          <w:sz w:val="24"/>
          <w:szCs w:val="24"/>
        </w:rPr>
        <w:tab/>
        <w:t xml:space="preserve"> Ценности культура, красота, лежат в основе эстетического направления воспитания.</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3)</w:t>
      </w:r>
      <w:r w:rsidRPr="00E02D78">
        <w:rPr>
          <w:rFonts w:ascii="Times New Roman" w:hAnsi="Times New Roman"/>
          <w:color w:val="000000"/>
          <w:sz w:val="24"/>
          <w:szCs w:val="24"/>
        </w:rPr>
        <w:tab/>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02D78" w:rsidRPr="00BB7BD6" w:rsidRDefault="00BB7BD6" w:rsidP="00E02D78">
      <w:pPr>
        <w:rPr>
          <w:rFonts w:ascii="Times New Roman" w:hAnsi="Times New Roman"/>
          <w:i/>
          <w:color w:val="000000"/>
          <w:sz w:val="24"/>
          <w:szCs w:val="24"/>
        </w:rPr>
      </w:pPr>
      <w:r w:rsidRPr="00BB7BD6">
        <w:rPr>
          <w:rFonts w:ascii="Times New Roman" w:hAnsi="Times New Roman"/>
          <w:i/>
          <w:color w:val="000000"/>
          <w:sz w:val="24"/>
          <w:szCs w:val="24"/>
        </w:rPr>
        <w:t>2</w:t>
      </w:r>
      <w:r w:rsidR="00E02D78" w:rsidRPr="00BB7BD6">
        <w:rPr>
          <w:rFonts w:ascii="Times New Roman" w:hAnsi="Times New Roman"/>
          <w:i/>
          <w:color w:val="000000"/>
          <w:sz w:val="24"/>
          <w:szCs w:val="24"/>
        </w:rPr>
        <w:t>.</w:t>
      </w:r>
      <w:r w:rsidRPr="00BB7BD6">
        <w:rPr>
          <w:rFonts w:ascii="Times New Roman" w:hAnsi="Times New Roman"/>
          <w:i/>
          <w:color w:val="000000"/>
          <w:sz w:val="24"/>
          <w:szCs w:val="24"/>
        </w:rPr>
        <w:t>6.3</w:t>
      </w:r>
      <w:r w:rsidR="00E02D78" w:rsidRPr="00BB7BD6">
        <w:rPr>
          <w:rFonts w:ascii="Times New Roman" w:hAnsi="Times New Roman"/>
          <w:i/>
          <w:color w:val="000000"/>
          <w:sz w:val="24"/>
          <w:szCs w:val="24"/>
        </w:rPr>
        <w:tab/>
        <w:t xml:space="preserve"> Целевые ориентиры воспитания.</w:t>
      </w:r>
    </w:p>
    <w:p w:rsidR="00E02D78" w:rsidRPr="00E02D78" w:rsidRDefault="00E02D78" w:rsidP="00E02D78">
      <w:pPr>
        <w:rPr>
          <w:rFonts w:ascii="Times New Roman" w:hAnsi="Times New Roman"/>
          <w:color w:val="000000"/>
          <w:sz w:val="24"/>
          <w:szCs w:val="24"/>
        </w:rPr>
      </w:pPr>
      <w:r w:rsidRPr="00E02D78">
        <w:rPr>
          <w:rFonts w:ascii="Times New Roman" w:hAnsi="Times New Roman"/>
          <w:color w:val="000000"/>
          <w:sz w:val="24"/>
          <w:szCs w:val="24"/>
        </w:rPr>
        <w:t>1)</w:t>
      </w:r>
      <w:r w:rsidRPr="00E02D78">
        <w:rPr>
          <w:rFonts w:ascii="Times New Roman" w:hAnsi="Times New Roman"/>
          <w:color w:val="000000"/>
          <w:sz w:val="24"/>
          <w:szCs w:val="24"/>
        </w:rPr>
        <w:tab/>
        <w:t xml:space="preserve">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C56E88" w:rsidRDefault="00E02D78" w:rsidP="00E02D78">
      <w:pPr>
        <w:rPr>
          <w:rFonts w:ascii="Times New Roman" w:hAnsi="Times New Roman"/>
          <w:color w:val="000000"/>
          <w:sz w:val="24"/>
          <w:szCs w:val="24"/>
        </w:rPr>
      </w:pPr>
      <w:r w:rsidRPr="00E02D78">
        <w:rPr>
          <w:rFonts w:ascii="Times New Roman" w:hAnsi="Times New Roman"/>
          <w:color w:val="000000"/>
          <w:sz w:val="24"/>
          <w:szCs w:val="24"/>
        </w:rPr>
        <w:t>2)</w:t>
      </w:r>
      <w:r w:rsidRPr="00E02D78">
        <w:rPr>
          <w:rFonts w:ascii="Times New Roman" w:hAnsi="Times New Roman"/>
          <w:color w:val="000000"/>
          <w:sz w:val="24"/>
          <w:szCs w:val="24"/>
        </w:rPr>
        <w:tab/>
        <w:t xml:space="preserve"> В соответствии с ФГОС </w:t>
      </w:r>
      <w:proofErr w:type="gramStart"/>
      <w:r w:rsidRPr="00E02D78">
        <w:rPr>
          <w:rFonts w:ascii="Times New Roman" w:hAnsi="Times New Roman"/>
          <w:color w:val="000000"/>
          <w:sz w:val="24"/>
          <w:szCs w:val="24"/>
        </w:rPr>
        <w:t>ДО оценка</w:t>
      </w:r>
      <w:proofErr w:type="gramEnd"/>
      <w:r w:rsidRPr="00E02D78">
        <w:rPr>
          <w:rFonts w:ascii="Times New Roman" w:hAnsi="Times New Roman"/>
          <w:color w:val="000000"/>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02D78" w:rsidRDefault="002541E7" w:rsidP="00E02D78">
      <w:pPr>
        <w:rPr>
          <w:rFonts w:ascii="Times New Roman" w:hAnsi="Times New Roman"/>
          <w:i/>
          <w:color w:val="000000"/>
          <w:sz w:val="24"/>
          <w:szCs w:val="24"/>
        </w:rPr>
      </w:pPr>
      <w:r w:rsidRPr="002541E7">
        <w:rPr>
          <w:rFonts w:ascii="Times New Roman" w:hAnsi="Times New Roman"/>
          <w:i/>
          <w:color w:val="000000"/>
          <w:sz w:val="24"/>
          <w:szCs w:val="24"/>
        </w:rPr>
        <w:t>Целевые ориентиры воспитания детей раннего возраста (к трем годам).</w:t>
      </w:r>
    </w:p>
    <w:tbl>
      <w:tblPr>
        <w:tblStyle w:val="a3"/>
        <w:tblW w:w="0" w:type="auto"/>
        <w:tblLook w:val="04A0" w:firstRow="1" w:lastRow="0" w:firstColumn="1" w:lastColumn="0" w:noHBand="0" w:noVBand="1"/>
      </w:tblPr>
      <w:tblGrid>
        <w:gridCol w:w="1980"/>
        <w:gridCol w:w="2693"/>
        <w:gridCol w:w="4672"/>
      </w:tblGrid>
      <w:tr w:rsidR="002541E7" w:rsidTr="002541E7">
        <w:tc>
          <w:tcPr>
            <w:tcW w:w="1980"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Направление воспитания</w:t>
            </w:r>
          </w:p>
        </w:tc>
        <w:tc>
          <w:tcPr>
            <w:tcW w:w="2693"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Ценности</w:t>
            </w:r>
          </w:p>
        </w:tc>
        <w:tc>
          <w:tcPr>
            <w:tcW w:w="4672"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Целевые ориентиры</w:t>
            </w:r>
          </w:p>
        </w:tc>
      </w:tr>
      <w:tr w:rsidR="002541E7" w:rsidTr="002541E7">
        <w:tc>
          <w:tcPr>
            <w:tcW w:w="1980"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Патриотическое</w:t>
            </w:r>
          </w:p>
        </w:tc>
        <w:tc>
          <w:tcPr>
            <w:tcW w:w="2693"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Родина, природа</w:t>
            </w:r>
          </w:p>
        </w:tc>
        <w:tc>
          <w:tcPr>
            <w:tcW w:w="4672"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Проявляющий привязанность к близким людям, бережное отношение к живому</w:t>
            </w:r>
          </w:p>
        </w:tc>
      </w:tr>
      <w:tr w:rsidR="002541E7" w:rsidTr="002541E7">
        <w:tc>
          <w:tcPr>
            <w:tcW w:w="1980"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Духовно­ нравственное</w:t>
            </w:r>
          </w:p>
        </w:tc>
        <w:tc>
          <w:tcPr>
            <w:tcW w:w="2693"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Жизнь, милосердие, добро</w:t>
            </w:r>
          </w:p>
        </w:tc>
        <w:tc>
          <w:tcPr>
            <w:tcW w:w="4672"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 xml:space="preserve">Способный понять и принять, что такое </w:t>
            </w:r>
            <w:proofErr w:type="gramStart"/>
            <w:r w:rsidRPr="002541E7">
              <w:rPr>
                <w:rFonts w:ascii="Times New Roman" w:hAnsi="Times New Roman"/>
                <w:color w:val="000000"/>
                <w:sz w:val="24"/>
                <w:szCs w:val="24"/>
              </w:rPr>
              <w:t xml:space="preserve">   «</w:t>
            </w:r>
            <w:proofErr w:type="gramEnd"/>
            <w:r w:rsidRPr="002541E7">
              <w:rPr>
                <w:rFonts w:ascii="Times New Roman" w:hAnsi="Times New Roman"/>
                <w:color w:val="000000"/>
                <w:sz w:val="24"/>
                <w:szCs w:val="24"/>
              </w:rPr>
              <w:t>хорошо» и «плохо». Проявляющий сочувствие, доброту.</w:t>
            </w:r>
          </w:p>
        </w:tc>
      </w:tr>
      <w:tr w:rsidR="002541E7" w:rsidTr="002541E7">
        <w:tc>
          <w:tcPr>
            <w:tcW w:w="1980"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Социальное</w:t>
            </w:r>
          </w:p>
        </w:tc>
        <w:tc>
          <w:tcPr>
            <w:tcW w:w="2693"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Человек, семья, дружба, сотрудничество</w:t>
            </w:r>
          </w:p>
        </w:tc>
        <w:tc>
          <w:tcPr>
            <w:tcW w:w="4672"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w:t>
            </w:r>
            <w:r w:rsidRPr="002541E7">
              <w:rPr>
                <w:rFonts w:ascii="Times New Roman" w:hAnsi="Times New Roman"/>
                <w:color w:val="000000"/>
                <w:sz w:val="24"/>
                <w:szCs w:val="24"/>
              </w:rPr>
              <w:lastRenderedPageBreak/>
              <w:t>(свободным) активным действиям в общении.</w:t>
            </w:r>
          </w:p>
        </w:tc>
      </w:tr>
      <w:tr w:rsidR="002541E7" w:rsidTr="002541E7">
        <w:tc>
          <w:tcPr>
            <w:tcW w:w="1980"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lastRenderedPageBreak/>
              <w:t>Познавательное</w:t>
            </w:r>
          </w:p>
        </w:tc>
        <w:tc>
          <w:tcPr>
            <w:tcW w:w="2693"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Познание</w:t>
            </w:r>
          </w:p>
        </w:tc>
        <w:tc>
          <w:tcPr>
            <w:tcW w:w="4672" w:type="dxa"/>
          </w:tcPr>
          <w:p w:rsidR="002541E7" w:rsidRDefault="002541E7" w:rsidP="002541E7">
            <w:pPr>
              <w:rPr>
                <w:rFonts w:ascii="Times New Roman" w:hAnsi="Times New Roman"/>
                <w:color w:val="000000"/>
                <w:sz w:val="24"/>
                <w:szCs w:val="24"/>
              </w:rPr>
            </w:pPr>
            <w:r w:rsidRPr="002541E7">
              <w:rPr>
                <w:rFonts w:ascii="Times New Roman" w:hAnsi="Times New Roman"/>
                <w:color w:val="000000"/>
                <w:sz w:val="24"/>
                <w:szCs w:val="24"/>
              </w:rPr>
              <w:t>Проявляющий интере</w:t>
            </w:r>
            <w:r>
              <w:rPr>
                <w:rFonts w:ascii="Times New Roman" w:hAnsi="Times New Roman"/>
                <w:color w:val="000000"/>
                <w:sz w:val="24"/>
                <w:szCs w:val="24"/>
              </w:rPr>
              <w:t>с к окружающему миру.</w:t>
            </w:r>
            <w:r w:rsidRPr="002541E7">
              <w:rPr>
                <w:rFonts w:ascii="Times New Roman" w:hAnsi="Times New Roman"/>
                <w:color w:val="000000"/>
                <w:sz w:val="24"/>
                <w:szCs w:val="24"/>
              </w:rPr>
              <w:t>Любознательный, активный в поведении и деятельности.</w:t>
            </w:r>
          </w:p>
        </w:tc>
      </w:tr>
      <w:tr w:rsidR="002541E7" w:rsidTr="002541E7">
        <w:tc>
          <w:tcPr>
            <w:tcW w:w="1980"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Физическое и оздоровительное</w:t>
            </w:r>
          </w:p>
        </w:tc>
        <w:tc>
          <w:tcPr>
            <w:tcW w:w="2693"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Здоровье, жизнь</w:t>
            </w:r>
          </w:p>
        </w:tc>
        <w:tc>
          <w:tcPr>
            <w:tcW w:w="4672" w:type="dxa"/>
          </w:tcPr>
          <w:p w:rsidR="002541E7" w:rsidRPr="002541E7" w:rsidRDefault="002541E7" w:rsidP="002541E7">
            <w:pPr>
              <w:rPr>
                <w:rFonts w:ascii="Times New Roman" w:hAnsi="Times New Roman"/>
                <w:color w:val="000000"/>
                <w:sz w:val="24"/>
                <w:szCs w:val="24"/>
              </w:rPr>
            </w:pPr>
            <w:r w:rsidRPr="002541E7">
              <w:rPr>
                <w:rFonts w:ascii="Times New Roman" w:hAnsi="Times New Roman"/>
                <w:color w:val="000000"/>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2541E7" w:rsidRDefault="002541E7" w:rsidP="002541E7">
            <w:pPr>
              <w:rPr>
                <w:rFonts w:ascii="Times New Roman" w:hAnsi="Times New Roman"/>
                <w:color w:val="000000"/>
                <w:sz w:val="24"/>
                <w:szCs w:val="24"/>
              </w:rPr>
            </w:pPr>
            <w:r w:rsidRPr="002541E7">
              <w:rPr>
                <w:rFonts w:ascii="Times New Roman" w:hAnsi="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541E7" w:rsidTr="002541E7">
        <w:tc>
          <w:tcPr>
            <w:tcW w:w="1980"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Трудовое</w:t>
            </w:r>
          </w:p>
        </w:tc>
        <w:tc>
          <w:tcPr>
            <w:tcW w:w="2693"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Труд</w:t>
            </w:r>
          </w:p>
        </w:tc>
        <w:tc>
          <w:tcPr>
            <w:tcW w:w="4672" w:type="dxa"/>
          </w:tcPr>
          <w:p w:rsidR="002541E7" w:rsidRPr="002541E7" w:rsidRDefault="002541E7" w:rsidP="002541E7">
            <w:pPr>
              <w:rPr>
                <w:rFonts w:ascii="Times New Roman" w:hAnsi="Times New Roman"/>
                <w:color w:val="000000"/>
                <w:sz w:val="24"/>
                <w:szCs w:val="24"/>
              </w:rPr>
            </w:pPr>
            <w:r w:rsidRPr="002541E7">
              <w:rPr>
                <w:rFonts w:ascii="Times New Roman" w:hAnsi="Times New Roman"/>
                <w:color w:val="000000"/>
                <w:sz w:val="24"/>
                <w:szCs w:val="24"/>
              </w:rPr>
              <w:t>Поддерживающий элементарный порядок в окружающей обстановке.</w:t>
            </w:r>
          </w:p>
          <w:p w:rsidR="002541E7" w:rsidRDefault="002541E7" w:rsidP="002541E7">
            <w:pPr>
              <w:rPr>
                <w:rFonts w:ascii="Times New Roman" w:hAnsi="Times New Roman"/>
                <w:color w:val="000000"/>
                <w:sz w:val="24"/>
                <w:szCs w:val="24"/>
              </w:rPr>
            </w:pPr>
            <w:r w:rsidRPr="002541E7">
              <w:rPr>
                <w:rFonts w:ascii="Times New Roman" w:hAnsi="Times New Roman"/>
                <w:color w:val="000000"/>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541E7" w:rsidTr="002541E7">
        <w:tc>
          <w:tcPr>
            <w:tcW w:w="1980"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Эстетическое</w:t>
            </w:r>
          </w:p>
        </w:tc>
        <w:tc>
          <w:tcPr>
            <w:tcW w:w="2693"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Культура и красота</w:t>
            </w:r>
          </w:p>
        </w:tc>
        <w:tc>
          <w:tcPr>
            <w:tcW w:w="4672" w:type="dxa"/>
          </w:tcPr>
          <w:p w:rsidR="002541E7" w:rsidRDefault="002541E7" w:rsidP="00E02D78">
            <w:pPr>
              <w:rPr>
                <w:rFonts w:ascii="Times New Roman" w:hAnsi="Times New Roman"/>
                <w:color w:val="000000"/>
                <w:sz w:val="24"/>
                <w:szCs w:val="24"/>
              </w:rPr>
            </w:pPr>
            <w:r w:rsidRPr="002541E7">
              <w:rPr>
                <w:rFonts w:ascii="Times New Roman" w:hAnsi="Times New Roman"/>
                <w:color w:val="000000"/>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2541E7" w:rsidRPr="002541E7" w:rsidRDefault="002541E7" w:rsidP="00E02D78">
      <w:pPr>
        <w:rPr>
          <w:rFonts w:ascii="Times New Roman" w:hAnsi="Times New Roman"/>
          <w:color w:val="000000"/>
          <w:sz w:val="24"/>
          <w:szCs w:val="24"/>
        </w:rPr>
      </w:pPr>
    </w:p>
    <w:p w:rsidR="00C56E88" w:rsidRDefault="002541E7" w:rsidP="00C56E88">
      <w:pPr>
        <w:rPr>
          <w:rFonts w:ascii="Times New Roman" w:hAnsi="Times New Roman"/>
          <w:i/>
          <w:color w:val="000000"/>
          <w:sz w:val="24"/>
          <w:szCs w:val="24"/>
        </w:rPr>
      </w:pPr>
      <w:r w:rsidRPr="002541E7">
        <w:rPr>
          <w:rFonts w:ascii="Times New Roman" w:hAnsi="Times New Roman"/>
          <w:i/>
          <w:color w:val="000000"/>
          <w:sz w:val="24"/>
          <w:szCs w:val="24"/>
        </w:rPr>
        <w:t>Целевые ориентиры воспитания детей на этапе завершения освоения программы.</w:t>
      </w:r>
    </w:p>
    <w:tbl>
      <w:tblPr>
        <w:tblStyle w:val="a3"/>
        <w:tblW w:w="0" w:type="auto"/>
        <w:tblLook w:val="04A0" w:firstRow="1" w:lastRow="0" w:firstColumn="1" w:lastColumn="0" w:noHBand="0" w:noVBand="1"/>
      </w:tblPr>
      <w:tblGrid>
        <w:gridCol w:w="1980"/>
        <w:gridCol w:w="2693"/>
        <w:gridCol w:w="4672"/>
      </w:tblGrid>
      <w:tr w:rsidR="00633AB0" w:rsidTr="00633AB0">
        <w:tc>
          <w:tcPr>
            <w:tcW w:w="1980"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Направления воспитания</w:t>
            </w:r>
          </w:p>
        </w:tc>
        <w:tc>
          <w:tcPr>
            <w:tcW w:w="2693"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Ценности</w:t>
            </w:r>
          </w:p>
        </w:tc>
        <w:tc>
          <w:tcPr>
            <w:tcW w:w="4672"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Целевые ориентиры</w:t>
            </w:r>
          </w:p>
        </w:tc>
      </w:tr>
      <w:tr w:rsidR="00633AB0" w:rsidTr="00633AB0">
        <w:tc>
          <w:tcPr>
            <w:tcW w:w="1980"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Патриотическое</w:t>
            </w:r>
          </w:p>
        </w:tc>
        <w:tc>
          <w:tcPr>
            <w:tcW w:w="2693"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Родина, природа</w:t>
            </w:r>
          </w:p>
        </w:tc>
        <w:tc>
          <w:tcPr>
            <w:tcW w:w="4672"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33AB0" w:rsidTr="00633AB0">
        <w:tc>
          <w:tcPr>
            <w:tcW w:w="1980"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lastRenderedPageBreak/>
              <w:t>Духовно- нравственное</w:t>
            </w:r>
          </w:p>
        </w:tc>
        <w:tc>
          <w:tcPr>
            <w:tcW w:w="2693"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Жизнь, милосердие, добро</w:t>
            </w:r>
          </w:p>
        </w:tc>
        <w:tc>
          <w:tcPr>
            <w:tcW w:w="4672" w:type="dxa"/>
          </w:tcPr>
          <w:p w:rsidR="00633AB0" w:rsidRP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w:t>
            </w:r>
            <w:r>
              <w:rPr>
                <w:rFonts w:ascii="Times New Roman" w:hAnsi="Times New Roman"/>
                <w:color w:val="000000"/>
                <w:sz w:val="24"/>
                <w:szCs w:val="24"/>
              </w:rPr>
              <w:t xml:space="preserve">гда прибегая к помощи взрослого </w:t>
            </w:r>
            <w:r w:rsidRPr="00633AB0">
              <w:rPr>
                <w:rFonts w:ascii="Times New Roman" w:hAnsi="Times New Roman"/>
                <w:color w:val="000000"/>
                <w:sz w:val="24"/>
                <w:szCs w:val="24"/>
              </w:rPr>
              <w:t>в ситуациях морального выбора.</w:t>
            </w:r>
          </w:p>
        </w:tc>
      </w:tr>
      <w:tr w:rsidR="00633AB0" w:rsidTr="00633AB0">
        <w:tc>
          <w:tcPr>
            <w:tcW w:w="1980"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Социальное</w:t>
            </w:r>
          </w:p>
        </w:tc>
        <w:tc>
          <w:tcPr>
            <w:tcW w:w="2693"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Человек, семья, дружба, сотрудничество</w:t>
            </w:r>
          </w:p>
        </w:tc>
        <w:tc>
          <w:tcPr>
            <w:tcW w:w="4672" w:type="dxa"/>
          </w:tcPr>
          <w:p w:rsid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t>Проявляющий ответственность за свои действия и поведение; принимающий и у</w:t>
            </w:r>
            <w:r>
              <w:rPr>
                <w:rFonts w:ascii="Times New Roman" w:hAnsi="Times New Roman"/>
                <w:color w:val="000000"/>
                <w:sz w:val="24"/>
                <w:szCs w:val="24"/>
              </w:rPr>
              <w:t xml:space="preserve">важающий различия между людьми. </w:t>
            </w:r>
            <w:r w:rsidRPr="00633AB0">
              <w:rPr>
                <w:rFonts w:ascii="Times New Roman" w:hAnsi="Times New Roman"/>
                <w:color w:val="000000"/>
                <w:sz w:val="24"/>
                <w:szCs w:val="24"/>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33AB0" w:rsidTr="00633AB0">
        <w:tc>
          <w:tcPr>
            <w:tcW w:w="1980"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Познавательное</w:t>
            </w:r>
          </w:p>
        </w:tc>
        <w:tc>
          <w:tcPr>
            <w:tcW w:w="2693"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Познание</w:t>
            </w:r>
          </w:p>
        </w:tc>
        <w:tc>
          <w:tcPr>
            <w:tcW w:w="4672" w:type="dxa"/>
          </w:tcPr>
          <w:p w:rsid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w:t>
            </w:r>
            <w:r>
              <w:rPr>
                <w:rFonts w:ascii="Times New Roman" w:hAnsi="Times New Roman"/>
                <w:color w:val="000000"/>
                <w:sz w:val="24"/>
                <w:szCs w:val="24"/>
              </w:rPr>
              <w:t>тельности и в самообслуживании.</w:t>
            </w:r>
          </w:p>
          <w:p w:rsid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t>Облада</w:t>
            </w:r>
            <w:r>
              <w:rPr>
                <w:rFonts w:ascii="Times New Roman" w:hAnsi="Times New Roman"/>
                <w:color w:val="000000"/>
                <w:sz w:val="24"/>
                <w:szCs w:val="24"/>
              </w:rPr>
              <w:t>ющий первичной картиной мира на</w:t>
            </w:r>
            <w:r w:rsidRPr="00633AB0">
              <w:rPr>
                <w:rFonts w:ascii="Times New Roman" w:hAnsi="Times New Roman"/>
                <w:color w:val="000000"/>
                <w:sz w:val="24"/>
                <w:szCs w:val="24"/>
              </w:rPr>
              <w:t>основе традиционных ценностей.</w:t>
            </w:r>
          </w:p>
        </w:tc>
      </w:tr>
      <w:tr w:rsidR="00633AB0" w:rsidTr="00633AB0">
        <w:tc>
          <w:tcPr>
            <w:tcW w:w="1980"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Физическое и оздоровительное</w:t>
            </w:r>
          </w:p>
        </w:tc>
        <w:tc>
          <w:tcPr>
            <w:tcW w:w="2693"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Здоровье, жизнь</w:t>
            </w:r>
          </w:p>
        </w:tc>
        <w:tc>
          <w:tcPr>
            <w:tcW w:w="4672" w:type="dxa"/>
          </w:tcPr>
          <w:p w:rsid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w:t>
            </w:r>
            <w:r>
              <w:rPr>
                <w:rFonts w:ascii="Times New Roman" w:hAnsi="Times New Roman"/>
                <w:color w:val="000000"/>
                <w:sz w:val="24"/>
                <w:szCs w:val="24"/>
              </w:rPr>
              <w:t>оровья и здоровья окружающих.</w:t>
            </w:r>
          </w:p>
          <w:p w:rsidR="00633AB0" w:rsidRP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lastRenderedPageBreak/>
              <w:t>Демонстрирующий потребнос</w:t>
            </w:r>
            <w:r>
              <w:rPr>
                <w:rFonts w:ascii="Times New Roman" w:hAnsi="Times New Roman"/>
                <w:color w:val="000000"/>
                <w:sz w:val="24"/>
                <w:szCs w:val="24"/>
              </w:rPr>
              <w:t>ть в двигательной деятельности.</w:t>
            </w:r>
          </w:p>
          <w:p w:rsid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t>Имеющий представление о некоторых видах спорта и активного отдыха.</w:t>
            </w:r>
          </w:p>
        </w:tc>
      </w:tr>
      <w:tr w:rsidR="00633AB0" w:rsidTr="00633AB0">
        <w:tc>
          <w:tcPr>
            <w:tcW w:w="1980"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lastRenderedPageBreak/>
              <w:t>Трудовое</w:t>
            </w:r>
          </w:p>
        </w:tc>
        <w:tc>
          <w:tcPr>
            <w:tcW w:w="2693"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Труд</w:t>
            </w:r>
          </w:p>
        </w:tc>
        <w:tc>
          <w:tcPr>
            <w:tcW w:w="4672" w:type="dxa"/>
          </w:tcPr>
          <w:p w:rsidR="00633AB0" w:rsidRP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t>Понимающий ценность труда в семье и в обществе на основе уважения к людям труда, результатам их деятельности.</w:t>
            </w:r>
          </w:p>
          <w:p w:rsid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t>Проявляющий трудолюбие при выполнении поручений и в самостоятельной деятельности.</w:t>
            </w:r>
          </w:p>
        </w:tc>
      </w:tr>
      <w:tr w:rsidR="00633AB0" w:rsidTr="00633AB0">
        <w:tc>
          <w:tcPr>
            <w:tcW w:w="1980"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Эстетическое</w:t>
            </w:r>
          </w:p>
        </w:tc>
        <w:tc>
          <w:tcPr>
            <w:tcW w:w="2693" w:type="dxa"/>
          </w:tcPr>
          <w:p w:rsidR="00633AB0" w:rsidRDefault="00633AB0" w:rsidP="00C56E88">
            <w:pPr>
              <w:rPr>
                <w:rFonts w:ascii="Times New Roman" w:hAnsi="Times New Roman"/>
                <w:color w:val="000000"/>
                <w:sz w:val="24"/>
                <w:szCs w:val="24"/>
              </w:rPr>
            </w:pPr>
            <w:r w:rsidRPr="00633AB0">
              <w:rPr>
                <w:rFonts w:ascii="Times New Roman" w:hAnsi="Times New Roman"/>
                <w:color w:val="000000"/>
                <w:sz w:val="24"/>
                <w:szCs w:val="24"/>
              </w:rPr>
              <w:t>Культура и красота</w:t>
            </w:r>
          </w:p>
        </w:tc>
        <w:tc>
          <w:tcPr>
            <w:tcW w:w="4672" w:type="dxa"/>
          </w:tcPr>
          <w:p w:rsidR="00633AB0" w:rsidRP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t>Способный воспринимать и чувствовать прекрасное в быту, природе, поступках, искусстве.</w:t>
            </w:r>
          </w:p>
          <w:p w:rsid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t>Стремящийся к отображению прекрасного в продуктивных видах деятельности</w:t>
            </w:r>
          </w:p>
        </w:tc>
      </w:tr>
    </w:tbl>
    <w:p w:rsidR="00633AB0" w:rsidRPr="00633AB0" w:rsidRDefault="00633AB0" w:rsidP="00633AB0">
      <w:pPr>
        <w:rPr>
          <w:rFonts w:ascii="Times New Roman" w:hAnsi="Times New Roman"/>
          <w:color w:val="000000"/>
          <w:sz w:val="24"/>
          <w:szCs w:val="24"/>
        </w:rPr>
      </w:pPr>
      <w:r w:rsidRPr="00633AB0">
        <w:rPr>
          <w:rFonts w:ascii="Times New Roman" w:hAnsi="Times New Roman"/>
          <w:color w:val="000000"/>
          <w:sz w:val="24"/>
          <w:szCs w:val="24"/>
        </w:rPr>
        <w:tab/>
      </w:r>
      <w:r w:rsidR="00FC0864">
        <w:rPr>
          <w:rFonts w:ascii="Times New Roman" w:hAnsi="Times New Roman"/>
          <w:b/>
          <w:color w:val="000000"/>
          <w:sz w:val="24"/>
          <w:szCs w:val="24"/>
        </w:rPr>
        <w:t>2.7</w:t>
      </w:r>
      <w:r w:rsidR="00F63875">
        <w:rPr>
          <w:rFonts w:ascii="Times New Roman" w:hAnsi="Times New Roman"/>
          <w:b/>
          <w:color w:val="000000"/>
          <w:sz w:val="24"/>
          <w:szCs w:val="24"/>
        </w:rPr>
        <w:t>.3</w:t>
      </w:r>
      <w:r w:rsidR="00EA6C9A" w:rsidRPr="00EA6C9A">
        <w:rPr>
          <w:rFonts w:ascii="Times New Roman" w:hAnsi="Times New Roman"/>
          <w:b/>
          <w:color w:val="000000"/>
          <w:sz w:val="24"/>
          <w:szCs w:val="24"/>
        </w:rPr>
        <w:t>.</w:t>
      </w:r>
      <w:r w:rsidR="00EA6C9A">
        <w:rPr>
          <w:rFonts w:ascii="Times New Roman" w:hAnsi="Times New Roman"/>
          <w:b/>
          <w:color w:val="000000"/>
          <w:sz w:val="24"/>
          <w:szCs w:val="24"/>
        </w:rPr>
        <w:t xml:space="preserve"> </w:t>
      </w:r>
      <w:r w:rsidRPr="00633AB0">
        <w:rPr>
          <w:rFonts w:ascii="Times New Roman" w:hAnsi="Times New Roman"/>
          <w:b/>
          <w:color w:val="000000"/>
          <w:sz w:val="24"/>
          <w:szCs w:val="24"/>
        </w:rPr>
        <w:t>Содержательный раздел Программы воспитания</w:t>
      </w:r>
      <w:r w:rsidRPr="00633AB0">
        <w:rPr>
          <w:rFonts w:ascii="Times New Roman" w:hAnsi="Times New Roman"/>
          <w:color w:val="000000"/>
          <w:sz w:val="24"/>
          <w:szCs w:val="24"/>
        </w:rPr>
        <w:t>.</w:t>
      </w:r>
    </w:p>
    <w:p w:rsidR="002541E7" w:rsidRDefault="00633AB0" w:rsidP="00633AB0">
      <w:pPr>
        <w:rPr>
          <w:rFonts w:ascii="Times New Roman" w:hAnsi="Times New Roman"/>
          <w:color w:val="000000"/>
          <w:sz w:val="24"/>
          <w:szCs w:val="24"/>
        </w:rPr>
      </w:pPr>
      <w:r w:rsidRPr="00633AB0">
        <w:rPr>
          <w:rFonts w:ascii="Times New Roman" w:hAnsi="Times New Roman"/>
          <w:color w:val="000000"/>
          <w:sz w:val="24"/>
          <w:szCs w:val="24"/>
        </w:rPr>
        <w:tab/>
      </w:r>
      <w:r w:rsidRPr="00633AB0">
        <w:rPr>
          <w:rFonts w:ascii="Times New Roman" w:hAnsi="Times New Roman"/>
          <w:i/>
          <w:color w:val="000000"/>
          <w:sz w:val="24"/>
          <w:szCs w:val="24"/>
        </w:rPr>
        <w:t>Уклад образовательной организации</w:t>
      </w:r>
      <w:r w:rsidRPr="00633AB0">
        <w:rPr>
          <w:rFonts w:ascii="Times New Roman" w:hAnsi="Times New Roman"/>
          <w:color w:val="000000"/>
          <w:sz w:val="24"/>
          <w:szCs w:val="24"/>
        </w:rPr>
        <w:t>.</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Уклад ДОО задается ритмом жизни, целями, задачами и основополагающими принципами организации образовательного процесса ДОО.</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Коллектив ДОО опирается на фундаментальные положения дошкольного образования, обозначенные в Законе об Образовании, ФГОС ДО и ФОП ДО, в том числе на определение образования как единого процесса воспитания и обучения, а также на понимание того, что образование (воспитание и обучение) детей дошкольного возраста происходит во все время пребывания ребенка в дошкольной организации, как в процессе занятий, так и в режимные моменты, а также в самостоятельной деятельности детей, основным видом которой является игра.</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Ритм жизни определяется распорядком дня и годовым планом событий, мероприятий и праздников.</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Особое место в распорядке дня детей дошкольного возраста (3-7 лет) занимают утренний и вечерний круг, которые являются одним из важных инструментов развития личности каждого ребенка и формирования детского сообщества группы и детского сада.</w:t>
      </w:r>
    </w:p>
    <w:p w:rsidR="00EA6C9A"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Цели и задачи Организации обозначены в Целевом разделе Программы, в статье «Цели и задачи реализации Программы».</w:t>
      </w:r>
    </w:p>
    <w:p w:rsid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Особое внимание в Организации уделяется формированию у детей ценностных представлений, что достигается объединением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и воспитанием у дошкольников таких качеств, как:</w:t>
      </w:r>
    </w:p>
    <w:p w:rsidR="00FC0864" w:rsidRDefault="00FC0864" w:rsidP="00F63875">
      <w:pPr>
        <w:rPr>
          <w:rFonts w:ascii="Times New Roman" w:hAnsi="Times New Roman"/>
          <w:color w:val="000000"/>
          <w:sz w:val="24"/>
          <w:szCs w:val="24"/>
        </w:rPr>
      </w:pPr>
    </w:p>
    <w:p w:rsidR="00FC0864" w:rsidRPr="00F63875" w:rsidRDefault="00FC0864" w:rsidP="00F63875">
      <w:pPr>
        <w:rPr>
          <w:rFonts w:ascii="Times New Roman" w:hAnsi="Times New Roman"/>
          <w:color w:val="000000"/>
          <w:sz w:val="24"/>
          <w:szCs w:val="24"/>
        </w:rPr>
      </w:pPr>
      <w:r>
        <w:rPr>
          <w:rFonts w:ascii="Times New Roman" w:hAnsi="Times New Roman"/>
          <w:color w:val="000000"/>
          <w:sz w:val="24"/>
          <w:szCs w:val="24"/>
        </w:rPr>
        <w:t xml:space="preserve">                                                               203</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lastRenderedPageBreak/>
        <w:t>•</w:t>
      </w:r>
      <w:r w:rsidRPr="00F63875">
        <w:rPr>
          <w:rFonts w:ascii="Times New Roman" w:hAnsi="Times New Roman"/>
          <w:color w:val="000000"/>
          <w:sz w:val="24"/>
          <w:szCs w:val="24"/>
        </w:rPr>
        <w:tab/>
        <w:t>любовь к Родине, гордость за ее достижения;</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уважение к традиционным ценностям: любовь к родителям, уважение к старшим, заботливое отношение к малышам, пожилым людям и пр.;</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традиционные гендерные представления;</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нравственные основы личности — стремление в своих поступках следовать положительному примеру («быть хорошим»).</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стремление быть полезным членом сообщества, умение поступиться личными интересами в интересах общего дела.</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позитивное отношение к разным видам труда, ответственность за начатое дело.</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физических и психических особенностей.</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позитивное отношение к самому себе, чувство собственного достоинства, уверенность в своих силах.</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отношение к образованию как к одной из ведущих жизненных ценностей.</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стремление к здоровому образу жизни.</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Основным инструментом формирования личности ребенка, развития инициативы и социальной ответственности (стремления быть полезным членом общества) является создание Пространства детской реализации, что означает вып</w:t>
      </w:r>
      <w:r>
        <w:rPr>
          <w:rFonts w:ascii="Times New Roman" w:hAnsi="Times New Roman"/>
          <w:color w:val="000000"/>
          <w:sz w:val="24"/>
          <w:szCs w:val="24"/>
        </w:rPr>
        <w:t xml:space="preserve">олнение следующих </w:t>
      </w:r>
      <w:proofErr w:type="gramStart"/>
      <w:r>
        <w:rPr>
          <w:rFonts w:ascii="Times New Roman" w:hAnsi="Times New Roman"/>
          <w:color w:val="000000"/>
          <w:sz w:val="24"/>
          <w:szCs w:val="24"/>
        </w:rPr>
        <w:t>условий:,</w:t>
      </w:r>
      <w:proofErr w:type="gramEnd"/>
      <w:r>
        <w:rPr>
          <w:rFonts w:ascii="Times New Roman" w:hAnsi="Times New Roman"/>
          <w:color w:val="000000"/>
          <w:sz w:val="24"/>
          <w:szCs w:val="24"/>
        </w:rPr>
        <w:t xml:space="preserve"> под</w:t>
      </w:r>
      <w:r w:rsidRPr="00F63875">
        <w:rPr>
          <w:rFonts w:ascii="Times New Roman" w:hAnsi="Times New Roman"/>
          <w:color w:val="000000"/>
          <w:sz w:val="24"/>
          <w:szCs w:val="24"/>
        </w:rPr>
        <w:t>держка и развитие детской инициативы, помощь в осознании и формулировке идеи, реализации замысла;</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предоставление свободы выбора способов самореализации, поддержка самостоятельного творческого поиска;</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личностно-ориентированное взаимодействие, поддержка индивидуальности, признание уникальности, неповторимости каждого ребенка;</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уважительное отношение к результатам детского труда и творчества;</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создание условий для представления (предъявления, презентации) своих достижений социальному окружению;</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помощь в осознании пользы, признании значимости полученного результата для окружающих.</w:t>
      </w:r>
    </w:p>
    <w:p w:rsid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 xml:space="preserve">В группе дошкольной организации присутствуют государственные символы, символы Организации и символы группы. Каждая группа самостоятельно вырабатывает символы и правила группы, опираясь на интересы и инициативу детей. </w:t>
      </w:r>
    </w:p>
    <w:p w:rsidR="00FC0864" w:rsidRDefault="00FC0864" w:rsidP="00F63875">
      <w:pPr>
        <w:rPr>
          <w:rFonts w:ascii="Times New Roman" w:hAnsi="Times New Roman"/>
          <w:color w:val="000000"/>
          <w:sz w:val="24"/>
          <w:szCs w:val="24"/>
        </w:rPr>
      </w:pPr>
    </w:p>
    <w:p w:rsidR="00FC0864" w:rsidRPr="00F63875" w:rsidRDefault="00FC0864" w:rsidP="00F63875">
      <w:pPr>
        <w:rPr>
          <w:rFonts w:ascii="Times New Roman" w:hAnsi="Times New Roman"/>
          <w:color w:val="000000"/>
          <w:sz w:val="24"/>
          <w:szCs w:val="24"/>
        </w:rPr>
      </w:pPr>
      <w:r>
        <w:rPr>
          <w:rFonts w:ascii="Times New Roman" w:hAnsi="Times New Roman"/>
          <w:color w:val="000000"/>
          <w:sz w:val="24"/>
          <w:szCs w:val="24"/>
        </w:rPr>
        <w:t xml:space="preserve">                                                                 204</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lastRenderedPageBreak/>
        <w:t>Принципы организации событий, праздников и мероприятий описаны в разделе Программы «Особенности традиционных событий, праздников, мероприятий»</w:t>
      </w:r>
    </w:p>
    <w:p w:rsidR="00EA6C9A" w:rsidRDefault="00F63875" w:rsidP="00F63875">
      <w:pPr>
        <w:rPr>
          <w:rFonts w:ascii="Times New Roman" w:hAnsi="Times New Roman"/>
          <w:color w:val="000000"/>
          <w:sz w:val="24"/>
          <w:szCs w:val="24"/>
        </w:rPr>
      </w:pPr>
      <w:r w:rsidRPr="00F63875">
        <w:rPr>
          <w:rFonts w:ascii="Times New Roman" w:hAnsi="Times New Roman"/>
          <w:color w:val="000000"/>
          <w:sz w:val="24"/>
          <w:szCs w:val="24"/>
        </w:rPr>
        <w:t>Примерный план мероприятий формируется ежегодно на основе Федерального плана, региональных мероприятий, традиций Организации и каждой группы с учетом возрастных возможностей и интересов детей, а также с учетом мнения родителей. План может корректироваться и изменяться в течении года с целью наибольшего удовлетворения запросов и интересов всех участников образовательного процесса, и в первую очередь детей.</w:t>
      </w:r>
    </w:p>
    <w:p w:rsidR="00F63875" w:rsidRPr="00CD7151" w:rsidRDefault="00CD7151" w:rsidP="00F63875">
      <w:pPr>
        <w:rPr>
          <w:rFonts w:ascii="Times New Roman" w:hAnsi="Times New Roman"/>
          <w:i/>
          <w:color w:val="000000"/>
          <w:sz w:val="24"/>
          <w:szCs w:val="24"/>
        </w:rPr>
      </w:pPr>
      <w:r>
        <w:rPr>
          <w:rFonts w:ascii="Times New Roman" w:hAnsi="Times New Roman"/>
          <w:color w:val="000000"/>
          <w:sz w:val="24"/>
          <w:szCs w:val="24"/>
        </w:rPr>
        <w:t xml:space="preserve">     </w:t>
      </w:r>
      <w:r w:rsidR="00F63875" w:rsidRPr="00CD7151">
        <w:rPr>
          <w:rFonts w:ascii="Times New Roman" w:hAnsi="Times New Roman"/>
          <w:i/>
          <w:color w:val="000000"/>
          <w:sz w:val="24"/>
          <w:szCs w:val="24"/>
        </w:rPr>
        <w:t>Воспитывающая среда образовательной организации.</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Образовательная среда, построенная на принципах ФГОС ДО, является и обучающей, и воспитательной средой. Принципы и особенности построения образовательной среды описаны в разделе 3.1. Программы «Психолого-педагогические условия реализации Программы».</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F63875" w:rsidRPr="00CD7151" w:rsidRDefault="00CD7151" w:rsidP="00F63875">
      <w:pPr>
        <w:rPr>
          <w:rFonts w:ascii="Times New Roman" w:hAnsi="Times New Roman"/>
          <w:i/>
          <w:color w:val="000000"/>
          <w:sz w:val="24"/>
          <w:szCs w:val="24"/>
        </w:rPr>
      </w:pPr>
      <w:r w:rsidRPr="00CD7151">
        <w:rPr>
          <w:rFonts w:ascii="Times New Roman" w:hAnsi="Times New Roman"/>
          <w:i/>
          <w:color w:val="000000"/>
          <w:sz w:val="24"/>
          <w:szCs w:val="24"/>
        </w:rPr>
        <w:t xml:space="preserve">            </w:t>
      </w:r>
      <w:r w:rsidR="00F63875" w:rsidRPr="00CD7151">
        <w:rPr>
          <w:rFonts w:ascii="Times New Roman" w:hAnsi="Times New Roman"/>
          <w:i/>
          <w:color w:val="000000"/>
          <w:sz w:val="24"/>
          <w:szCs w:val="24"/>
        </w:rPr>
        <w:t>Общности образовательной организации.</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В организации выделены 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 xml:space="preserve">педагог - дети, </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 xml:space="preserve">родители (законные представители) - ребенок (дети), </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w:t>
      </w:r>
      <w:r w:rsidRPr="00F63875">
        <w:rPr>
          <w:rFonts w:ascii="Times New Roman" w:hAnsi="Times New Roman"/>
          <w:color w:val="000000"/>
          <w:sz w:val="24"/>
          <w:szCs w:val="24"/>
        </w:rPr>
        <w:tab/>
        <w:t>педагог - родители (законные представители).</w:t>
      </w:r>
    </w:p>
    <w:p w:rsidR="00F63875" w:rsidRP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Стержнем детско-взрослого сообщества Организации является следование девизу «Союз педагогов и родителей – залог счастливого детства».</w:t>
      </w:r>
    </w:p>
    <w:p w:rsidR="00F63875" w:rsidRDefault="00F63875" w:rsidP="00F63875">
      <w:pPr>
        <w:rPr>
          <w:rFonts w:ascii="Times New Roman" w:hAnsi="Times New Roman"/>
          <w:color w:val="000000"/>
          <w:sz w:val="24"/>
          <w:szCs w:val="24"/>
        </w:rPr>
      </w:pPr>
      <w:r w:rsidRPr="00F63875">
        <w:rPr>
          <w:rFonts w:ascii="Times New Roman" w:hAnsi="Times New Roman"/>
          <w:color w:val="000000"/>
          <w:sz w:val="24"/>
          <w:szCs w:val="24"/>
        </w:rPr>
        <w:t>Важнейшей задачей является обеспечение единства подходов семьи и ДОО в вопросах воспитания детей, признание ребенка субъектом и активным участником образовательного процесса.</w:t>
      </w:r>
    </w:p>
    <w:p w:rsidR="00CD7151" w:rsidRPr="00CD7151" w:rsidRDefault="00CD7151" w:rsidP="00CD7151">
      <w:pPr>
        <w:rPr>
          <w:rFonts w:ascii="Times New Roman" w:hAnsi="Times New Roman"/>
          <w:i/>
          <w:color w:val="000000"/>
          <w:sz w:val="24"/>
          <w:szCs w:val="24"/>
        </w:rPr>
      </w:pPr>
      <w:r>
        <w:rPr>
          <w:rFonts w:ascii="Times New Roman" w:hAnsi="Times New Roman"/>
          <w:color w:val="000000"/>
          <w:sz w:val="24"/>
          <w:szCs w:val="24"/>
        </w:rPr>
        <w:t xml:space="preserve">            </w:t>
      </w:r>
      <w:r w:rsidRPr="00CD7151">
        <w:rPr>
          <w:rFonts w:ascii="Times New Roman" w:hAnsi="Times New Roman"/>
          <w:i/>
          <w:color w:val="000000"/>
          <w:sz w:val="24"/>
          <w:szCs w:val="24"/>
        </w:rPr>
        <w:t>Задачи воспитания в образовательных областях.</w:t>
      </w:r>
    </w:p>
    <w:p w:rsidR="00F63875" w:rsidRDefault="00CD7151" w:rsidP="00CD7151">
      <w:pPr>
        <w:rPr>
          <w:rFonts w:ascii="Times New Roman" w:hAnsi="Times New Roman"/>
          <w:color w:val="000000"/>
          <w:sz w:val="24"/>
          <w:szCs w:val="24"/>
        </w:rPr>
      </w:pPr>
      <w:r w:rsidRPr="00CD7151">
        <w:rPr>
          <w:rFonts w:ascii="Times New Roman" w:hAnsi="Times New Roman"/>
          <w:color w:val="000000"/>
          <w:sz w:val="24"/>
          <w:szCs w:val="24"/>
        </w:rPr>
        <w:t>Раздел Программы «Задачи воспитания в образовательных областях» полностью соответствует разделу 29.3.4. ФОП ДО «Задачи воспитан</w:t>
      </w:r>
      <w:r>
        <w:rPr>
          <w:rFonts w:ascii="Times New Roman" w:hAnsi="Times New Roman"/>
          <w:color w:val="000000"/>
          <w:sz w:val="24"/>
          <w:szCs w:val="24"/>
        </w:rPr>
        <w:t>ия в образовательных областях».</w:t>
      </w:r>
    </w:p>
    <w:p w:rsidR="00CD7151" w:rsidRPr="00CD7151" w:rsidRDefault="00CD7151" w:rsidP="00CD7151">
      <w:pPr>
        <w:rPr>
          <w:rFonts w:ascii="Times New Roman" w:hAnsi="Times New Roman"/>
          <w:i/>
          <w:color w:val="000000"/>
          <w:sz w:val="24"/>
          <w:szCs w:val="24"/>
        </w:rPr>
      </w:pPr>
      <w:r>
        <w:rPr>
          <w:rFonts w:ascii="Times New Roman" w:hAnsi="Times New Roman"/>
          <w:color w:val="000000"/>
          <w:sz w:val="24"/>
          <w:szCs w:val="24"/>
        </w:rPr>
        <w:t xml:space="preserve">             </w:t>
      </w:r>
      <w:r w:rsidRPr="00CD7151">
        <w:rPr>
          <w:rFonts w:ascii="Times New Roman" w:hAnsi="Times New Roman"/>
          <w:color w:val="000000"/>
          <w:sz w:val="24"/>
          <w:szCs w:val="24"/>
        </w:rPr>
        <w:t xml:space="preserve"> </w:t>
      </w:r>
      <w:r w:rsidRPr="00CD7151">
        <w:rPr>
          <w:rFonts w:ascii="Times New Roman" w:hAnsi="Times New Roman"/>
          <w:i/>
          <w:color w:val="000000"/>
          <w:sz w:val="24"/>
          <w:szCs w:val="24"/>
        </w:rPr>
        <w:t>Формы совместной деятельности в образовательной организации.</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ДОО.</w:t>
      </w:r>
    </w:p>
    <w:p w:rsid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В организации используются следующие виды и формы работы с семьей:</w:t>
      </w:r>
    </w:p>
    <w:p w:rsidR="00FC0864" w:rsidRDefault="00FC0864" w:rsidP="00CD7151">
      <w:pPr>
        <w:rPr>
          <w:rFonts w:ascii="Times New Roman" w:hAnsi="Times New Roman"/>
          <w:color w:val="000000"/>
          <w:sz w:val="24"/>
          <w:szCs w:val="24"/>
        </w:rPr>
      </w:pPr>
    </w:p>
    <w:p w:rsidR="00FC0864" w:rsidRPr="00CD7151" w:rsidRDefault="00FC0864" w:rsidP="00CD7151">
      <w:pPr>
        <w:rPr>
          <w:rFonts w:ascii="Times New Roman" w:hAnsi="Times New Roman"/>
          <w:color w:val="000000"/>
          <w:sz w:val="24"/>
          <w:szCs w:val="24"/>
        </w:rPr>
      </w:pPr>
      <w:r>
        <w:rPr>
          <w:rFonts w:ascii="Times New Roman" w:hAnsi="Times New Roman"/>
          <w:color w:val="000000"/>
          <w:sz w:val="24"/>
          <w:szCs w:val="24"/>
        </w:rPr>
        <w:t xml:space="preserve">                                                        205</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lastRenderedPageBreak/>
        <w:t>•</w:t>
      </w:r>
      <w:r w:rsidRPr="00CD7151">
        <w:rPr>
          <w:rFonts w:ascii="Times New Roman" w:hAnsi="Times New Roman"/>
          <w:color w:val="000000"/>
          <w:sz w:val="24"/>
          <w:szCs w:val="24"/>
        </w:rPr>
        <w:tab/>
        <w:t>родительское собрание;</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w:t>
      </w:r>
      <w:r w:rsidRPr="00CD7151">
        <w:rPr>
          <w:rFonts w:ascii="Times New Roman" w:hAnsi="Times New Roman"/>
          <w:color w:val="000000"/>
          <w:sz w:val="24"/>
          <w:szCs w:val="24"/>
        </w:rPr>
        <w:tab/>
        <w:t>педагогические лектории;</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w:t>
      </w:r>
      <w:r w:rsidRPr="00CD7151">
        <w:rPr>
          <w:rFonts w:ascii="Times New Roman" w:hAnsi="Times New Roman"/>
          <w:color w:val="000000"/>
          <w:sz w:val="24"/>
          <w:szCs w:val="24"/>
        </w:rPr>
        <w:tab/>
        <w:t>родительские конференции;</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w:t>
      </w:r>
      <w:r w:rsidRPr="00CD7151">
        <w:rPr>
          <w:rFonts w:ascii="Times New Roman" w:hAnsi="Times New Roman"/>
          <w:color w:val="000000"/>
          <w:sz w:val="24"/>
          <w:szCs w:val="24"/>
        </w:rPr>
        <w:tab/>
        <w:t>круглые столы;</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w:t>
      </w:r>
      <w:r w:rsidRPr="00CD7151">
        <w:rPr>
          <w:rFonts w:ascii="Times New Roman" w:hAnsi="Times New Roman"/>
          <w:color w:val="000000"/>
          <w:sz w:val="24"/>
          <w:szCs w:val="24"/>
        </w:rPr>
        <w:tab/>
        <w:t>родительские клубы, клубы выходного дня;</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w:t>
      </w:r>
      <w:r w:rsidRPr="00CD7151">
        <w:rPr>
          <w:rFonts w:ascii="Times New Roman" w:hAnsi="Times New Roman"/>
          <w:color w:val="000000"/>
          <w:sz w:val="24"/>
          <w:szCs w:val="24"/>
        </w:rPr>
        <w:tab/>
        <w:t>мастер-классы;</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А также иные формы взаимодействия, описанные в разделе 2.5. Программы «Особенности взаимодействия педагогического коллектива с семьями воспитанников».</w:t>
      </w:r>
    </w:p>
    <w:p w:rsidR="00CD7151" w:rsidRPr="00CD7151" w:rsidRDefault="00CD7151" w:rsidP="00CD7151">
      <w:pPr>
        <w:rPr>
          <w:rFonts w:ascii="Times New Roman" w:hAnsi="Times New Roman"/>
          <w:i/>
          <w:color w:val="000000"/>
          <w:sz w:val="24"/>
          <w:szCs w:val="24"/>
        </w:rPr>
      </w:pPr>
      <w:r w:rsidRPr="00CD7151">
        <w:rPr>
          <w:rFonts w:ascii="Times New Roman" w:hAnsi="Times New Roman"/>
          <w:i/>
          <w:color w:val="000000"/>
          <w:sz w:val="24"/>
          <w:szCs w:val="24"/>
        </w:rPr>
        <w:t>События образовательной организации.</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Особенности традиционных событий, праздников, мероприятий описаны в разделе 3.7. Программы. Все они носят воспитательный и обучающий характер.</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Проектирование событий позволяет построить целостный годовой цикл образовательной работы на основе традиционных ценностей российского общества</w:t>
      </w:r>
      <w:proofErr w:type="gramStart"/>
      <w:r w:rsidRPr="00CD7151">
        <w:rPr>
          <w:rFonts w:ascii="Times New Roman" w:hAnsi="Times New Roman"/>
          <w:color w:val="000000"/>
          <w:sz w:val="24"/>
          <w:szCs w:val="24"/>
        </w:rPr>
        <w:t>. ,</w:t>
      </w:r>
      <w:proofErr w:type="gramEnd"/>
      <w:r w:rsidRPr="00CD7151">
        <w:rPr>
          <w:rFonts w:ascii="Times New Roman" w:hAnsi="Times New Roman"/>
          <w:color w:val="000000"/>
          <w:sz w:val="24"/>
          <w:szCs w:val="24"/>
        </w:rPr>
        <w:t xml:space="preserve"> под робно особенности образовательн</w:t>
      </w:r>
      <w:r>
        <w:rPr>
          <w:rFonts w:ascii="Times New Roman" w:hAnsi="Times New Roman"/>
          <w:color w:val="000000"/>
          <w:sz w:val="24"/>
          <w:szCs w:val="24"/>
        </w:rPr>
        <w:t xml:space="preserve">ых событий описаны в разделе </w:t>
      </w:r>
      <w:r w:rsidRPr="00CD7151">
        <w:rPr>
          <w:rFonts w:ascii="Times New Roman" w:hAnsi="Times New Roman"/>
          <w:color w:val="000000"/>
          <w:sz w:val="24"/>
          <w:szCs w:val="24"/>
        </w:rPr>
        <w:t xml:space="preserve"> Программы. «Особенности образовательной деятельности разных видов и культурных практик»,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занятий до свободной деятельности), </w:t>
      </w:r>
    </w:p>
    <w:p w:rsidR="00CD7151" w:rsidRPr="00CD7151" w:rsidRDefault="00CD7151" w:rsidP="00CD7151">
      <w:pPr>
        <w:rPr>
          <w:rFonts w:ascii="Times New Roman" w:hAnsi="Times New Roman"/>
          <w:i/>
          <w:color w:val="000000"/>
          <w:sz w:val="24"/>
          <w:szCs w:val="24"/>
        </w:rPr>
      </w:pPr>
      <w:r w:rsidRPr="00CD7151">
        <w:rPr>
          <w:rFonts w:ascii="Times New Roman" w:hAnsi="Times New Roman"/>
          <w:i/>
          <w:color w:val="000000"/>
          <w:sz w:val="24"/>
          <w:szCs w:val="24"/>
        </w:rPr>
        <w:t>Совместная деятельность в образовательных ситуациях.</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 xml:space="preserve">В организации используются различные виды совместной деятельности в образовательных ситуациях, в том числе и те, которые обозначенные в федеральной программе </w:t>
      </w:r>
      <w:proofErr w:type="gramStart"/>
      <w:r w:rsidRPr="00CD7151">
        <w:rPr>
          <w:rFonts w:ascii="Times New Roman" w:hAnsi="Times New Roman"/>
          <w:color w:val="000000"/>
          <w:sz w:val="24"/>
          <w:szCs w:val="24"/>
        </w:rPr>
        <w:t>воспитания :</w:t>
      </w:r>
      <w:proofErr w:type="gramEnd"/>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Совместная деятельность в образовательных ситуациях описана в разделе 2.3. Программы. «Особенности образовательной деятельности разных видов и культурных практик и в разделе 2.4. Программы «Способы и направления поддержки детской инициативы</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p>
    <w:p w:rsidR="00CD7151" w:rsidRPr="00CD7151" w:rsidRDefault="00CD7151" w:rsidP="00CD7151">
      <w:pPr>
        <w:rPr>
          <w:rFonts w:ascii="Times New Roman" w:hAnsi="Times New Roman"/>
          <w:i/>
          <w:color w:val="000000"/>
          <w:sz w:val="24"/>
          <w:szCs w:val="24"/>
        </w:rPr>
      </w:pPr>
      <w:r w:rsidRPr="00CD7151">
        <w:rPr>
          <w:rFonts w:ascii="Times New Roman" w:hAnsi="Times New Roman"/>
          <w:i/>
          <w:color w:val="000000"/>
          <w:sz w:val="24"/>
          <w:szCs w:val="24"/>
        </w:rPr>
        <w:t xml:space="preserve"> Организация предметно-пространственной среды.</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 xml:space="preserve">Организация РППС описана в разделе 3.2. Программы. </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
    <w:p w:rsid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 xml:space="preserve">Все остальные компоненты среды (региональные, этнографические, отражающие ценность семьи, безопасность и </w:t>
      </w:r>
      <w:proofErr w:type="gramStart"/>
      <w:r w:rsidRPr="00CD7151">
        <w:rPr>
          <w:rFonts w:ascii="Times New Roman" w:hAnsi="Times New Roman"/>
          <w:color w:val="000000"/>
          <w:sz w:val="24"/>
          <w:szCs w:val="24"/>
        </w:rPr>
        <w:t>т.д.</w:t>
      </w:r>
      <w:proofErr w:type="gramEnd"/>
      <w:r w:rsidRPr="00CD7151">
        <w:rPr>
          <w:rFonts w:ascii="Times New Roman" w:hAnsi="Times New Roman"/>
          <w:color w:val="000000"/>
          <w:sz w:val="24"/>
          <w:szCs w:val="24"/>
        </w:rPr>
        <w:t xml:space="preserve"> и т.п.) превносятся в среду в соответствии с тематическим планом образовательной работы группы, темой недели, событиями и мероприятиями и т.д.</w:t>
      </w:r>
    </w:p>
    <w:p w:rsidR="00FC0864" w:rsidRDefault="00FC0864" w:rsidP="00CD7151">
      <w:pPr>
        <w:rPr>
          <w:rFonts w:ascii="Times New Roman" w:hAnsi="Times New Roman"/>
          <w:color w:val="000000"/>
          <w:sz w:val="24"/>
          <w:szCs w:val="24"/>
        </w:rPr>
      </w:pPr>
    </w:p>
    <w:p w:rsidR="00FC0864" w:rsidRDefault="00FC0864" w:rsidP="00CD7151">
      <w:pPr>
        <w:rPr>
          <w:rFonts w:ascii="Times New Roman" w:hAnsi="Times New Roman"/>
          <w:color w:val="000000"/>
          <w:sz w:val="24"/>
          <w:szCs w:val="24"/>
        </w:rPr>
      </w:pPr>
      <w:r>
        <w:rPr>
          <w:rFonts w:ascii="Times New Roman" w:hAnsi="Times New Roman"/>
          <w:color w:val="000000"/>
          <w:sz w:val="24"/>
          <w:szCs w:val="24"/>
        </w:rPr>
        <w:t xml:space="preserve">                                                       206</w:t>
      </w:r>
    </w:p>
    <w:p w:rsidR="00CD7151" w:rsidRPr="00CD7151" w:rsidRDefault="00CD7151" w:rsidP="00CD7151">
      <w:pPr>
        <w:rPr>
          <w:rFonts w:ascii="Times New Roman" w:hAnsi="Times New Roman"/>
          <w:i/>
          <w:color w:val="000000"/>
          <w:sz w:val="24"/>
          <w:szCs w:val="24"/>
        </w:rPr>
      </w:pPr>
      <w:r>
        <w:rPr>
          <w:rFonts w:ascii="Times New Roman" w:hAnsi="Times New Roman"/>
          <w:color w:val="000000"/>
          <w:sz w:val="24"/>
          <w:szCs w:val="24"/>
        </w:rPr>
        <w:lastRenderedPageBreak/>
        <w:t xml:space="preserve">     </w:t>
      </w:r>
      <w:r w:rsidRPr="00CD7151">
        <w:rPr>
          <w:rFonts w:ascii="Times New Roman" w:hAnsi="Times New Roman"/>
          <w:i/>
          <w:color w:val="000000"/>
          <w:sz w:val="24"/>
          <w:szCs w:val="24"/>
        </w:rPr>
        <w:t>Социальное партнерство.</w:t>
      </w:r>
    </w:p>
    <w:p w:rsid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Социальное партнерство описано в п. 1.1.4. Программы «Значимые для разработки и реализации Программы характеристики».</w:t>
      </w:r>
    </w:p>
    <w:p w:rsidR="00CD7151" w:rsidRPr="00CD7151" w:rsidRDefault="00FC0864" w:rsidP="00CD7151">
      <w:pPr>
        <w:rPr>
          <w:rFonts w:ascii="Times New Roman" w:hAnsi="Times New Roman"/>
          <w:color w:val="000000"/>
          <w:sz w:val="24"/>
          <w:szCs w:val="24"/>
        </w:rPr>
      </w:pPr>
      <w:r>
        <w:rPr>
          <w:rFonts w:ascii="Times New Roman" w:hAnsi="Times New Roman"/>
          <w:b/>
          <w:i/>
          <w:color w:val="000000"/>
          <w:sz w:val="24"/>
          <w:szCs w:val="24"/>
        </w:rPr>
        <w:t xml:space="preserve">    2.7</w:t>
      </w:r>
      <w:r w:rsidR="00CD7151" w:rsidRPr="00CD7151">
        <w:rPr>
          <w:rFonts w:ascii="Times New Roman" w:hAnsi="Times New Roman"/>
          <w:b/>
          <w:i/>
          <w:color w:val="000000"/>
          <w:sz w:val="24"/>
          <w:szCs w:val="24"/>
        </w:rPr>
        <w:t>.</w:t>
      </w:r>
      <w:proofErr w:type="gramStart"/>
      <w:r w:rsidR="00CD7151" w:rsidRPr="00CD7151">
        <w:rPr>
          <w:rFonts w:ascii="Times New Roman" w:hAnsi="Times New Roman"/>
          <w:b/>
          <w:i/>
          <w:color w:val="000000"/>
          <w:sz w:val="24"/>
          <w:szCs w:val="24"/>
        </w:rPr>
        <w:t>4.Организационный</w:t>
      </w:r>
      <w:proofErr w:type="gramEnd"/>
      <w:r w:rsidR="00CD7151" w:rsidRPr="00CD7151">
        <w:rPr>
          <w:rFonts w:ascii="Times New Roman" w:hAnsi="Times New Roman"/>
          <w:b/>
          <w:i/>
          <w:color w:val="000000"/>
          <w:sz w:val="24"/>
          <w:szCs w:val="24"/>
        </w:rPr>
        <w:t xml:space="preserve"> раздел Программы воспитания</w:t>
      </w:r>
      <w:r w:rsidR="00CD7151" w:rsidRPr="00CD7151">
        <w:rPr>
          <w:rFonts w:ascii="Times New Roman" w:hAnsi="Times New Roman"/>
          <w:color w:val="000000"/>
          <w:sz w:val="24"/>
          <w:szCs w:val="24"/>
        </w:rPr>
        <w:t>.</w:t>
      </w:r>
    </w:p>
    <w:p w:rsidR="00CD7151" w:rsidRPr="00CD7151" w:rsidRDefault="00CD7151" w:rsidP="00CD7151">
      <w:pPr>
        <w:rPr>
          <w:rFonts w:ascii="Times New Roman" w:hAnsi="Times New Roman"/>
          <w:i/>
          <w:color w:val="000000"/>
          <w:sz w:val="24"/>
          <w:szCs w:val="24"/>
        </w:rPr>
      </w:pPr>
      <w:r w:rsidRPr="00CD7151">
        <w:rPr>
          <w:rFonts w:ascii="Times New Roman" w:hAnsi="Times New Roman"/>
          <w:i/>
          <w:color w:val="000000"/>
          <w:sz w:val="24"/>
          <w:szCs w:val="24"/>
        </w:rPr>
        <w:t xml:space="preserve">              Кадровое обеспечение.</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 xml:space="preserve">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w:t>
      </w:r>
      <w:proofErr w:type="gramStart"/>
      <w:r w:rsidRPr="00CD7151">
        <w:rPr>
          <w:rFonts w:ascii="Times New Roman" w:hAnsi="Times New Roman"/>
          <w:color w:val="000000"/>
          <w:sz w:val="24"/>
          <w:szCs w:val="24"/>
        </w:rPr>
        <w:t>решают</w:t>
      </w:r>
      <w:proofErr w:type="gramEnd"/>
      <w:r w:rsidRPr="00CD7151">
        <w:rPr>
          <w:rFonts w:ascii="Times New Roman" w:hAnsi="Times New Roman"/>
          <w:color w:val="000000"/>
          <w:sz w:val="24"/>
          <w:szCs w:val="24"/>
        </w:rPr>
        <w:t xml:space="preserve"> как воспитательные, так и обучающие задачи в неразрывном единстве. Следовательно, </w:t>
      </w:r>
      <w:proofErr w:type="gramStart"/>
      <w:r w:rsidRPr="00CD7151">
        <w:rPr>
          <w:rFonts w:ascii="Times New Roman" w:hAnsi="Times New Roman"/>
          <w:color w:val="000000"/>
          <w:sz w:val="24"/>
          <w:szCs w:val="24"/>
        </w:rPr>
        <w:t>в отдельных штатных единиц</w:t>
      </w:r>
      <w:proofErr w:type="gramEnd"/>
      <w:r w:rsidRPr="00CD7151">
        <w:rPr>
          <w:rFonts w:ascii="Times New Roman" w:hAnsi="Times New Roman"/>
          <w:color w:val="000000"/>
          <w:sz w:val="24"/>
          <w:szCs w:val="24"/>
        </w:rPr>
        <w:t xml:space="preserve"> для осуществления воспитательной работы в дошкольных организациях необходимости нет и в Организации они не предусмотрены.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CD7151" w:rsidRPr="00CD7151" w:rsidRDefault="00CD7151" w:rsidP="00CD7151">
      <w:pPr>
        <w:rPr>
          <w:rFonts w:ascii="Times New Roman" w:hAnsi="Times New Roman"/>
          <w:i/>
          <w:color w:val="000000"/>
          <w:sz w:val="24"/>
          <w:szCs w:val="24"/>
        </w:rPr>
      </w:pPr>
      <w:r>
        <w:rPr>
          <w:rFonts w:ascii="Times New Roman" w:hAnsi="Times New Roman"/>
          <w:color w:val="000000"/>
          <w:sz w:val="24"/>
          <w:szCs w:val="24"/>
        </w:rPr>
        <w:t xml:space="preserve">        </w:t>
      </w:r>
      <w:r w:rsidRPr="00CD7151">
        <w:rPr>
          <w:rFonts w:ascii="Times New Roman" w:hAnsi="Times New Roman"/>
          <w:i/>
          <w:color w:val="000000"/>
          <w:sz w:val="24"/>
          <w:szCs w:val="24"/>
        </w:rPr>
        <w:t>Нормативно-методическое обеспечение</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Внесение изменений в локальные нормативные акты, в связи с РПВ, не предусмотрено.</w:t>
      </w:r>
    </w:p>
    <w:p w:rsidR="00CD7151" w:rsidRPr="00CD7151" w:rsidRDefault="00CD7151" w:rsidP="00CD7151">
      <w:pPr>
        <w:rPr>
          <w:rFonts w:ascii="Times New Roman" w:hAnsi="Times New Roman"/>
          <w:color w:val="000000"/>
          <w:sz w:val="24"/>
          <w:szCs w:val="24"/>
        </w:rPr>
      </w:pPr>
      <w:r w:rsidRPr="00CD7151">
        <w:rPr>
          <w:rFonts w:ascii="Times New Roman" w:hAnsi="Times New Roman"/>
          <w:color w:val="000000"/>
          <w:sz w:val="24"/>
          <w:szCs w:val="24"/>
        </w:rPr>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rsidR="001658ED" w:rsidRPr="001658ED" w:rsidRDefault="001658ED" w:rsidP="001658ED">
      <w:pPr>
        <w:rPr>
          <w:rFonts w:ascii="Times New Roman" w:hAnsi="Times New Roman"/>
          <w:color w:val="000000"/>
          <w:sz w:val="24"/>
          <w:szCs w:val="24"/>
        </w:rPr>
      </w:pPr>
      <w:r w:rsidRPr="001658ED">
        <w:rPr>
          <w:rFonts w:ascii="Times New Roman" w:hAnsi="Times New Roman"/>
          <w:color w:val="000000"/>
          <w:sz w:val="24"/>
          <w:szCs w:val="24"/>
        </w:rPr>
        <w:t xml:space="preserve">СОДЕРЖАТЕЛЬНЫЙ РАЗДЕЛ (ВАРИАТИВНАЯ ЧАСТЬ) </w:t>
      </w:r>
    </w:p>
    <w:p w:rsidR="00CD7151" w:rsidRDefault="001658ED" w:rsidP="001658ED">
      <w:pPr>
        <w:rPr>
          <w:rFonts w:ascii="Times New Roman" w:hAnsi="Times New Roman"/>
          <w:color w:val="000000"/>
          <w:sz w:val="24"/>
          <w:szCs w:val="24"/>
        </w:rPr>
      </w:pPr>
      <w:r w:rsidRPr="001658ED">
        <w:rPr>
          <w:rFonts w:ascii="Times New Roman" w:hAnsi="Times New Roman"/>
          <w:color w:val="000000"/>
          <w:sz w:val="24"/>
          <w:szCs w:val="24"/>
        </w:rPr>
        <w:t>Содержательный раздел вариативной части Программы — части, формируемой участниками образовательных отношений, находится в полном соответствии</w:t>
      </w:r>
      <w:r>
        <w:rPr>
          <w:rFonts w:ascii="Times New Roman" w:hAnsi="Times New Roman"/>
          <w:color w:val="000000"/>
          <w:sz w:val="24"/>
          <w:szCs w:val="24"/>
        </w:rPr>
        <w:t xml:space="preserve"> с парциальной программой.</w:t>
      </w:r>
    </w:p>
    <w:p w:rsidR="00FC0864" w:rsidRDefault="00FC0864" w:rsidP="001658ED">
      <w:pPr>
        <w:rPr>
          <w:rFonts w:ascii="Times New Roman" w:hAnsi="Times New Roman"/>
          <w:color w:val="000000"/>
          <w:sz w:val="24"/>
          <w:szCs w:val="24"/>
        </w:rPr>
      </w:pPr>
    </w:p>
    <w:p w:rsidR="00FC0864" w:rsidRDefault="00FC0864" w:rsidP="001658ED">
      <w:pPr>
        <w:rPr>
          <w:rFonts w:ascii="Times New Roman" w:hAnsi="Times New Roman"/>
          <w:color w:val="000000"/>
          <w:sz w:val="24"/>
          <w:szCs w:val="24"/>
        </w:rPr>
      </w:pPr>
    </w:p>
    <w:p w:rsidR="00FC0864" w:rsidRDefault="00FC0864" w:rsidP="001658ED">
      <w:pPr>
        <w:rPr>
          <w:rFonts w:ascii="Times New Roman" w:hAnsi="Times New Roman"/>
          <w:color w:val="000000"/>
          <w:sz w:val="24"/>
          <w:szCs w:val="24"/>
        </w:rPr>
      </w:pPr>
    </w:p>
    <w:p w:rsidR="00FC0864" w:rsidRDefault="00FC0864" w:rsidP="001658ED">
      <w:pPr>
        <w:rPr>
          <w:rFonts w:ascii="Times New Roman" w:hAnsi="Times New Roman"/>
          <w:color w:val="000000"/>
          <w:sz w:val="24"/>
          <w:szCs w:val="24"/>
        </w:rPr>
      </w:pPr>
    </w:p>
    <w:p w:rsidR="00FC0864" w:rsidRDefault="00FC0864" w:rsidP="001658ED">
      <w:pPr>
        <w:rPr>
          <w:rFonts w:ascii="Times New Roman" w:hAnsi="Times New Roman"/>
          <w:color w:val="000000"/>
          <w:sz w:val="24"/>
          <w:szCs w:val="24"/>
        </w:rPr>
      </w:pPr>
    </w:p>
    <w:p w:rsidR="00FC0864" w:rsidRDefault="00FC0864" w:rsidP="001658ED">
      <w:pPr>
        <w:rPr>
          <w:rFonts w:ascii="Times New Roman" w:hAnsi="Times New Roman"/>
          <w:color w:val="000000"/>
          <w:sz w:val="24"/>
          <w:szCs w:val="24"/>
        </w:rPr>
      </w:pPr>
    </w:p>
    <w:p w:rsidR="00FC0864" w:rsidRDefault="00FC0864" w:rsidP="001658ED">
      <w:pPr>
        <w:rPr>
          <w:rFonts w:ascii="Times New Roman" w:hAnsi="Times New Roman"/>
          <w:color w:val="000000"/>
          <w:sz w:val="24"/>
          <w:szCs w:val="24"/>
        </w:rPr>
      </w:pPr>
    </w:p>
    <w:p w:rsidR="00FC0864" w:rsidRDefault="00FC0864" w:rsidP="001658ED">
      <w:pPr>
        <w:rPr>
          <w:rFonts w:ascii="Times New Roman" w:hAnsi="Times New Roman"/>
          <w:color w:val="000000"/>
          <w:sz w:val="24"/>
          <w:szCs w:val="24"/>
        </w:rPr>
      </w:pPr>
    </w:p>
    <w:p w:rsidR="00FC0864" w:rsidRDefault="00FC0864" w:rsidP="001658ED">
      <w:pPr>
        <w:rPr>
          <w:rFonts w:ascii="Times New Roman" w:hAnsi="Times New Roman"/>
          <w:color w:val="000000"/>
          <w:sz w:val="24"/>
          <w:szCs w:val="24"/>
        </w:rPr>
      </w:pPr>
    </w:p>
    <w:p w:rsidR="00FC0864" w:rsidRDefault="00FC0864" w:rsidP="001658ED">
      <w:pPr>
        <w:rPr>
          <w:rFonts w:ascii="Times New Roman" w:hAnsi="Times New Roman"/>
          <w:color w:val="000000"/>
          <w:sz w:val="24"/>
          <w:szCs w:val="24"/>
        </w:rPr>
      </w:pPr>
    </w:p>
    <w:p w:rsidR="00FC0864" w:rsidRDefault="00FC0864" w:rsidP="001658ED">
      <w:pPr>
        <w:rPr>
          <w:rFonts w:ascii="Times New Roman" w:hAnsi="Times New Roman"/>
          <w:color w:val="000000"/>
          <w:sz w:val="24"/>
          <w:szCs w:val="24"/>
        </w:rPr>
      </w:pPr>
    </w:p>
    <w:p w:rsidR="00FC0864" w:rsidRDefault="00FC0864" w:rsidP="001658ED">
      <w:pPr>
        <w:rPr>
          <w:rFonts w:ascii="Times New Roman" w:hAnsi="Times New Roman"/>
          <w:color w:val="000000"/>
          <w:sz w:val="24"/>
          <w:szCs w:val="24"/>
        </w:rPr>
      </w:pPr>
    </w:p>
    <w:p w:rsidR="00FC0864" w:rsidRPr="00F63875" w:rsidRDefault="00FC0864" w:rsidP="001658ED">
      <w:pPr>
        <w:rPr>
          <w:rFonts w:ascii="Times New Roman" w:hAnsi="Times New Roman"/>
          <w:color w:val="000000"/>
          <w:sz w:val="24"/>
          <w:szCs w:val="24"/>
        </w:rPr>
      </w:pPr>
      <w:r>
        <w:rPr>
          <w:rFonts w:ascii="Times New Roman" w:hAnsi="Times New Roman"/>
          <w:color w:val="000000"/>
          <w:sz w:val="24"/>
          <w:szCs w:val="24"/>
        </w:rPr>
        <w:t xml:space="preserve">                                                       207</w:t>
      </w:r>
    </w:p>
    <w:p w:rsidR="007E715A" w:rsidRPr="007E715A" w:rsidRDefault="00FC0864" w:rsidP="007E715A">
      <w:pPr>
        <w:spacing w:line="240" w:lineRule="auto"/>
        <w:rPr>
          <w:rFonts w:ascii="Times New Roman" w:hAnsi="Times New Roman"/>
          <w:b/>
          <w:color w:val="000000"/>
          <w:sz w:val="24"/>
          <w:szCs w:val="24"/>
        </w:rPr>
      </w:pPr>
      <w:r>
        <w:rPr>
          <w:rFonts w:ascii="Times New Roman" w:hAnsi="Times New Roman"/>
          <w:b/>
          <w:color w:val="000000"/>
          <w:sz w:val="24"/>
          <w:szCs w:val="24"/>
        </w:rPr>
        <w:lastRenderedPageBreak/>
        <w:t>2.8</w:t>
      </w:r>
      <w:r w:rsidR="007E715A" w:rsidRPr="007E715A">
        <w:rPr>
          <w:rFonts w:ascii="Times New Roman" w:hAnsi="Times New Roman"/>
          <w:b/>
          <w:color w:val="000000"/>
          <w:sz w:val="24"/>
          <w:szCs w:val="24"/>
        </w:rPr>
        <w:t>. Часть Программы, формируемая участника</w:t>
      </w:r>
      <w:r w:rsidR="007E715A">
        <w:rPr>
          <w:rFonts w:ascii="Times New Roman" w:hAnsi="Times New Roman"/>
          <w:b/>
          <w:color w:val="000000"/>
          <w:sz w:val="24"/>
          <w:szCs w:val="24"/>
        </w:rPr>
        <w:t>ми образовательных отношений</w:t>
      </w:r>
    </w:p>
    <w:p w:rsidR="007E715A" w:rsidRDefault="00FC0864" w:rsidP="007E715A">
      <w:pPr>
        <w:spacing w:line="240" w:lineRule="auto"/>
        <w:rPr>
          <w:rFonts w:ascii="Times New Roman" w:hAnsi="Times New Roman"/>
          <w:color w:val="000000"/>
          <w:sz w:val="24"/>
          <w:szCs w:val="24"/>
        </w:rPr>
      </w:pPr>
      <w:r>
        <w:rPr>
          <w:rFonts w:ascii="Times New Roman" w:hAnsi="Times New Roman"/>
          <w:b/>
          <w:color w:val="000000"/>
          <w:sz w:val="24"/>
          <w:szCs w:val="24"/>
        </w:rPr>
        <w:t>2.8</w:t>
      </w:r>
      <w:r w:rsidR="007E715A" w:rsidRPr="007E715A">
        <w:rPr>
          <w:rFonts w:ascii="Times New Roman" w:hAnsi="Times New Roman"/>
          <w:b/>
          <w:color w:val="000000"/>
          <w:sz w:val="24"/>
          <w:szCs w:val="24"/>
        </w:rPr>
        <w:t>.1. Программа «Хочу все знать»</w:t>
      </w:r>
      <w:r w:rsidR="007E715A" w:rsidRPr="007E715A">
        <w:rPr>
          <w:rFonts w:ascii="Times New Roman" w:hAnsi="Times New Roman"/>
          <w:color w:val="000000"/>
          <w:sz w:val="24"/>
          <w:szCs w:val="24"/>
        </w:rPr>
        <w:t>, разработана самостояте</w:t>
      </w:r>
      <w:r w:rsidR="007E715A">
        <w:rPr>
          <w:rFonts w:ascii="Times New Roman" w:hAnsi="Times New Roman"/>
          <w:color w:val="000000"/>
          <w:sz w:val="24"/>
          <w:szCs w:val="24"/>
        </w:rPr>
        <w:t xml:space="preserve">льно, учитывает образовательные </w:t>
      </w:r>
      <w:r w:rsidR="007E715A" w:rsidRPr="007E715A">
        <w:rPr>
          <w:rFonts w:ascii="Times New Roman" w:hAnsi="Times New Roman"/>
          <w:color w:val="000000"/>
          <w:sz w:val="24"/>
          <w:szCs w:val="24"/>
        </w:rPr>
        <w:t>потребности, интересы и мотивы детей, членов</w:t>
      </w:r>
      <w:r w:rsidR="007E715A">
        <w:rPr>
          <w:rFonts w:ascii="Times New Roman" w:hAnsi="Times New Roman"/>
          <w:color w:val="000000"/>
          <w:sz w:val="24"/>
          <w:szCs w:val="24"/>
        </w:rPr>
        <w:t xml:space="preserve"> их семей и педагогов</w:t>
      </w:r>
    </w:p>
    <w:p w:rsidR="007E715A" w:rsidRPr="007E715A" w:rsidRDefault="007E715A" w:rsidP="007E715A">
      <w:pPr>
        <w:spacing w:line="240" w:lineRule="auto"/>
        <w:rPr>
          <w:rFonts w:ascii="Times New Roman" w:hAnsi="Times New Roman"/>
          <w:color w:val="000000"/>
          <w:sz w:val="24"/>
          <w:szCs w:val="24"/>
        </w:rPr>
      </w:pPr>
      <w:r w:rsidRPr="007E715A">
        <w:rPr>
          <w:rFonts w:ascii="Times New Roman" w:hAnsi="Times New Roman"/>
          <w:color w:val="000000"/>
          <w:sz w:val="24"/>
          <w:szCs w:val="24"/>
        </w:rPr>
        <w:t>Часть Программы, формируемая участниками образо</w:t>
      </w:r>
      <w:r>
        <w:rPr>
          <w:rFonts w:ascii="Times New Roman" w:hAnsi="Times New Roman"/>
          <w:color w:val="000000"/>
          <w:sz w:val="24"/>
          <w:szCs w:val="24"/>
        </w:rPr>
        <w:t xml:space="preserve">вательных отношений, включает в </w:t>
      </w:r>
      <w:r w:rsidRPr="007E715A">
        <w:rPr>
          <w:rFonts w:ascii="Times New Roman" w:hAnsi="Times New Roman"/>
          <w:color w:val="000000"/>
          <w:sz w:val="24"/>
          <w:szCs w:val="24"/>
        </w:rPr>
        <w:t>себя направления, выбранные участниками обр</w:t>
      </w:r>
      <w:r>
        <w:rPr>
          <w:rFonts w:ascii="Times New Roman" w:hAnsi="Times New Roman"/>
          <w:color w:val="000000"/>
          <w:sz w:val="24"/>
          <w:szCs w:val="24"/>
        </w:rPr>
        <w:t xml:space="preserve">азовательных отношений из числа </w:t>
      </w:r>
      <w:r w:rsidRPr="007E715A">
        <w:rPr>
          <w:rFonts w:ascii="Times New Roman" w:hAnsi="Times New Roman"/>
          <w:color w:val="000000"/>
          <w:sz w:val="24"/>
          <w:szCs w:val="24"/>
        </w:rPr>
        <w:t>парциальных программ и программы, созданной МБДОУ самостоятельно.</w:t>
      </w:r>
    </w:p>
    <w:p w:rsidR="007E715A" w:rsidRDefault="007E715A" w:rsidP="007E715A">
      <w:pPr>
        <w:spacing w:line="240" w:lineRule="auto"/>
        <w:rPr>
          <w:rFonts w:ascii="Times New Roman" w:hAnsi="Times New Roman"/>
          <w:color w:val="000000"/>
          <w:sz w:val="24"/>
          <w:szCs w:val="24"/>
        </w:rPr>
      </w:pPr>
      <w:r w:rsidRPr="007E715A">
        <w:rPr>
          <w:rFonts w:ascii="Times New Roman" w:hAnsi="Times New Roman"/>
          <w:color w:val="000000"/>
          <w:sz w:val="24"/>
          <w:szCs w:val="24"/>
        </w:rPr>
        <w:t>Данная часть Программы учитывает образовательные</w:t>
      </w:r>
      <w:r>
        <w:rPr>
          <w:rFonts w:ascii="Times New Roman" w:hAnsi="Times New Roman"/>
          <w:color w:val="000000"/>
          <w:sz w:val="24"/>
          <w:szCs w:val="24"/>
        </w:rPr>
        <w:t xml:space="preserve"> потребности, интересы и мотивы </w:t>
      </w:r>
      <w:r w:rsidRPr="007E715A">
        <w:rPr>
          <w:rFonts w:ascii="Times New Roman" w:hAnsi="Times New Roman"/>
          <w:color w:val="000000"/>
          <w:sz w:val="24"/>
          <w:szCs w:val="24"/>
        </w:rPr>
        <w:t>детей, членов их семей и педагогов (по резу</w:t>
      </w:r>
      <w:r>
        <w:rPr>
          <w:rFonts w:ascii="Times New Roman" w:hAnsi="Times New Roman"/>
          <w:color w:val="000000"/>
          <w:sz w:val="24"/>
          <w:szCs w:val="24"/>
        </w:rPr>
        <w:t xml:space="preserve">льтатам опросов, анкетирования, </w:t>
      </w:r>
      <w:r w:rsidRPr="007E715A">
        <w:rPr>
          <w:rFonts w:ascii="Times New Roman" w:hAnsi="Times New Roman"/>
          <w:color w:val="000000"/>
          <w:sz w:val="24"/>
          <w:szCs w:val="24"/>
        </w:rPr>
        <w:t>интервьюирования).</w:t>
      </w:r>
    </w:p>
    <w:p w:rsidR="006B6068" w:rsidRDefault="006B6068" w:rsidP="006B6068">
      <w:pPr>
        <w:spacing w:line="240" w:lineRule="auto"/>
        <w:rPr>
          <w:rFonts w:ascii="Times New Roman" w:hAnsi="Times New Roman"/>
          <w:color w:val="000000"/>
          <w:sz w:val="24"/>
          <w:szCs w:val="24"/>
        </w:rPr>
      </w:pPr>
      <w:r w:rsidRPr="006B6068">
        <w:rPr>
          <w:rFonts w:ascii="Times New Roman" w:hAnsi="Times New Roman"/>
          <w:color w:val="000000"/>
          <w:sz w:val="24"/>
          <w:szCs w:val="24"/>
        </w:rPr>
        <w:t>Программа направлена на создание условий для развития интеллектуальных, познавательных способностей ребенка, развитие мотивации к исследователь</w:t>
      </w:r>
      <w:r>
        <w:rPr>
          <w:rFonts w:ascii="Times New Roman" w:hAnsi="Times New Roman"/>
          <w:color w:val="000000"/>
          <w:sz w:val="24"/>
          <w:szCs w:val="24"/>
        </w:rPr>
        <w:t>ской деятельности и творчеству.</w:t>
      </w:r>
      <w:r w:rsidRPr="006B6068">
        <w:rPr>
          <w:rFonts w:ascii="Times New Roman" w:hAnsi="Times New Roman"/>
          <w:color w:val="000000"/>
          <w:sz w:val="24"/>
          <w:szCs w:val="24"/>
        </w:rPr>
        <w:t xml:space="preserve"> Новизна программы состоит в том, что данная программа формирует первоначальные исследовательские умения дошкольников, включает в активн</w:t>
      </w:r>
      <w:r>
        <w:rPr>
          <w:rFonts w:ascii="Times New Roman" w:hAnsi="Times New Roman"/>
          <w:color w:val="000000"/>
          <w:sz w:val="24"/>
          <w:szCs w:val="24"/>
        </w:rPr>
        <w:t>ую познавательную деятельность.</w:t>
      </w:r>
      <w:r w:rsidR="008F200C" w:rsidRPr="008F200C">
        <w:rPr>
          <w:rFonts w:ascii="Times New Roman" w:hAnsi="Times New Roman"/>
          <w:color w:val="000000"/>
          <w:sz w:val="24"/>
          <w:szCs w:val="24"/>
        </w:rPr>
        <w:t xml:space="preserve"> </w:t>
      </w:r>
      <w:r w:rsidRPr="006B6068">
        <w:rPr>
          <w:rFonts w:ascii="Times New Roman" w:hAnsi="Times New Roman"/>
          <w:color w:val="000000"/>
          <w:sz w:val="24"/>
          <w:szCs w:val="24"/>
        </w:rPr>
        <w:t>Приоритет в обучении отдается совместной практической деятельности воспитателя и детей.</w:t>
      </w:r>
    </w:p>
    <w:p w:rsidR="006B6068" w:rsidRDefault="008F200C" w:rsidP="006B6068">
      <w:pPr>
        <w:spacing w:line="240" w:lineRule="auto"/>
        <w:rPr>
          <w:rFonts w:ascii="Times New Roman" w:hAnsi="Times New Roman"/>
          <w:b/>
          <w:color w:val="000000"/>
          <w:sz w:val="24"/>
          <w:szCs w:val="24"/>
        </w:rPr>
      </w:pPr>
      <w:r w:rsidRPr="008F200C">
        <w:rPr>
          <w:rFonts w:ascii="Times New Roman" w:hAnsi="Times New Roman"/>
          <w:b/>
          <w:color w:val="000000"/>
          <w:sz w:val="24"/>
          <w:szCs w:val="24"/>
        </w:rPr>
        <w:t xml:space="preserve">                 Тематическое планирование по программе «Хочу все знать»</w:t>
      </w:r>
    </w:p>
    <w:tbl>
      <w:tblPr>
        <w:tblStyle w:val="a3"/>
        <w:tblW w:w="0" w:type="auto"/>
        <w:tblInd w:w="-998" w:type="dxa"/>
        <w:tblLook w:val="04A0" w:firstRow="1" w:lastRow="0" w:firstColumn="1" w:lastColumn="0" w:noHBand="0" w:noVBand="1"/>
      </w:tblPr>
      <w:tblGrid>
        <w:gridCol w:w="1277"/>
        <w:gridCol w:w="1000"/>
        <w:gridCol w:w="2118"/>
        <w:gridCol w:w="2410"/>
        <w:gridCol w:w="3538"/>
      </w:tblGrid>
      <w:tr w:rsidR="006115BC" w:rsidRPr="008F200C" w:rsidTr="008F200C">
        <w:tc>
          <w:tcPr>
            <w:tcW w:w="1277" w:type="dxa"/>
          </w:tcPr>
          <w:p w:rsidR="008F200C" w:rsidRPr="008F200C" w:rsidRDefault="008F200C" w:rsidP="006B6068">
            <w:pPr>
              <w:spacing w:line="240" w:lineRule="auto"/>
              <w:rPr>
                <w:rFonts w:ascii="Times New Roman" w:hAnsi="Times New Roman"/>
                <w:color w:val="000000"/>
                <w:sz w:val="20"/>
                <w:szCs w:val="20"/>
              </w:rPr>
            </w:pPr>
            <w:r w:rsidRPr="008F200C">
              <w:rPr>
                <w:rFonts w:ascii="Times New Roman" w:hAnsi="Times New Roman"/>
                <w:color w:val="000000"/>
                <w:sz w:val="20"/>
                <w:szCs w:val="20"/>
              </w:rPr>
              <w:t>Месяц</w:t>
            </w:r>
          </w:p>
        </w:tc>
        <w:tc>
          <w:tcPr>
            <w:tcW w:w="1000" w:type="dxa"/>
          </w:tcPr>
          <w:p w:rsidR="008F200C" w:rsidRPr="008F200C" w:rsidRDefault="008F200C" w:rsidP="006B6068">
            <w:pPr>
              <w:spacing w:line="240" w:lineRule="auto"/>
              <w:rPr>
                <w:rFonts w:ascii="Times New Roman" w:hAnsi="Times New Roman"/>
                <w:color w:val="000000"/>
                <w:sz w:val="20"/>
                <w:szCs w:val="20"/>
              </w:rPr>
            </w:pPr>
            <w:r w:rsidRPr="008F200C">
              <w:rPr>
                <w:rFonts w:ascii="Times New Roman" w:hAnsi="Times New Roman"/>
                <w:color w:val="000000"/>
                <w:sz w:val="20"/>
                <w:szCs w:val="20"/>
              </w:rPr>
              <w:t>№ занятия</w:t>
            </w:r>
          </w:p>
        </w:tc>
        <w:tc>
          <w:tcPr>
            <w:tcW w:w="2118" w:type="dxa"/>
          </w:tcPr>
          <w:p w:rsidR="008F200C" w:rsidRPr="008F200C" w:rsidRDefault="008F200C" w:rsidP="006B6068">
            <w:pPr>
              <w:spacing w:line="240" w:lineRule="auto"/>
              <w:rPr>
                <w:rFonts w:ascii="Times New Roman" w:hAnsi="Times New Roman"/>
                <w:color w:val="000000"/>
                <w:sz w:val="20"/>
                <w:szCs w:val="20"/>
              </w:rPr>
            </w:pPr>
            <w:r w:rsidRPr="008F200C">
              <w:rPr>
                <w:rFonts w:ascii="Times New Roman" w:hAnsi="Times New Roman"/>
                <w:color w:val="000000"/>
                <w:sz w:val="20"/>
                <w:szCs w:val="20"/>
              </w:rPr>
              <w:t>Тема</w:t>
            </w:r>
          </w:p>
        </w:tc>
        <w:tc>
          <w:tcPr>
            <w:tcW w:w="2410" w:type="dxa"/>
          </w:tcPr>
          <w:p w:rsidR="008F200C" w:rsidRPr="008F200C" w:rsidRDefault="008F200C" w:rsidP="008F200C">
            <w:pPr>
              <w:spacing w:line="240" w:lineRule="auto"/>
              <w:rPr>
                <w:rFonts w:ascii="Times New Roman" w:hAnsi="Times New Roman"/>
                <w:color w:val="000000"/>
                <w:sz w:val="20"/>
                <w:szCs w:val="20"/>
              </w:rPr>
            </w:pPr>
            <w:r w:rsidRPr="008F200C">
              <w:rPr>
                <w:rFonts w:ascii="Times New Roman" w:hAnsi="Times New Roman"/>
                <w:color w:val="000000"/>
                <w:sz w:val="20"/>
                <w:szCs w:val="20"/>
              </w:rPr>
              <w:t>Интеграция образовательных областей</w:t>
            </w:r>
          </w:p>
        </w:tc>
        <w:tc>
          <w:tcPr>
            <w:tcW w:w="3538" w:type="dxa"/>
          </w:tcPr>
          <w:p w:rsidR="008F200C" w:rsidRPr="008F200C" w:rsidRDefault="008F200C" w:rsidP="006B6068">
            <w:pPr>
              <w:spacing w:line="240" w:lineRule="auto"/>
              <w:rPr>
                <w:rFonts w:ascii="Times New Roman" w:hAnsi="Times New Roman"/>
                <w:color w:val="000000"/>
                <w:sz w:val="20"/>
                <w:szCs w:val="20"/>
              </w:rPr>
            </w:pPr>
            <w:r w:rsidRPr="008F200C">
              <w:rPr>
                <w:rFonts w:ascii="Times New Roman" w:hAnsi="Times New Roman"/>
                <w:color w:val="000000"/>
                <w:sz w:val="20"/>
                <w:szCs w:val="20"/>
              </w:rPr>
              <w:t>Развернутое содержание</w:t>
            </w:r>
          </w:p>
        </w:tc>
      </w:tr>
      <w:tr w:rsidR="006115BC" w:rsidRPr="008F200C" w:rsidTr="008F200C">
        <w:trPr>
          <w:trHeight w:val="435"/>
        </w:trPr>
        <w:tc>
          <w:tcPr>
            <w:tcW w:w="1277" w:type="dxa"/>
            <w:vMerge w:val="restart"/>
          </w:tcPr>
          <w:p w:rsidR="008F200C" w:rsidRPr="008F200C" w:rsidRDefault="008F200C" w:rsidP="006B6068">
            <w:pPr>
              <w:spacing w:line="240" w:lineRule="auto"/>
              <w:rPr>
                <w:rFonts w:ascii="Times New Roman" w:hAnsi="Times New Roman"/>
                <w:color w:val="000000"/>
                <w:sz w:val="20"/>
                <w:szCs w:val="20"/>
              </w:rPr>
            </w:pPr>
            <w:r w:rsidRPr="008F200C">
              <w:rPr>
                <w:rFonts w:ascii="Times New Roman" w:hAnsi="Times New Roman"/>
                <w:color w:val="000000"/>
                <w:sz w:val="20"/>
                <w:szCs w:val="20"/>
              </w:rPr>
              <w:t>Сентябрь</w:t>
            </w:r>
          </w:p>
        </w:tc>
        <w:tc>
          <w:tcPr>
            <w:tcW w:w="1000" w:type="dxa"/>
          </w:tcPr>
          <w:p w:rsidR="008F200C" w:rsidRPr="008F200C" w:rsidRDefault="008F200C" w:rsidP="006B6068">
            <w:pPr>
              <w:spacing w:line="240" w:lineRule="auto"/>
              <w:rPr>
                <w:rFonts w:ascii="Times New Roman" w:hAnsi="Times New Roman"/>
                <w:color w:val="000000"/>
                <w:sz w:val="20"/>
                <w:szCs w:val="20"/>
              </w:rPr>
            </w:pPr>
          </w:p>
          <w:p w:rsidR="008F200C" w:rsidRPr="008F200C" w:rsidRDefault="008F200C" w:rsidP="006B6068">
            <w:pPr>
              <w:spacing w:line="240" w:lineRule="auto"/>
              <w:rPr>
                <w:rFonts w:ascii="Times New Roman" w:hAnsi="Times New Roman"/>
                <w:color w:val="000000"/>
                <w:sz w:val="20"/>
                <w:szCs w:val="20"/>
              </w:rPr>
            </w:pPr>
            <w:r w:rsidRPr="008F200C">
              <w:rPr>
                <w:rFonts w:ascii="Times New Roman" w:hAnsi="Times New Roman"/>
                <w:color w:val="000000"/>
                <w:sz w:val="20"/>
                <w:szCs w:val="20"/>
              </w:rPr>
              <w:t>1</w:t>
            </w:r>
          </w:p>
        </w:tc>
        <w:tc>
          <w:tcPr>
            <w:tcW w:w="2118" w:type="dxa"/>
          </w:tcPr>
          <w:p w:rsidR="008F200C" w:rsidRPr="008F200C" w:rsidRDefault="008F200C" w:rsidP="008F200C">
            <w:pPr>
              <w:spacing w:line="240" w:lineRule="auto"/>
              <w:rPr>
                <w:rFonts w:ascii="Times New Roman" w:hAnsi="Times New Roman"/>
                <w:color w:val="000000"/>
                <w:sz w:val="20"/>
                <w:szCs w:val="20"/>
              </w:rPr>
            </w:pPr>
            <w:r>
              <w:rPr>
                <w:rFonts w:ascii="Times New Roman" w:hAnsi="Times New Roman"/>
                <w:color w:val="000000"/>
                <w:sz w:val="20"/>
                <w:szCs w:val="20"/>
              </w:rPr>
              <w:t xml:space="preserve">«Лаборатория </w:t>
            </w:r>
            <w:r w:rsidRPr="008F200C">
              <w:rPr>
                <w:rFonts w:ascii="Times New Roman" w:hAnsi="Times New Roman"/>
                <w:color w:val="000000"/>
                <w:sz w:val="20"/>
                <w:szCs w:val="20"/>
              </w:rPr>
              <w:t>Природы» Песок,глина – наши помощники</w:t>
            </w:r>
          </w:p>
        </w:tc>
        <w:tc>
          <w:tcPr>
            <w:tcW w:w="2410" w:type="dxa"/>
          </w:tcPr>
          <w:p w:rsidR="008F200C" w:rsidRPr="008F200C" w:rsidRDefault="008F200C" w:rsidP="008F200C">
            <w:pPr>
              <w:spacing w:line="240" w:lineRule="auto"/>
              <w:rPr>
                <w:rFonts w:ascii="Times New Roman" w:hAnsi="Times New Roman"/>
                <w:color w:val="000000"/>
                <w:sz w:val="20"/>
                <w:szCs w:val="20"/>
              </w:rPr>
            </w:pPr>
            <w:r w:rsidRPr="008F200C">
              <w:rPr>
                <w:rFonts w:ascii="Times New Roman" w:hAnsi="Times New Roman"/>
                <w:color w:val="000000"/>
                <w:sz w:val="20"/>
                <w:szCs w:val="20"/>
              </w:rPr>
              <w:t>«познавательное»</w:t>
            </w:r>
          </w:p>
          <w:p w:rsidR="008F200C" w:rsidRPr="008F200C" w:rsidRDefault="008F200C" w:rsidP="008F200C">
            <w:pPr>
              <w:spacing w:line="240" w:lineRule="auto"/>
              <w:rPr>
                <w:rFonts w:ascii="Times New Roman" w:hAnsi="Times New Roman"/>
                <w:color w:val="000000"/>
                <w:sz w:val="20"/>
                <w:szCs w:val="20"/>
              </w:rPr>
            </w:pPr>
            <w:r w:rsidRPr="008F200C">
              <w:rPr>
                <w:rFonts w:ascii="Times New Roman" w:hAnsi="Times New Roman"/>
                <w:color w:val="000000"/>
                <w:sz w:val="20"/>
                <w:szCs w:val="20"/>
              </w:rPr>
              <w:t>«социально</w:t>
            </w:r>
            <w:r>
              <w:rPr>
                <w:rFonts w:ascii="Times New Roman" w:hAnsi="Times New Roman"/>
                <w:color w:val="000000"/>
                <w:sz w:val="20"/>
                <w:szCs w:val="20"/>
              </w:rPr>
              <w:t>-</w:t>
            </w:r>
            <w:r w:rsidRPr="008F200C">
              <w:rPr>
                <w:rFonts w:ascii="Times New Roman" w:hAnsi="Times New Roman"/>
                <w:color w:val="000000"/>
                <w:sz w:val="20"/>
                <w:szCs w:val="20"/>
              </w:rPr>
              <w:t>коммуникативное»</w:t>
            </w:r>
          </w:p>
        </w:tc>
        <w:tc>
          <w:tcPr>
            <w:tcW w:w="3538" w:type="dxa"/>
          </w:tcPr>
          <w:p w:rsidR="008F200C" w:rsidRPr="008F200C" w:rsidRDefault="008F200C" w:rsidP="008F200C">
            <w:pPr>
              <w:spacing w:line="240" w:lineRule="auto"/>
              <w:rPr>
                <w:rFonts w:ascii="Times New Roman" w:hAnsi="Times New Roman"/>
                <w:color w:val="000000"/>
                <w:sz w:val="20"/>
                <w:szCs w:val="20"/>
              </w:rPr>
            </w:pPr>
            <w:r>
              <w:rPr>
                <w:rFonts w:ascii="Times New Roman" w:hAnsi="Times New Roman"/>
                <w:color w:val="000000"/>
                <w:sz w:val="20"/>
                <w:szCs w:val="20"/>
              </w:rPr>
              <w:t xml:space="preserve">Закрепить свойства песка и глины; правила безопасности при пользовании сыпучих </w:t>
            </w:r>
            <w:r w:rsidRPr="008F200C">
              <w:rPr>
                <w:rFonts w:ascii="Times New Roman" w:hAnsi="Times New Roman"/>
                <w:color w:val="000000"/>
                <w:sz w:val="20"/>
                <w:szCs w:val="20"/>
              </w:rPr>
              <w:t>и мелких материалов</w:t>
            </w:r>
          </w:p>
        </w:tc>
      </w:tr>
      <w:tr w:rsidR="006115BC" w:rsidRPr="008F200C" w:rsidTr="008F200C">
        <w:trPr>
          <w:trHeight w:val="362"/>
        </w:trPr>
        <w:tc>
          <w:tcPr>
            <w:tcW w:w="1277" w:type="dxa"/>
            <w:vMerge/>
          </w:tcPr>
          <w:p w:rsidR="008F200C" w:rsidRPr="008F200C" w:rsidRDefault="008F200C" w:rsidP="006B6068">
            <w:pPr>
              <w:spacing w:line="240" w:lineRule="auto"/>
              <w:rPr>
                <w:rFonts w:ascii="Times New Roman" w:hAnsi="Times New Roman"/>
                <w:color w:val="000000"/>
                <w:sz w:val="20"/>
                <w:szCs w:val="20"/>
              </w:rPr>
            </w:pPr>
          </w:p>
        </w:tc>
        <w:tc>
          <w:tcPr>
            <w:tcW w:w="1000" w:type="dxa"/>
          </w:tcPr>
          <w:p w:rsidR="008F200C" w:rsidRPr="008F200C" w:rsidRDefault="008F200C" w:rsidP="006B6068">
            <w:pPr>
              <w:spacing w:line="240" w:lineRule="auto"/>
              <w:rPr>
                <w:rFonts w:ascii="Times New Roman" w:hAnsi="Times New Roman"/>
                <w:color w:val="000000"/>
                <w:sz w:val="20"/>
                <w:szCs w:val="20"/>
              </w:rPr>
            </w:pPr>
            <w:r w:rsidRPr="008F200C">
              <w:rPr>
                <w:rFonts w:ascii="Times New Roman" w:hAnsi="Times New Roman"/>
                <w:color w:val="000000"/>
                <w:sz w:val="20"/>
                <w:szCs w:val="20"/>
              </w:rPr>
              <w:t>2</w:t>
            </w:r>
          </w:p>
        </w:tc>
        <w:tc>
          <w:tcPr>
            <w:tcW w:w="2118" w:type="dxa"/>
          </w:tcPr>
          <w:p w:rsidR="008F200C" w:rsidRPr="008F200C" w:rsidRDefault="008F200C" w:rsidP="008F200C">
            <w:pPr>
              <w:spacing w:line="240" w:lineRule="auto"/>
              <w:rPr>
                <w:rFonts w:ascii="Times New Roman" w:hAnsi="Times New Roman"/>
                <w:color w:val="000000"/>
                <w:sz w:val="20"/>
                <w:szCs w:val="20"/>
              </w:rPr>
            </w:pPr>
            <w:r w:rsidRPr="008F200C">
              <w:rPr>
                <w:rFonts w:ascii="Times New Roman" w:hAnsi="Times New Roman"/>
                <w:color w:val="000000"/>
                <w:sz w:val="20"/>
                <w:szCs w:val="20"/>
              </w:rPr>
              <w:t xml:space="preserve">«Лаборатория </w:t>
            </w:r>
            <w:r>
              <w:rPr>
                <w:rFonts w:ascii="Times New Roman" w:hAnsi="Times New Roman"/>
                <w:color w:val="000000"/>
                <w:sz w:val="20"/>
                <w:szCs w:val="20"/>
              </w:rPr>
              <w:t xml:space="preserve">Природы» </w:t>
            </w:r>
            <w:r w:rsidRPr="008F200C">
              <w:rPr>
                <w:rFonts w:ascii="Times New Roman" w:hAnsi="Times New Roman"/>
                <w:color w:val="000000"/>
                <w:sz w:val="20"/>
                <w:szCs w:val="20"/>
              </w:rPr>
              <w:t>Песчаный конус</w:t>
            </w:r>
          </w:p>
        </w:tc>
        <w:tc>
          <w:tcPr>
            <w:tcW w:w="2410" w:type="dxa"/>
          </w:tcPr>
          <w:p w:rsidR="008F200C" w:rsidRPr="008F200C" w:rsidRDefault="008F200C" w:rsidP="006B6068">
            <w:pPr>
              <w:spacing w:line="240" w:lineRule="auto"/>
              <w:rPr>
                <w:rFonts w:ascii="Times New Roman" w:hAnsi="Times New Roman"/>
                <w:color w:val="000000"/>
                <w:sz w:val="20"/>
                <w:szCs w:val="20"/>
              </w:rPr>
            </w:pPr>
            <w:r w:rsidRPr="008F200C">
              <w:rPr>
                <w:rFonts w:ascii="Times New Roman" w:hAnsi="Times New Roman"/>
                <w:color w:val="000000"/>
                <w:sz w:val="20"/>
                <w:szCs w:val="20"/>
              </w:rPr>
              <w:t>«социально</w:t>
            </w:r>
            <w:r w:rsidR="00226C90">
              <w:rPr>
                <w:rFonts w:ascii="Times New Roman" w:hAnsi="Times New Roman"/>
                <w:color w:val="000000"/>
                <w:sz w:val="20"/>
                <w:szCs w:val="20"/>
              </w:rPr>
              <w:t>-</w:t>
            </w:r>
            <w:r w:rsidRPr="008F200C">
              <w:rPr>
                <w:rFonts w:ascii="Times New Roman" w:hAnsi="Times New Roman"/>
                <w:color w:val="000000"/>
                <w:sz w:val="20"/>
                <w:szCs w:val="20"/>
              </w:rPr>
              <w:t>коммуникативное»</w:t>
            </w:r>
          </w:p>
        </w:tc>
        <w:tc>
          <w:tcPr>
            <w:tcW w:w="3538" w:type="dxa"/>
          </w:tcPr>
          <w:p w:rsidR="008F200C" w:rsidRPr="008F200C" w:rsidRDefault="00226C90" w:rsidP="00226C90">
            <w:pPr>
              <w:spacing w:line="240" w:lineRule="auto"/>
              <w:rPr>
                <w:rFonts w:ascii="Times New Roman" w:hAnsi="Times New Roman"/>
                <w:color w:val="000000"/>
                <w:sz w:val="20"/>
                <w:szCs w:val="20"/>
              </w:rPr>
            </w:pPr>
            <w:r>
              <w:rPr>
                <w:rFonts w:ascii="Times New Roman" w:hAnsi="Times New Roman"/>
                <w:color w:val="000000"/>
                <w:sz w:val="20"/>
                <w:szCs w:val="20"/>
              </w:rPr>
              <w:t xml:space="preserve">Помочь определить свойства песка. </w:t>
            </w:r>
            <w:r w:rsidRPr="00226C90">
              <w:rPr>
                <w:rFonts w:ascii="Times New Roman" w:hAnsi="Times New Roman"/>
                <w:color w:val="000000"/>
                <w:sz w:val="20"/>
                <w:szCs w:val="20"/>
              </w:rPr>
              <w:t>Закрепит</w:t>
            </w:r>
            <w:r>
              <w:rPr>
                <w:rFonts w:ascii="Times New Roman" w:hAnsi="Times New Roman"/>
                <w:color w:val="000000"/>
                <w:sz w:val="20"/>
                <w:szCs w:val="20"/>
              </w:rPr>
              <w:t>ь культурногигиенические навыки после игр с песком</w:t>
            </w:r>
          </w:p>
        </w:tc>
      </w:tr>
      <w:tr w:rsidR="006115BC" w:rsidRPr="008F200C" w:rsidTr="008F200C">
        <w:trPr>
          <w:trHeight w:val="495"/>
        </w:trPr>
        <w:tc>
          <w:tcPr>
            <w:tcW w:w="1277" w:type="dxa"/>
            <w:vMerge/>
          </w:tcPr>
          <w:p w:rsidR="008F200C" w:rsidRPr="008F200C" w:rsidRDefault="008F200C" w:rsidP="006B6068">
            <w:pPr>
              <w:spacing w:line="240" w:lineRule="auto"/>
              <w:rPr>
                <w:rFonts w:ascii="Times New Roman" w:hAnsi="Times New Roman"/>
                <w:color w:val="000000"/>
                <w:sz w:val="20"/>
                <w:szCs w:val="20"/>
              </w:rPr>
            </w:pPr>
          </w:p>
        </w:tc>
        <w:tc>
          <w:tcPr>
            <w:tcW w:w="1000" w:type="dxa"/>
          </w:tcPr>
          <w:p w:rsidR="008F200C" w:rsidRPr="008F200C" w:rsidRDefault="008F200C" w:rsidP="006B6068">
            <w:pPr>
              <w:spacing w:line="240" w:lineRule="auto"/>
              <w:rPr>
                <w:rFonts w:ascii="Times New Roman" w:hAnsi="Times New Roman"/>
                <w:color w:val="000000"/>
                <w:sz w:val="20"/>
                <w:szCs w:val="20"/>
              </w:rPr>
            </w:pPr>
            <w:r w:rsidRPr="008F200C">
              <w:rPr>
                <w:rFonts w:ascii="Times New Roman" w:hAnsi="Times New Roman"/>
                <w:color w:val="000000"/>
                <w:sz w:val="20"/>
                <w:szCs w:val="20"/>
              </w:rPr>
              <w:t>3</w:t>
            </w:r>
          </w:p>
        </w:tc>
        <w:tc>
          <w:tcPr>
            <w:tcW w:w="2118" w:type="dxa"/>
          </w:tcPr>
          <w:p w:rsidR="008F200C" w:rsidRPr="008F200C" w:rsidRDefault="008F200C" w:rsidP="008F200C">
            <w:pPr>
              <w:spacing w:line="240" w:lineRule="auto"/>
              <w:rPr>
                <w:rFonts w:ascii="Times New Roman" w:hAnsi="Times New Roman"/>
                <w:color w:val="000000"/>
                <w:sz w:val="20"/>
                <w:szCs w:val="20"/>
              </w:rPr>
            </w:pPr>
            <w:r>
              <w:rPr>
                <w:rFonts w:ascii="Times New Roman" w:hAnsi="Times New Roman"/>
                <w:color w:val="000000"/>
                <w:sz w:val="20"/>
                <w:szCs w:val="20"/>
              </w:rPr>
              <w:t xml:space="preserve">Путешествие – игра Приключение </w:t>
            </w:r>
            <w:r w:rsidRPr="008F200C">
              <w:rPr>
                <w:rFonts w:ascii="Times New Roman" w:hAnsi="Times New Roman"/>
                <w:color w:val="000000"/>
                <w:sz w:val="20"/>
                <w:szCs w:val="20"/>
              </w:rPr>
              <w:t>Буратино</w:t>
            </w:r>
          </w:p>
        </w:tc>
        <w:tc>
          <w:tcPr>
            <w:tcW w:w="2410" w:type="dxa"/>
          </w:tcPr>
          <w:p w:rsidR="00226C90" w:rsidRPr="00226C90" w:rsidRDefault="00226C90" w:rsidP="00226C90">
            <w:pPr>
              <w:spacing w:line="240" w:lineRule="auto"/>
              <w:rPr>
                <w:rFonts w:ascii="Times New Roman" w:hAnsi="Times New Roman"/>
                <w:color w:val="000000"/>
                <w:sz w:val="20"/>
                <w:szCs w:val="20"/>
              </w:rPr>
            </w:pPr>
            <w:r>
              <w:rPr>
                <w:rFonts w:ascii="Times New Roman" w:hAnsi="Times New Roman"/>
                <w:color w:val="000000"/>
                <w:sz w:val="20"/>
                <w:szCs w:val="20"/>
              </w:rPr>
              <w:t>«п</w:t>
            </w:r>
            <w:r w:rsidRPr="00226C90">
              <w:rPr>
                <w:rFonts w:ascii="Times New Roman" w:hAnsi="Times New Roman"/>
                <w:color w:val="000000"/>
                <w:sz w:val="20"/>
                <w:szCs w:val="20"/>
              </w:rPr>
              <w:t>ознавательное»</w:t>
            </w:r>
          </w:p>
          <w:p w:rsidR="008F200C" w:rsidRPr="008F200C" w:rsidRDefault="00226C90" w:rsidP="00226C90">
            <w:pPr>
              <w:spacing w:line="240" w:lineRule="auto"/>
              <w:rPr>
                <w:rFonts w:ascii="Times New Roman" w:hAnsi="Times New Roman"/>
                <w:color w:val="000000"/>
                <w:sz w:val="20"/>
                <w:szCs w:val="20"/>
              </w:rPr>
            </w:pPr>
            <w:r w:rsidRPr="00226C90">
              <w:rPr>
                <w:rFonts w:ascii="Times New Roman" w:hAnsi="Times New Roman"/>
                <w:color w:val="000000"/>
                <w:sz w:val="20"/>
                <w:szCs w:val="20"/>
              </w:rPr>
              <w:t>«социально</w:t>
            </w:r>
            <w:r>
              <w:rPr>
                <w:rFonts w:ascii="Times New Roman" w:hAnsi="Times New Roman"/>
                <w:color w:val="000000"/>
                <w:sz w:val="20"/>
                <w:szCs w:val="20"/>
              </w:rPr>
              <w:t>-</w:t>
            </w:r>
            <w:r w:rsidRPr="00226C90">
              <w:rPr>
                <w:rFonts w:ascii="Times New Roman" w:hAnsi="Times New Roman"/>
                <w:color w:val="000000"/>
                <w:sz w:val="20"/>
                <w:szCs w:val="20"/>
              </w:rPr>
              <w:t>коммуникативное»</w:t>
            </w:r>
          </w:p>
        </w:tc>
        <w:tc>
          <w:tcPr>
            <w:tcW w:w="3538" w:type="dxa"/>
          </w:tcPr>
          <w:p w:rsidR="008F200C" w:rsidRPr="008F200C" w:rsidRDefault="00226C90" w:rsidP="00226C90">
            <w:pPr>
              <w:spacing w:line="240" w:lineRule="auto"/>
              <w:rPr>
                <w:rFonts w:ascii="Times New Roman" w:hAnsi="Times New Roman"/>
                <w:color w:val="000000"/>
                <w:sz w:val="20"/>
                <w:szCs w:val="20"/>
              </w:rPr>
            </w:pPr>
            <w:r>
              <w:rPr>
                <w:rFonts w:ascii="Times New Roman" w:hAnsi="Times New Roman"/>
                <w:color w:val="000000"/>
                <w:sz w:val="20"/>
                <w:szCs w:val="20"/>
              </w:rPr>
              <w:t xml:space="preserve">Закрепить знания детей о свойстве дерева (не тонет в воде); развивать умение формулировать проблему, анализировать ситуацию, планировать </w:t>
            </w:r>
            <w:r w:rsidRPr="00226C90">
              <w:rPr>
                <w:rFonts w:ascii="Times New Roman" w:hAnsi="Times New Roman"/>
                <w:color w:val="000000"/>
                <w:sz w:val="20"/>
                <w:szCs w:val="20"/>
              </w:rPr>
              <w:t>эксперимент</w:t>
            </w:r>
          </w:p>
        </w:tc>
      </w:tr>
      <w:tr w:rsidR="006115BC" w:rsidRPr="008F200C" w:rsidTr="008F200C">
        <w:trPr>
          <w:trHeight w:val="795"/>
        </w:trPr>
        <w:tc>
          <w:tcPr>
            <w:tcW w:w="1277" w:type="dxa"/>
            <w:vMerge/>
          </w:tcPr>
          <w:p w:rsidR="008F200C" w:rsidRPr="008F200C" w:rsidRDefault="008F200C" w:rsidP="006B6068">
            <w:pPr>
              <w:spacing w:line="240" w:lineRule="auto"/>
              <w:rPr>
                <w:rFonts w:ascii="Times New Roman" w:hAnsi="Times New Roman"/>
                <w:color w:val="000000"/>
                <w:sz w:val="20"/>
                <w:szCs w:val="20"/>
              </w:rPr>
            </w:pPr>
          </w:p>
        </w:tc>
        <w:tc>
          <w:tcPr>
            <w:tcW w:w="1000" w:type="dxa"/>
          </w:tcPr>
          <w:p w:rsidR="008F200C" w:rsidRPr="008F200C" w:rsidRDefault="008F200C" w:rsidP="006B6068">
            <w:pPr>
              <w:spacing w:line="240" w:lineRule="auto"/>
              <w:rPr>
                <w:rFonts w:ascii="Times New Roman" w:hAnsi="Times New Roman"/>
                <w:color w:val="000000"/>
                <w:sz w:val="20"/>
                <w:szCs w:val="20"/>
              </w:rPr>
            </w:pPr>
            <w:r w:rsidRPr="008F200C">
              <w:rPr>
                <w:rFonts w:ascii="Times New Roman" w:hAnsi="Times New Roman"/>
                <w:color w:val="000000"/>
                <w:sz w:val="20"/>
                <w:szCs w:val="20"/>
              </w:rPr>
              <w:t>4</w:t>
            </w:r>
          </w:p>
        </w:tc>
        <w:tc>
          <w:tcPr>
            <w:tcW w:w="2118" w:type="dxa"/>
          </w:tcPr>
          <w:p w:rsidR="008F200C" w:rsidRPr="008F200C" w:rsidRDefault="008F200C" w:rsidP="008F200C">
            <w:pPr>
              <w:spacing w:line="240" w:lineRule="auto"/>
              <w:rPr>
                <w:rFonts w:ascii="Times New Roman" w:hAnsi="Times New Roman"/>
                <w:color w:val="000000"/>
                <w:sz w:val="20"/>
                <w:szCs w:val="20"/>
              </w:rPr>
            </w:pPr>
            <w:r>
              <w:rPr>
                <w:rFonts w:ascii="Times New Roman" w:hAnsi="Times New Roman"/>
                <w:color w:val="000000"/>
                <w:sz w:val="20"/>
                <w:szCs w:val="20"/>
              </w:rPr>
              <w:t xml:space="preserve">Опыт « Волшебная </w:t>
            </w:r>
            <w:r w:rsidRPr="008F200C">
              <w:rPr>
                <w:rFonts w:ascii="Times New Roman" w:hAnsi="Times New Roman"/>
                <w:color w:val="000000"/>
                <w:sz w:val="20"/>
                <w:szCs w:val="20"/>
              </w:rPr>
              <w:t>бумага</w:t>
            </w:r>
            <w:r>
              <w:rPr>
                <w:rFonts w:ascii="Times New Roman" w:hAnsi="Times New Roman"/>
                <w:color w:val="000000"/>
                <w:sz w:val="20"/>
                <w:szCs w:val="20"/>
              </w:rPr>
              <w:t>»</w:t>
            </w:r>
          </w:p>
        </w:tc>
        <w:tc>
          <w:tcPr>
            <w:tcW w:w="2410" w:type="dxa"/>
          </w:tcPr>
          <w:p w:rsidR="00226C90" w:rsidRPr="00226C90" w:rsidRDefault="00226C90" w:rsidP="00226C90">
            <w:pPr>
              <w:spacing w:line="240" w:lineRule="auto"/>
              <w:rPr>
                <w:rFonts w:ascii="Times New Roman" w:hAnsi="Times New Roman"/>
                <w:color w:val="000000"/>
                <w:sz w:val="20"/>
                <w:szCs w:val="20"/>
              </w:rPr>
            </w:pPr>
            <w:r w:rsidRPr="00226C90">
              <w:rPr>
                <w:rFonts w:ascii="Times New Roman" w:hAnsi="Times New Roman"/>
                <w:color w:val="000000"/>
                <w:sz w:val="20"/>
                <w:szCs w:val="20"/>
              </w:rPr>
              <w:t>«социально</w:t>
            </w:r>
            <w:r>
              <w:rPr>
                <w:rFonts w:ascii="Times New Roman" w:hAnsi="Times New Roman"/>
                <w:color w:val="000000"/>
                <w:sz w:val="20"/>
                <w:szCs w:val="20"/>
              </w:rPr>
              <w:t>-</w:t>
            </w:r>
            <w:r w:rsidRPr="00226C90">
              <w:rPr>
                <w:rFonts w:ascii="Times New Roman" w:hAnsi="Times New Roman"/>
                <w:color w:val="000000"/>
                <w:sz w:val="20"/>
                <w:szCs w:val="20"/>
              </w:rPr>
              <w:t>коммуникативное»</w:t>
            </w:r>
          </w:p>
          <w:p w:rsidR="008F200C" w:rsidRPr="008F200C" w:rsidRDefault="00226C90" w:rsidP="00226C90">
            <w:pPr>
              <w:spacing w:line="240" w:lineRule="auto"/>
              <w:rPr>
                <w:rFonts w:ascii="Times New Roman" w:hAnsi="Times New Roman"/>
                <w:color w:val="000000"/>
                <w:sz w:val="20"/>
                <w:szCs w:val="20"/>
              </w:rPr>
            </w:pPr>
            <w:r>
              <w:rPr>
                <w:rFonts w:ascii="Times New Roman" w:hAnsi="Times New Roman"/>
                <w:color w:val="000000"/>
                <w:sz w:val="20"/>
                <w:szCs w:val="20"/>
              </w:rPr>
              <w:t>«х</w:t>
            </w:r>
            <w:r w:rsidRPr="00226C90">
              <w:rPr>
                <w:rFonts w:ascii="Times New Roman" w:hAnsi="Times New Roman"/>
                <w:color w:val="000000"/>
                <w:sz w:val="20"/>
                <w:szCs w:val="20"/>
              </w:rPr>
              <w:t>удожественно</w:t>
            </w:r>
            <w:r>
              <w:rPr>
                <w:rFonts w:ascii="Times New Roman" w:hAnsi="Times New Roman"/>
                <w:color w:val="000000"/>
                <w:sz w:val="20"/>
                <w:szCs w:val="20"/>
              </w:rPr>
              <w:t xml:space="preserve">-эстетическое </w:t>
            </w:r>
            <w:r w:rsidRPr="00226C90">
              <w:rPr>
                <w:rFonts w:ascii="Times New Roman" w:hAnsi="Times New Roman"/>
                <w:color w:val="000000"/>
                <w:sz w:val="20"/>
                <w:szCs w:val="20"/>
              </w:rPr>
              <w:t>развитие»</w:t>
            </w:r>
          </w:p>
        </w:tc>
        <w:tc>
          <w:tcPr>
            <w:tcW w:w="3538" w:type="dxa"/>
          </w:tcPr>
          <w:p w:rsidR="008F200C" w:rsidRPr="008F200C" w:rsidRDefault="00226C90" w:rsidP="00226C90">
            <w:pPr>
              <w:spacing w:line="240" w:lineRule="auto"/>
              <w:rPr>
                <w:rFonts w:ascii="Times New Roman" w:hAnsi="Times New Roman"/>
                <w:color w:val="000000"/>
                <w:sz w:val="20"/>
                <w:szCs w:val="20"/>
              </w:rPr>
            </w:pPr>
            <w:r>
              <w:rPr>
                <w:rFonts w:ascii="Times New Roman" w:hAnsi="Times New Roman"/>
                <w:color w:val="000000"/>
                <w:sz w:val="20"/>
                <w:szCs w:val="20"/>
              </w:rPr>
              <w:t xml:space="preserve">Формировать умение обследовать предметы и явления с различных сторон, выявить зависимости; развивать умение организовывать свою деятельность: подбирать материал, продумывать ход деятельности для получения желаемого </w:t>
            </w:r>
            <w:r w:rsidRPr="00226C90">
              <w:rPr>
                <w:rFonts w:ascii="Times New Roman" w:hAnsi="Times New Roman"/>
                <w:color w:val="000000"/>
                <w:sz w:val="20"/>
                <w:szCs w:val="20"/>
              </w:rPr>
              <w:t>результата</w:t>
            </w:r>
          </w:p>
        </w:tc>
      </w:tr>
      <w:tr w:rsidR="00226C90" w:rsidTr="00226C90">
        <w:trPr>
          <w:trHeight w:val="375"/>
        </w:trPr>
        <w:tc>
          <w:tcPr>
            <w:tcW w:w="1277" w:type="dxa"/>
            <w:vMerge w:val="restart"/>
          </w:tcPr>
          <w:p w:rsidR="00226C90" w:rsidRDefault="00226C90" w:rsidP="006B6068">
            <w:pPr>
              <w:spacing w:line="240" w:lineRule="auto"/>
              <w:rPr>
                <w:rFonts w:ascii="Times New Roman" w:hAnsi="Times New Roman"/>
                <w:color w:val="000000"/>
                <w:sz w:val="20"/>
                <w:szCs w:val="20"/>
              </w:rPr>
            </w:pPr>
            <w:r>
              <w:rPr>
                <w:rFonts w:ascii="Times New Roman" w:hAnsi="Times New Roman"/>
                <w:color w:val="000000"/>
                <w:sz w:val="20"/>
                <w:szCs w:val="20"/>
              </w:rPr>
              <w:t xml:space="preserve">Октябрь </w:t>
            </w:r>
          </w:p>
        </w:tc>
        <w:tc>
          <w:tcPr>
            <w:tcW w:w="1000" w:type="dxa"/>
          </w:tcPr>
          <w:p w:rsidR="00226C90" w:rsidRDefault="00226C90" w:rsidP="006B6068">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118" w:type="dxa"/>
          </w:tcPr>
          <w:p w:rsidR="00226C90" w:rsidRDefault="00552626" w:rsidP="00552626">
            <w:pPr>
              <w:spacing w:line="240" w:lineRule="auto"/>
              <w:rPr>
                <w:rFonts w:ascii="Times New Roman" w:hAnsi="Times New Roman"/>
                <w:color w:val="000000"/>
                <w:sz w:val="20"/>
                <w:szCs w:val="20"/>
              </w:rPr>
            </w:pPr>
            <w:r>
              <w:rPr>
                <w:rFonts w:ascii="Times New Roman" w:hAnsi="Times New Roman"/>
                <w:color w:val="000000"/>
                <w:sz w:val="20"/>
                <w:szCs w:val="20"/>
              </w:rPr>
              <w:t xml:space="preserve">Эксперимент «У воды нет </w:t>
            </w:r>
            <w:r w:rsidRPr="00552626">
              <w:rPr>
                <w:rFonts w:ascii="Times New Roman" w:hAnsi="Times New Roman"/>
                <w:color w:val="000000"/>
                <w:sz w:val="20"/>
                <w:szCs w:val="20"/>
              </w:rPr>
              <w:t>запаха</w:t>
            </w:r>
            <w:r>
              <w:rPr>
                <w:rFonts w:ascii="Times New Roman" w:hAnsi="Times New Roman"/>
                <w:color w:val="000000"/>
                <w:sz w:val="20"/>
                <w:szCs w:val="20"/>
              </w:rPr>
              <w:t>»</w:t>
            </w:r>
          </w:p>
        </w:tc>
        <w:tc>
          <w:tcPr>
            <w:tcW w:w="2410" w:type="dxa"/>
          </w:tcPr>
          <w:p w:rsidR="00552626" w:rsidRPr="00552626" w:rsidRDefault="00552626" w:rsidP="00552626">
            <w:pPr>
              <w:spacing w:line="240" w:lineRule="auto"/>
              <w:rPr>
                <w:rFonts w:ascii="Times New Roman" w:hAnsi="Times New Roman"/>
                <w:color w:val="000000"/>
                <w:sz w:val="20"/>
                <w:szCs w:val="20"/>
              </w:rPr>
            </w:pPr>
            <w:r w:rsidRPr="00552626">
              <w:rPr>
                <w:rFonts w:ascii="Times New Roman" w:hAnsi="Times New Roman"/>
                <w:color w:val="000000"/>
                <w:sz w:val="20"/>
                <w:szCs w:val="20"/>
              </w:rPr>
              <w:t>«Социально</w:t>
            </w:r>
            <w:r>
              <w:rPr>
                <w:rFonts w:ascii="Times New Roman" w:hAnsi="Times New Roman"/>
                <w:color w:val="000000"/>
                <w:sz w:val="20"/>
                <w:szCs w:val="20"/>
              </w:rPr>
              <w:t>-</w:t>
            </w:r>
            <w:r w:rsidRPr="00552626">
              <w:rPr>
                <w:rFonts w:ascii="Times New Roman" w:hAnsi="Times New Roman"/>
                <w:color w:val="000000"/>
                <w:sz w:val="20"/>
                <w:szCs w:val="20"/>
              </w:rPr>
              <w:t>коммуникативное»</w:t>
            </w:r>
          </w:p>
          <w:p w:rsidR="00226C90" w:rsidRDefault="00552626" w:rsidP="00552626">
            <w:pPr>
              <w:spacing w:line="240" w:lineRule="auto"/>
              <w:rPr>
                <w:rFonts w:ascii="Times New Roman" w:hAnsi="Times New Roman"/>
                <w:color w:val="000000"/>
                <w:sz w:val="20"/>
                <w:szCs w:val="20"/>
              </w:rPr>
            </w:pPr>
            <w:r w:rsidRPr="00552626">
              <w:rPr>
                <w:rFonts w:ascii="Times New Roman" w:hAnsi="Times New Roman"/>
                <w:color w:val="000000"/>
                <w:sz w:val="20"/>
                <w:szCs w:val="20"/>
              </w:rPr>
              <w:t>«Речевое развитие»</w:t>
            </w:r>
          </w:p>
        </w:tc>
        <w:tc>
          <w:tcPr>
            <w:tcW w:w="3538" w:type="dxa"/>
          </w:tcPr>
          <w:p w:rsidR="00226C90" w:rsidRDefault="00552626" w:rsidP="00552626">
            <w:pPr>
              <w:spacing w:line="240" w:lineRule="auto"/>
              <w:rPr>
                <w:rFonts w:ascii="Times New Roman" w:hAnsi="Times New Roman"/>
                <w:color w:val="000000"/>
                <w:sz w:val="20"/>
                <w:szCs w:val="20"/>
              </w:rPr>
            </w:pPr>
            <w:r w:rsidRPr="00552626">
              <w:rPr>
                <w:rFonts w:ascii="Times New Roman" w:hAnsi="Times New Roman"/>
                <w:color w:val="000000"/>
                <w:sz w:val="20"/>
                <w:szCs w:val="20"/>
              </w:rPr>
              <w:t>Закрепи</w:t>
            </w:r>
            <w:r>
              <w:rPr>
                <w:rFonts w:ascii="Times New Roman" w:hAnsi="Times New Roman"/>
                <w:color w:val="000000"/>
                <w:sz w:val="20"/>
                <w:szCs w:val="20"/>
              </w:rPr>
              <w:t xml:space="preserve">ть представление о том, что чистая вода не имеет запаха; стимулировать </w:t>
            </w:r>
            <w:r w:rsidRPr="00552626">
              <w:rPr>
                <w:rFonts w:ascii="Times New Roman" w:hAnsi="Times New Roman"/>
                <w:color w:val="000000"/>
                <w:sz w:val="20"/>
                <w:szCs w:val="20"/>
              </w:rPr>
              <w:t>желание помочь герою</w:t>
            </w:r>
            <w:r>
              <w:rPr>
                <w:rFonts w:ascii="Times New Roman" w:hAnsi="Times New Roman"/>
                <w:color w:val="000000"/>
                <w:sz w:val="20"/>
                <w:szCs w:val="20"/>
              </w:rPr>
              <w:t xml:space="preserve"> сказки</w:t>
            </w:r>
          </w:p>
        </w:tc>
      </w:tr>
      <w:tr w:rsidR="00226C90" w:rsidTr="00226C90">
        <w:trPr>
          <w:trHeight w:val="360"/>
        </w:trPr>
        <w:tc>
          <w:tcPr>
            <w:tcW w:w="1277" w:type="dxa"/>
            <w:vMerge/>
          </w:tcPr>
          <w:p w:rsidR="00226C90" w:rsidRDefault="00226C90" w:rsidP="006B6068">
            <w:pPr>
              <w:spacing w:line="240" w:lineRule="auto"/>
              <w:rPr>
                <w:rFonts w:ascii="Times New Roman" w:hAnsi="Times New Roman"/>
                <w:color w:val="000000"/>
                <w:sz w:val="20"/>
                <w:szCs w:val="20"/>
              </w:rPr>
            </w:pPr>
          </w:p>
        </w:tc>
        <w:tc>
          <w:tcPr>
            <w:tcW w:w="1000" w:type="dxa"/>
          </w:tcPr>
          <w:p w:rsidR="00226C90" w:rsidRDefault="00226C90" w:rsidP="006B6068">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118" w:type="dxa"/>
          </w:tcPr>
          <w:p w:rsidR="00552626" w:rsidRPr="00552626" w:rsidRDefault="00552626" w:rsidP="00552626">
            <w:pPr>
              <w:spacing w:line="240" w:lineRule="auto"/>
              <w:rPr>
                <w:rFonts w:ascii="Times New Roman" w:hAnsi="Times New Roman"/>
                <w:color w:val="000000"/>
                <w:sz w:val="20"/>
                <w:szCs w:val="20"/>
              </w:rPr>
            </w:pPr>
            <w:r>
              <w:rPr>
                <w:rFonts w:ascii="Times New Roman" w:hAnsi="Times New Roman"/>
                <w:color w:val="000000"/>
                <w:sz w:val="20"/>
                <w:szCs w:val="20"/>
              </w:rPr>
              <w:t xml:space="preserve">«Лаборатория </w:t>
            </w:r>
            <w:r w:rsidRPr="00552626">
              <w:rPr>
                <w:rFonts w:ascii="Times New Roman" w:hAnsi="Times New Roman"/>
                <w:color w:val="000000"/>
                <w:sz w:val="20"/>
                <w:szCs w:val="20"/>
              </w:rPr>
              <w:t>природы»</w:t>
            </w:r>
          </w:p>
          <w:p w:rsidR="00226C90" w:rsidRDefault="00552626" w:rsidP="00552626">
            <w:pPr>
              <w:spacing w:line="240" w:lineRule="auto"/>
              <w:rPr>
                <w:rFonts w:ascii="Times New Roman" w:hAnsi="Times New Roman"/>
                <w:color w:val="000000"/>
                <w:sz w:val="20"/>
                <w:szCs w:val="20"/>
              </w:rPr>
            </w:pPr>
            <w:r>
              <w:rPr>
                <w:rFonts w:ascii="Times New Roman" w:hAnsi="Times New Roman"/>
                <w:color w:val="000000"/>
                <w:sz w:val="20"/>
                <w:szCs w:val="20"/>
              </w:rPr>
              <w:t>С водой и без воды</w:t>
            </w:r>
          </w:p>
        </w:tc>
        <w:tc>
          <w:tcPr>
            <w:tcW w:w="2410" w:type="dxa"/>
          </w:tcPr>
          <w:p w:rsidR="00552626" w:rsidRPr="00552626" w:rsidRDefault="00552626" w:rsidP="00552626">
            <w:pPr>
              <w:spacing w:line="240" w:lineRule="auto"/>
              <w:rPr>
                <w:rFonts w:ascii="Times New Roman" w:hAnsi="Times New Roman"/>
                <w:color w:val="000000"/>
                <w:sz w:val="20"/>
                <w:szCs w:val="20"/>
              </w:rPr>
            </w:pPr>
            <w:r w:rsidRPr="00552626">
              <w:rPr>
                <w:rFonts w:ascii="Times New Roman" w:hAnsi="Times New Roman"/>
                <w:color w:val="000000"/>
                <w:sz w:val="20"/>
                <w:szCs w:val="20"/>
              </w:rPr>
              <w:t>«Познавательное»</w:t>
            </w:r>
          </w:p>
          <w:p w:rsidR="00226C90" w:rsidRDefault="00552626" w:rsidP="00552626">
            <w:pPr>
              <w:spacing w:line="240" w:lineRule="auto"/>
              <w:rPr>
                <w:rFonts w:ascii="Times New Roman" w:hAnsi="Times New Roman"/>
                <w:color w:val="000000"/>
                <w:sz w:val="20"/>
                <w:szCs w:val="20"/>
              </w:rPr>
            </w:pPr>
            <w:r w:rsidRPr="00552626">
              <w:rPr>
                <w:rFonts w:ascii="Times New Roman" w:hAnsi="Times New Roman"/>
                <w:color w:val="000000"/>
                <w:sz w:val="20"/>
                <w:szCs w:val="20"/>
              </w:rPr>
              <w:t>«Художественно</w:t>
            </w:r>
            <w:r>
              <w:rPr>
                <w:rFonts w:ascii="Times New Roman" w:hAnsi="Times New Roman"/>
                <w:color w:val="000000"/>
                <w:sz w:val="20"/>
                <w:szCs w:val="20"/>
              </w:rPr>
              <w:t>-</w:t>
            </w:r>
            <w:r w:rsidRPr="00552626">
              <w:rPr>
                <w:rFonts w:ascii="Times New Roman" w:hAnsi="Times New Roman"/>
                <w:color w:val="000000"/>
                <w:sz w:val="20"/>
                <w:szCs w:val="20"/>
              </w:rPr>
              <w:t>эстетич</w:t>
            </w:r>
            <w:r>
              <w:rPr>
                <w:rFonts w:ascii="Times New Roman" w:hAnsi="Times New Roman"/>
                <w:color w:val="000000"/>
                <w:sz w:val="20"/>
                <w:szCs w:val="20"/>
              </w:rPr>
              <w:t>еское»</w:t>
            </w:r>
          </w:p>
        </w:tc>
        <w:tc>
          <w:tcPr>
            <w:tcW w:w="3538" w:type="dxa"/>
          </w:tcPr>
          <w:p w:rsidR="00226C90" w:rsidRDefault="00552626" w:rsidP="00552626">
            <w:pPr>
              <w:spacing w:line="240" w:lineRule="auto"/>
              <w:rPr>
                <w:rFonts w:ascii="Times New Roman" w:hAnsi="Times New Roman"/>
                <w:color w:val="000000"/>
                <w:sz w:val="20"/>
                <w:szCs w:val="20"/>
              </w:rPr>
            </w:pPr>
            <w:r>
              <w:rPr>
                <w:rFonts w:ascii="Times New Roman" w:hAnsi="Times New Roman"/>
                <w:color w:val="000000"/>
                <w:sz w:val="20"/>
                <w:szCs w:val="20"/>
              </w:rPr>
              <w:t xml:space="preserve">Помочь детям выделить факторы внешней среды, необходимые для роста и развития </w:t>
            </w:r>
            <w:r w:rsidRPr="00552626">
              <w:rPr>
                <w:rFonts w:ascii="Times New Roman" w:hAnsi="Times New Roman"/>
                <w:color w:val="000000"/>
                <w:sz w:val="20"/>
                <w:szCs w:val="20"/>
              </w:rPr>
              <w:t>растений (вода, свет,</w:t>
            </w:r>
            <w:r>
              <w:rPr>
                <w:rFonts w:ascii="Times New Roman" w:hAnsi="Times New Roman"/>
                <w:color w:val="000000"/>
                <w:sz w:val="20"/>
                <w:szCs w:val="20"/>
              </w:rPr>
              <w:t xml:space="preserve"> тепло)</w:t>
            </w:r>
          </w:p>
        </w:tc>
      </w:tr>
      <w:tr w:rsidR="00226C90" w:rsidTr="00226C90">
        <w:trPr>
          <w:trHeight w:val="210"/>
        </w:trPr>
        <w:tc>
          <w:tcPr>
            <w:tcW w:w="1277" w:type="dxa"/>
            <w:vMerge/>
          </w:tcPr>
          <w:p w:rsidR="00226C90" w:rsidRDefault="00226C90" w:rsidP="006B6068">
            <w:pPr>
              <w:spacing w:line="240" w:lineRule="auto"/>
              <w:rPr>
                <w:rFonts w:ascii="Times New Roman" w:hAnsi="Times New Roman"/>
                <w:color w:val="000000"/>
                <w:sz w:val="20"/>
                <w:szCs w:val="20"/>
              </w:rPr>
            </w:pPr>
          </w:p>
        </w:tc>
        <w:tc>
          <w:tcPr>
            <w:tcW w:w="1000" w:type="dxa"/>
          </w:tcPr>
          <w:p w:rsidR="00226C90" w:rsidRDefault="00226C90" w:rsidP="006B6068">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118" w:type="dxa"/>
          </w:tcPr>
          <w:p w:rsidR="00226C90" w:rsidRDefault="00552626" w:rsidP="00552626">
            <w:pPr>
              <w:spacing w:line="240" w:lineRule="auto"/>
              <w:rPr>
                <w:rFonts w:ascii="Times New Roman" w:hAnsi="Times New Roman"/>
                <w:color w:val="000000"/>
                <w:sz w:val="20"/>
                <w:szCs w:val="20"/>
              </w:rPr>
            </w:pPr>
            <w:r>
              <w:rPr>
                <w:rFonts w:ascii="Times New Roman" w:hAnsi="Times New Roman"/>
                <w:color w:val="000000"/>
                <w:sz w:val="20"/>
                <w:szCs w:val="20"/>
              </w:rPr>
              <w:t xml:space="preserve">Беседа «Что выделяют </w:t>
            </w:r>
            <w:r w:rsidRPr="00552626">
              <w:rPr>
                <w:rFonts w:ascii="Times New Roman" w:hAnsi="Times New Roman"/>
                <w:color w:val="000000"/>
                <w:sz w:val="20"/>
                <w:szCs w:val="20"/>
              </w:rPr>
              <w:t>растения</w:t>
            </w:r>
            <w:r>
              <w:rPr>
                <w:rFonts w:ascii="Times New Roman" w:hAnsi="Times New Roman"/>
                <w:color w:val="000000"/>
                <w:sz w:val="20"/>
                <w:szCs w:val="20"/>
              </w:rPr>
              <w:t>»</w:t>
            </w:r>
          </w:p>
        </w:tc>
        <w:tc>
          <w:tcPr>
            <w:tcW w:w="2410" w:type="dxa"/>
          </w:tcPr>
          <w:p w:rsidR="00552626" w:rsidRPr="00552626" w:rsidRDefault="00552626" w:rsidP="00552626">
            <w:pPr>
              <w:spacing w:line="240" w:lineRule="auto"/>
              <w:rPr>
                <w:rFonts w:ascii="Times New Roman" w:hAnsi="Times New Roman"/>
                <w:color w:val="000000"/>
                <w:sz w:val="20"/>
                <w:szCs w:val="20"/>
              </w:rPr>
            </w:pPr>
            <w:r w:rsidRPr="00552626">
              <w:rPr>
                <w:rFonts w:ascii="Times New Roman" w:hAnsi="Times New Roman"/>
                <w:color w:val="000000"/>
                <w:sz w:val="20"/>
                <w:szCs w:val="20"/>
              </w:rPr>
              <w:t>«Познавательное»</w:t>
            </w:r>
          </w:p>
          <w:p w:rsidR="00226C90" w:rsidRDefault="00552626" w:rsidP="00552626">
            <w:pPr>
              <w:spacing w:line="240" w:lineRule="auto"/>
              <w:rPr>
                <w:rFonts w:ascii="Times New Roman" w:hAnsi="Times New Roman"/>
                <w:color w:val="000000"/>
                <w:sz w:val="20"/>
                <w:szCs w:val="20"/>
              </w:rPr>
            </w:pPr>
            <w:r w:rsidRPr="00552626">
              <w:rPr>
                <w:rFonts w:ascii="Times New Roman" w:hAnsi="Times New Roman"/>
                <w:color w:val="000000"/>
                <w:sz w:val="20"/>
                <w:szCs w:val="20"/>
              </w:rPr>
              <w:lastRenderedPageBreak/>
              <w:t>«художественно</w:t>
            </w:r>
            <w:r>
              <w:rPr>
                <w:rFonts w:ascii="Times New Roman" w:hAnsi="Times New Roman"/>
                <w:color w:val="000000"/>
                <w:sz w:val="20"/>
                <w:szCs w:val="20"/>
              </w:rPr>
              <w:t>-</w:t>
            </w:r>
            <w:r w:rsidRPr="00552626">
              <w:rPr>
                <w:rFonts w:ascii="Times New Roman" w:hAnsi="Times New Roman"/>
                <w:color w:val="000000"/>
                <w:sz w:val="20"/>
                <w:szCs w:val="20"/>
              </w:rPr>
              <w:t>эстетическое»</w:t>
            </w:r>
          </w:p>
        </w:tc>
        <w:tc>
          <w:tcPr>
            <w:tcW w:w="3538" w:type="dxa"/>
          </w:tcPr>
          <w:p w:rsidR="00552626" w:rsidRPr="00552626" w:rsidRDefault="00552626" w:rsidP="00552626">
            <w:pPr>
              <w:spacing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Углубить знания детей о том, что растения </w:t>
            </w:r>
            <w:r w:rsidRPr="00552626">
              <w:rPr>
                <w:rFonts w:ascii="Times New Roman" w:hAnsi="Times New Roman"/>
                <w:color w:val="000000"/>
                <w:sz w:val="20"/>
                <w:szCs w:val="20"/>
              </w:rPr>
              <w:t>выделяют кислород;</w:t>
            </w:r>
          </w:p>
          <w:p w:rsidR="00226C90" w:rsidRDefault="00552626" w:rsidP="00552626">
            <w:pPr>
              <w:spacing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понять необходимость </w:t>
            </w:r>
            <w:r w:rsidRPr="00552626">
              <w:rPr>
                <w:rFonts w:ascii="Times New Roman" w:hAnsi="Times New Roman"/>
                <w:color w:val="000000"/>
                <w:sz w:val="20"/>
                <w:szCs w:val="20"/>
              </w:rPr>
              <w:t>дыхания для растений</w:t>
            </w:r>
          </w:p>
        </w:tc>
      </w:tr>
      <w:tr w:rsidR="00226C90" w:rsidTr="00226C90">
        <w:trPr>
          <w:trHeight w:val="195"/>
        </w:trPr>
        <w:tc>
          <w:tcPr>
            <w:tcW w:w="1277" w:type="dxa"/>
            <w:vMerge/>
          </w:tcPr>
          <w:p w:rsidR="00226C90" w:rsidRDefault="00226C90" w:rsidP="006B6068">
            <w:pPr>
              <w:spacing w:line="240" w:lineRule="auto"/>
              <w:rPr>
                <w:rFonts w:ascii="Times New Roman" w:hAnsi="Times New Roman"/>
                <w:color w:val="000000"/>
                <w:sz w:val="20"/>
                <w:szCs w:val="20"/>
              </w:rPr>
            </w:pPr>
          </w:p>
        </w:tc>
        <w:tc>
          <w:tcPr>
            <w:tcW w:w="1000" w:type="dxa"/>
          </w:tcPr>
          <w:p w:rsidR="00226C90" w:rsidRDefault="00226C90" w:rsidP="006B6068">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118" w:type="dxa"/>
          </w:tcPr>
          <w:p w:rsidR="00226C90" w:rsidRDefault="00552626" w:rsidP="00552626">
            <w:pPr>
              <w:spacing w:line="240" w:lineRule="auto"/>
              <w:rPr>
                <w:rFonts w:ascii="Times New Roman" w:hAnsi="Times New Roman"/>
                <w:color w:val="000000"/>
                <w:sz w:val="20"/>
                <w:szCs w:val="20"/>
              </w:rPr>
            </w:pPr>
            <w:r w:rsidRPr="00552626">
              <w:rPr>
                <w:rFonts w:ascii="Times New Roman" w:hAnsi="Times New Roman"/>
                <w:color w:val="000000"/>
                <w:sz w:val="20"/>
                <w:szCs w:val="20"/>
              </w:rPr>
              <w:t>Опыт</w:t>
            </w:r>
            <w:r>
              <w:rPr>
                <w:rFonts w:ascii="Times New Roman" w:hAnsi="Times New Roman"/>
                <w:color w:val="000000"/>
                <w:sz w:val="20"/>
                <w:szCs w:val="20"/>
              </w:rPr>
              <w:t xml:space="preserve"> «Нужен ли </w:t>
            </w:r>
            <w:r w:rsidRPr="00552626">
              <w:rPr>
                <w:rFonts w:ascii="Times New Roman" w:hAnsi="Times New Roman"/>
                <w:color w:val="000000"/>
                <w:sz w:val="20"/>
                <w:szCs w:val="20"/>
              </w:rPr>
              <w:t>корешкам воздух</w:t>
            </w:r>
            <w:r>
              <w:rPr>
                <w:rFonts w:ascii="Times New Roman" w:hAnsi="Times New Roman"/>
                <w:color w:val="000000"/>
                <w:sz w:val="20"/>
                <w:szCs w:val="20"/>
              </w:rPr>
              <w:t>»</w:t>
            </w:r>
          </w:p>
        </w:tc>
        <w:tc>
          <w:tcPr>
            <w:tcW w:w="2410" w:type="dxa"/>
          </w:tcPr>
          <w:p w:rsidR="00226C90" w:rsidRDefault="00552626" w:rsidP="00552626">
            <w:pPr>
              <w:spacing w:line="240" w:lineRule="auto"/>
              <w:rPr>
                <w:rFonts w:ascii="Times New Roman" w:hAnsi="Times New Roman"/>
                <w:color w:val="000000"/>
                <w:sz w:val="20"/>
                <w:szCs w:val="20"/>
              </w:rPr>
            </w:pPr>
            <w:r w:rsidRPr="00552626">
              <w:rPr>
                <w:rFonts w:ascii="Times New Roman" w:hAnsi="Times New Roman"/>
                <w:color w:val="000000"/>
                <w:sz w:val="20"/>
                <w:szCs w:val="20"/>
              </w:rPr>
              <w:t>«социально</w:t>
            </w:r>
            <w:r>
              <w:rPr>
                <w:rFonts w:ascii="Times New Roman" w:hAnsi="Times New Roman"/>
                <w:color w:val="000000"/>
                <w:sz w:val="20"/>
                <w:szCs w:val="20"/>
              </w:rPr>
              <w:t>-</w:t>
            </w:r>
            <w:r w:rsidRPr="00552626">
              <w:rPr>
                <w:rFonts w:ascii="Times New Roman" w:hAnsi="Times New Roman"/>
                <w:color w:val="000000"/>
                <w:sz w:val="20"/>
                <w:szCs w:val="20"/>
              </w:rPr>
              <w:t>коммуникативное»</w:t>
            </w:r>
          </w:p>
        </w:tc>
        <w:tc>
          <w:tcPr>
            <w:tcW w:w="3538" w:type="dxa"/>
          </w:tcPr>
          <w:p w:rsidR="00226C90" w:rsidRDefault="00552626" w:rsidP="00552626">
            <w:pPr>
              <w:spacing w:line="240" w:lineRule="auto"/>
              <w:rPr>
                <w:rFonts w:ascii="Times New Roman" w:hAnsi="Times New Roman"/>
                <w:color w:val="000000"/>
                <w:sz w:val="20"/>
                <w:szCs w:val="20"/>
              </w:rPr>
            </w:pPr>
            <w:r>
              <w:rPr>
                <w:rFonts w:ascii="Times New Roman" w:hAnsi="Times New Roman"/>
                <w:color w:val="000000"/>
                <w:sz w:val="20"/>
                <w:szCs w:val="20"/>
              </w:rPr>
              <w:t>Помочь выявить причину потребности растений в рыхлении; доказать, что растение дышит корешками</w:t>
            </w:r>
          </w:p>
        </w:tc>
      </w:tr>
      <w:tr w:rsidR="00552626" w:rsidTr="00552626">
        <w:trPr>
          <w:trHeight w:val="330"/>
        </w:trPr>
        <w:tc>
          <w:tcPr>
            <w:tcW w:w="1277" w:type="dxa"/>
            <w:vMerge w:val="restart"/>
          </w:tcPr>
          <w:p w:rsidR="00552626" w:rsidRDefault="00552626" w:rsidP="006B6068">
            <w:pPr>
              <w:spacing w:line="240" w:lineRule="auto"/>
              <w:rPr>
                <w:rFonts w:ascii="Times New Roman" w:hAnsi="Times New Roman"/>
                <w:color w:val="000000"/>
                <w:sz w:val="20"/>
                <w:szCs w:val="20"/>
              </w:rPr>
            </w:pPr>
            <w:r>
              <w:rPr>
                <w:rFonts w:ascii="Times New Roman" w:hAnsi="Times New Roman"/>
                <w:color w:val="000000"/>
                <w:sz w:val="20"/>
                <w:szCs w:val="20"/>
              </w:rPr>
              <w:t xml:space="preserve">Ноябрь </w:t>
            </w:r>
          </w:p>
        </w:tc>
        <w:tc>
          <w:tcPr>
            <w:tcW w:w="1000" w:type="dxa"/>
          </w:tcPr>
          <w:p w:rsidR="00552626" w:rsidRDefault="00552626" w:rsidP="006B6068">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118" w:type="dxa"/>
          </w:tcPr>
          <w:p w:rsidR="00552626" w:rsidRDefault="006115BC" w:rsidP="006115BC">
            <w:pPr>
              <w:spacing w:line="240" w:lineRule="auto"/>
              <w:rPr>
                <w:rFonts w:ascii="Times New Roman" w:hAnsi="Times New Roman"/>
                <w:color w:val="000000"/>
                <w:sz w:val="20"/>
                <w:szCs w:val="20"/>
              </w:rPr>
            </w:pPr>
            <w:r>
              <w:rPr>
                <w:rFonts w:ascii="Times New Roman" w:hAnsi="Times New Roman"/>
                <w:color w:val="000000"/>
                <w:sz w:val="20"/>
                <w:szCs w:val="20"/>
              </w:rPr>
              <w:t xml:space="preserve">Наблюдение «Этот удивительный </w:t>
            </w:r>
            <w:r w:rsidRPr="006115BC">
              <w:rPr>
                <w:rFonts w:ascii="Times New Roman" w:hAnsi="Times New Roman"/>
                <w:color w:val="000000"/>
                <w:sz w:val="20"/>
                <w:szCs w:val="20"/>
              </w:rPr>
              <w:t>воздух</w:t>
            </w:r>
            <w:r>
              <w:rPr>
                <w:rFonts w:ascii="Times New Roman" w:hAnsi="Times New Roman"/>
                <w:color w:val="000000"/>
                <w:sz w:val="20"/>
                <w:szCs w:val="20"/>
              </w:rPr>
              <w:t>»</w:t>
            </w:r>
          </w:p>
        </w:tc>
        <w:tc>
          <w:tcPr>
            <w:tcW w:w="2410" w:type="dxa"/>
          </w:tcPr>
          <w:p w:rsidR="00552626" w:rsidRDefault="006115BC" w:rsidP="006115BC">
            <w:pPr>
              <w:spacing w:line="240" w:lineRule="auto"/>
              <w:rPr>
                <w:rFonts w:ascii="Times New Roman" w:hAnsi="Times New Roman"/>
                <w:color w:val="000000"/>
                <w:sz w:val="20"/>
                <w:szCs w:val="20"/>
              </w:rPr>
            </w:pPr>
            <w:r>
              <w:rPr>
                <w:rFonts w:ascii="Times New Roman" w:hAnsi="Times New Roman"/>
                <w:color w:val="000000"/>
                <w:sz w:val="20"/>
                <w:szCs w:val="20"/>
              </w:rPr>
              <w:t xml:space="preserve">«Познавательное </w:t>
            </w:r>
            <w:r w:rsidRPr="006115BC">
              <w:rPr>
                <w:rFonts w:ascii="Times New Roman" w:hAnsi="Times New Roman"/>
                <w:color w:val="000000"/>
                <w:sz w:val="20"/>
                <w:szCs w:val="20"/>
              </w:rPr>
              <w:t>развитие»</w:t>
            </w:r>
          </w:p>
        </w:tc>
        <w:tc>
          <w:tcPr>
            <w:tcW w:w="3538" w:type="dxa"/>
          </w:tcPr>
          <w:p w:rsidR="00552626" w:rsidRDefault="006115BC" w:rsidP="006115BC">
            <w:pPr>
              <w:spacing w:line="240" w:lineRule="auto"/>
              <w:rPr>
                <w:rFonts w:ascii="Times New Roman" w:hAnsi="Times New Roman"/>
                <w:color w:val="000000"/>
                <w:sz w:val="20"/>
                <w:szCs w:val="20"/>
              </w:rPr>
            </w:pPr>
            <w:r>
              <w:rPr>
                <w:rFonts w:ascii="Times New Roman" w:hAnsi="Times New Roman"/>
                <w:color w:val="000000"/>
                <w:sz w:val="20"/>
                <w:szCs w:val="20"/>
              </w:rPr>
              <w:t xml:space="preserve">Дать представления об источниках загрязнения воздуха; формировать желание заботиться о чистоте </w:t>
            </w:r>
            <w:r w:rsidRPr="006115BC">
              <w:rPr>
                <w:rFonts w:ascii="Times New Roman" w:hAnsi="Times New Roman"/>
                <w:color w:val="000000"/>
                <w:sz w:val="20"/>
                <w:szCs w:val="20"/>
              </w:rPr>
              <w:t>воздуха</w:t>
            </w:r>
          </w:p>
        </w:tc>
      </w:tr>
      <w:tr w:rsidR="00552626" w:rsidTr="00552626">
        <w:trPr>
          <w:trHeight w:val="435"/>
        </w:trPr>
        <w:tc>
          <w:tcPr>
            <w:tcW w:w="1277" w:type="dxa"/>
            <w:vMerge/>
          </w:tcPr>
          <w:p w:rsidR="00552626" w:rsidRDefault="00552626" w:rsidP="006B6068">
            <w:pPr>
              <w:spacing w:line="240" w:lineRule="auto"/>
              <w:rPr>
                <w:rFonts w:ascii="Times New Roman" w:hAnsi="Times New Roman"/>
                <w:color w:val="000000"/>
                <w:sz w:val="20"/>
                <w:szCs w:val="20"/>
              </w:rPr>
            </w:pPr>
          </w:p>
        </w:tc>
        <w:tc>
          <w:tcPr>
            <w:tcW w:w="1000" w:type="dxa"/>
          </w:tcPr>
          <w:p w:rsidR="00552626" w:rsidRDefault="00552626" w:rsidP="006B6068">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118" w:type="dxa"/>
          </w:tcPr>
          <w:p w:rsidR="006115BC" w:rsidRPr="006115BC" w:rsidRDefault="006115BC" w:rsidP="006115BC">
            <w:pPr>
              <w:spacing w:line="240" w:lineRule="auto"/>
              <w:rPr>
                <w:rFonts w:ascii="Times New Roman" w:hAnsi="Times New Roman"/>
                <w:color w:val="000000"/>
                <w:sz w:val="20"/>
                <w:szCs w:val="20"/>
              </w:rPr>
            </w:pPr>
            <w:r>
              <w:rPr>
                <w:rFonts w:ascii="Times New Roman" w:hAnsi="Times New Roman"/>
                <w:color w:val="000000"/>
                <w:sz w:val="20"/>
                <w:szCs w:val="20"/>
              </w:rPr>
              <w:t xml:space="preserve">Экскурсия к </w:t>
            </w:r>
            <w:r w:rsidRPr="006115BC">
              <w:rPr>
                <w:rFonts w:ascii="Times New Roman" w:hAnsi="Times New Roman"/>
                <w:color w:val="000000"/>
                <w:sz w:val="20"/>
                <w:szCs w:val="20"/>
              </w:rPr>
              <w:t>водоему</w:t>
            </w:r>
          </w:p>
          <w:p w:rsidR="00552626" w:rsidRDefault="006115BC" w:rsidP="006115BC">
            <w:pPr>
              <w:spacing w:line="240" w:lineRule="auto"/>
              <w:rPr>
                <w:rFonts w:ascii="Times New Roman" w:hAnsi="Times New Roman"/>
                <w:color w:val="000000"/>
                <w:sz w:val="20"/>
                <w:szCs w:val="20"/>
              </w:rPr>
            </w:pPr>
            <w:r w:rsidRPr="006115BC">
              <w:rPr>
                <w:rFonts w:ascii="Times New Roman" w:hAnsi="Times New Roman"/>
                <w:color w:val="000000"/>
                <w:sz w:val="20"/>
                <w:szCs w:val="20"/>
              </w:rPr>
              <w:t>Парусные гонки</w:t>
            </w:r>
          </w:p>
        </w:tc>
        <w:tc>
          <w:tcPr>
            <w:tcW w:w="2410" w:type="dxa"/>
          </w:tcPr>
          <w:p w:rsidR="006115BC" w:rsidRPr="006115BC" w:rsidRDefault="006115BC" w:rsidP="006115BC">
            <w:pPr>
              <w:spacing w:line="240" w:lineRule="auto"/>
              <w:rPr>
                <w:rFonts w:ascii="Times New Roman" w:hAnsi="Times New Roman"/>
                <w:color w:val="000000"/>
                <w:sz w:val="20"/>
                <w:szCs w:val="20"/>
              </w:rPr>
            </w:pPr>
            <w:r w:rsidRPr="006115BC">
              <w:rPr>
                <w:rFonts w:ascii="Times New Roman" w:hAnsi="Times New Roman"/>
                <w:color w:val="000000"/>
                <w:sz w:val="20"/>
                <w:szCs w:val="20"/>
              </w:rPr>
              <w:t>«Художественно</w:t>
            </w:r>
            <w:r>
              <w:rPr>
                <w:rFonts w:ascii="Times New Roman" w:hAnsi="Times New Roman"/>
                <w:color w:val="000000"/>
                <w:sz w:val="20"/>
                <w:szCs w:val="20"/>
              </w:rPr>
              <w:t xml:space="preserve">- </w:t>
            </w:r>
            <w:r w:rsidRPr="006115BC">
              <w:rPr>
                <w:rFonts w:ascii="Times New Roman" w:hAnsi="Times New Roman"/>
                <w:color w:val="000000"/>
                <w:sz w:val="20"/>
                <w:szCs w:val="20"/>
              </w:rPr>
              <w:t>эстетическое»</w:t>
            </w:r>
          </w:p>
          <w:p w:rsidR="00552626" w:rsidRDefault="006115BC" w:rsidP="006115BC">
            <w:pPr>
              <w:spacing w:line="240" w:lineRule="auto"/>
              <w:rPr>
                <w:rFonts w:ascii="Times New Roman" w:hAnsi="Times New Roman"/>
                <w:color w:val="000000"/>
                <w:sz w:val="20"/>
                <w:szCs w:val="20"/>
              </w:rPr>
            </w:pPr>
            <w:r w:rsidRPr="006115BC">
              <w:rPr>
                <w:rFonts w:ascii="Times New Roman" w:hAnsi="Times New Roman"/>
                <w:color w:val="000000"/>
                <w:sz w:val="20"/>
                <w:szCs w:val="20"/>
              </w:rPr>
              <w:t>«познавательное»</w:t>
            </w:r>
          </w:p>
        </w:tc>
        <w:tc>
          <w:tcPr>
            <w:tcW w:w="3538" w:type="dxa"/>
          </w:tcPr>
          <w:p w:rsidR="00552626" w:rsidRDefault="006115BC" w:rsidP="006115BC">
            <w:pPr>
              <w:spacing w:line="240" w:lineRule="auto"/>
              <w:rPr>
                <w:rFonts w:ascii="Times New Roman" w:hAnsi="Times New Roman"/>
                <w:color w:val="000000"/>
                <w:sz w:val="20"/>
                <w:szCs w:val="20"/>
              </w:rPr>
            </w:pPr>
            <w:r>
              <w:rPr>
                <w:rFonts w:ascii="Times New Roman" w:hAnsi="Times New Roman"/>
                <w:color w:val="000000"/>
                <w:sz w:val="20"/>
                <w:szCs w:val="20"/>
              </w:rPr>
              <w:t xml:space="preserve">Помочь детям видеть возможности преобразования предметов; участвовать в коллективном </w:t>
            </w:r>
            <w:r w:rsidRPr="006115BC">
              <w:rPr>
                <w:rFonts w:ascii="Times New Roman" w:hAnsi="Times New Roman"/>
                <w:color w:val="000000"/>
                <w:sz w:val="20"/>
                <w:szCs w:val="20"/>
              </w:rPr>
              <w:t>преобразовании</w:t>
            </w:r>
          </w:p>
        </w:tc>
      </w:tr>
      <w:tr w:rsidR="00552626" w:rsidTr="00552626">
        <w:trPr>
          <w:trHeight w:val="465"/>
        </w:trPr>
        <w:tc>
          <w:tcPr>
            <w:tcW w:w="1277" w:type="dxa"/>
            <w:vMerge/>
          </w:tcPr>
          <w:p w:rsidR="00552626" w:rsidRDefault="00552626" w:rsidP="006B6068">
            <w:pPr>
              <w:spacing w:line="240" w:lineRule="auto"/>
              <w:rPr>
                <w:rFonts w:ascii="Times New Roman" w:hAnsi="Times New Roman"/>
                <w:color w:val="000000"/>
                <w:sz w:val="20"/>
                <w:szCs w:val="20"/>
              </w:rPr>
            </w:pPr>
          </w:p>
        </w:tc>
        <w:tc>
          <w:tcPr>
            <w:tcW w:w="1000" w:type="dxa"/>
          </w:tcPr>
          <w:p w:rsidR="00552626" w:rsidRDefault="00552626" w:rsidP="00552626">
            <w:pPr>
              <w:spacing w:line="240" w:lineRule="auto"/>
              <w:rPr>
                <w:rFonts w:ascii="Times New Roman" w:hAnsi="Times New Roman"/>
                <w:color w:val="000000"/>
                <w:sz w:val="20"/>
                <w:szCs w:val="20"/>
              </w:rPr>
            </w:pPr>
            <w:r>
              <w:rPr>
                <w:rFonts w:ascii="Times New Roman" w:hAnsi="Times New Roman"/>
                <w:color w:val="000000"/>
                <w:sz w:val="20"/>
                <w:szCs w:val="20"/>
              </w:rPr>
              <w:t>3</w:t>
            </w:r>
          </w:p>
          <w:p w:rsidR="00552626" w:rsidRDefault="00552626" w:rsidP="006B6068">
            <w:pPr>
              <w:spacing w:line="240" w:lineRule="auto"/>
              <w:rPr>
                <w:rFonts w:ascii="Times New Roman" w:hAnsi="Times New Roman"/>
                <w:color w:val="000000"/>
                <w:sz w:val="20"/>
                <w:szCs w:val="20"/>
              </w:rPr>
            </w:pPr>
          </w:p>
        </w:tc>
        <w:tc>
          <w:tcPr>
            <w:tcW w:w="2118" w:type="dxa"/>
          </w:tcPr>
          <w:p w:rsidR="00552626" w:rsidRDefault="006115BC" w:rsidP="006115BC">
            <w:pPr>
              <w:spacing w:line="240" w:lineRule="auto"/>
              <w:rPr>
                <w:rFonts w:ascii="Times New Roman" w:hAnsi="Times New Roman"/>
                <w:color w:val="000000"/>
                <w:sz w:val="20"/>
                <w:szCs w:val="20"/>
              </w:rPr>
            </w:pPr>
            <w:r>
              <w:rPr>
                <w:rFonts w:ascii="Times New Roman" w:hAnsi="Times New Roman"/>
                <w:color w:val="000000"/>
                <w:sz w:val="20"/>
                <w:szCs w:val="20"/>
              </w:rPr>
              <w:t>Игра – эксперимент «</w:t>
            </w:r>
            <w:r w:rsidRPr="006115BC">
              <w:rPr>
                <w:rFonts w:ascii="Times New Roman" w:hAnsi="Times New Roman"/>
                <w:color w:val="000000"/>
                <w:sz w:val="20"/>
                <w:szCs w:val="20"/>
              </w:rPr>
              <w:t xml:space="preserve">Вдох </w:t>
            </w:r>
            <w:r>
              <w:rPr>
                <w:rFonts w:ascii="Times New Roman" w:hAnsi="Times New Roman"/>
                <w:color w:val="000000"/>
                <w:sz w:val="20"/>
                <w:szCs w:val="20"/>
              </w:rPr>
              <w:t>–</w:t>
            </w:r>
            <w:r w:rsidRPr="006115BC">
              <w:rPr>
                <w:rFonts w:ascii="Times New Roman" w:hAnsi="Times New Roman"/>
                <w:color w:val="000000"/>
                <w:sz w:val="20"/>
                <w:szCs w:val="20"/>
              </w:rPr>
              <w:t xml:space="preserve"> выдох</w:t>
            </w:r>
            <w:r>
              <w:rPr>
                <w:rFonts w:ascii="Times New Roman" w:hAnsi="Times New Roman"/>
                <w:color w:val="000000"/>
                <w:sz w:val="20"/>
                <w:szCs w:val="20"/>
              </w:rPr>
              <w:t>»</w:t>
            </w:r>
          </w:p>
        </w:tc>
        <w:tc>
          <w:tcPr>
            <w:tcW w:w="2410" w:type="dxa"/>
          </w:tcPr>
          <w:p w:rsidR="006115BC" w:rsidRPr="006115BC" w:rsidRDefault="006115BC" w:rsidP="006115BC">
            <w:pPr>
              <w:spacing w:line="240" w:lineRule="auto"/>
              <w:rPr>
                <w:rFonts w:ascii="Times New Roman" w:hAnsi="Times New Roman"/>
                <w:color w:val="000000"/>
                <w:sz w:val="20"/>
                <w:szCs w:val="20"/>
              </w:rPr>
            </w:pPr>
            <w:r w:rsidRPr="006115BC">
              <w:rPr>
                <w:rFonts w:ascii="Times New Roman" w:hAnsi="Times New Roman"/>
                <w:color w:val="000000"/>
                <w:sz w:val="20"/>
                <w:szCs w:val="20"/>
              </w:rPr>
              <w:t>«социально</w:t>
            </w:r>
            <w:r>
              <w:rPr>
                <w:rFonts w:ascii="Times New Roman" w:hAnsi="Times New Roman"/>
                <w:color w:val="000000"/>
                <w:sz w:val="20"/>
                <w:szCs w:val="20"/>
              </w:rPr>
              <w:t xml:space="preserve">- </w:t>
            </w:r>
            <w:r w:rsidRPr="006115BC">
              <w:rPr>
                <w:rFonts w:ascii="Times New Roman" w:hAnsi="Times New Roman"/>
                <w:color w:val="000000"/>
                <w:sz w:val="20"/>
                <w:szCs w:val="20"/>
              </w:rPr>
              <w:t>коммуникативное»</w:t>
            </w:r>
          </w:p>
          <w:p w:rsidR="00552626" w:rsidRDefault="006115BC" w:rsidP="006115BC">
            <w:pPr>
              <w:spacing w:line="240" w:lineRule="auto"/>
              <w:rPr>
                <w:rFonts w:ascii="Times New Roman" w:hAnsi="Times New Roman"/>
                <w:color w:val="000000"/>
                <w:sz w:val="20"/>
                <w:szCs w:val="20"/>
              </w:rPr>
            </w:pPr>
            <w:r w:rsidRPr="006115BC">
              <w:rPr>
                <w:rFonts w:ascii="Times New Roman" w:hAnsi="Times New Roman"/>
                <w:color w:val="000000"/>
                <w:sz w:val="20"/>
                <w:szCs w:val="20"/>
              </w:rPr>
              <w:t>«физкультурное»</w:t>
            </w:r>
          </w:p>
        </w:tc>
        <w:tc>
          <w:tcPr>
            <w:tcW w:w="3538" w:type="dxa"/>
          </w:tcPr>
          <w:p w:rsidR="00552626" w:rsidRDefault="006115BC" w:rsidP="006115BC">
            <w:pPr>
              <w:spacing w:line="240" w:lineRule="auto"/>
              <w:rPr>
                <w:rFonts w:ascii="Times New Roman" w:hAnsi="Times New Roman"/>
                <w:color w:val="000000"/>
                <w:sz w:val="20"/>
                <w:szCs w:val="20"/>
              </w:rPr>
            </w:pPr>
            <w:r>
              <w:rPr>
                <w:rFonts w:ascii="Times New Roman" w:hAnsi="Times New Roman"/>
                <w:color w:val="000000"/>
                <w:sz w:val="20"/>
                <w:szCs w:val="20"/>
              </w:rPr>
              <w:t xml:space="preserve">Расширить представления детей о воздухе, способах его обнаружения в зависимости от его температуры; о времени, в течении которого человек </w:t>
            </w:r>
            <w:r w:rsidRPr="006115BC">
              <w:rPr>
                <w:rFonts w:ascii="Times New Roman" w:hAnsi="Times New Roman"/>
                <w:color w:val="000000"/>
                <w:sz w:val="20"/>
                <w:szCs w:val="20"/>
              </w:rPr>
              <w:t>может находиться без</w:t>
            </w:r>
            <w:r>
              <w:rPr>
                <w:rFonts w:ascii="Times New Roman" w:hAnsi="Times New Roman"/>
                <w:color w:val="000000"/>
                <w:sz w:val="20"/>
                <w:szCs w:val="20"/>
              </w:rPr>
              <w:t xml:space="preserve"> </w:t>
            </w:r>
            <w:r w:rsidRPr="006115BC">
              <w:rPr>
                <w:rFonts w:ascii="Times New Roman" w:hAnsi="Times New Roman"/>
                <w:color w:val="000000"/>
                <w:sz w:val="20"/>
                <w:szCs w:val="20"/>
              </w:rPr>
              <w:t>воздуха</w:t>
            </w:r>
          </w:p>
        </w:tc>
      </w:tr>
      <w:tr w:rsidR="00552626" w:rsidTr="00552626">
        <w:trPr>
          <w:trHeight w:val="630"/>
        </w:trPr>
        <w:tc>
          <w:tcPr>
            <w:tcW w:w="1277" w:type="dxa"/>
            <w:vMerge/>
          </w:tcPr>
          <w:p w:rsidR="00552626" w:rsidRDefault="00552626" w:rsidP="006B6068">
            <w:pPr>
              <w:spacing w:line="240" w:lineRule="auto"/>
              <w:rPr>
                <w:rFonts w:ascii="Times New Roman" w:hAnsi="Times New Roman"/>
                <w:color w:val="000000"/>
                <w:sz w:val="20"/>
                <w:szCs w:val="20"/>
              </w:rPr>
            </w:pPr>
          </w:p>
        </w:tc>
        <w:tc>
          <w:tcPr>
            <w:tcW w:w="1000" w:type="dxa"/>
          </w:tcPr>
          <w:p w:rsidR="00552626" w:rsidRDefault="00552626" w:rsidP="006B6068">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118" w:type="dxa"/>
          </w:tcPr>
          <w:p w:rsidR="006115BC" w:rsidRPr="006115BC" w:rsidRDefault="006115BC" w:rsidP="006115BC">
            <w:pPr>
              <w:spacing w:line="240" w:lineRule="auto"/>
              <w:rPr>
                <w:rFonts w:ascii="Times New Roman" w:hAnsi="Times New Roman"/>
                <w:color w:val="000000"/>
                <w:sz w:val="20"/>
                <w:szCs w:val="20"/>
              </w:rPr>
            </w:pPr>
            <w:r>
              <w:rPr>
                <w:rFonts w:ascii="Times New Roman" w:hAnsi="Times New Roman"/>
                <w:color w:val="000000"/>
                <w:sz w:val="20"/>
                <w:szCs w:val="20"/>
              </w:rPr>
              <w:t xml:space="preserve">«Лаборатория </w:t>
            </w:r>
            <w:r w:rsidRPr="006115BC">
              <w:rPr>
                <w:rFonts w:ascii="Times New Roman" w:hAnsi="Times New Roman"/>
                <w:color w:val="000000"/>
                <w:sz w:val="20"/>
                <w:szCs w:val="20"/>
              </w:rPr>
              <w:t>природы»</w:t>
            </w:r>
          </w:p>
          <w:p w:rsidR="00552626" w:rsidRDefault="006115BC" w:rsidP="006115BC">
            <w:pPr>
              <w:spacing w:line="240" w:lineRule="auto"/>
              <w:rPr>
                <w:rFonts w:ascii="Times New Roman" w:hAnsi="Times New Roman"/>
                <w:color w:val="000000"/>
                <w:sz w:val="20"/>
                <w:szCs w:val="20"/>
              </w:rPr>
            </w:pPr>
            <w:r>
              <w:rPr>
                <w:rFonts w:ascii="Times New Roman" w:hAnsi="Times New Roman"/>
                <w:color w:val="000000"/>
                <w:sz w:val="20"/>
                <w:szCs w:val="20"/>
              </w:rPr>
              <w:t>Поможем воде стать чистой</w:t>
            </w:r>
          </w:p>
        </w:tc>
        <w:tc>
          <w:tcPr>
            <w:tcW w:w="2410" w:type="dxa"/>
          </w:tcPr>
          <w:p w:rsidR="006115BC" w:rsidRPr="006115BC" w:rsidRDefault="006115BC" w:rsidP="006115BC">
            <w:pPr>
              <w:spacing w:line="240" w:lineRule="auto"/>
              <w:rPr>
                <w:rFonts w:ascii="Times New Roman" w:hAnsi="Times New Roman"/>
                <w:color w:val="000000"/>
                <w:sz w:val="20"/>
                <w:szCs w:val="20"/>
              </w:rPr>
            </w:pPr>
            <w:r w:rsidRPr="006115BC">
              <w:rPr>
                <w:rFonts w:ascii="Times New Roman" w:hAnsi="Times New Roman"/>
                <w:color w:val="000000"/>
                <w:sz w:val="20"/>
                <w:szCs w:val="20"/>
              </w:rPr>
              <w:t>«Познавательное»</w:t>
            </w:r>
          </w:p>
          <w:p w:rsidR="00552626" w:rsidRDefault="006115BC" w:rsidP="006115BC">
            <w:pPr>
              <w:spacing w:line="240" w:lineRule="auto"/>
              <w:rPr>
                <w:rFonts w:ascii="Times New Roman" w:hAnsi="Times New Roman"/>
                <w:color w:val="000000"/>
                <w:sz w:val="20"/>
                <w:szCs w:val="20"/>
              </w:rPr>
            </w:pPr>
            <w:r w:rsidRPr="006115BC">
              <w:rPr>
                <w:rFonts w:ascii="Times New Roman" w:hAnsi="Times New Roman"/>
                <w:color w:val="000000"/>
                <w:sz w:val="20"/>
                <w:szCs w:val="20"/>
              </w:rPr>
              <w:t>«речевое развитие »</w:t>
            </w:r>
          </w:p>
        </w:tc>
        <w:tc>
          <w:tcPr>
            <w:tcW w:w="3538" w:type="dxa"/>
          </w:tcPr>
          <w:p w:rsidR="00552626" w:rsidRDefault="006115BC" w:rsidP="006115BC">
            <w:pPr>
              <w:spacing w:line="240" w:lineRule="auto"/>
              <w:rPr>
                <w:rFonts w:ascii="Times New Roman" w:hAnsi="Times New Roman"/>
                <w:color w:val="000000"/>
                <w:sz w:val="20"/>
                <w:szCs w:val="20"/>
              </w:rPr>
            </w:pPr>
            <w:r>
              <w:rPr>
                <w:rFonts w:ascii="Times New Roman" w:hAnsi="Times New Roman"/>
                <w:color w:val="000000"/>
                <w:sz w:val="20"/>
                <w:szCs w:val="20"/>
              </w:rPr>
              <w:t xml:space="preserve">Создать условия для выявления и проверки способов очистки воды; закреплять в речи детей слова: фильтр, водоворот, </w:t>
            </w:r>
            <w:r w:rsidRPr="006115BC">
              <w:rPr>
                <w:rFonts w:ascii="Times New Roman" w:hAnsi="Times New Roman"/>
                <w:color w:val="000000"/>
                <w:sz w:val="20"/>
                <w:szCs w:val="20"/>
              </w:rPr>
              <w:t>воронка, авария.</w:t>
            </w:r>
          </w:p>
        </w:tc>
      </w:tr>
      <w:tr w:rsidR="00C848D6" w:rsidTr="00C848D6">
        <w:trPr>
          <w:trHeight w:val="360"/>
        </w:trPr>
        <w:tc>
          <w:tcPr>
            <w:tcW w:w="1277" w:type="dxa"/>
            <w:vMerge w:val="restart"/>
          </w:tcPr>
          <w:p w:rsidR="00C848D6" w:rsidRDefault="00C848D6" w:rsidP="006B6068">
            <w:pPr>
              <w:spacing w:line="240" w:lineRule="auto"/>
              <w:rPr>
                <w:rFonts w:ascii="Times New Roman" w:hAnsi="Times New Roman"/>
                <w:color w:val="000000"/>
                <w:sz w:val="20"/>
                <w:szCs w:val="20"/>
              </w:rPr>
            </w:pPr>
            <w:r>
              <w:rPr>
                <w:rFonts w:ascii="Times New Roman" w:hAnsi="Times New Roman"/>
                <w:color w:val="000000"/>
                <w:sz w:val="20"/>
                <w:szCs w:val="20"/>
              </w:rPr>
              <w:t xml:space="preserve">Декабрь </w:t>
            </w:r>
          </w:p>
        </w:tc>
        <w:tc>
          <w:tcPr>
            <w:tcW w:w="1000" w:type="dxa"/>
          </w:tcPr>
          <w:p w:rsidR="00C848D6" w:rsidRDefault="00C848D6" w:rsidP="006B6068">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118" w:type="dxa"/>
          </w:tcPr>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Беседа</w:t>
            </w:r>
          </w:p>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Земля – наша</w:t>
            </w:r>
          </w:p>
          <w:p w:rsid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кормилица</w:t>
            </w:r>
          </w:p>
        </w:tc>
        <w:tc>
          <w:tcPr>
            <w:tcW w:w="2410" w:type="dxa"/>
          </w:tcPr>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«Познавательное»</w:t>
            </w:r>
          </w:p>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«Художественно</w:t>
            </w:r>
          </w:p>
          <w:p w:rsid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эстетическое"</w:t>
            </w:r>
          </w:p>
        </w:tc>
        <w:tc>
          <w:tcPr>
            <w:tcW w:w="3538" w:type="dxa"/>
          </w:tcPr>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Формировать у детей</w:t>
            </w:r>
          </w:p>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знания</w:t>
            </w:r>
          </w:p>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о плодородном слое</w:t>
            </w:r>
          </w:p>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почвы,</w:t>
            </w:r>
          </w:p>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познакомить с</w:t>
            </w:r>
          </w:p>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составом</w:t>
            </w:r>
          </w:p>
          <w:p w:rsid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почвы</w:t>
            </w:r>
          </w:p>
        </w:tc>
      </w:tr>
      <w:tr w:rsidR="00C848D6" w:rsidTr="00C848D6">
        <w:trPr>
          <w:trHeight w:val="375"/>
        </w:trPr>
        <w:tc>
          <w:tcPr>
            <w:tcW w:w="1277" w:type="dxa"/>
            <w:vMerge/>
          </w:tcPr>
          <w:p w:rsidR="00C848D6" w:rsidRDefault="00C848D6" w:rsidP="006B6068">
            <w:pPr>
              <w:spacing w:line="240" w:lineRule="auto"/>
              <w:rPr>
                <w:rFonts w:ascii="Times New Roman" w:hAnsi="Times New Roman"/>
                <w:color w:val="000000"/>
                <w:sz w:val="20"/>
                <w:szCs w:val="20"/>
              </w:rPr>
            </w:pPr>
          </w:p>
        </w:tc>
        <w:tc>
          <w:tcPr>
            <w:tcW w:w="1000" w:type="dxa"/>
          </w:tcPr>
          <w:p w:rsidR="00C848D6" w:rsidRDefault="00C848D6" w:rsidP="006B6068">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118" w:type="dxa"/>
          </w:tcPr>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Викторина</w:t>
            </w:r>
          </w:p>
          <w:p w:rsid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Земля дает жизнь</w:t>
            </w:r>
          </w:p>
          <w:p w:rsidR="00C848D6" w:rsidRDefault="00C848D6" w:rsidP="006B6068">
            <w:pPr>
              <w:spacing w:line="240" w:lineRule="auto"/>
              <w:rPr>
                <w:rFonts w:ascii="Times New Roman" w:hAnsi="Times New Roman"/>
                <w:color w:val="000000"/>
                <w:sz w:val="20"/>
                <w:szCs w:val="20"/>
              </w:rPr>
            </w:pPr>
          </w:p>
        </w:tc>
        <w:tc>
          <w:tcPr>
            <w:tcW w:w="2410" w:type="dxa"/>
          </w:tcPr>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«социально</w:t>
            </w:r>
          </w:p>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коммуникативное»</w:t>
            </w:r>
          </w:p>
          <w:p w:rsid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«речевое развитие»</w:t>
            </w:r>
          </w:p>
        </w:tc>
        <w:tc>
          <w:tcPr>
            <w:tcW w:w="3538" w:type="dxa"/>
          </w:tcPr>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Закрепить знания</w:t>
            </w:r>
          </w:p>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детей о</w:t>
            </w:r>
          </w:p>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почве; показать</w:t>
            </w:r>
          </w:p>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взаимосвязь</w:t>
            </w:r>
          </w:p>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всего живого на</w:t>
            </w:r>
          </w:p>
          <w:p w:rsid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Земле</w:t>
            </w:r>
          </w:p>
        </w:tc>
      </w:tr>
      <w:tr w:rsidR="00C848D6" w:rsidTr="00C848D6">
        <w:trPr>
          <w:trHeight w:val="435"/>
        </w:trPr>
        <w:tc>
          <w:tcPr>
            <w:tcW w:w="1277" w:type="dxa"/>
            <w:vMerge/>
          </w:tcPr>
          <w:p w:rsidR="00C848D6" w:rsidRDefault="00C848D6" w:rsidP="006B6068">
            <w:pPr>
              <w:spacing w:line="240" w:lineRule="auto"/>
              <w:rPr>
                <w:rFonts w:ascii="Times New Roman" w:hAnsi="Times New Roman"/>
                <w:color w:val="000000"/>
                <w:sz w:val="20"/>
                <w:szCs w:val="20"/>
              </w:rPr>
            </w:pPr>
          </w:p>
        </w:tc>
        <w:tc>
          <w:tcPr>
            <w:tcW w:w="1000" w:type="dxa"/>
          </w:tcPr>
          <w:p w:rsidR="00C848D6" w:rsidRDefault="00C848D6" w:rsidP="006B6068">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118" w:type="dxa"/>
          </w:tcPr>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Опыты</w:t>
            </w:r>
          </w:p>
          <w:p w:rsid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Чем дышит растение</w:t>
            </w:r>
          </w:p>
        </w:tc>
        <w:tc>
          <w:tcPr>
            <w:tcW w:w="2410" w:type="dxa"/>
          </w:tcPr>
          <w:p w:rsidR="00C848D6" w:rsidRPr="00C848D6" w:rsidRDefault="00C848D6" w:rsidP="00C848D6">
            <w:pPr>
              <w:spacing w:line="240" w:lineRule="auto"/>
              <w:rPr>
                <w:rFonts w:ascii="Times New Roman" w:hAnsi="Times New Roman"/>
                <w:color w:val="000000"/>
                <w:sz w:val="20"/>
                <w:szCs w:val="20"/>
              </w:rPr>
            </w:pPr>
            <w:r>
              <w:rPr>
                <w:rFonts w:ascii="Times New Roman" w:hAnsi="Times New Roman"/>
                <w:color w:val="000000"/>
                <w:sz w:val="20"/>
                <w:szCs w:val="20"/>
              </w:rPr>
              <w:t>«</w:t>
            </w:r>
            <w:r w:rsidRPr="00C848D6">
              <w:rPr>
                <w:rFonts w:ascii="Times New Roman" w:hAnsi="Times New Roman"/>
                <w:color w:val="000000"/>
                <w:sz w:val="20"/>
                <w:szCs w:val="20"/>
              </w:rPr>
              <w:t>Познавательное»</w:t>
            </w:r>
          </w:p>
          <w:p w:rsid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«Художественно</w:t>
            </w:r>
            <w:r>
              <w:rPr>
                <w:rFonts w:ascii="Times New Roman" w:hAnsi="Times New Roman"/>
                <w:color w:val="000000"/>
                <w:sz w:val="20"/>
                <w:szCs w:val="20"/>
              </w:rPr>
              <w:t>-эстетическое»</w:t>
            </w:r>
          </w:p>
        </w:tc>
        <w:tc>
          <w:tcPr>
            <w:tcW w:w="3538" w:type="dxa"/>
          </w:tcPr>
          <w:p w:rsidR="00C848D6" w:rsidRDefault="00C848D6" w:rsidP="00C848D6">
            <w:pPr>
              <w:spacing w:line="240" w:lineRule="auto"/>
              <w:rPr>
                <w:rFonts w:ascii="Times New Roman" w:hAnsi="Times New Roman"/>
                <w:color w:val="000000"/>
                <w:sz w:val="20"/>
                <w:szCs w:val="20"/>
              </w:rPr>
            </w:pPr>
            <w:r>
              <w:rPr>
                <w:rFonts w:ascii="Times New Roman" w:hAnsi="Times New Roman"/>
                <w:color w:val="000000"/>
                <w:sz w:val="20"/>
                <w:szCs w:val="20"/>
              </w:rPr>
              <w:t>Помочь детям определить, что все части растения участвуют в дыхании. Развивать умение схематично изображать проделанные действия</w:t>
            </w:r>
          </w:p>
        </w:tc>
      </w:tr>
      <w:tr w:rsidR="00C848D6" w:rsidTr="00C848D6">
        <w:trPr>
          <w:trHeight w:val="345"/>
        </w:trPr>
        <w:tc>
          <w:tcPr>
            <w:tcW w:w="1277" w:type="dxa"/>
            <w:vMerge/>
          </w:tcPr>
          <w:p w:rsidR="00C848D6" w:rsidRDefault="00C848D6" w:rsidP="006B6068">
            <w:pPr>
              <w:spacing w:line="240" w:lineRule="auto"/>
              <w:rPr>
                <w:rFonts w:ascii="Times New Roman" w:hAnsi="Times New Roman"/>
                <w:color w:val="000000"/>
                <w:sz w:val="20"/>
                <w:szCs w:val="20"/>
              </w:rPr>
            </w:pPr>
          </w:p>
        </w:tc>
        <w:tc>
          <w:tcPr>
            <w:tcW w:w="1000" w:type="dxa"/>
          </w:tcPr>
          <w:p w:rsidR="00C848D6" w:rsidRDefault="00C848D6" w:rsidP="006B6068">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118" w:type="dxa"/>
          </w:tcPr>
          <w:p w:rsidR="00C848D6" w:rsidRPr="00C848D6" w:rsidRDefault="00C848D6" w:rsidP="00C848D6">
            <w:pPr>
              <w:spacing w:line="240" w:lineRule="auto"/>
              <w:rPr>
                <w:rFonts w:ascii="Times New Roman" w:hAnsi="Times New Roman"/>
                <w:color w:val="000000"/>
                <w:sz w:val="20"/>
                <w:szCs w:val="20"/>
              </w:rPr>
            </w:pPr>
            <w:r>
              <w:rPr>
                <w:rFonts w:ascii="Times New Roman" w:hAnsi="Times New Roman"/>
                <w:color w:val="000000"/>
                <w:sz w:val="20"/>
                <w:szCs w:val="20"/>
              </w:rPr>
              <w:t xml:space="preserve">Наблюдение в уголке </w:t>
            </w:r>
            <w:r w:rsidRPr="00C848D6">
              <w:rPr>
                <w:rFonts w:ascii="Times New Roman" w:hAnsi="Times New Roman"/>
                <w:color w:val="000000"/>
                <w:sz w:val="20"/>
                <w:szCs w:val="20"/>
              </w:rPr>
              <w:t>природы</w:t>
            </w:r>
          </w:p>
          <w:p w:rsid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Почему вянут цветы</w:t>
            </w:r>
            <w:r>
              <w:rPr>
                <w:rFonts w:ascii="Times New Roman" w:hAnsi="Times New Roman"/>
                <w:color w:val="000000"/>
                <w:sz w:val="20"/>
                <w:szCs w:val="20"/>
              </w:rPr>
              <w:t>?</w:t>
            </w:r>
          </w:p>
        </w:tc>
        <w:tc>
          <w:tcPr>
            <w:tcW w:w="2410" w:type="dxa"/>
          </w:tcPr>
          <w:p w:rsidR="00C848D6" w:rsidRPr="00C848D6" w:rsidRDefault="00C848D6" w:rsidP="00C848D6">
            <w:pPr>
              <w:spacing w:line="240" w:lineRule="auto"/>
              <w:rPr>
                <w:rFonts w:ascii="Times New Roman" w:hAnsi="Times New Roman"/>
                <w:color w:val="000000"/>
                <w:sz w:val="20"/>
                <w:szCs w:val="20"/>
              </w:rPr>
            </w:pPr>
            <w:r w:rsidRPr="00C848D6">
              <w:rPr>
                <w:rFonts w:ascii="Times New Roman" w:hAnsi="Times New Roman"/>
                <w:color w:val="000000"/>
                <w:sz w:val="20"/>
                <w:szCs w:val="20"/>
              </w:rPr>
              <w:t>«социально</w:t>
            </w:r>
            <w:r>
              <w:rPr>
                <w:rFonts w:ascii="Times New Roman" w:hAnsi="Times New Roman"/>
                <w:color w:val="000000"/>
                <w:sz w:val="20"/>
                <w:szCs w:val="20"/>
              </w:rPr>
              <w:t>-</w:t>
            </w:r>
            <w:r w:rsidRPr="00C848D6">
              <w:rPr>
                <w:rFonts w:ascii="Times New Roman" w:hAnsi="Times New Roman"/>
                <w:color w:val="000000"/>
                <w:sz w:val="20"/>
                <w:szCs w:val="20"/>
              </w:rPr>
              <w:t>коммуникативное»</w:t>
            </w:r>
          </w:p>
          <w:p w:rsidR="00C848D6" w:rsidRDefault="00C848D6" w:rsidP="00C848D6">
            <w:pPr>
              <w:spacing w:line="240" w:lineRule="auto"/>
              <w:rPr>
                <w:rFonts w:ascii="Times New Roman" w:hAnsi="Times New Roman"/>
                <w:color w:val="000000"/>
                <w:sz w:val="20"/>
                <w:szCs w:val="20"/>
              </w:rPr>
            </w:pPr>
            <w:r>
              <w:rPr>
                <w:rFonts w:ascii="Times New Roman" w:hAnsi="Times New Roman"/>
                <w:color w:val="000000"/>
                <w:sz w:val="20"/>
                <w:szCs w:val="20"/>
              </w:rPr>
              <w:t>«познавательное»</w:t>
            </w:r>
          </w:p>
        </w:tc>
        <w:tc>
          <w:tcPr>
            <w:tcW w:w="3538" w:type="dxa"/>
          </w:tcPr>
          <w:p w:rsidR="00C848D6" w:rsidRDefault="00C848D6" w:rsidP="00C848D6">
            <w:pPr>
              <w:spacing w:line="240" w:lineRule="auto"/>
              <w:rPr>
                <w:rFonts w:ascii="Times New Roman" w:hAnsi="Times New Roman"/>
                <w:color w:val="000000"/>
                <w:sz w:val="20"/>
                <w:szCs w:val="20"/>
              </w:rPr>
            </w:pPr>
            <w:r>
              <w:rPr>
                <w:rFonts w:ascii="Times New Roman" w:hAnsi="Times New Roman"/>
                <w:color w:val="000000"/>
                <w:sz w:val="20"/>
                <w:szCs w:val="20"/>
              </w:rPr>
              <w:t xml:space="preserve">Помочь детям установить зависимость роста растений от температуры и поступающей влаги. Развивать логическое мышление путем моделирования проблемных ситуаций и их </w:t>
            </w:r>
            <w:r w:rsidRPr="00C848D6">
              <w:rPr>
                <w:rFonts w:ascii="Times New Roman" w:hAnsi="Times New Roman"/>
                <w:color w:val="000000"/>
                <w:sz w:val="20"/>
                <w:szCs w:val="20"/>
              </w:rPr>
              <w:t>решения</w:t>
            </w:r>
          </w:p>
        </w:tc>
      </w:tr>
      <w:tr w:rsidR="00C848D6" w:rsidTr="00C848D6">
        <w:trPr>
          <w:trHeight w:val="390"/>
        </w:trPr>
        <w:tc>
          <w:tcPr>
            <w:tcW w:w="1277" w:type="dxa"/>
            <w:vMerge w:val="restart"/>
          </w:tcPr>
          <w:p w:rsidR="00C848D6" w:rsidRDefault="00C848D6" w:rsidP="006B6068">
            <w:pPr>
              <w:spacing w:line="240" w:lineRule="auto"/>
              <w:rPr>
                <w:rFonts w:ascii="Times New Roman" w:hAnsi="Times New Roman"/>
                <w:color w:val="000000"/>
                <w:sz w:val="20"/>
                <w:szCs w:val="20"/>
              </w:rPr>
            </w:pPr>
            <w:r>
              <w:rPr>
                <w:rFonts w:ascii="Times New Roman" w:hAnsi="Times New Roman"/>
                <w:color w:val="000000"/>
                <w:sz w:val="20"/>
                <w:szCs w:val="20"/>
              </w:rPr>
              <w:t xml:space="preserve">Январь </w:t>
            </w:r>
          </w:p>
        </w:tc>
        <w:tc>
          <w:tcPr>
            <w:tcW w:w="1000" w:type="dxa"/>
          </w:tcPr>
          <w:p w:rsidR="00C848D6" w:rsidRDefault="00663697" w:rsidP="006B6068">
            <w:pPr>
              <w:spacing w:line="240" w:lineRule="auto"/>
              <w:rPr>
                <w:rFonts w:ascii="Times New Roman" w:hAnsi="Times New Roman"/>
                <w:color w:val="000000"/>
                <w:sz w:val="20"/>
                <w:szCs w:val="20"/>
              </w:rPr>
            </w:pPr>
            <w:r>
              <w:rPr>
                <w:rFonts w:ascii="Times New Roman" w:hAnsi="Times New Roman"/>
                <w:color w:val="000000"/>
                <w:sz w:val="20"/>
                <w:szCs w:val="20"/>
              </w:rPr>
              <w:t>1</w:t>
            </w:r>
          </w:p>
          <w:p w:rsidR="00C848D6" w:rsidRDefault="00C848D6" w:rsidP="006B6068">
            <w:pPr>
              <w:spacing w:line="240" w:lineRule="auto"/>
              <w:rPr>
                <w:rFonts w:ascii="Times New Roman" w:hAnsi="Times New Roman"/>
                <w:color w:val="000000"/>
                <w:sz w:val="20"/>
                <w:szCs w:val="20"/>
              </w:rPr>
            </w:pPr>
          </w:p>
        </w:tc>
        <w:tc>
          <w:tcPr>
            <w:tcW w:w="2118" w:type="dxa"/>
          </w:tcPr>
          <w:p w:rsidR="00663697" w:rsidRPr="00663697" w:rsidRDefault="00663697" w:rsidP="00663697">
            <w:pPr>
              <w:spacing w:line="240" w:lineRule="auto"/>
              <w:rPr>
                <w:rFonts w:ascii="Times New Roman" w:hAnsi="Times New Roman"/>
                <w:color w:val="000000"/>
                <w:sz w:val="20"/>
                <w:szCs w:val="20"/>
              </w:rPr>
            </w:pPr>
            <w:r w:rsidRPr="00663697">
              <w:rPr>
                <w:rFonts w:ascii="Times New Roman" w:hAnsi="Times New Roman"/>
                <w:color w:val="000000"/>
                <w:sz w:val="20"/>
                <w:szCs w:val="20"/>
              </w:rPr>
              <w:t>Опыты</w:t>
            </w:r>
          </w:p>
          <w:p w:rsidR="00663697" w:rsidRPr="00663697" w:rsidRDefault="00887CE6" w:rsidP="00663697">
            <w:pPr>
              <w:spacing w:line="240" w:lineRule="auto"/>
              <w:rPr>
                <w:rFonts w:ascii="Times New Roman" w:hAnsi="Times New Roman"/>
                <w:color w:val="000000"/>
                <w:sz w:val="20"/>
                <w:szCs w:val="20"/>
              </w:rPr>
            </w:pPr>
            <w:r>
              <w:rPr>
                <w:rFonts w:ascii="Times New Roman" w:hAnsi="Times New Roman"/>
                <w:color w:val="000000"/>
                <w:sz w:val="20"/>
                <w:szCs w:val="20"/>
              </w:rPr>
              <w:t>«</w:t>
            </w:r>
            <w:r w:rsidR="00663697" w:rsidRPr="00663697">
              <w:rPr>
                <w:rFonts w:ascii="Times New Roman" w:hAnsi="Times New Roman"/>
                <w:color w:val="000000"/>
                <w:sz w:val="20"/>
                <w:szCs w:val="20"/>
              </w:rPr>
              <w:t>Как действуют</w:t>
            </w:r>
          </w:p>
          <w:p w:rsidR="00C848D6" w:rsidRDefault="00663697" w:rsidP="00663697">
            <w:pPr>
              <w:spacing w:line="240" w:lineRule="auto"/>
              <w:rPr>
                <w:rFonts w:ascii="Times New Roman" w:hAnsi="Times New Roman"/>
                <w:color w:val="000000"/>
                <w:sz w:val="20"/>
                <w:szCs w:val="20"/>
              </w:rPr>
            </w:pPr>
            <w:r w:rsidRPr="00663697">
              <w:rPr>
                <w:rFonts w:ascii="Times New Roman" w:hAnsi="Times New Roman"/>
                <w:color w:val="000000"/>
                <w:sz w:val="20"/>
                <w:szCs w:val="20"/>
              </w:rPr>
              <w:lastRenderedPageBreak/>
              <w:t>магниты на предметы</w:t>
            </w:r>
            <w:r w:rsidR="00887CE6">
              <w:rPr>
                <w:rFonts w:ascii="Times New Roman" w:hAnsi="Times New Roman"/>
                <w:color w:val="000000"/>
                <w:sz w:val="20"/>
                <w:szCs w:val="20"/>
              </w:rPr>
              <w:t>»</w:t>
            </w:r>
          </w:p>
        </w:tc>
        <w:tc>
          <w:tcPr>
            <w:tcW w:w="2410" w:type="dxa"/>
          </w:tcPr>
          <w:p w:rsidR="00663697" w:rsidRPr="00663697" w:rsidRDefault="00663697" w:rsidP="00663697">
            <w:pPr>
              <w:spacing w:line="240" w:lineRule="auto"/>
              <w:rPr>
                <w:rFonts w:ascii="Times New Roman" w:hAnsi="Times New Roman"/>
                <w:color w:val="000000"/>
                <w:sz w:val="20"/>
                <w:szCs w:val="20"/>
              </w:rPr>
            </w:pPr>
            <w:r w:rsidRPr="00663697">
              <w:rPr>
                <w:rFonts w:ascii="Times New Roman" w:hAnsi="Times New Roman"/>
                <w:color w:val="000000"/>
                <w:sz w:val="20"/>
                <w:szCs w:val="20"/>
              </w:rPr>
              <w:lastRenderedPageBreak/>
              <w:t>«Познавательное»</w:t>
            </w:r>
          </w:p>
          <w:p w:rsidR="00C848D6" w:rsidRDefault="00663697" w:rsidP="00663697">
            <w:pPr>
              <w:spacing w:line="240" w:lineRule="auto"/>
              <w:rPr>
                <w:rFonts w:ascii="Times New Roman" w:hAnsi="Times New Roman"/>
                <w:color w:val="000000"/>
                <w:sz w:val="20"/>
                <w:szCs w:val="20"/>
              </w:rPr>
            </w:pPr>
            <w:r w:rsidRPr="00663697">
              <w:rPr>
                <w:rFonts w:ascii="Times New Roman" w:hAnsi="Times New Roman"/>
                <w:color w:val="000000"/>
                <w:sz w:val="20"/>
                <w:szCs w:val="20"/>
              </w:rPr>
              <w:t>«Речевое развитие»</w:t>
            </w:r>
          </w:p>
        </w:tc>
        <w:tc>
          <w:tcPr>
            <w:tcW w:w="3538" w:type="dxa"/>
          </w:tcPr>
          <w:p w:rsidR="00663697" w:rsidRPr="00663697" w:rsidRDefault="00887CE6" w:rsidP="00663697">
            <w:pPr>
              <w:spacing w:line="240" w:lineRule="auto"/>
              <w:rPr>
                <w:rFonts w:ascii="Times New Roman" w:hAnsi="Times New Roman"/>
                <w:color w:val="000000"/>
                <w:sz w:val="20"/>
                <w:szCs w:val="20"/>
              </w:rPr>
            </w:pPr>
            <w:r>
              <w:rPr>
                <w:rFonts w:ascii="Times New Roman" w:hAnsi="Times New Roman"/>
                <w:color w:val="000000"/>
                <w:sz w:val="20"/>
                <w:szCs w:val="20"/>
              </w:rPr>
              <w:t xml:space="preserve">Расширять </w:t>
            </w:r>
            <w:r w:rsidR="00663697" w:rsidRPr="00663697">
              <w:rPr>
                <w:rFonts w:ascii="Times New Roman" w:hAnsi="Times New Roman"/>
                <w:color w:val="000000"/>
                <w:sz w:val="20"/>
                <w:szCs w:val="20"/>
              </w:rPr>
              <w:t>логический и</w:t>
            </w:r>
          </w:p>
          <w:p w:rsidR="00663697" w:rsidRPr="00663697" w:rsidRDefault="00887CE6" w:rsidP="00663697">
            <w:pPr>
              <w:spacing w:line="240" w:lineRule="auto"/>
              <w:rPr>
                <w:rFonts w:ascii="Times New Roman" w:hAnsi="Times New Roman"/>
                <w:color w:val="000000"/>
                <w:sz w:val="20"/>
                <w:szCs w:val="20"/>
              </w:rPr>
            </w:pPr>
            <w:r>
              <w:rPr>
                <w:rFonts w:ascii="Times New Roman" w:hAnsi="Times New Roman"/>
                <w:color w:val="000000"/>
                <w:sz w:val="20"/>
                <w:szCs w:val="20"/>
              </w:rPr>
              <w:t xml:space="preserve">естественно- научный </w:t>
            </w:r>
            <w:r w:rsidR="00663697" w:rsidRPr="00663697">
              <w:rPr>
                <w:rFonts w:ascii="Times New Roman" w:hAnsi="Times New Roman"/>
                <w:color w:val="000000"/>
                <w:sz w:val="20"/>
                <w:szCs w:val="20"/>
              </w:rPr>
              <w:t>опыт</w:t>
            </w:r>
          </w:p>
          <w:p w:rsidR="00C848D6" w:rsidRDefault="00887CE6" w:rsidP="00663697">
            <w:pPr>
              <w:spacing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детей, связанный с выявлением свойств материалов: липкость, способность </w:t>
            </w:r>
            <w:r w:rsidR="00663697" w:rsidRPr="00663697">
              <w:rPr>
                <w:rFonts w:ascii="Times New Roman" w:hAnsi="Times New Roman"/>
                <w:color w:val="000000"/>
                <w:sz w:val="20"/>
                <w:szCs w:val="20"/>
              </w:rPr>
              <w:t>прилипать</w:t>
            </w:r>
          </w:p>
        </w:tc>
      </w:tr>
      <w:tr w:rsidR="00C848D6" w:rsidTr="00C848D6">
        <w:trPr>
          <w:trHeight w:val="315"/>
        </w:trPr>
        <w:tc>
          <w:tcPr>
            <w:tcW w:w="1277" w:type="dxa"/>
            <w:vMerge/>
          </w:tcPr>
          <w:p w:rsidR="00C848D6" w:rsidRDefault="00C848D6" w:rsidP="006B6068">
            <w:pPr>
              <w:spacing w:line="240" w:lineRule="auto"/>
              <w:rPr>
                <w:rFonts w:ascii="Times New Roman" w:hAnsi="Times New Roman"/>
                <w:color w:val="000000"/>
                <w:sz w:val="20"/>
                <w:szCs w:val="20"/>
              </w:rPr>
            </w:pPr>
          </w:p>
        </w:tc>
        <w:tc>
          <w:tcPr>
            <w:tcW w:w="1000" w:type="dxa"/>
          </w:tcPr>
          <w:p w:rsidR="00C848D6" w:rsidRDefault="00663697" w:rsidP="006B6068">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118" w:type="dxa"/>
          </w:tcPr>
          <w:p w:rsidR="00663697" w:rsidRPr="00663697" w:rsidRDefault="00663697" w:rsidP="00663697">
            <w:pPr>
              <w:spacing w:line="240" w:lineRule="auto"/>
              <w:rPr>
                <w:rFonts w:ascii="Times New Roman" w:hAnsi="Times New Roman"/>
                <w:color w:val="000000"/>
                <w:sz w:val="20"/>
                <w:szCs w:val="20"/>
              </w:rPr>
            </w:pPr>
            <w:r w:rsidRPr="00663697">
              <w:rPr>
                <w:rFonts w:ascii="Times New Roman" w:hAnsi="Times New Roman"/>
                <w:color w:val="000000"/>
                <w:sz w:val="20"/>
                <w:szCs w:val="20"/>
              </w:rPr>
              <w:t>Беседа</w:t>
            </w:r>
          </w:p>
          <w:p w:rsidR="00C848D6" w:rsidRDefault="00887CE6" w:rsidP="00663697">
            <w:pPr>
              <w:spacing w:line="240" w:lineRule="auto"/>
              <w:rPr>
                <w:rFonts w:ascii="Times New Roman" w:hAnsi="Times New Roman"/>
                <w:color w:val="000000"/>
                <w:sz w:val="20"/>
                <w:szCs w:val="20"/>
              </w:rPr>
            </w:pPr>
            <w:r>
              <w:rPr>
                <w:rFonts w:ascii="Times New Roman" w:hAnsi="Times New Roman"/>
                <w:color w:val="000000"/>
                <w:sz w:val="20"/>
                <w:szCs w:val="20"/>
              </w:rPr>
              <w:t>«Испытание магнита»</w:t>
            </w:r>
          </w:p>
        </w:tc>
        <w:tc>
          <w:tcPr>
            <w:tcW w:w="2410" w:type="dxa"/>
          </w:tcPr>
          <w:p w:rsidR="00663697" w:rsidRPr="00663697" w:rsidRDefault="00663697" w:rsidP="00663697">
            <w:pPr>
              <w:spacing w:line="240" w:lineRule="auto"/>
              <w:rPr>
                <w:rFonts w:ascii="Times New Roman" w:hAnsi="Times New Roman"/>
                <w:color w:val="000000"/>
                <w:sz w:val="20"/>
                <w:szCs w:val="20"/>
              </w:rPr>
            </w:pPr>
            <w:r w:rsidRPr="00663697">
              <w:rPr>
                <w:rFonts w:ascii="Times New Roman" w:hAnsi="Times New Roman"/>
                <w:color w:val="000000"/>
                <w:sz w:val="20"/>
                <w:szCs w:val="20"/>
              </w:rPr>
              <w:t>«Познавательное»</w:t>
            </w:r>
          </w:p>
          <w:p w:rsidR="00C848D6" w:rsidRDefault="00663697" w:rsidP="00663697">
            <w:pPr>
              <w:spacing w:line="240" w:lineRule="auto"/>
              <w:rPr>
                <w:rFonts w:ascii="Times New Roman" w:hAnsi="Times New Roman"/>
                <w:color w:val="000000"/>
                <w:sz w:val="20"/>
                <w:szCs w:val="20"/>
              </w:rPr>
            </w:pPr>
            <w:r w:rsidRPr="00663697">
              <w:rPr>
                <w:rFonts w:ascii="Times New Roman" w:hAnsi="Times New Roman"/>
                <w:color w:val="000000"/>
                <w:sz w:val="20"/>
                <w:szCs w:val="20"/>
              </w:rPr>
              <w:t>«Речевое развитие»</w:t>
            </w:r>
          </w:p>
        </w:tc>
        <w:tc>
          <w:tcPr>
            <w:tcW w:w="3538" w:type="dxa"/>
          </w:tcPr>
          <w:p w:rsidR="00C848D6" w:rsidRDefault="00887CE6" w:rsidP="00663697">
            <w:pPr>
              <w:spacing w:line="240" w:lineRule="auto"/>
              <w:rPr>
                <w:rFonts w:ascii="Times New Roman" w:hAnsi="Times New Roman"/>
                <w:color w:val="000000"/>
                <w:sz w:val="20"/>
                <w:szCs w:val="20"/>
              </w:rPr>
            </w:pPr>
            <w:r>
              <w:rPr>
                <w:rFonts w:ascii="Times New Roman" w:hAnsi="Times New Roman"/>
                <w:color w:val="000000"/>
                <w:sz w:val="20"/>
                <w:szCs w:val="20"/>
              </w:rPr>
              <w:t xml:space="preserve">Развивать мыслительные операции, умение выдвигать гипотезы, делать выводы, активизировать </w:t>
            </w:r>
            <w:r w:rsidR="00663697" w:rsidRPr="00663697">
              <w:rPr>
                <w:rFonts w:ascii="Times New Roman" w:hAnsi="Times New Roman"/>
                <w:color w:val="000000"/>
                <w:sz w:val="20"/>
                <w:szCs w:val="20"/>
              </w:rPr>
              <w:t>словарь</w:t>
            </w:r>
            <w:r w:rsidR="00663697">
              <w:rPr>
                <w:rFonts w:ascii="Times New Roman" w:hAnsi="Times New Roman"/>
                <w:color w:val="000000"/>
                <w:sz w:val="20"/>
                <w:szCs w:val="20"/>
              </w:rPr>
              <w:t xml:space="preserve"> детей</w:t>
            </w:r>
          </w:p>
        </w:tc>
      </w:tr>
      <w:tr w:rsidR="00C848D6" w:rsidTr="00C848D6">
        <w:trPr>
          <w:trHeight w:val="450"/>
        </w:trPr>
        <w:tc>
          <w:tcPr>
            <w:tcW w:w="1277" w:type="dxa"/>
            <w:vMerge/>
          </w:tcPr>
          <w:p w:rsidR="00C848D6" w:rsidRDefault="00C848D6" w:rsidP="006B6068">
            <w:pPr>
              <w:spacing w:line="240" w:lineRule="auto"/>
              <w:rPr>
                <w:rFonts w:ascii="Times New Roman" w:hAnsi="Times New Roman"/>
                <w:color w:val="000000"/>
                <w:sz w:val="20"/>
                <w:szCs w:val="20"/>
              </w:rPr>
            </w:pPr>
          </w:p>
        </w:tc>
        <w:tc>
          <w:tcPr>
            <w:tcW w:w="1000" w:type="dxa"/>
          </w:tcPr>
          <w:p w:rsidR="00C848D6" w:rsidRDefault="00663697" w:rsidP="006B6068">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118" w:type="dxa"/>
          </w:tcPr>
          <w:p w:rsidR="00663697" w:rsidRPr="00663697" w:rsidRDefault="00663697" w:rsidP="00663697">
            <w:pPr>
              <w:spacing w:line="240" w:lineRule="auto"/>
              <w:rPr>
                <w:rFonts w:ascii="Times New Roman" w:hAnsi="Times New Roman"/>
                <w:color w:val="000000"/>
                <w:sz w:val="20"/>
                <w:szCs w:val="20"/>
              </w:rPr>
            </w:pPr>
            <w:r w:rsidRPr="00663697">
              <w:rPr>
                <w:rFonts w:ascii="Times New Roman" w:hAnsi="Times New Roman"/>
                <w:color w:val="000000"/>
                <w:sz w:val="20"/>
                <w:szCs w:val="20"/>
              </w:rPr>
              <w:t>Беседа</w:t>
            </w:r>
          </w:p>
          <w:p w:rsidR="00C848D6" w:rsidRDefault="00887CE6" w:rsidP="00663697">
            <w:pPr>
              <w:spacing w:line="240" w:lineRule="auto"/>
              <w:rPr>
                <w:rFonts w:ascii="Times New Roman" w:hAnsi="Times New Roman"/>
                <w:color w:val="000000"/>
                <w:sz w:val="20"/>
                <w:szCs w:val="20"/>
              </w:rPr>
            </w:pPr>
            <w:r>
              <w:rPr>
                <w:rFonts w:ascii="Times New Roman" w:hAnsi="Times New Roman"/>
                <w:color w:val="000000"/>
                <w:sz w:val="20"/>
                <w:szCs w:val="20"/>
              </w:rPr>
              <w:t>«</w:t>
            </w:r>
            <w:r w:rsidR="00663697" w:rsidRPr="00663697">
              <w:rPr>
                <w:rFonts w:ascii="Times New Roman" w:hAnsi="Times New Roman"/>
                <w:color w:val="000000"/>
                <w:sz w:val="20"/>
                <w:szCs w:val="20"/>
              </w:rPr>
              <w:t>Сильная газета</w:t>
            </w:r>
            <w:r>
              <w:rPr>
                <w:rFonts w:ascii="Times New Roman" w:hAnsi="Times New Roman"/>
                <w:color w:val="000000"/>
                <w:sz w:val="20"/>
                <w:szCs w:val="20"/>
              </w:rPr>
              <w:t>»</w:t>
            </w:r>
          </w:p>
        </w:tc>
        <w:tc>
          <w:tcPr>
            <w:tcW w:w="2410" w:type="dxa"/>
          </w:tcPr>
          <w:p w:rsidR="00663697" w:rsidRPr="00663697" w:rsidRDefault="00887CE6" w:rsidP="00663697">
            <w:pPr>
              <w:spacing w:line="240" w:lineRule="auto"/>
              <w:rPr>
                <w:rFonts w:ascii="Times New Roman" w:hAnsi="Times New Roman"/>
                <w:color w:val="000000"/>
                <w:sz w:val="20"/>
                <w:szCs w:val="20"/>
              </w:rPr>
            </w:pPr>
            <w:r>
              <w:rPr>
                <w:rFonts w:ascii="Times New Roman" w:hAnsi="Times New Roman"/>
                <w:color w:val="000000"/>
                <w:sz w:val="20"/>
                <w:szCs w:val="20"/>
              </w:rPr>
              <w:t>«Р</w:t>
            </w:r>
            <w:r w:rsidR="00663697" w:rsidRPr="00663697">
              <w:rPr>
                <w:rFonts w:ascii="Times New Roman" w:hAnsi="Times New Roman"/>
                <w:color w:val="000000"/>
                <w:sz w:val="20"/>
                <w:szCs w:val="20"/>
              </w:rPr>
              <w:t>ечевое»</w:t>
            </w:r>
          </w:p>
          <w:p w:rsidR="00C848D6" w:rsidRDefault="00663697" w:rsidP="00663697">
            <w:pPr>
              <w:spacing w:line="240" w:lineRule="auto"/>
              <w:rPr>
                <w:rFonts w:ascii="Times New Roman" w:hAnsi="Times New Roman"/>
                <w:color w:val="000000"/>
                <w:sz w:val="20"/>
                <w:szCs w:val="20"/>
              </w:rPr>
            </w:pPr>
            <w:r w:rsidRPr="00663697">
              <w:rPr>
                <w:rFonts w:ascii="Times New Roman" w:hAnsi="Times New Roman"/>
                <w:color w:val="000000"/>
                <w:sz w:val="20"/>
                <w:szCs w:val="20"/>
              </w:rPr>
              <w:t>«Художественно</w:t>
            </w:r>
            <w:r w:rsidR="00887CE6">
              <w:rPr>
                <w:rFonts w:ascii="Times New Roman" w:hAnsi="Times New Roman"/>
                <w:color w:val="000000"/>
                <w:sz w:val="20"/>
                <w:szCs w:val="20"/>
              </w:rPr>
              <w:t>-</w:t>
            </w:r>
            <w:r w:rsidRPr="00663697">
              <w:rPr>
                <w:rFonts w:ascii="Times New Roman" w:hAnsi="Times New Roman"/>
                <w:color w:val="000000"/>
                <w:sz w:val="20"/>
                <w:szCs w:val="20"/>
              </w:rPr>
              <w:t>эстетическое»</w:t>
            </w:r>
          </w:p>
        </w:tc>
        <w:tc>
          <w:tcPr>
            <w:tcW w:w="3538" w:type="dxa"/>
          </w:tcPr>
          <w:p w:rsidR="00C848D6" w:rsidRDefault="00887CE6" w:rsidP="00663697">
            <w:pPr>
              <w:spacing w:line="240" w:lineRule="auto"/>
              <w:rPr>
                <w:rFonts w:ascii="Times New Roman" w:hAnsi="Times New Roman"/>
                <w:color w:val="000000"/>
                <w:sz w:val="20"/>
                <w:szCs w:val="20"/>
              </w:rPr>
            </w:pPr>
            <w:r>
              <w:rPr>
                <w:rFonts w:ascii="Times New Roman" w:hAnsi="Times New Roman"/>
                <w:color w:val="000000"/>
                <w:sz w:val="20"/>
                <w:szCs w:val="20"/>
              </w:rPr>
              <w:t xml:space="preserve">Познакомить детей с новыми свойствами бумаги: на большую площадь действует сильное давление; воспитывать умение прислушиваться к мнению </w:t>
            </w:r>
            <w:r w:rsidR="00663697" w:rsidRPr="00663697">
              <w:rPr>
                <w:rFonts w:ascii="Times New Roman" w:hAnsi="Times New Roman"/>
                <w:color w:val="000000"/>
                <w:sz w:val="20"/>
                <w:szCs w:val="20"/>
              </w:rPr>
              <w:t>сверстников</w:t>
            </w:r>
          </w:p>
        </w:tc>
      </w:tr>
      <w:tr w:rsidR="00C848D6" w:rsidTr="00C848D6">
        <w:trPr>
          <w:trHeight w:val="585"/>
        </w:trPr>
        <w:tc>
          <w:tcPr>
            <w:tcW w:w="1277" w:type="dxa"/>
            <w:vMerge/>
          </w:tcPr>
          <w:p w:rsidR="00C848D6" w:rsidRDefault="00C848D6" w:rsidP="006B6068">
            <w:pPr>
              <w:spacing w:line="240" w:lineRule="auto"/>
              <w:rPr>
                <w:rFonts w:ascii="Times New Roman" w:hAnsi="Times New Roman"/>
                <w:color w:val="000000"/>
                <w:sz w:val="20"/>
                <w:szCs w:val="20"/>
              </w:rPr>
            </w:pPr>
          </w:p>
        </w:tc>
        <w:tc>
          <w:tcPr>
            <w:tcW w:w="1000" w:type="dxa"/>
          </w:tcPr>
          <w:p w:rsidR="00C848D6" w:rsidRDefault="00663697" w:rsidP="006B6068">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118" w:type="dxa"/>
          </w:tcPr>
          <w:p w:rsidR="00663697" w:rsidRPr="00663697" w:rsidRDefault="00663697" w:rsidP="00663697">
            <w:pPr>
              <w:spacing w:line="240" w:lineRule="auto"/>
              <w:rPr>
                <w:rFonts w:ascii="Times New Roman" w:hAnsi="Times New Roman"/>
                <w:color w:val="000000"/>
                <w:sz w:val="20"/>
                <w:szCs w:val="20"/>
              </w:rPr>
            </w:pPr>
            <w:r w:rsidRPr="00663697">
              <w:rPr>
                <w:rFonts w:ascii="Times New Roman" w:hAnsi="Times New Roman"/>
                <w:color w:val="000000"/>
                <w:sz w:val="20"/>
                <w:szCs w:val="20"/>
              </w:rPr>
              <w:t>Опыты</w:t>
            </w:r>
          </w:p>
          <w:p w:rsidR="00C848D6" w:rsidRDefault="00887CE6" w:rsidP="00663697">
            <w:pPr>
              <w:spacing w:line="240" w:lineRule="auto"/>
              <w:rPr>
                <w:rFonts w:ascii="Times New Roman" w:hAnsi="Times New Roman"/>
                <w:color w:val="000000"/>
                <w:sz w:val="20"/>
                <w:szCs w:val="20"/>
              </w:rPr>
            </w:pPr>
            <w:r>
              <w:rPr>
                <w:rFonts w:ascii="Times New Roman" w:hAnsi="Times New Roman"/>
                <w:color w:val="000000"/>
                <w:sz w:val="20"/>
                <w:szCs w:val="20"/>
              </w:rPr>
              <w:t xml:space="preserve">«Этот загадочный мир </w:t>
            </w:r>
            <w:r w:rsidR="00663697" w:rsidRPr="00663697">
              <w:rPr>
                <w:rFonts w:ascii="Times New Roman" w:hAnsi="Times New Roman"/>
                <w:color w:val="000000"/>
                <w:sz w:val="20"/>
                <w:szCs w:val="20"/>
              </w:rPr>
              <w:t>бумаги</w:t>
            </w:r>
            <w:r>
              <w:rPr>
                <w:rFonts w:ascii="Times New Roman" w:hAnsi="Times New Roman"/>
                <w:color w:val="000000"/>
                <w:sz w:val="20"/>
                <w:szCs w:val="20"/>
              </w:rPr>
              <w:t>»</w:t>
            </w:r>
          </w:p>
        </w:tc>
        <w:tc>
          <w:tcPr>
            <w:tcW w:w="2410" w:type="dxa"/>
          </w:tcPr>
          <w:p w:rsidR="00663697" w:rsidRPr="00663697" w:rsidRDefault="00663697" w:rsidP="00663697">
            <w:pPr>
              <w:spacing w:line="240" w:lineRule="auto"/>
              <w:rPr>
                <w:rFonts w:ascii="Times New Roman" w:hAnsi="Times New Roman"/>
                <w:color w:val="000000"/>
                <w:sz w:val="20"/>
                <w:szCs w:val="20"/>
              </w:rPr>
            </w:pPr>
            <w:r w:rsidRPr="00663697">
              <w:rPr>
                <w:rFonts w:ascii="Times New Roman" w:hAnsi="Times New Roman"/>
                <w:color w:val="000000"/>
                <w:sz w:val="20"/>
                <w:szCs w:val="20"/>
              </w:rPr>
              <w:t>«Познавательное»</w:t>
            </w:r>
          </w:p>
          <w:p w:rsidR="00C848D6" w:rsidRDefault="00663697" w:rsidP="00663697">
            <w:pPr>
              <w:spacing w:line="240" w:lineRule="auto"/>
              <w:rPr>
                <w:rFonts w:ascii="Times New Roman" w:hAnsi="Times New Roman"/>
                <w:color w:val="000000"/>
                <w:sz w:val="20"/>
                <w:szCs w:val="20"/>
              </w:rPr>
            </w:pPr>
            <w:r w:rsidRPr="00663697">
              <w:rPr>
                <w:rFonts w:ascii="Times New Roman" w:hAnsi="Times New Roman"/>
                <w:color w:val="000000"/>
                <w:sz w:val="20"/>
                <w:szCs w:val="20"/>
              </w:rPr>
              <w:t>«художественно</w:t>
            </w:r>
            <w:r w:rsidR="00887CE6">
              <w:rPr>
                <w:rFonts w:ascii="Times New Roman" w:hAnsi="Times New Roman"/>
                <w:color w:val="000000"/>
                <w:sz w:val="20"/>
                <w:szCs w:val="20"/>
              </w:rPr>
              <w:t>-</w:t>
            </w:r>
            <w:r w:rsidRPr="00663697">
              <w:rPr>
                <w:rFonts w:ascii="Times New Roman" w:hAnsi="Times New Roman"/>
                <w:color w:val="000000"/>
                <w:sz w:val="20"/>
                <w:szCs w:val="20"/>
              </w:rPr>
              <w:t>эстетическое»</w:t>
            </w:r>
          </w:p>
        </w:tc>
        <w:tc>
          <w:tcPr>
            <w:tcW w:w="3538" w:type="dxa"/>
          </w:tcPr>
          <w:p w:rsidR="00C848D6" w:rsidRDefault="00887CE6" w:rsidP="00663697">
            <w:pPr>
              <w:spacing w:line="240" w:lineRule="auto"/>
              <w:rPr>
                <w:rFonts w:ascii="Times New Roman" w:hAnsi="Times New Roman"/>
                <w:color w:val="000000"/>
                <w:sz w:val="20"/>
                <w:szCs w:val="20"/>
              </w:rPr>
            </w:pPr>
            <w:r>
              <w:rPr>
                <w:rFonts w:ascii="Times New Roman" w:hAnsi="Times New Roman"/>
                <w:color w:val="000000"/>
                <w:sz w:val="20"/>
                <w:szCs w:val="20"/>
              </w:rPr>
              <w:t xml:space="preserve">Познакомить с разными видами бумаги (оберточная, чертежная и др.). Формировать умение сравнивать качественные характеристики и свойства </w:t>
            </w:r>
            <w:r w:rsidR="00663697" w:rsidRPr="00663697">
              <w:rPr>
                <w:rFonts w:ascii="Times New Roman" w:hAnsi="Times New Roman"/>
                <w:color w:val="000000"/>
                <w:sz w:val="20"/>
                <w:szCs w:val="20"/>
              </w:rPr>
              <w:t>бумаги</w:t>
            </w:r>
          </w:p>
        </w:tc>
      </w:tr>
      <w:tr w:rsidR="00887CE6" w:rsidTr="00887CE6">
        <w:trPr>
          <w:trHeight w:val="600"/>
        </w:trPr>
        <w:tc>
          <w:tcPr>
            <w:tcW w:w="1277" w:type="dxa"/>
            <w:vMerge w:val="restart"/>
          </w:tcPr>
          <w:p w:rsidR="00887CE6" w:rsidRDefault="00887CE6" w:rsidP="006B6068">
            <w:pPr>
              <w:spacing w:line="240" w:lineRule="auto"/>
              <w:rPr>
                <w:rFonts w:ascii="Times New Roman" w:hAnsi="Times New Roman"/>
                <w:color w:val="000000"/>
                <w:sz w:val="20"/>
                <w:szCs w:val="20"/>
              </w:rPr>
            </w:pPr>
            <w:r>
              <w:rPr>
                <w:rFonts w:ascii="Times New Roman" w:hAnsi="Times New Roman"/>
                <w:color w:val="000000"/>
                <w:sz w:val="20"/>
                <w:szCs w:val="20"/>
              </w:rPr>
              <w:t xml:space="preserve">Февраль </w:t>
            </w:r>
          </w:p>
        </w:tc>
        <w:tc>
          <w:tcPr>
            <w:tcW w:w="1000" w:type="dxa"/>
          </w:tcPr>
          <w:p w:rsidR="00887CE6" w:rsidRDefault="00887CE6" w:rsidP="006B6068">
            <w:pPr>
              <w:spacing w:line="240" w:lineRule="auto"/>
              <w:rPr>
                <w:rFonts w:ascii="Times New Roman" w:hAnsi="Times New Roman"/>
                <w:color w:val="000000"/>
                <w:sz w:val="20"/>
                <w:szCs w:val="20"/>
              </w:rPr>
            </w:pPr>
            <w:r>
              <w:rPr>
                <w:rFonts w:ascii="Times New Roman" w:hAnsi="Times New Roman"/>
                <w:color w:val="000000"/>
                <w:sz w:val="20"/>
                <w:szCs w:val="20"/>
              </w:rPr>
              <w:t>1</w:t>
            </w:r>
          </w:p>
          <w:p w:rsidR="00887CE6" w:rsidRDefault="00887CE6" w:rsidP="006B6068">
            <w:pPr>
              <w:spacing w:line="240" w:lineRule="auto"/>
              <w:rPr>
                <w:rFonts w:ascii="Times New Roman" w:hAnsi="Times New Roman"/>
                <w:color w:val="000000"/>
                <w:sz w:val="20"/>
                <w:szCs w:val="20"/>
              </w:rPr>
            </w:pPr>
          </w:p>
        </w:tc>
        <w:tc>
          <w:tcPr>
            <w:tcW w:w="2118" w:type="dxa"/>
          </w:tcPr>
          <w:p w:rsidR="00887CE6" w:rsidRDefault="00887CE6" w:rsidP="00887CE6">
            <w:pPr>
              <w:spacing w:line="240" w:lineRule="auto"/>
              <w:rPr>
                <w:rFonts w:ascii="Times New Roman" w:hAnsi="Times New Roman"/>
                <w:color w:val="000000"/>
                <w:sz w:val="20"/>
                <w:szCs w:val="20"/>
              </w:rPr>
            </w:pPr>
            <w:r>
              <w:rPr>
                <w:rFonts w:ascii="Times New Roman" w:hAnsi="Times New Roman"/>
                <w:color w:val="000000"/>
                <w:sz w:val="20"/>
                <w:szCs w:val="20"/>
              </w:rPr>
              <w:t>Беседа (выставка)</w:t>
            </w:r>
          </w:p>
          <w:p w:rsidR="00887CE6" w:rsidRDefault="00887CE6" w:rsidP="00887CE6">
            <w:pPr>
              <w:spacing w:line="240" w:lineRule="auto"/>
              <w:rPr>
                <w:rFonts w:ascii="Times New Roman" w:hAnsi="Times New Roman"/>
                <w:color w:val="000000"/>
                <w:sz w:val="20"/>
                <w:szCs w:val="20"/>
              </w:rPr>
            </w:pPr>
            <w:r w:rsidRPr="00887CE6">
              <w:rPr>
                <w:rFonts w:ascii="Times New Roman" w:hAnsi="Times New Roman"/>
                <w:color w:val="000000"/>
                <w:sz w:val="20"/>
                <w:szCs w:val="20"/>
              </w:rPr>
              <w:t>Мир ткани</w:t>
            </w:r>
          </w:p>
        </w:tc>
        <w:tc>
          <w:tcPr>
            <w:tcW w:w="2410" w:type="dxa"/>
          </w:tcPr>
          <w:p w:rsidR="00887CE6" w:rsidRPr="00887CE6" w:rsidRDefault="00887CE6" w:rsidP="00887CE6">
            <w:pPr>
              <w:spacing w:line="240" w:lineRule="auto"/>
              <w:rPr>
                <w:rFonts w:ascii="Times New Roman" w:hAnsi="Times New Roman"/>
                <w:color w:val="000000"/>
                <w:sz w:val="20"/>
                <w:szCs w:val="20"/>
              </w:rPr>
            </w:pPr>
            <w:r w:rsidRPr="00887CE6">
              <w:rPr>
                <w:rFonts w:ascii="Times New Roman" w:hAnsi="Times New Roman"/>
                <w:color w:val="000000"/>
                <w:sz w:val="20"/>
                <w:szCs w:val="20"/>
              </w:rPr>
              <w:t>«Познавательное»</w:t>
            </w:r>
          </w:p>
          <w:p w:rsidR="00887CE6" w:rsidRDefault="00887CE6" w:rsidP="00887CE6">
            <w:pPr>
              <w:spacing w:line="240" w:lineRule="auto"/>
              <w:rPr>
                <w:rFonts w:ascii="Times New Roman" w:hAnsi="Times New Roman"/>
                <w:color w:val="000000"/>
                <w:sz w:val="20"/>
                <w:szCs w:val="20"/>
              </w:rPr>
            </w:pPr>
            <w:r w:rsidRPr="00887CE6">
              <w:rPr>
                <w:rFonts w:ascii="Times New Roman" w:hAnsi="Times New Roman"/>
                <w:color w:val="000000"/>
                <w:sz w:val="20"/>
                <w:szCs w:val="20"/>
              </w:rPr>
              <w:t>«речевое развитие»</w:t>
            </w:r>
          </w:p>
        </w:tc>
        <w:tc>
          <w:tcPr>
            <w:tcW w:w="3538" w:type="dxa"/>
          </w:tcPr>
          <w:p w:rsidR="00887CE6" w:rsidRDefault="00887CE6" w:rsidP="00887CE6">
            <w:pPr>
              <w:spacing w:line="240" w:lineRule="auto"/>
              <w:rPr>
                <w:rFonts w:ascii="Times New Roman" w:hAnsi="Times New Roman"/>
                <w:color w:val="000000"/>
                <w:sz w:val="20"/>
                <w:szCs w:val="20"/>
              </w:rPr>
            </w:pPr>
            <w:r>
              <w:rPr>
                <w:rFonts w:ascii="Times New Roman" w:hAnsi="Times New Roman"/>
                <w:color w:val="000000"/>
                <w:sz w:val="20"/>
                <w:szCs w:val="20"/>
              </w:rPr>
              <w:t xml:space="preserve">Формировать умение сравнивать качества и </w:t>
            </w:r>
            <w:r w:rsidRPr="00887CE6">
              <w:rPr>
                <w:rFonts w:ascii="Times New Roman" w:hAnsi="Times New Roman"/>
                <w:color w:val="000000"/>
                <w:sz w:val="20"/>
                <w:szCs w:val="20"/>
              </w:rPr>
              <w:t>свойства тка</w:t>
            </w:r>
            <w:r>
              <w:rPr>
                <w:rFonts w:ascii="Times New Roman" w:hAnsi="Times New Roman"/>
                <w:color w:val="000000"/>
                <w:sz w:val="20"/>
                <w:szCs w:val="20"/>
              </w:rPr>
              <w:t xml:space="preserve">ней; помочь понять, что свойства материала обуславливает способ его </w:t>
            </w:r>
            <w:r w:rsidRPr="00887CE6">
              <w:rPr>
                <w:rFonts w:ascii="Times New Roman" w:hAnsi="Times New Roman"/>
                <w:color w:val="000000"/>
                <w:sz w:val="20"/>
                <w:szCs w:val="20"/>
              </w:rPr>
              <w:t>употребления</w:t>
            </w:r>
          </w:p>
        </w:tc>
      </w:tr>
      <w:tr w:rsidR="00887CE6" w:rsidTr="00887CE6">
        <w:trPr>
          <w:trHeight w:val="630"/>
        </w:trPr>
        <w:tc>
          <w:tcPr>
            <w:tcW w:w="1277" w:type="dxa"/>
            <w:vMerge/>
          </w:tcPr>
          <w:p w:rsidR="00887CE6" w:rsidRDefault="00887CE6" w:rsidP="006B6068">
            <w:pPr>
              <w:spacing w:line="240" w:lineRule="auto"/>
              <w:rPr>
                <w:rFonts w:ascii="Times New Roman" w:hAnsi="Times New Roman"/>
                <w:color w:val="000000"/>
                <w:sz w:val="20"/>
                <w:szCs w:val="20"/>
              </w:rPr>
            </w:pPr>
          </w:p>
        </w:tc>
        <w:tc>
          <w:tcPr>
            <w:tcW w:w="1000" w:type="dxa"/>
          </w:tcPr>
          <w:p w:rsidR="00887CE6" w:rsidRDefault="00887CE6" w:rsidP="00887CE6">
            <w:pPr>
              <w:spacing w:line="240" w:lineRule="auto"/>
              <w:rPr>
                <w:rFonts w:ascii="Times New Roman" w:hAnsi="Times New Roman"/>
                <w:color w:val="000000"/>
                <w:sz w:val="20"/>
                <w:szCs w:val="20"/>
              </w:rPr>
            </w:pPr>
            <w:r>
              <w:rPr>
                <w:rFonts w:ascii="Times New Roman" w:hAnsi="Times New Roman"/>
                <w:color w:val="000000"/>
                <w:sz w:val="20"/>
                <w:szCs w:val="20"/>
              </w:rPr>
              <w:t>2</w:t>
            </w:r>
          </w:p>
          <w:p w:rsidR="00887CE6" w:rsidRDefault="00887CE6" w:rsidP="006B6068">
            <w:pPr>
              <w:spacing w:line="240" w:lineRule="auto"/>
              <w:rPr>
                <w:rFonts w:ascii="Times New Roman" w:hAnsi="Times New Roman"/>
                <w:color w:val="000000"/>
                <w:sz w:val="20"/>
                <w:szCs w:val="20"/>
              </w:rPr>
            </w:pPr>
          </w:p>
        </w:tc>
        <w:tc>
          <w:tcPr>
            <w:tcW w:w="2118" w:type="dxa"/>
          </w:tcPr>
          <w:p w:rsidR="00887CE6" w:rsidRPr="00887CE6" w:rsidRDefault="00887CE6" w:rsidP="00887CE6">
            <w:pPr>
              <w:spacing w:line="240" w:lineRule="auto"/>
              <w:rPr>
                <w:rFonts w:ascii="Times New Roman" w:hAnsi="Times New Roman"/>
                <w:color w:val="000000"/>
                <w:sz w:val="20"/>
                <w:szCs w:val="20"/>
              </w:rPr>
            </w:pPr>
            <w:r w:rsidRPr="00887CE6">
              <w:rPr>
                <w:rFonts w:ascii="Times New Roman" w:hAnsi="Times New Roman"/>
                <w:color w:val="000000"/>
                <w:sz w:val="20"/>
                <w:szCs w:val="20"/>
              </w:rPr>
              <w:t>Дидактическая игра</w:t>
            </w:r>
          </w:p>
          <w:p w:rsidR="00887CE6" w:rsidRDefault="00887CE6" w:rsidP="00887CE6">
            <w:pPr>
              <w:spacing w:line="240" w:lineRule="auto"/>
              <w:rPr>
                <w:rFonts w:ascii="Times New Roman" w:hAnsi="Times New Roman"/>
                <w:color w:val="000000"/>
                <w:sz w:val="20"/>
                <w:szCs w:val="20"/>
              </w:rPr>
            </w:pPr>
            <w:r>
              <w:rPr>
                <w:rFonts w:ascii="Times New Roman" w:hAnsi="Times New Roman"/>
                <w:color w:val="000000"/>
                <w:sz w:val="20"/>
                <w:szCs w:val="20"/>
              </w:rPr>
              <w:t>«</w:t>
            </w:r>
            <w:r w:rsidRPr="00887CE6">
              <w:rPr>
                <w:rFonts w:ascii="Times New Roman" w:hAnsi="Times New Roman"/>
                <w:color w:val="000000"/>
                <w:sz w:val="20"/>
                <w:szCs w:val="20"/>
              </w:rPr>
              <w:t>Кукольное ателье</w:t>
            </w:r>
            <w:r>
              <w:rPr>
                <w:rFonts w:ascii="Times New Roman" w:hAnsi="Times New Roman"/>
                <w:color w:val="000000"/>
                <w:sz w:val="20"/>
                <w:szCs w:val="20"/>
              </w:rPr>
              <w:t>»</w:t>
            </w:r>
          </w:p>
        </w:tc>
        <w:tc>
          <w:tcPr>
            <w:tcW w:w="2410" w:type="dxa"/>
          </w:tcPr>
          <w:p w:rsidR="00887CE6" w:rsidRPr="00887CE6" w:rsidRDefault="00887CE6" w:rsidP="00887CE6">
            <w:pPr>
              <w:spacing w:line="240" w:lineRule="auto"/>
              <w:rPr>
                <w:rFonts w:ascii="Times New Roman" w:hAnsi="Times New Roman"/>
                <w:color w:val="000000"/>
                <w:sz w:val="20"/>
                <w:szCs w:val="20"/>
              </w:rPr>
            </w:pPr>
            <w:r w:rsidRPr="00887CE6">
              <w:rPr>
                <w:rFonts w:ascii="Times New Roman" w:hAnsi="Times New Roman"/>
                <w:color w:val="000000"/>
                <w:sz w:val="20"/>
                <w:szCs w:val="20"/>
              </w:rPr>
              <w:t>«социально</w:t>
            </w:r>
            <w:r>
              <w:rPr>
                <w:rFonts w:ascii="Times New Roman" w:hAnsi="Times New Roman"/>
                <w:color w:val="000000"/>
                <w:sz w:val="20"/>
                <w:szCs w:val="20"/>
              </w:rPr>
              <w:t>-</w:t>
            </w:r>
            <w:r w:rsidRPr="00887CE6">
              <w:rPr>
                <w:rFonts w:ascii="Times New Roman" w:hAnsi="Times New Roman"/>
                <w:color w:val="000000"/>
                <w:sz w:val="20"/>
                <w:szCs w:val="20"/>
              </w:rPr>
              <w:t>коммуникативное»</w:t>
            </w:r>
          </w:p>
          <w:p w:rsidR="00887CE6" w:rsidRDefault="00887CE6" w:rsidP="00887CE6">
            <w:pPr>
              <w:spacing w:line="240" w:lineRule="auto"/>
              <w:rPr>
                <w:rFonts w:ascii="Times New Roman" w:hAnsi="Times New Roman"/>
                <w:color w:val="000000"/>
                <w:sz w:val="20"/>
                <w:szCs w:val="20"/>
              </w:rPr>
            </w:pPr>
            <w:r w:rsidRPr="00887CE6">
              <w:rPr>
                <w:rFonts w:ascii="Times New Roman" w:hAnsi="Times New Roman"/>
                <w:color w:val="000000"/>
                <w:sz w:val="20"/>
                <w:szCs w:val="20"/>
              </w:rPr>
              <w:t>«художественно</w:t>
            </w:r>
            <w:r>
              <w:rPr>
                <w:rFonts w:ascii="Times New Roman" w:hAnsi="Times New Roman"/>
                <w:color w:val="000000"/>
                <w:sz w:val="20"/>
                <w:szCs w:val="20"/>
              </w:rPr>
              <w:t>-э</w:t>
            </w:r>
            <w:r w:rsidRPr="00887CE6">
              <w:rPr>
                <w:rFonts w:ascii="Times New Roman" w:hAnsi="Times New Roman"/>
                <w:color w:val="000000"/>
                <w:sz w:val="20"/>
                <w:szCs w:val="20"/>
              </w:rPr>
              <w:t>стетическое»</w:t>
            </w:r>
          </w:p>
        </w:tc>
        <w:tc>
          <w:tcPr>
            <w:tcW w:w="3538" w:type="dxa"/>
          </w:tcPr>
          <w:p w:rsidR="00887CE6" w:rsidRDefault="00887CE6" w:rsidP="00887CE6">
            <w:pPr>
              <w:spacing w:line="240" w:lineRule="auto"/>
              <w:rPr>
                <w:rFonts w:ascii="Times New Roman" w:hAnsi="Times New Roman"/>
                <w:color w:val="000000"/>
                <w:sz w:val="20"/>
                <w:szCs w:val="20"/>
              </w:rPr>
            </w:pPr>
            <w:r>
              <w:rPr>
                <w:rFonts w:ascii="Times New Roman" w:hAnsi="Times New Roman"/>
                <w:color w:val="000000"/>
                <w:sz w:val="20"/>
                <w:szCs w:val="20"/>
              </w:rPr>
              <w:t xml:space="preserve">Закрепить знания о разных видах тканей. Помочь устанавливать причинноследственные связи между использованием тканей и </w:t>
            </w:r>
            <w:r w:rsidRPr="00887CE6">
              <w:rPr>
                <w:rFonts w:ascii="Times New Roman" w:hAnsi="Times New Roman"/>
                <w:color w:val="000000"/>
                <w:sz w:val="20"/>
                <w:szCs w:val="20"/>
              </w:rPr>
              <w:t>временем года</w:t>
            </w:r>
          </w:p>
        </w:tc>
      </w:tr>
      <w:tr w:rsidR="00887CE6" w:rsidTr="00887CE6">
        <w:trPr>
          <w:trHeight w:val="540"/>
        </w:trPr>
        <w:tc>
          <w:tcPr>
            <w:tcW w:w="1277" w:type="dxa"/>
            <w:vMerge/>
          </w:tcPr>
          <w:p w:rsidR="00887CE6" w:rsidRDefault="00887CE6" w:rsidP="006B6068">
            <w:pPr>
              <w:spacing w:line="240" w:lineRule="auto"/>
              <w:rPr>
                <w:rFonts w:ascii="Times New Roman" w:hAnsi="Times New Roman"/>
                <w:color w:val="000000"/>
                <w:sz w:val="20"/>
                <w:szCs w:val="20"/>
              </w:rPr>
            </w:pPr>
          </w:p>
        </w:tc>
        <w:tc>
          <w:tcPr>
            <w:tcW w:w="1000" w:type="dxa"/>
          </w:tcPr>
          <w:p w:rsidR="00887CE6" w:rsidRDefault="00887CE6" w:rsidP="00887CE6">
            <w:pPr>
              <w:spacing w:line="240" w:lineRule="auto"/>
              <w:rPr>
                <w:rFonts w:ascii="Times New Roman" w:hAnsi="Times New Roman"/>
                <w:color w:val="000000"/>
                <w:sz w:val="20"/>
                <w:szCs w:val="20"/>
              </w:rPr>
            </w:pPr>
            <w:r>
              <w:rPr>
                <w:rFonts w:ascii="Times New Roman" w:hAnsi="Times New Roman"/>
                <w:color w:val="000000"/>
                <w:sz w:val="20"/>
                <w:szCs w:val="20"/>
              </w:rPr>
              <w:t>3</w:t>
            </w:r>
          </w:p>
          <w:p w:rsidR="00887CE6" w:rsidRDefault="00887CE6" w:rsidP="006B6068">
            <w:pPr>
              <w:spacing w:line="240" w:lineRule="auto"/>
              <w:rPr>
                <w:rFonts w:ascii="Times New Roman" w:hAnsi="Times New Roman"/>
                <w:color w:val="000000"/>
                <w:sz w:val="20"/>
                <w:szCs w:val="20"/>
              </w:rPr>
            </w:pPr>
          </w:p>
        </w:tc>
        <w:tc>
          <w:tcPr>
            <w:tcW w:w="2118" w:type="dxa"/>
          </w:tcPr>
          <w:p w:rsidR="00887CE6" w:rsidRPr="00887CE6" w:rsidRDefault="00887CE6" w:rsidP="00887CE6">
            <w:pPr>
              <w:spacing w:line="240" w:lineRule="auto"/>
              <w:rPr>
                <w:rFonts w:ascii="Times New Roman" w:hAnsi="Times New Roman"/>
                <w:color w:val="000000"/>
                <w:sz w:val="20"/>
                <w:szCs w:val="20"/>
              </w:rPr>
            </w:pPr>
            <w:r w:rsidRPr="00887CE6">
              <w:rPr>
                <w:rFonts w:ascii="Times New Roman" w:hAnsi="Times New Roman"/>
                <w:color w:val="000000"/>
                <w:sz w:val="20"/>
                <w:szCs w:val="20"/>
              </w:rPr>
              <w:t>Опыты</w:t>
            </w:r>
          </w:p>
          <w:p w:rsidR="00887CE6" w:rsidRDefault="003930BC" w:rsidP="00887CE6">
            <w:pPr>
              <w:spacing w:line="240" w:lineRule="auto"/>
              <w:rPr>
                <w:rFonts w:ascii="Times New Roman" w:hAnsi="Times New Roman"/>
                <w:color w:val="000000"/>
                <w:sz w:val="20"/>
                <w:szCs w:val="20"/>
              </w:rPr>
            </w:pPr>
            <w:r>
              <w:rPr>
                <w:rFonts w:ascii="Times New Roman" w:hAnsi="Times New Roman"/>
                <w:color w:val="000000"/>
                <w:sz w:val="20"/>
                <w:szCs w:val="20"/>
              </w:rPr>
              <w:t>«</w:t>
            </w:r>
            <w:r w:rsidR="00887CE6" w:rsidRPr="00887CE6">
              <w:rPr>
                <w:rFonts w:ascii="Times New Roman" w:hAnsi="Times New Roman"/>
                <w:color w:val="000000"/>
                <w:sz w:val="20"/>
                <w:szCs w:val="20"/>
              </w:rPr>
              <w:t>Дружба красок</w:t>
            </w:r>
            <w:r>
              <w:rPr>
                <w:rFonts w:ascii="Times New Roman" w:hAnsi="Times New Roman"/>
                <w:color w:val="000000"/>
                <w:sz w:val="20"/>
                <w:szCs w:val="20"/>
              </w:rPr>
              <w:t>»</w:t>
            </w:r>
          </w:p>
        </w:tc>
        <w:tc>
          <w:tcPr>
            <w:tcW w:w="2410" w:type="dxa"/>
          </w:tcPr>
          <w:p w:rsidR="00887CE6" w:rsidRPr="00887CE6" w:rsidRDefault="00887CE6" w:rsidP="00887CE6">
            <w:pPr>
              <w:spacing w:line="240" w:lineRule="auto"/>
              <w:rPr>
                <w:rFonts w:ascii="Times New Roman" w:hAnsi="Times New Roman"/>
                <w:color w:val="000000"/>
                <w:sz w:val="20"/>
                <w:szCs w:val="20"/>
              </w:rPr>
            </w:pPr>
            <w:r w:rsidRPr="00887CE6">
              <w:rPr>
                <w:rFonts w:ascii="Times New Roman" w:hAnsi="Times New Roman"/>
                <w:color w:val="000000"/>
                <w:sz w:val="20"/>
                <w:szCs w:val="20"/>
              </w:rPr>
              <w:t>«Познавательное»</w:t>
            </w:r>
          </w:p>
          <w:p w:rsidR="00887CE6" w:rsidRDefault="00887CE6" w:rsidP="00887CE6">
            <w:pPr>
              <w:spacing w:line="240" w:lineRule="auto"/>
              <w:rPr>
                <w:rFonts w:ascii="Times New Roman" w:hAnsi="Times New Roman"/>
                <w:color w:val="000000"/>
                <w:sz w:val="20"/>
                <w:szCs w:val="20"/>
              </w:rPr>
            </w:pPr>
            <w:r w:rsidRPr="00887CE6">
              <w:rPr>
                <w:rFonts w:ascii="Times New Roman" w:hAnsi="Times New Roman"/>
                <w:color w:val="000000"/>
                <w:sz w:val="20"/>
                <w:szCs w:val="20"/>
              </w:rPr>
              <w:t>«художественно</w:t>
            </w:r>
            <w:r w:rsidR="003930BC">
              <w:rPr>
                <w:rFonts w:ascii="Times New Roman" w:hAnsi="Times New Roman"/>
                <w:color w:val="000000"/>
                <w:sz w:val="20"/>
                <w:szCs w:val="20"/>
              </w:rPr>
              <w:t>-</w:t>
            </w:r>
            <w:r w:rsidRPr="00887CE6">
              <w:rPr>
                <w:rFonts w:ascii="Times New Roman" w:hAnsi="Times New Roman"/>
                <w:color w:val="000000"/>
                <w:sz w:val="20"/>
                <w:szCs w:val="20"/>
              </w:rPr>
              <w:t>эстетическое»</w:t>
            </w:r>
          </w:p>
        </w:tc>
        <w:tc>
          <w:tcPr>
            <w:tcW w:w="3538" w:type="dxa"/>
          </w:tcPr>
          <w:p w:rsidR="00887CE6" w:rsidRDefault="003930BC" w:rsidP="00887CE6">
            <w:pPr>
              <w:spacing w:line="240" w:lineRule="auto"/>
              <w:rPr>
                <w:rFonts w:ascii="Times New Roman" w:hAnsi="Times New Roman"/>
                <w:color w:val="000000"/>
                <w:sz w:val="20"/>
                <w:szCs w:val="20"/>
              </w:rPr>
            </w:pPr>
            <w:r>
              <w:rPr>
                <w:rFonts w:ascii="Times New Roman" w:hAnsi="Times New Roman"/>
                <w:color w:val="000000"/>
                <w:sz w:val="20"/>
                <w:szCs w:val="20"/>
              </w:rPr>
              <w:t xml:space="preserve">Формировать умение смешивать краски для получения нового цвета; развивать мыслительную активность; умение делать выводы на основе наблюдения; </w:t>
            </w:r>
            <w:r w:rsidR="00887CE6" w:rsidRPr="00887CE6">
              <w:rPr>
                <w:rFonts w:ascii="Times New Roman" w:hAnsi="Times New Roman"/>
                <w:color w:val="000000"/>
                <w:sz w:val="20"/>
                <w:szCs w:val="20"/>
              </w:rPr>
              <w:t>аккуратность в</w:t>
            </w:r>
            <w:r>
              <w:rPr>
                <w:rFonts w:ascii="Times New Roman" w:hAnsi="Times New Roman"/>
                <w:color w:val="000000"/>
                <w:sz w:val="20"/>
                <w:szCs w:val="20"/>
              </w:rPr>
              <w:t xml:space="preserve"> </w:t>
            </w:r>
            <w:r w:rsidR="00887CE6" w:rsidRPr="00887CE6">
              <w:rPr>
                <w:rFonts w:ascii="Times New Roman" w:hAnsi="Times New Roman"/>
                <w:color w:val="000000"/>
                <w:sz w:val="20"/>
                <w:szCs w:val="20"/>
              </w:rPr>
              <w:t>работе, чувство цвета</w:t>
            </w:r>
          </w:p>
        </w:tc>
      </w:tr>
      <w:tr w:rsidR="00887CE6" w:rsidTr="00887CE6">
        <w:trPr>
          <w:trHeight w:val="525"/>
        </w:trPr>
        <w:tc>
          <w:tcPr>
            <w:tcW w:w="1277" w:type="dxa"/>
            <w:vMerge/>
          </w:tcPr>
          <w:p w:rsidR="00887CE6" w:rsidRDefault="00887CE6" w:rsidP="006B6068">
            <w:pPr>
              <w:spacing w:line="240" w:lineRule="auto"/>
              <w:rPr>
                <w:rFonts w:ascii="Times New Roman" w:hAnsi="Times New Roman"/>
                <w:color w:val="000000"/>
                <w:sz w:val="20"/>
                <w:szCs w:val="20"/>
              </w:rPr>
            </w:pPr>
          </w:p>
        </w:tc>
        <w:tc>
          <w:tcPr>
            <w:tcW w:w="1000" w:type="dxa"/>
          </w:tcPr>
          <w:p w:rsidR="00887CE6" w:rsidRDefault="00887CE6" w:rsidP="006B6068">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118" w:type="dxa"/>
          </w:tcPr>
          <w:p w:rsidR="00887CE6" w:rsidRPr="00887CE6" w:rsidRDefault="00887CE6" w:rsidP="00887CE6">
            <w:pPr>
              <w:spacing w:line="240" w:lineRule="auto"/>
              <w:rPr>
                <w:rFonts w:ascii="Times New Roman" w:hAnsi="Times New Roman"/>
                <w:color w:val="000000"/>
                <w:sz w:val="20"/>
                <w:szCs w:val="20"/>
              </w:rPr>
            </w:pPr>
            <w:r w:rsidRPr="00887CE6">
              <w:rPr>
                <w:rFonts w:ascii="Times New Roman" w:hAnsi="Times New Roman"/>
                <w:color w:val="000000"/>
                <w:sz w:val="20"/>
                <w:szCs w:val="20"/>
              </w:rPr>
              <w:t>Эксперименты</w:t>
            </w:r>
          </w:p>
          <w:p w:rsidR="00887CE6" w:rsidRDefault="003930BC" w:rsidP="00887CE6">
            <w:pPr>
              <w:spacing w:line="240" w:lineRule="auto"/>
              <w:rPr>
                <w:rFonts w:ascii="Times New Roman" w:hAnsi="Times New Roman"/>
                <w:color w:val="000000"/>
                <w:sz w:val="20"/>
                <w:szCs w:val="20"/>
              </w:rPr>
            </w:pPr>
            <w:r>
              <w:rPr>
                <w:rFonts w:ascii="Times New Roman" w:hAnsi="Times New Roman"/>
                <w:color w:val="000000"/>
                <w:sz w:val="20"/>
                <w:szCs w:val="20"/>
              </w:rPr>
              <w:t>«</w:t>
            </w:r>
            <w:r w:rsidR="00887CE6" w:rsidRPr="00887CE6">
              <w:rPr>
                <w:rFonts w:ascii="Times New Roman" w:hAnsi="Times New Roman"/>
                <w:color w:val="000000"/>
                <w:sz w:val="20"/>
                <w:szCs w:val="20"/>
              </w:rPr>
              <w:t>Легкая пластмасса</w:t>
            </w:r>
            <w:r>
              <w:rPr>
                <w:rFonts w:ascii="Times New Roman" w:hAnsi="Times New Roman"/>
                <w:color w:val="000000"/>
                <w:sz w:val="20"/>
                <w:szCs w:val="20"/>
              </w:rPr>
              <w:t>»</w:t>
            </w:r>
          </w:p>
        </w:tc>
        <w:tc>
          <w:tcPr>
            <w:tcW w:w="2410" w:type="dxa"/>
          </w:tcPr>
          <w:p w:rsidR="00887CE6" w:rsidRDefault="00887CE6" w:rsidP="006B6068">
            <w:pPr>
              <w:spacing w:line="240" w:lineRule="auto"/>
              <w:rPr>
                <w:rFonts w:ascii="Times New Roman" w:hAnsi="Times New Roman"/>
                <w:color w:val="000000"/>
                <w:sz w:val="20"/>
                <w:szCs w:val="20"/>
              </w:rPr>
            </w:pPr>
            <w:r w:rsidRPr="00887CE6">
              <w:rPr>
                <w:rFonts w:ascii="Times New Roman" w:hAnsi="Times New Roman"/>
                <w:color w:val="000000"/>
                <w:sz w:val="20"/>
                <w:szCs w:val="20"/>
              </w:rPr>
              <w:t>«Познавательное»</w:t>
            </w:r>
          </w:p>
        </w:tc>
        <w:tc>
          <w:tcPr>
            <w:tcW w:w="3538" w:type="dxa"/>
          </w:tcPr>
          <w:p w:rsidR="00887CE6" w:rsidRDefault="003930BC" w:rsidP="00887CE6">
            <w:pPr>
              <w:spacing w:line="240" w:lineRule="auto"/>
              <w:rPr>
                <w:rFonts w:ascii="Times New Roman" w:hAnsi="Times New Roman"/>
                <w:color w:val="000000"/>
                <w:sz w:val="20"/>
                <w:szCs w:val="20"/>
              </w:rPr>
            </w:pPr>
            <w:r>
              <w:rPr>
                <w:rFonts w:ascii="Times New Roman" w:hAnsi="Times New Roman"/>
                <w:color w:val="000000"/>
                <w:sz w:val="20"/>
                <w:szCs w:val="20"/>
              </w:rPr>
              <w:t xml:space="preserve">Помочь определить свойства пластмассы (гладкая, </w:t>
            </w:r>
            <w:r w:rsidR="00887CE6" w:rsidRPr="00887CE6">
              <w:rPr>
                <w:rFonts w:ascii="Times New Roman" w:hAnsi="Times New Roman"/>
                <w:color w:val="000000"/>
                <w:sz w:val="20"/>
                <w:szCs w:val="20"/>
              </w:rPr>
              <w:t>шероховатая).</w:t>
            </w:r>
          </w:p>
        </w:tc>
      </w:tr>
      <w:tr w:rsidR="003930BC" w:rsidTr="003930BC">
        <w:trPr>
          <w:trHeight w:val="675"/>
        </w:trPr>
        <w:tc>
          <w:tcPr>
            <w:tcW w:w="1277" w:type="dxa"/>
            <w:vMerge w:val="restart"/>
          </w:tcPr>
          <w:p w:rsidR="003930BC" w:rsidRDefault="004C726D" w:rsidP="006B6068">
            <w:pPr>
              <w:spacing w:line="240" w:lineRule="auto"/>
              <w:rPr>
                <w:rFonts w:ascii="Times New Roman" w:hAnsi="Times New Roman"/>
                <w:color w:val="000000"/>
                <w:sz w:val="20"/>
                <w:szCs w:val="20"/>
              </w:rPr>
            </w:pPr>
            <w:r>
              <w:rPr>
                <w:rFonts w:ascii="Times New Roman" w:hAnsi="Times New Roman"/>
                <w:color w:val="000000"/>
                <w:sz w:val="20"/>
                <w:szCs w:val="20"/>
              </w:rPr>
              <w:t xml:space="preserve">Март </w:t>
            </w:r>
          </w:p>
        </w:tc>
        <w:tc>
          <w:tcPr>
            <w:tcW w:w="1000" w:type="dxa"/>
          </w:tcPr>
          <w:p w:rsidR="003930BC" w:rsidRDefault="003930BC" w:rsidP="006B6068">
            <w:pPr>
              <w:spacing w:line="240" w:lineRule="auto"/>
              <w:rPr>
                <w:rFonts w:ascii="Times New Roman" w:hAnsi="Times New Roman"/>
                <w:color w:val="000000"/>
                <w:sz w:val="20"/>
                <w:szCs w:val="20"/>
              </w:rPr>
            </w:pPr>
          </w:p>
          <w:p w:rsidR="003930BC" w:rsidRDefault="004C726D" w:rsidP="006B6068">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118" w:type="dxa"/>
          </w:tcPr>
          <w:p w:rsidR="004C726D" w:rsidRP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Эксперимент</w:t>
            </w:r>
          </w:p>
          <w:p w:rsidR="003930BC" w:rsidRDefault="004C726D" w:rsidP="004C726D">
            <w:pPr>
              <w:spacing w:line="240" w:lineRule="auto"/>
              <w:rPr>
                <w:rFonts w:ascii="Times New Roman" w:hAnsi="Times New Roman"/>
                <w:color w:val="000000"/>
                <w:sz w:val="20"/>
                <w:szCs w:val="20"/>
              </w:rPr>
            </w:pPr>
            <w:r>
              <w:rPr>
                <w:rFonts w:ascii="Times New Roman" w:hAnsi="Times New Roman"/>
                <w:color w:val="000000"/>
                <w:sz w:val="20"/>
                <w:szCs w:val="20"/>
              </w:rPr>
              <w:t xml:space="preserve">«Как достать скрепку из воды не замочив </w:t>
            </w:r>
            <w:r w:rsidRPr="004C726D">
              <w:rPr>
                <w:rFonts w:ascii="Times New Roman" w:hAnsi="Times New Roman"/>
                <w:color w:val="000000"/>
                <w:sz w:val="20"/>
                <w:szCs w:val="20"/>
              </w:rPr>
              <w:t>рук</w:t>
            </w:r>
            <w:r>
              <w:rPr>
                <w:rFonts w:ascii="Times New Roman" w:hAnsi="Times New Roman"/>
                <w:color w:val="000000"/>
                <w:sz w:val="20"/>
                <w:szCs w:val="20"/>
              </w:rPr>
              <w:t>»</w:t>
            </w:r>
          </w:p>
        </w:tc>
        <w:tc>
          <w:tcPr>
            <w:tcW w:w="2410" w:type="dxa"/>
          </w:tcPr>
          <w:p w:rsidR="003930BC" w:rsidRDefault="004C726D" w:rsidP="006B6068">
            <w:pPr>
              <w:spacing w:line="240" w:lineRule="auto"/>
              <w:rPr>
                <w:rFonts w:ascii="Times New Roman" w:hAnsi="Times New Roman"/>
                <w:color w:val="000000"/>
                <w:sz w:val="20"/>
                <w:szCs w:val="20"/>
              </w:rPr>
            </w:pPr>
            <w:r w:rsidRPr="004C726D">
              <w:rPr>
                <w:rFonts w:ascii="Times New Roman" w:hAnsi="Times New Roman"/>
                <w:color w:val="000000"/>
                <w:sz w:val="20"/>
                <w:szCs w:val="20"/>
              </w:rPr>
              <w:t>«Познавательное»</w:t>
            </w:r>
          </w:p>
        </w:tc>
        <w:tc>
          <w:tcPr>
            <w:tcW w:w="3538" w:type="dxa"/>
          </w:tcPr>
          <w:p w:rsidR="003930BC" w:rsidRDefault="004C726D" w:rsidP="004C726D">
            <w:pPr>
              <w:spacing w:line="240" w:lineRule="auto"/>
              <w:rPr>
                <w:rFonts w:ascii="Times New Roman" w:hAnsi="Times New Roman"/>
                <w:color w:val="000000"/>
                <w:sz w:val="20"/>
                <w:szCs w:val="20"/>
              </w:rPr>
            </w:pPr>
            <w:r>
              <w:rPr>
                <w:rFonts w:ascii="Times New Roman" w:hAnsi="Times New Roman"/>
                <w:color w:val="000000"/>
                <w:sz w:val="20"/>
                <w:szCs w:val="20"/>
              </w:rPr>
              <w:t xml:space="preserve">Помочь определить, какими свойствами обладают </w:t>
            </w:r>
            <w:r w:rsidRPr="004C726D">
              <w:rPr>
                <w:rFonts w:ascii="Times New Roman" w:hAnsi="Times New Roman"/>
                <w:color w:val="000000"/>
                <w:sz w:val="20"/>
                <w:szCs w:val="20"/>
              </w:rPr>
              <w:t>магниты в воде и</w:t>
            </w:r>
            <w:r>
              <w:rPr>
                <w:rFonts w:ascii="Times New Roman" w:hAnsi="Times New Roman"/>
                <w:color w:val="000000"/>
                <w:sz w:val="20"/>
                <w:szCs w:val="20"/>
              </w:rPr>
              <w:t xml:space="preserve"> воздухе</w:t>
            </w:r>
          </w:p>
        </w:tc>
      </w:tr>
      <w:tr w:rsidR="003930BC" w:rsidTr="003930BC">
        <w:trPr>
          <w:trHeight w:val="405"/>
        </w:trPr>
        <w:tc>
          <w:tcPr>
            <w:tcW w:w="1277" w:type="dxa"/>
            <w:vMerge/>
          </w:tcPr>
          <w:p w:rsidR="003930BC" w:rsidRDefault="003930BC" w:rsidP="006B6068">
            <w:pPr>
              <w:spacing w:line="240" w:lineRule="auto"/>
              <w:rPr>
                <w:rFonts w:ascii="Times New Roman" w:hAnsi="Times New Roman"/>
                <w:color w:val="000000"/>
                <w:sz w:val="20"/>
                <w:szCs w:val="20"/>
              </w:rPr>
            </w:pPr>
          </w:p>
        </w:tc>
        <w:tc>
          <w:tcPr>
            <w:tcW w:w="1000" w:type="dxa"/>
          </w:tcPr>
          <w:p w:rsidR="003930BC" w:rsidRDefault="003930BC" w:rsidP="003930BC">
            <w:pPr>
              <w:spacing w:line="240" w:lineRule="auto"/>
              <w:rPr>
                <w:rFonts w:ascii="Times New Roman" w:hAnsi="Times New Roman"/>
                <w:color w:val="000000"/>
                <w:sz w:val="20"/>
                <w:szCs w:val="20"/>
              </w:rPr>
            </w:pPr>
          </w:p>
          <w:p w:rsidR="003930BC" w:rsidRDefault="004C726D" w:rsidP="006B6068">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118" w:type="dxa"/>
          </w:tcPr>
          <w:p w:rsidR="004C726D" w:rsidRP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Опыты</w:t>
            </w:r>
          </w:p>
          <w:p w:rsidR="003930BC" w:rsidRDefault="004C726D" w:rsidP="004C726D">
            <w:pPr>
              <w:spacing w:line="240" w:lineRule="auto"/>
              <w:rPr>
                <w:rFonts w:ascii="Times New Roman" w:hAnsi="Times New Roman"/>
                <w:color w:val="000000"/>
                <w:sz w:val="20"/>
                <w:szCs w:val="20"/>
              </w:rPr>
            </w:pPr>
            <w:r>
              <w:rPr>
                <w:rFonts w:ascii="Times New Roman" w:hAnsi="Times New Roman"/>
                <w:color w:val="000000"/>
                <w:sz w:val="20"/>
                <w:szCs w:val="20"/>
              </w:rPr>
              <w:t xml:space="preserve">«Разные «полюса» </w:t>
            </w:r>
            <w:r w:rsidRPr="004C726D">
              <w:rPr>
                <w:rFonts w:ascii="Times New Roman" w:hAnsi="Times New Roman"/>
                <w:color w:val="000000"/>
                <w:sz w:val="20"/>
                <w:szCs w:val="20"/>
              </w:rPr>
              <w:t>магнита</w:t>
            </w:r>
            <w:r>
              <w:rPr>
                <w:rFonts w:ascii="Times New Roman" w:hAnsi="Times New Roman"/>
                <w:color w:val="000000"/>
                <w:sz w:val="20"/>
                <w:szCs w:val="20"/>
              </w:rPr>
              <w:t>»</w:t>
            </w:r>
          </w:p>
        </w:tc>
        <w:tc>
          <w:tcPr>
            <w:tcW w:w="2410" w:type="dxa"/>
          </w:tcPr>
          <w:p w:rsidR="004C726D" w:rsidRP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«познавательное»</w:t>
            </w:r>
          </w:p>
          <w:p w:rsidR="003930BC"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«речевое»</w:t>
            </w:r>
          </w:p>
        </w:tc>
        <w:tc>
          <w:tcPr>
            <w:tcW w:w="3538" w:type="dxa"/>
          </w:tcPr>
          <w:p w:rsidR="003930BC" w:rsidRDefault="004C726D" w:rsidP="004C726D">
            <w:pPr>
              <w:spacing w:line="240" w:lineRule="auto"/>
              <w:rPr>
                <w:rFonts w:ascii="Times New Roman" w:hAnsi="Times New Roman"/>
                <w:color w:val="000000"/>
                <w:sz w:val="20"/>
                <w:szCs w:val="20"/>
              </w:rPr>
            </w:pPr>
            <w:r>
              <w:rPr>
                <w:rFonts w:ascii="Times New Roman" w:hAnsi="Times New Roman"/>
                <w:color w:val="000000"/>
                <w:sz w:val="20"/>
                <w:szCs w:val="20"/>
              </w:rPr>
              <w:t xml:space="preserve">Раскрыть понятие «полюсов» магнита, помочь определить какая часть магнита сильнее притягивает металлические </w:t>
            </w:r>
            <w:r w:rsidRPr="004C726D">
              <w:rPr>
                <w:rFonts w:ascii="Times New Roman" w:hAnsi="Times New Roman"/>
                <w:color w:val="000000"/>
                <w:sz w:val="20"/>
                <w:szCs w:val="20"/>
              </w:rPr>
              <w:t>предметы</w:t>
            </w:r>
          </w:p>
        </w:tc>
      </w:tr>
      <w:tr w:rsidR="003930BC" w:rsidTr="003930BC">
        <w:trPr>
          <w:trHeight w:val="390"/>
        </w:trPr>
        <w:tc>
          <w:tcPr>
            <w:tcW w:w="1277" w:type="dxa"/>
            <w:vMerge/>
          </w:tcPr>
          <w:p w:rsidR="003930BC" w:rsidRDefault="003930BC" w:rsidP="006B6068">
            <w:pPr>
              <w:spacing w:line="240" w:lineRule="auto"/>
              <w:rPr>
                <w:rFonts w:ascii="Times New Roman" w:hAnsi="Times New Roman"/>
                <w:color w:val="000000"/>
                <w:sz w:val="20"/>
                <w:szCs w:val="20"/>
              </w:rPr>
            </w:pPr>
          </w:p>
        </w:tc>
        <w:tc>
          <w:tcPr>
            <w:tcW w:w="1000" w:type="dxa"/>
          </w:tcPr>
          <w:p w:rsidR="003930BC" w:rsidRDefault="004C726D" w:rsidP="006B6068">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118" w:type="dxa"/>
          </w:tcPr>
          <w:p w:rsidR="004C726D" w:rsidRP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Игра - эксперимент</w:t>
            </w:r>
          </w:p>
          <w:p w:rsidR="003930BC" w:rsidRDefault="004C726D" w:rsidP="004C726D">
            <w:pPr>
              <w:spacing w:line="240" w:lineRule="auto"/>
              <w:rPr>
                <w:rFonts w:ascii="Times New Roman" w:hAnsi="Times New Roman"/>
                <w:color w:val="000000"/>
                <w:sz w:val="20"/>
                <w:szCs w:val="20"/>
              </w:rPr>
            </w:pPr>
            <w:r>
              <w:rPr>
                <w:rFonts w:ascii="Times New Roman" w:hAnsi="Times New Roman"/>
                <w:color w:val="000000"/>
                <w:sz w:val="20"/>
                <w:szCs w:val="20"/>
              </w:rPr>
              <w:t xml:space="preserve">«Путешествие в мир </w:t>
            </w:r>
            <w:r w:rsidRPr="004C726D">
              <w:rPr>
                <w:rFonts w:ascii="Times New Roman" w:hAnsi="Times New Roman"/>
                <w:color w:val="000000"/>
                <w:sz w:val="20"/>
                <w:szCs w:val="20"/>
              </w:rPr>
              <w:t>стеклянных вещей</w:t>
            </w:r>
            <w:r>
              <w:rPr>
                <w:rFonts w:ascii="Times New Roman" w:hAnsi="Times New Roman"/>
                <w:color w:val="000000"/>
                <w:sz w:val="20"/>
                <w:szCs w:val="20"/>
              </w:rPr>
              <w:t>»</w:t>
            </w:r>
          </w:p>
        </w:tc>
        <w:tc>
          <w:tcPr>
            <w:tcW w:w="2410" w:type="dxa"/>
          </w:tcPr>
          <w:p w:rsidR="004C726D" w:rsidRP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«Социально</w:t>
            </w:r>
            <w:r>
              <w:rPr>
                <w:rFonts w:ascii="Times New Roman" w:hAnsi="Times New Roman"/>
                <w:color w:val="000000"/>
                <w:sz w:val="20"/>
                <w:szCs w:val="20"/>
              </w:rPr>
              <w:t xml:space="preserve">- </w:t>
            </w:r>
            <w:r w:rsidRPr="004C726D">
              <w:rPr>
                <w:rFonts w:ascii="Times New Roman" w:hAnsi="Times New Roman"/>
                <w:color w:val="000000"/>
                <w:sz w:val="20"/>
                <w:szCs w:val="20"/>
              </w:rPr>
              <w:t>коммуникативное»</w:t>
            </w:r>
          </w:p>
          <w:p w:rsidR="003930BC"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«художественно</w:t>
            </w:r>
            <w:r>
              <w:rPr>
                <w:rFonts w:ascii="Times New Roman" w:hAnsi="Times New Roman"/>
                <w:color w:val="000000"/>
                <w:sz w:val="20"/>
                <w:szCs w:val="20"/>
              </w:rPr>
              <w:t>- эстетическое»</w:t>
            </w:r>
          </w:p>
        </w:tc>
        <w:tc>
          <w:tcPr>
            <w:tcW w:w="3538" w:type="dxa"/>
          </w:tcPr>
          <w:p w:rsidR="003930BC" w:rsidRDefault="004C726D" w:rsidP="004C726D">
            <w:pPr>
              <w:spacing w:line="240" w:lineRule="auto"/>
              <w:rPr>
                <w:rFonts w:ascii="Times New Roman" w:hAnsi="Times New Roman"/>
                <w:color w:val="000000"/>
                <w:sz w:val="20"/>
                <w:szCs w:val="20"/>
              </w:rPr>
            </w:pPr>
            <w:r>
              <w:rPr>
                <w:rFonts w:ascii="Times New Roman" w:hAnsi="Times New Roman"/>
                <w:color w:val="000000"/>
                <w:sz w:val="20"/>
                <w:szCs w:val="20"/>
              </w:rPr>
              <w:t xml:space="preserve">Познакомить со стеклянной посудой и процессом ее изготовления, активизировать познавательную деятельность детей; вызвать интерес к предметам </w:t>
            </w:r>
            <w:r w:rsidRPr="004C726D">
              <w:rPr>
                <w:rFonts w:ascii="Times New Roman" w:hAnsi="Times New Roman"/>
                <w:color w:val="000000"/>
                <w:sz w:val="20"/>
                <w:szCs w:val="20"/>
              </w:rPr>
              <w:t>рукотворного мира</w:t>
            </w:r>
          </w:p>
        </w:tc>
      </w:tr>
      <w:tr w:rsidR="003930BC" w:rsidTr="003930BC">
        <w:trPr>
          <w:trHeight w:val="435"/>
        </w:trPr>
        <w:tc>
          <w:tcPr>
            <w:tcW w:w="1277" w:type="dxa"/>
            <w:vMerge/>
          </w:tcPr>
          <w:p w:rsidR="003930BC" w:rsidRDefault="003930BC" w:rsidP="006B6068">
            <w:pPr>
              <w:spacing w:line="240" w:lineRule="auto"/>
              <w:rPr>
                <w:rFonts w:ascii="Times New Roman" w:hAnsi="Times New Roman"/>
                <w:color w:val="000000"/>
                <w:sz w:val="20"/>
                <w:szCs w:val="20"/>
              </w:rPr>
            </w:pPr>
          </w:p>
        </w:tc>
        <w:tc>
          <w:tcPr>
            <w:tcW w:w="1000" w:type="dxa"/>
          </w:tcPr>
          <w:p w:rsidR="003930BC" w:rsidRDefault="004C726D" w:rsidP="006B6068">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118" w:type="dxa"/>
          </w:tcPr>
          <w:p w:rsidR="004C726D" w:rsidRP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Беседа:</w:t>
            </w:r>
          </w:p>
          <w:p w:rsidR="003930BC"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«Меня зовут</w:t>
            </w:r>
            <w:r>
              <w:rPr>
                <w:rFonts w:ascii="Times New Roman" w:hAnsi="Times New Roman"/>
                <w:color w:val="000000"/>
                <w:sz w:val="20"/>
                <w:szCs w:val="20"/>
              </w:rPr>
              <w:t xml:space="preserve"> стеклянщик»</w:t>
            </w:r>
          </w:p>
        </w:tc>
        <w:tc>
          <w:tcPr>
            <w:tcW w:w="2410" w:type="dxa"/>
          </w:tcPr>
          <w:p w:rsidR="004C726D" w:rsidRP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Познавательное»</w:t>
            </w:r>
          </w:p>
          <w:p w:rsidR="003930BC"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«речевое»</w:t>
            </w:r>
          </w:p>
        </w:tc>
        <w:tc>
          <w:tcPr>
            <w:tcW w:w="3538" w:type="dxa"/>
          </w:tcPr>
          <w:p w:rsidR="003930BC" w:rsidRDefault="004C726D" w:rsidP="004C726D">
            <w:pPr>
              <w:spacing w:line="240" w:lineRule="auto"/>
              <w:rPr>
                <w:rFonts w:ascii="Times New Roman" w:hAnsi="Times New Roman"/>
                <w:color w:val="000000"/>
                <w:sz w:val="20"/>
                <w:szCs w:val="20"/>
              </w:rPr>
            </w:pPr>
            <w:r>
              <w:rPr>
                <w:rFonts w:ascii="Times New Roman" w:hAnsi="Times New Roman"/>
                <w:color w:val="000000"/>
                <w:sz w:val="20"/>
                <w:szCs w:val="20"/>
              </w:rPr>
              <w:t xml:space="preserve">Познакомить с производством фарфора; научить сравнивать свойства стекла и фарфора, </w:t>
            </w:r>
            <w:r w:rsidRPr="004C726D">
              <w:rPr>
                <w:rFonts w:ascii="Times New Roman" w:hAnsi="Times New Roman"/>
                <w:color w:val="000000"/>
                <w:sz w:val="20"/>
                <w:szCs w:val="20"/>
              </w:rPr>
              <w:t>узнавать стеклянные и</w:t>
            </w:r>
            <w:r>
              <w:rPr>
                <w:rFonts w:ascii="Times New Roman" w:hAnsi="Times New Roman"/>
                <w:color w:val="000000"/>
                <w:sz w:val="20"/>
                <w:szCs w:val="20"/>
              </w:rPr>
              <w:t xml:space="preserve"> </w:t>
            </w:r>
            <w:r w:rsidRPr="004C726D">
              <w:rPr>
                <w:rFonts w:ascii="Times New Roman" w:hAnsi="Times New Roman"/>
                <w:color w:val="000000"/>
                <w:sz w:val="20"/>
                <w:szCs w:val="20"/>
              </w:rPr>
              <w:t>фарфоровые</w:t>
            </w:r>
            <w:r>
              <w:rPr>
                <w:rFonts w:ascii="Times New Roman" w:hAnsi="Times New Roman"/>
                <w:color w:val="000000"/>
                <w:sz w:val="20"/>
                <w:szCs w:val="20"/>
              </w:rPr>
              <w:t xml:space="preserve"> </w:t>
            </w:r>
            <w:r w:rsidRPr="004C726D">
              <w:rPr>
                <w:rFonts w:ascii="Times New Roman" w:hAnsi="Times New Roman"/>
                <w:color w:val="000000"/>
                <w:sz w:val="20"/>
                <w:szCs w:val="20"/>
              </w:rPr>
              <w:t>предметы</w:t>
            </w:r>
          </w:p>
        </w:tc>
      </w:tr>
      <w:tr w:rsidR="004C726D" w:rsidTr="004C726D">
        <w:trPr>
          <w:trHeight w:val="375"/>
        </w:trPr>
        <w:tc>
          <w:tcPr>
            <w:tcW w:w="1277" w:type="dxa"/>
            <w:vMerge w:val="restart"/>
          </w:tcPr>
          <w:p w:rsidR="004C726D" w:rsidRDefault="004C726D" w:rsidP="006B6068">
            <w:pPr>
              <w:spacing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Апрель </w:t>
            </w:r>
          </w:p>
        </w:tc>
        <w:tc>
          <w:tcPr>
            <w:tcW w:w="1000" w:type="dxa"/>
          </w:tcPr>
          <w:p w:rsidR="004C726D" w:rsidRDefault="004C726D" w:rsidP="006B6068">
            <w:pPr>
              <w:spacing w:line="240" w:lineRule="auto"/>
              <w:rPr>
                <w:rFonts w:ascii="Times New Roman" w:hAnsi="Times New Roman"/>
                <w:color w:val="000000"/>
                <w:sz w:val="20"/>
                <w:szCs w:val="20"/>
              </w:rPr>
            </w:pPr>
          </w:p>
          <w:p w:rsidR="004C726D" w:rsidRDefault="004C726D" w:rsidP="006B6068">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118" w:type="dxa"/>
          </w:tcPr>
          <w:p w:rsidR="004C726D" w:rsidRP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Опыты</w:t>
            </w:r>
          </w:p>
          <w:p w:rsidR="004C726D" w:rsidRDefault="00C34690" w:rsidP="004C726D">
            <w:pPr>
              <w:spacing w:line="240" w:lineRule="auto"/>
              <w:rPr>
                <w:rFonts w:ascii="Times New Roman" w:hAnsi="Times New Roman"/>
                <w:color w:val="000000"/>
                <w:sz w:val="20"/>
                <w:szCs w:val="20"/>
              </w:rPr>
            </w:pPr>
            <w:r>
              <w:rPr>
                <w:rFonts w:ascii="Times New Roman" w:hAnsi="Times New Roman"/>
                <w:color w:val="000000"/>
                <w:sz w:val="20"/>
                <w:szCs w:val="20"/>
              </w:rPr>
              <w:t>«</w:t>
            </w:r>
            <w:r w:rsidR="004C726D" w:rsidRPr="004C726D">
              <w:rPr>
                <w:rFonts w:ascii="Times New Roman" w:hAnsi="Times New Roman"/>
                <w:color w:val="000000"/>
                <w:sz w:val="20"/>
                <w:szCs w:val="20"/>
              </w:rPr>
              <w:t>Термометр</w:t>
            </w:r>
            <w:r>
              <w:rPr>
                <w:rFonts w:ascii="Times New Roman" w:hAnsi="Times New Roman"/>
                <w:color w:val="000000"/>
                <w:sz w:val="20"/>
                <w:szCs w:val="20"/>
              </w:rPr>
              <w:t>»</w:t>
            </w:r>
          </w:p>
        </w:tc>
        <w:tc>
          <w:tcPr>
            <w:tcW w:w="2410" w:type="dxa"/>
          </w:tcPr>
          <w:p w:rsidR="004C726D" w:rsidRP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«Познавательное»</w:t>
            </w:r>
          </w:p>
          <w:p w:rsid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«художественно</w:t>
            </w:r>
            <w:r w:rsidR="00C34690">
              <w:rPr>
                <w:rFonts w:ascii="Times New Roman" w:hAnsi="Times New Roman"/>
                <w:color w:val="000000"/>
                <w:sz w:val="20"/>
                <w:szCs w:val="20"/>
              </w:rPr>
              <w:t>-</w:t>
            </w:r>
            <w:r w:rsidRPr="004C726D">
              <w:rPr>
                <w:rFonts w:ascii="Times New Roman" w:hAnsi="Times New Roman"/>
                <w:color w:val="000000"/>
                <w:sz w:val="20"/>
                <w:szCs w:val="20"/>
              </w:rPr>
              <w:t>эстетическое»</w:t>
            </w:r>
          </w:p>
        </w:tc>
        <w:tc>
          <w:tcPr>
            <w:tcW w:w="3538" w:type="dxa"/>
          </w:tcPr>
          <w:p w:rsidR="004C726D" w:rsidRDefault="00C34690" w:rsidP="004C726D">
            <w:pPr>
              <w:spacing w:line="240" w:lineRule="auto"/>
              <w:rPr>
                <w:rFonts w:ascii="Times New Roman" w:hAnsi="Times New Roman"/>
                <w:color w:val="000000"/>
                <w:sz w:val="20"/>
                <w:szCs w:val="20"/>
              </w:rPr>
            </w:pPr>
            <w:r>
              <w:rPr>
                <w:rFonts w:ascii="Times New Roman" w:hAnsi="Times New Roman"/>
                <w:color w:val="000000"/>
                <w:sz w:val="20"/>
                <w:szCs w:val="20"/>
              </w:rPr>
              <w:t xml:space="preserve">Реализовать представления, сформированные в ходе поисковой деятельности; закреплять навыки работы с </w:t>
            </w:r>
            <w:r w:rsidR="004C726D" w:rsidRPr="004C726D">
              <w:rPr>
                <w:rFonts w:ascii="Times New Roman" w:hAnsi="Times New Roman"/>
                <w:color w:val="000000"/>
                <w:sz w:val="20"/>
                <w:szCs w:val="20"/>
              </w:rPr>
              <w:t>бумагой, клеем</w:t>
            </w:r>
          </w:p>
        </w:tc>
      </w:tr>
      <w:tr w:rsidR="004C726D" w:rsidTr="004C726D">
        <w:trPr>
          <w:trHeight w:val="390"/>
        </w:trPr>
        <w:tc>
          <w:tcPr>
            <w:tcW w:w="1277" w:type="dxa"/>
            <w:vMerge/>
          </w:tcPr>
          <w:p w:rsidR="004C726D" w:rsidRDefault="004C726D" w:rsidP="006B6068">
            <w:pPr>
              <w:spacing w:line="240" w:lineRule="auto"/>
              <w:rPr>
                <w:rFonts w:ascii="Times New Roman" w:hAnsi="Times New Roman"/>
                <w:color w:val="000000"/>
                <w:sz w:val="20"/>
                <w:szCs w:val="20"/>
              </w:rPr>
            </w:pPr>
          </w:p>
        </w:tc>
        <w:tc>
          <w:tcPr>
            <w:tcW w:w="1000" w:type="dxa"/>
          </w:tcPr>
          <w:p w:rsidR="004C726D" w:rsidRDefault="004C726D" w:rsidP="006B6068">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118" w:type="dxa"/>
          </w:tcPr>
          <w:p w:rsidR="004C726D" w:rsidRP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Эксперименты</w:t>
            </w:r>
          </w:p>
          <w:p w:rsidR="004C726D" w:rsidRDefault="00C34690" w:rsidP="004C726D">
            <w:pPr>
              <w:spacing w:line="240" w:lineRule="auto"/>
              <w:rPr>
                <w:rFonts w:ascii="Times New Roman" w:hAnsi="Times New Roman"/>
                <w:color w:val="000000"/>
                <w:sz w:val="20"/>
                <w:szCs w:val="20"/>
              </w:rPr>
            </w:pPr>
            <w:r>
              <w:rPr>
                <w:rFonts w:ascii="Times New Roman" w:hAnsi="Times New Roman"/>
                <w:color w:val="000000"/>
                <w:sz w:val="20"/>
                <w:szCs w:val="20"/>
              </w:rPr>
              <w:t>«</w:t>
            </w:r>
            <w:r w:rsidR="004C726D" w:rsidRPr="004C726D">
              <w:rPr>
                <w:rFonts w:ascii="Times New Roman" w:hAnsi="Times New Roman"/>
                <w:color w:val="000000"/>
                <w:sz w:val="20"/>
                <w:szCs w:val="20"/>
              </w:rPr>
              <w:t>Пластмасса и металл</w:t>
            </w:r>
            <w:r>
              <w:rPr>
                <w:rFonts w:ascii="Times New Roman" w:hAnsi="Times New Roman"/>
                <w:color w:val="000000"/>
                <w:sz w:val="20"/>
                <w:szCs w:val="20"/>
              </w:rPr>
              <w:t>»</w:t>
            </w:r>
          </w:p>
        </w:tc>
        <w:tc>
          <w:tcPr>
            <w:tcW w:w="2410" w:type="dxa"/>
          </w:tcPr>
          <w:p w:rsidR="004C726D" w:rsidRP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«Познавательное»</w:t>
            </w:r>
          </w:p>
          <w:p w:rsid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«Речевое»</w:t>
            </w:r>
          </w:p>
        </w:tc>
        <w:tc>
          <w:tcPr>
            <w:tcW w:w="3538" w:type="dxa"/>
          </w:tcPr>
          <w:p w:rsidR="004C726D" w:rsidRDefault="004C726D" w:rsidP="004C726D">
            <w:pPr>
              <w:spacing w:line="240" w:lineRule="auto"/>
              <w:rPr>
                <w:rFonts w:ascii="Times New Roman" w:hAnsi="Times New Roman"/>
                <w:color w:val="000000"/>
                <w:sz w:val="20"/>
                <w:szCs w:val="20"/>
              </w:rPr>
            </w:pPr>
            <w:r w:rsidRPr="004C726D">
              <w:rPr>
                <w:rFonts w:ascii="Times New Roman" w:hAnsi="Times New Roman"/>
                <w:color w:val="000000"/>
                <w:sz w:val="20"/>
                <w:szCs w:val="20"/>
              </w:rPr>
              <w:t>Сравнивать</w:t>
            </w:r>
            <w:r w:rsidR="00C34690">
              <w:rPr>
                <w:rFonts w:ascii="Times New Roman" w:hAnsi="Times New Roman"/>
                <w:color w:val="000000"/>
                <w:sz w:val="20"/>
                <w:szCs w:val="20"/>
              </w:rPr>
              <w:t xml:space="preserve"> с</w:t>
            </w:r>
            <w:r w:rsidRPr="004C726D">
              <w:rPr>
                <w:rFonts w:ascii="Times New Roman" w:hAnsi="Times New Roman"/>
                <w:color w:val="000000"/>
                <w:sz w:val="20"/>
                <w:szCs w:val="20"/>
              </w:rPr>
              <w:t>пособность</w:t>
            </w:r>
            <w:r w:rsidR="00C34690">
              <w:rPr>
                <w:rFonts w:ascii="Times New Roman" w:hAnsi="Times New Roman"/>
                <w:color w:val="000000"/>
                <w:sz w:val="20"/>
                <w:szCs w:val="20"/>
              </w:rPr>
              <w:t xml:space="preserve"> тонуть металлических и пластмассовых материалов. Учить делать выводы на </w:t>
            </w:r>
            <w:r w:rsidRPr="004C726D">
              <w:rPr>
                <w:rFonts w:ascii="Times New Roman" w:hAnsi="Times New Roman"/>
                <w:color w:val="000000"/>
                <w:sz w:val="20"/>
                <w:szCs w:val="20"/>
              </w:rPr>
              <w:t>основе опытов</w:t>
            </w:r>
          </w:p>
        </w:tc>
      </w:tr>
      <w:tr w:rsidR="004C726D" w:rsidTr="004C726D">
        <w:trPr>
          <w:trHeight w:val="390"/>
        </w:trPr>
        <w:tc>
          <w:tcPr>
            <w:tcW w:w="1277" w:type="dxa"/>
            <w:vMerge/>
          </w:tcPr>
          <w:p w:rsidR="004C726D" w:rsidRDefault="004C726D" w:rsidP="006B6068">
            <w:pPr>
              <w:spacing w:line="240" w:lineRule="auto"/>
              <w:rPr>
                <w:rFonts w:ascii="Times New Roman" w:hAnsi="Times New Roman"/>
                <w:color w:val="000000"/>
                <w:sz w:val="20"/>
                <w:szCs w:val="20"/>
              </w:rPr>
            </w:pPr>
          </w:p>
        </w:tc>
        <w:tc>
          <w:tcPr>
            <w:tcW w:w="1000" w:type="dxa"/>
          </w:tcPr>
          <w:p w:rsidR="004C726D" w:rsidRDefault="004C726D" w:rsidP="004C726D">
            <w:pPr>
              <w:spacing w:line="240" w:lineRule="auto"/>
              <w:rPr>
                <w:rFonts w:ascii="Times New Roman" w:hAnsi="Times New Roman"/>
                <w:color w:val="000000"/>
                <w:sz w:val="20"/>
                <w:szCs w:val="20"/>
              </w:rPr>
            </w:pPr>
            <w:r>
              <w:rPr>
                <w:rFonts w:ascii="Times New Roman" w:hAnsi="Times New Roman"/>
                <w:color w:val="000000"/>
                <w:sz w:val="20"/>
                <w:szCs w:val="20"/>
              </w:rPr>
              <w:t>3</w:t>
            </w:r>
          </w:p>
          <w:p w:rsidR="004C726D" w:rsidRDefault="004C726D" w:rsidP="006B6068">
            <w:pPr>
              <w:spacing w:line="240" w:lineRule="auto"/>
              <w:rPr>
                <w:rFonts w:ascii="Times New Roman" w:hAnsi="Times New Roman"/>
                <w:color w:val="000000"/>
                <w:sz w:val="20"/>
                <w:szCs w:val="20"/>
              </w:rPr>
            </w:pPr>
          </w:p>
        </w:tc>
        <w:tc>
          <w:tcPr>
            <w:tcW w:w="2118" w:type="dxa"/>
          </w:tcPr>
          <w:p w:rsidR="004C726D" w:rsidRDefault="00C34690" w:rsidP="00C34690">
            <w:pPr>
              <w:spacing w:line="240" w:lineRule="auto"/>
              <w:rPr>
                <w:rFonts w:ascii="Times New Roman" w:hAnsi="Times New Roman"/>
                <w:color w:val="000000"/>
                <w:sz w:val="20"/>
                <w:szCs w:val="20"/>
              </w:rPr>
            </w:pPr>
            <w:r>
              <w:rPr>
                <w:rFonts w:ascii="Times New Roman" w:hAnsi="Times New Roman"/>
                <w:color w:val="000000"/>
                <w:sz w:val="20"/>
                <w:szCs w:val="20"/>
              </w:rPr>
              <w:t xml:space="preserve">Беседа: «Как поднять </w:t>
            </w:r>
            <w:r w:rsidRPr="00C34690">
              <w:rPr>
                <w:rFonts w:ascii="Times New Roman" w:hAnsi="Times New Roman"/>
                <w:color w:val="000000"/>
                <w:sz w:val="20"/>
                <w:szCs w:val="20"/>
              </w:rPr>
              <w:t>единицу»</w:t>
            </w:r>
          </w:p>
        </w:tc>
        <w:tc>
          <w:tcPr>
            <w:tcW w:w="2410" w:type="dxa"/>
          </w:tcPr>
          <w:p w:rsidR="004C726D" w:rsidRDefault="00C34690" w:rsidP="006B6068">
            <w:pPr>
              <w:spacing w:line="240" w:lineRule="auto"/>
              <w:rPr>
                <w:rFonts w:ascii="Times New Roman" w:hAnsi="Times New Roman"/>
                <w:color w:val="000000"/>
                <w:sz w:val="20"/>
                <w:szCs w:val="20"/>
              </w:rPr>
            </w:pPr>
            <w:r w:rsidRPr="00C34690">
              <w:rPr>
                <w:rFonts w:ascii="Times New Roman" w:hAnsi="Times New Roman"/>
                <w:color w:val="000000"/>
                <w:sz w:val="20"/>
                <w:szCs w:val="20"/>
              </w:rPr>
              <w:t>«Познавательное»</w:t>
            </w:r>
          </w:p>
        </w:tc>
        <w:tc>
          <w:tcPr>
            <w:tcW w:w="3538" w:type="dxa"/>
          </w:tcPr>
          <w:p w:rsidR="004C726D" w:rsidRDefault="00C34690" w:rsidP="00C34690">
            <w:pPr>
              <w:spacing w:line="240" w:lineRule="auto"/>
              <w:rPr>
                <w:rFonts w:ascii="Times New Roman" w:hAnsi="Times New Roman"/>
                <w:color w:val="000000"/>
                <w:sz w:val="20"/>
                <w:szCs w:val="20"/>
              </w:rPr>
            </w:pPr>
            <w:r>
              <w:rPr>
                <w:rFonts w:ascii="Times New Roman" w:hAnsi="Times New Roman"/>
                <w:color w:val="000000"/>
                <w:sz w:val="20"/>
                <w:szCs w:val="20"/>
              </w:rPr>
              <w:t xml:space="preserve"> Познакомить слосвойствами зеркала (делить целое на две равные части). Познакомить </w:t>
            </w:r>
            <w:r w:rsidRPr="00C34690">
              <w:rPr>
                <w:rFonts w:ascii="Times New Roman" w:hAnsi="Times New Roman"/>
                <w:color w:val="000000"/>
                <w:sz w:val="20"/>
                <w:szCs w:val="20"/>
              </w:rPr>
              <w:t>с понятием «оптика»</w:t>
            </w:r>
          </w:p>
        </w:tc>
      </w:tr>
      <w:tr w:rsidR="004C726D" w:rsidTr="004C726D">
        <w:trPr>
          <w:trHeight w:val="570"/>
        </w:trPr>
        <w:tc>
          <w:tcPr>
            <w:tcW w:w="1277" w:type="dxa"/>
            <w:vMerge/>
          </w:tcPr>
          <w:p w:rsidR="004C726D" w:rsidRDefault="004C726D" w:rsidP="006B6068">
            <w:pPr>
              <w:spacing w:line="240" w:lineRule="auto"/>
              <w:rPr>
                <w:rFonts w:ascii="Times New Roman" w:hAnsi="Times New Roman"/>
                <w:color w:val="000000"/>
                <w:sz w:val="20"/>
                <w:szCs w:val="20"/>
              </w:rPr>
            </w:pPr>
          </w:p>
        </w:tc>
        <w:tc>
          <w:tcPr>
            <w:tcW w:w="1000" w:type="dxa"/>
          </w:tcPr>
          <w:p w:rsidR="004C726D" w:rsidRDefault="004C726D" w:rsidP="006B6068">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118" w:type="dxa"/>
          </w:tcPr>
          <w:p w:rsidR="00C34690" w:rsidRP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Опыты</w:t>
            </w:r>
          </w:p>
          <w:p w:rsidR="004C726D" w:rsidRDefault="00C34690" w:rsidP="00C34690">
            <w:pPr>
              <w:spacing w:line="240" w:lineRule="auto"/>
              <w:rPr>
                <w:rFonts w:ascii="Times New Roman" w:hAnsi="Times New Roman"/>
                <w:color w:val="000000"/>
                <w:sz w:val="20"/>
                <w:szCs w:val="20"/>
              </w:rPr>
            </w:pPr>
            <w:r>
              <w:rPr>
                <w:rFonts w:ascii="Times New Roman" w:hAnsi="Times New Roman"/>
                <w:color w:val="000000"/>
                <w:sz w:val="20"/>
                <w:szCs w:val="20"/>
              </w:rPr>
              <w:t>«</w:t>
            </w:r>
            <w:r w:rsidRPr="00C34690">
              <w:rPr>
                <w:rFonts w:ascii="Times New Roman" w:hAnsi="Times New Roman"/>
                <w:color w:val="000000"/>
                <w:sz w:val="20"/>
                <w:szCs w:val="20"/>
              </w:rPr>
              <w:t>Магнетизм</w:t>
            </w:r>
            <w:r>
              <w:rPr>
                <w:rFonts w:ascii="Times New Roman" w:hAnsi="Times New Roman"/>
                <w:color w:val="000000"/>
                <w:sz w:val="20"/>
                <w:szCs w:val="20"/>
              </w:rPr>
              <w:t>»</w:t>
            </w:r>
          </w:p>
        </w:tc>
        <w:tc>
          <w:tcPr>
            <w:tcW w:w="2410" w:type="dxa"/>
          </w:tcPr>
          <w:p w:rsidR="00C34690" w:rsidRP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«Познавательное»</w:t>
            </w:r>
          </w:p>
          <w:p w:rsidR="004C726D"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«Социально</w:t>
            </w:r>
            <w:r>
              <w:rPr>
                <w:rFonts w:ascii="Times New Roman" w:hAnsi="Times New Roman"/>
                <w:color w:val="000000"/>
                <w:sz w:val="20"/>
                <w:szCs w:val="20"/>
              </w:rPr>
              <w:t>-</w:t>
            </w:r>
            <w:r w:rsidRPr="00C34690">
              <w:rPr>
                <w:rFonts w:ascii="Times New Roman" w:hAnsi="Times New Roman"/>
                <w:color w:val="000000"/>
                <w:sz w:val="20"/>
                <w:szCs w:val="20"/>
              </w:rPr>
              <w:t>коммуникативное»</w:t>
            </w:r>
          </w:p>
        </w:tc>
        <w:tc>
          <w:tcPr>
            <w:tcW w:w="3538" w:type="dxa"/>
          </w:tcPr>
          <w:p w:rsidR="004C726D" w:rsidRDefault="00C34690" w:rsidP="00C34690">
            <w:pPr>
              <w:spacing w:line="240" w:lineRule="auto"/>
              <w:rPr>
                <w:rFonts w:ascii="Times New Roman" w:hAnsi="Times New Roman"/>
                <w:color w:val="000000"/>
                <w:sz w:val="20"/>
                <w:szCs w:val="20"/>
              </w:rPr>
            </w:pPr>
            <w:r>
              <w:rPr>
                <w:rFonts w:ascii="Times New Roman" w:hAnsi="Times New Roman"/>
                <w:color w:val="000000"/>
                <w:sz w:val="20"/>
                <w:szCs w:val="20"/>
              </w:rPr>
              <w:t>Познакомить детей с понятием «магнетизм», с особенностями магнита; помочь выявить материалы, которые могут снять магнетизм; показать способ изготовления самодельных компасов</w:t>
            </w:r>
          </w:p>
        </w:tc>
      </w:tr>
      <w:tr w:rsidR="00C34690" w:rsidTr="00C34690">
        <w:trPr>
          <w:trHeight w:val="450"/>
        </w:trPr>
        <w:tc>
          <w:tcPr>
            <w:tcW w:w="1277" w:type="dxa"/>
            <w:vMerge w:val="restart"/>
          </w:tcPr>
          <w:p w:rsidR="00C34690" w:rsidRDefault="00C34690" w:rsidP="006B6068">
            <w:pPr>
              <w:spacing w:line="240" w:lineRule="auto"/>
              <w:rPr>
                <w:rFonts w:ascii="Times New Roman" w:hAnsi="Times New Roman"/>
                <w:color w:val="000000"/>
                <w:sz w:val="20"/>
                <w:szCs w:val="20"/>
              </w:rPr>
            </w:pPr>
            <w:r>
              <w:rPr>
                <w:rFonts w:ascii="Times New Roman" w:hAnsi="Times New Roman"/>
                <w:color w:val="000000"/>
                <w:sz w:val="20"/>
                <w:szCs w:val="20"/>
              </w:rPr>
              <w:t xml:space="preserve">Май </w:t>
            </w:r>
          </w:p>
        </w:tc>
        <w:tc>
          <w:tcPr>
            <w:tcW w:w="1000" w:type="dxa"/>
          </w:tcPr>
          <w:p w:rsidR="00C34690" w:rsidRDefault="00C34690" w:rsidP="006B6068">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118" w:type="dxa"/>
          </w:tcPr>
          <w:p w:rsidR="00C34690" w:rsidRP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Опыт</w:t>
            </w:r>
          </w:p>
          <w:p w:rsidR="00C34690" w:rsidRDefault="00C34690" w:rsidP="00C34690">
            <w:pPr>
              <w:spacing w:line="240" w:lineRule="auto"/>
              <w:rPr>
                <w:rFonts w:ascii="Times New Roman" w:hAnsi="Times New Roman"/>
                <w:color w:val="000000"/>
                <w:sz w:val="20"/>
                <w:szCs w:val="20"/>
              </w:rPr>
            </w:pPr>
            <w:r>
              <w:rPr>
                <w:rFonts w:ascii="Times New Roman" w:hAnsi="Times New Roman"/>
                <w:color w:val="000000"/>
                <w:sz w:val="20"/>
                <w:szCs w:val="20"/>
              </w:rPr>
              <w:t>«</w:t>
            </w:r>
            <w:r w:rsidRPr="00C34690">
              <w:rPr>
                <w:rFonts w:ascii="Times New Roman" w:hAnsi="Times New Roman"/>
                <w:color w:val="000000"/>
                <w:sz w:val="20"/>
                <w:szCs w:val="20"/>
              </w:rPr>
              <w:t>Разные отражения</w:t>
            </w:r>
            <w:r>
              <w:rPr>
                <w:rFonts w:ascii="Times New Roman" w:hAnsi="Times New Roman"/>
                <w:color w:val="000000"/>
                <w:sz w:val="20"/>
                <w:szCs w:val="20"/>
              </w:rPr>
              <w:t>»</w:t>
            </w:r>
          </w:p>
          <w:p w:rsidR="00C34690" w:rsidRDefault="00C34690" w:rsidP="006B6068">
            <w:pPr>
              <w:spacing w:line="240" w:lineRule="auto"/>
              <w:rPr>
                <w:rFonts w:ascii="Times New Roman" w:hAnsi="Times New Roman"/>
                <w:color w:val="000000"/>
                <w:sz w:val="20"/>
                <w:szCs w:val="20"/>
              </w:rPr>
            </w:pPr>
          </w:p>
        </w:tc>
        <w:tc>
          <w:tcPr>
            <w:tcW w:w="2410" w:type="dxa"/>
          </w:tcPr>
          <w:p w:rsidR="00C34690" w:rsidRP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«Познавательное»</w:t>
            </w:r>
          </w:p>
          <w:p w:rsid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«социально</w:t>
            </w:r>
            <w:r>
              <w:rPr>
                <w:rFonts w:ascii="Times New Roman" w:hAnsi="Times New Roman"/>
                <w:color w:val="000000"/>
                <w:sz w:val="20"/>
                <w:szCs w:val="20"/>
              </w:rPr>
              <w:t>-</w:t>
            </w:r>
            <w:r w:rsidRPr="00C34690">
              <w:rPr>
                <w:rFonts w:ascii="Times New Roman" w:hAnsi="Times New Roman"/>
                <w:color w:val="000000"/>
                <w:sz w:val="20"/>
                <w:szCs w:val="20"/>
              </w:rPr>
              <w:t>коммуникативное»</w:t>
            </w:r>
          </w:p>
        </w:tc>
        <w:tc>
          <w:tcPr>
            <w:tcW w:w="3538" w:type="dxa"/>
          </w:tcPr>
          <w:p w:rsidR="00C34690" w:rsidRDefault="00C34690" w:rsidP="00C34690">
            <w:pPr>
              <w:spacing w:line="240" w:lineRule="auto"/>
              <w:rPr>
                <w:rFonts w:ascii="Times New Roman" w:hAnsi="Times New Roman"/>
                <w:color w:val="000000"/>
                <w:sz w:val="20"/>
                <w:szCs w:val="20"/>
              </w:rPr>
            </w:pPr>
            <w:r>
              <w:rPr>
                <w:rFonts w:ascii="Times New Roman" w:hAnsi="Times New Roman"/>
                <w:color w:val="000000"/>
                <w:sz w:val="20"/>
                <w:szCs w:val="20"/>
              </w:rPr>
              <w:t>Помочь понять, что отражение возникает на гладких блестящих поверхностях</w:t>
            </w:r>
          </w:p>
        </w:tc>
      </w:tr>
      <w:tr w:rsidR="00C34690" w:rsidTr="00C34690">
        <w:trPr>
          <w:trHeight w:val="390"/>
        </w:trPr>
        <w:tc>
          <w:tcPr>
            <w:tcW w:w="1277" w:type="dxa"/>
            <w:vMerge/>
          </w:tcPr>
          <w:p w:rsidR="00C34690" w:rsidRDefault="00C34690" w:rsidP="006B6068">
            <w:pPr>
              <w:spacing w:line="240" w:lineRule="auto"/>
              <w:rPr>
                <w:rFonts w:ascii="Times New Roman" w:hAnsi="Times New Roman"/>
                <w:color w:val="000000"/>
                <w:sz w:val="20"/>
                <w:szCs w:val="20"/>
              </w:rPr>
            </w:pPr>
          </w:p>
        </w:tc>
        <w:tc>
          <w:tcPr>
            <w:tcW w:w="1000" w:type="dxa"/>
          </w:tcPr>
          <w:p w:rsidR="00C34690" w:rsidRDefault="00C34690" w:rsidP="006B6068">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118" w:type="dxa"/>
          </w:tcPr>
          <w:p w:rsidR="00C34690" w:rsidRP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Выставка</w:t>
            </w:r>
          </w:p>
          <w:p w:rsid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Удивительные плоды</w:t>
            </w:r>
          </w:p>
        </w:tc>
        <w:tc>
          <w:tcPr>
            <w:tcW w:w="2410" w:type="dxa"/>
          </w:tcPr>
          <w:p w:rsidR="00C34690" w:rsidRP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«Художественно</w:t>
            </w:r>
            <w:r>
              <w:rPr>
                <w:rFonts w:ascii="Times New Roman" w:hAnsi="Times New Roman"/>
                <w:color w:val="000000"/>
                <w:sz w:val="20"/>
                <w:szCs w:val="20"/>
              </w:rPr>
              <w:t xml:space="preserve">- </w:t>
            </w:r>
            <w:r w:rsidRPr="00C34690">
              <w:rPr>
                <w:rFonts w:ascii="Times New Roman" w:hAnsi="Times New Roman"/>
                <w:color w:val="000000"/>
                <w:sz w:val="20"/>
                <w:szCs w:val="20"/>
              </w:rPr>
              <w:t>эстетическое»</w:t>
            </w:r>
          </w:p>
          <w:p w:rsid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«Познавательное»</w:t>
            </w:r>
          </w:p>
        </w:tc>
        <w:tc>
          <w:tcPr>
            <w:tcW w:w="3538" w:type="dxa"/>
          </w:tcPr>
          <w:p w:rsidR="00C34690" w:rsidRDefault="00C34690" w:rsidP="00C34690">
            <w:pPr>
              <w:spacing w:line="240" w:lineRule="auto"/>
              <w:rPr>
                <w:rFonts w:ascii="Times New Roman" w:hAnsi="Times New Roman"/>
                <w:color w:val="000000"/>
                <w:sz w:val="20"/>
                <w:szCs w:val="20"/>
              </w:rPr>
            </w:pPr>
            <w:r>
              <w:rPr>
                <w:rFonts w:ascii="Times New Roman" w:hAnsi="Times New Roman"/>
                <w:color w:val="000000"/>
                <w:sz w:val="20"/>
                <w:szCs w:val="20"/>
              </w:rPr>
              <w:t xml:space="preserve">Закрепить навыки работы с </w:t>
            </w:r>
            <w:r w:rsidRPr="00C34690">
              <w:rPr>
                <w:rFonts w:ascii="Times New Roman" w:hAnsi="Times New Roman"/>
                <w:color w:val="000000"/>
                <w:sz w:val="20"/>
                <w:szCs w:val="20"/>
              </w:rPr>
              <w:t xml:space="preserve">бумагой </w:t>
            </w:r>
            <w:r>
              <w:rPr>
                <w:rFonts w:ascii="Times New Roman" w:hAnsi="Times New Roman"/>
                <w:color w:val="000000"/>
                <w:sz w:val="20"/>
                <w:szCs w:val="20"/>
              </w:rPr>
              <w:t xml:space="preserve">и клеем; формировать умение доводить работу до конца, </w:t>
            </w:r>
            <w:r w:rsidRPr="00C34690">
              <w:rPr>
                <w:rFonts w:ascii="Times New Roman" w:hAnsi="Times New Roman"/>
                <w:color w:val="000000"/>
                <w:sz w:val="20"/>
                <w:szCs w:val="20"/>
              </w:rPr>
              <w:t>развивать фантазию</w:t>
            </w:r>
          </w:p>
        </w:tc>
      </w:tr>
      <w:tr w:rsidR="00C34690" w:rsidTr="00C34690">
        <w:trPr>
          <w:trHeight w:val="300"/>
        </w:trPr>
        <w:tc>
          <w:tcPr>
            <w:tcW w:w="1277" w:type="dxa"/>
            <w:vMerge/>
          </w:tcPr>
          <w:p w:rsidR="00C34690" w:rsidRDefault="00C34690" w:rsidP="006B6068">
            <w:pPr>
              <w:spacing w:line="240" w:lineRule="auto"/>
              <w:rPr>
                <w:rFonts w:ascii="Times New Roman" w:hAnsi="Times New Roman"/>
                <w:color w:val="000000"/>
                <w:sz w:val="20"/>
                <w:szCs w:val="20"/>
              </w:rPr>
            </w:pPr>
          </w:p>
        </w:tc>
        <w:tc>
          <w:tcPr>
            <w:tcW w:w="1000" w:type="dxa"/>
          </w:tcPr>
          <w:p w:rsidR="00C34690" w:rsidRDefault="00C34690" w:rsidP="006B6068">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118" w:type="dxa"/>
          </w:tcPr>
          <w:p w:rsidR="00C34690" w:rsidRP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Праздник</w:t>
            </w:r>
          </w:p>
          <w:p w:rsid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«Байки Водяного»</w:t>
            </w:r>
          </w:p>
        </w:tc>
        <w:tc>
          <w:tcPr>
            <w:tcW w:w="2410" w:type="dxa"/>
          </w:tcPr>
          <w:p w:rsidR="00C34690" w:rsidRP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«Художественно</w:t>
            </w:r>
            <w:r>
              <w:rPr>
                <w:rFonts w:ascii="Times New Roman" w:hAnsi="Times New Roman"/>
                <w:color w:val="000000"/>
                <w:sz w:val="20"/>
                <w:szCs w:val="20"/>
              </w:rPr>
              <w:t>-</w:t>
            </w:r>
            <w:r w:rsidRPr="00C34690">
              <w:rPr>
                <w:rFonts w:ascii="Times New Roman" w:hAnsi="Times New Roman"/>
                <w:color w:val="000000"/>
                <w:sz w:val="20"/>
                <w:szCs w:val="20"/>
              </w:rPr>
              <w:t>эстетическое»</w:t>
            </w:r>
          </w:p>
          <w:p w:rsidR="00C34690" w:rsidRP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«Речевое»</w:t>
            </w:r>
          </w:p>
          <w:p w:rsidR="00C34690" w:rsidRDefault="00C34690" w:rsidP="00C34690">
            <w:pPr>
              <w:spacing w:line="240" w:lineRule="auto"/>
              <w:rPr>
                <w:rFonts w:ascii="Times New Roman" w:hAnsi="Times New Roman"/>
                <w:color w:val="000000"/>
                <w:sz w:val="20"/>
                <w:szCs w:val="20"/>
              </w:rPr>
            </w:pPr>
            <w:r w:rsidRPr="00C34690">
              <w:rPr>
                <w:rFonts w:ascii="Times New Roman" w:hAnsi="Times New Roman"/>
                <w:color w:val="000000"/>
                <w:sz w:val="20"/>
                <w:szCs w:val="20"/>
              </w:rPr>
              <w:t>«Познавательное»</w:t>
            </w:r>
          </w:p>
        </w:tc>
        <w:tc>
          <w:tcPr>
            <w:tcW w:w="3538" w:type="dxa"/>
          </w:tcPr>
          <w:p w:rsidR="00C34690" w:rsidRDefault="00C34690" w:rsidP="00C34690">
            <w:pPr>
              <w:spacing w:line="240" w:lineRule="auto"/>
              <w:rPr>
                <w:rFonts w:ascii="Times New Roman" w:hAnsi="Times New Roman"/>
                <w:color w:val="000000"/>
                <w:sz w:val="20"/>
                <w:szCs w:val="20"/>
              </w:rPr>
            </w:pPr>
            <w:r>
              <w:rPr>
                <w:rFonts w:ascii="Times New Roman" w:hAnsi="Times New Roman"/>
                <w:color w:val="000000"/>
                <w:sz w:val="20"/>
                <w:szCs w:val="20"/>
              </w:rPr>
              <w:t xml:space="preserve">Помочь детям </w:t>
            </w:r>
            <w:r w:rsidR="0020292A">
              <w:rPr>
                <w:rFonts w:ascii="Times New Roman" w:hAnsi="Times New Roman"/>
                <w:color w:val="000000"/>
                <w:sz w:val="20"/>
                <w:szCs w:val="20"/>
              </w:rPr>
              <w:t xml:space="preserve">проявить смекалку, фантазию при выполнении заданий. Учить детей сопереживать своим товарищам. Воспитывать чувство </w:t>
            </w:r>
            <w:r w:rsidRPr="00C34690">
              <w:rPr>
                <w:rFonts w:ascii="Times New Roman" w:hAnsi="Times New Roman"/>
                <w:color w:val="000000"/>
                <w:sz w:val="20"/>
                <w:szCs w:val="20"/>
              </w:rPr>
              <w:t>удовлетворения за</w:t>
            </w:r>
            <w:r>
              <w:rPr>
                <w:rFonts w:ascii="Times New Roman" w:hAnsi="Times New Roman"/>
                <w:color w:val="000000"/>
                <w:sz w:val="20"/>
                <w:szCs w:val="20"/>
              </w:rPr>
              <w:t xml:space="preserve"> свой успех, свои знания</w:t>
            </w:r>
          </w:p>
        </w:tc>
      </w:tr>
    </w:tbl>
    <w:p w:rsidR="008F200C" w:rsidRPr="008F200C" w:rsidRDefault="008F200C" w:rsidP="006B6068">
      <w:pPr>
        <w:spacing w:line="240" w:lineRule="auto"/>
        <w:rPr>
          <w:rFonts w:ascii="Times New Roman" w:hAnsi="Times New Roman"/>
          <w:color w:val="000000"/>
          <w:sz w:val="20"/>
          <w:szCs w:val="20"/>
        </w:rPr>
      </w:pPr>
    </w:p>
    <w:p w:rsidR="007E715A" w:rsidRDefault="009A4EC4" w:rsidP="0020292A">
      <w:pPr>
        <w:spacing w:line="240" w:lineRule="auto"/>
        <w:rPr>
          <w:rFonts w:ascii="Times New Roman" w:hAnsi="Times New Roman"/>
          <w:b/>
          <w:color w:val="000000"/>
          <w:sz w:val="24"/>
          <w:szCs w:val="24"/>
        </w:rPr>
      </w:pPr>
      <w:r>
        <w:rPr>
          <w:rFonts w:ascii="Times New Roman" w:hAnsi="Times New Roman"/>
          <w:b/>
          <w:color w:val="000000"/>
          <w:sz w:val="24"/>
          <w:szCs w:val="24"/>
        </w:rPr>
        <w:t>2.8.</w:t>
      </w:r>
      <w:proofErr w:type="gramStart"/>
      <w:r>
        <w:rPr>
          <w:rFonts w:ascii="Times New Roman" w:hAnsi="Times New Roman"/>
          <w:b/>
          <w:color w:val="000000"/>
          <w:sz w:val="24"/>
          <w:szCs w:val="24"/>
        </w:rPr>
        <w:t>2.</w:t>
      </w:r>
      <w:r w:rsidR="0020292A" w:rsidRPr="0020292A">
        <w:rPr>
          <w:rFonts w:ascii="Times New Roman" w:hAnsi="Times New Roman"/>
          <w:b/>
          <w:color w:val="000000"/>
          <w:sz w:val="24"/>
          <w:szCs w:val="24"/>
        </w:rPr>
        <w:t>Программа</w:t>
      </w:r>
      <w:proofErr w:type="gramEnd"/>
      <w:r w:rsidR="0020292A" w:rsidRPr="0020292A">
        <w:rPr>
          <w:rFonts w:ascii="Times New Roman" w:hAnsi="Times New Roman"/>
          <w:b/>
          <w:color w:val="000000"/>
          <w:sz w:val="24"/>
          <w:szCs w:val="24"/>
        </w:rPr>
        <w:t xml:space="preserve"> «Подготовка руки к письму» разработ</w:t>
      </w:r>
      <w:r w:rsidR="0020292A">
        <w:rPr>
          <w:rFonts w:ascii="Times New Roman" w:hAnsi="Times New Roman"/>
          <w:b/>
          <w:color w:val="000000"/>
          <w:sz w:val="24"/>
          <w:szCs w:val="24"/>
        </w:rPr>
        <w:t xml:space="preserve">ана учреждением самостоятельно, </w:t>
      </w:r>
      <w:r w:rsidR="0020292A" w:rsidRPr="0020292A">
        <w:rPr>
          <w:rFonts w:ascii="Times New Roman" w:hAnsi="Times New Roman"/>
          <w:b/>
          <w:color w:val="000000"/>
          <w:sz w:val="24"/>
          <w:szCs w:val="24"/>
        </w:rPr>
        <w:t xml:space="preserve">учитывает образовательные потребности, интересы и </w:t>
      </w:r>
      <w:r w:rsidR="0020292A">
        <w:rPr>
          <w:rFonts w:ascii="Times New Roman" w:hAnsi="Times New Roman"/>
          <w:b/>
          <w:color w:val="000000"/>
          <w:sz w:val="24"/>
          <w:szCs w:val="24"/>
        </w:rPr>
        <w:t>мотивы детей, членов их семей и</w:t>
      </w:r>
      <w:r w:rsidR="00175B87">
        <w:rPr>
          <w:rFonts w:ascii="Times New Roman" w:hAnsi="Times New Roman"/>
          <w:b/>
          <w:color w:val="000000"/>
          <w:sz w:val="24"/>
          <w:szCs w:val="24"/>
        </w:rPr>
        <w:t xml:space="preserve"> </w:t>
      </w:r>
      <w:r w:rsidR="0020292A" w:rsidRPr="0020292A">
        <w:rPr>
          <w:rFonts w:ascii="Times New Roman" w:hAnsi="Times New Roman"/>
          <w:b/>
          <w:color w:val="000000"/>
          <w:sz w:val="24"/>
          <w:szCs w:val="24"/>
        </w:rPr>
        <w:t>педагогов</w:t>
      </w:r>
      <w:r w:rsidR="0020292A">
        <w:rPr>
          <w:rFonts w:ascii="Times New Roman" w:hAnsi="Times New Roman"/>
          <w:b/>
          <w:color w:val="000000"/>
          <w:sz w:val="24"/>
          <w:szCs w:val="24"/>
        </w:rPr>
        <w:t>.</w:t>
      </w:r>
    </w:p>
    <w:p w:rsidR="00175B87" w:rsidRPr="00175B87" w:rsidRDefault="00175B87" w:rsidP="00175B87">
      <w:pPr>
        <w:spacing w:line="240" w:lineRule="auto"/>
        <w:rPr>
          <w:rFonts w:ascii="Times New Roman" w:hAnsi="Times New Roman"/>
          <w:color w:val="000000"/>
          <w:sz w:val="24"/>
          <w:szCs w:val="24"/>
        </w:rPr>
      </w:pPr>
      <w:r w:rsidRPr="00175B87">
        <w:rPr>
          <w:rFonts w:ascii="Times New Roman" w:hAnsi="Times New Roman"/>
          <w:color w:val="000000"/>
          <w:sz w:val="24"/>
          <w:szCs w:val="24"/>
        </w:rPr>
        <w:t>Программа направлена на формирование условий для самореализации и успешной социализации детей, она обеспечивает удовлетворение образовательных потребностей личности ребенка, формирование общеинтеллектуальных умений, развитие познавательных способностей, расширение кругозора, развитие мелкой моторики рук, всестороннее развитие личности ребенка, создание условий для максимального раскрытия индивидуального возрастного потенциала ребенка.</w:t>
      </w:r>
    </w:p>
    <w:p w:rsidR="0020292A" w:rsidRDefault="00175B87" w:rsidP="00175B87">
      <w:pPr>
        <w:spacing w:line="240" w:lineRule="auto"/>
        <w:rPr>
          <w:rFonts w:ascii="Times New Roman" w:hAnsi="Times New Roman"/>
          <w:color w:val="000000"/>
          <w:sz w:val="24"/>
          <w:szCs w:val="24"/>
        </w:rPr>
      </w:pPr>
      <w:r w:rsidRPr="00175B87">
        <w:rPr>
          <w:rFonts w:ascii="Times New Roman" w:hAnsi="Times New Roman"/>
          <w:color w:val="000000"/>
          <w:sz w:val="24"/>
          <w:szCs w:val="24"/>
        </w:rPr>
        <w:t>Программа способствуют развитию мелкой моторики рук и высших корковых функций (память, внимание, мышление, оптико-пространственное восприятие, воображение, наблюдательность).</w:t>
      </w:r>
    </w:p>
    <w:p w:rsidR="00175B87" w:rsidRDefault="00175B87" w:rsidP="00175B87">
      <w:pPr>
        <w:spacing w:line="240" w:lineRule="auto"/>
        <w:rPr>
          <w:rFonts w:ascii="Times New Roman" w:hAnsi="Times New Roman"/>
          <w:color w:val="000000"/>
          <w:sz w:val="24"/>
          <w:szCs w:val="24"/>
        </w:rPr>
      </w:pPr>
      <w:r w:rsidRPr="00175B87">
        <w:rPr>
          <w:rFonts w:ascii="Times New Roman" w:hAnsi="Times New Roman"/>
          <w:color w:val="000000"/>
          <w:sz w:val="24"/>
          <w:szCs w:val="24"/>
        </w:rPr>
        <w:t xml:space="preserve">Отличительные особенности программы </w:t>
      </w:r>
      <w:r>
        <w:rPr>
          <w:rFonts w:ascii="Times New Roman" w:hAnsi="Times New Roman"/>
          <w:color w:val="000000"/>
          <w:sz w:val="24"/>
          <w:szCs w:val="24"/>
        </w:rPr>
        <w:t xml:space="preserve">в том, что </w:t>
      </w:r>
      <w:r w:rsidRPr="00175B87">
        <w:rPr>
          <w:rFonts w:ascii="Times New Roman" w:hAnsi="Times New Roman"/>
          <w:color w:val="000000"/>
          <w:sz w:val="24"/>
          <w:szCs w:val="24"/>
        </w:rPr>
        <w:t>Программа разработана с учетом возрастных, психологических особенностей ребенка старшего дошкольного возраста и направлена именно на подготовку руки к письму, а не обучению ему.</w:t>
      </w:r>
    </w:p>
    <w:p w:rsidR="009A4EC4" w:rsidRDefault="009A4EC4" w:rsidP="00175B87">
      <w:pPr>
        <w:spacing w:line="240" w:lineRule="auto"/>
        <w:rPr>
          <w:rFonts w:ascii="Times New Roman" w:hAnsi="Times New Roman"/>
          <w:color w:val="000000"/>
          <w:sz w:val="24"/>
          <w:szCs w:val="24"/>
        </w:rPr>
      </w:pPr>
    </w:p>
    <w:p w:rsidR="009A4EC4" w:rsidRDefault="009A4EC4" w:rsidP="00175B87">
      <w:pPr>
        <w:spacing w:line="240" w:lineRule="auto"/>
        <w:rPr>
          <w:rFonts w:ascii="Times New Roman" w:hAnsi="Times New Roman"/>
          <w:color w:val="000000"/>
          <w:sz w:val="24"/>
          <w:szCs w:val="24"/>
        </w:rPr>
      </w:pPr>
      <w:r>
        <w:rPr>
          <w:rFonts w:ascii="Times New Roman" w:hAnsi="Times New Roman"/>
          <w:color w:val="000000"/>
          <w:sz w:val="24"/>
          <w:szCs w:val="24"/>
        </w:rPr>
        <w:t xml:space="preserve">                                                                      211</w:t>
      </w:r>
    </w:p>
    <w:p w:rsidR="00175B87" w:rsidRDefault="00175B87" w:rsidP="00175B87">
      <w:pPr>
        <w:spacing w:line="240" w:lineRule="auto"/>
        <w:rPr>
          <w:rFonts w:ascii="Times New Roman" w:hAnsi="Times New Roman"/>
          <w:b/>
          <w:i/>
          <w:color w:val="000000"/>
          <w:sz w:val="24"/>
          <w:szCs w:val="24"/>
        </w:rPr>
      </w:pPr>
      <w:r w:rsidRPr="00175B87">
        <w:rPr>
          <w:rFonts w:ascii="Times New Roman" w:hAnsi="Times New Roman"/>
          <w:b/>
          <w:i/>
          <w:color w:val="000000"/>
          <w:sz w:val="24"/>
          <w:szCs w:val="24"/>
        </w:rPr>
        <w:lastRenderedPageBreak/>
        <w:t>Тематическое планирование по программе «Подготовка руки к письму»</w:t>
      </w:r>
    </w:p>
    <w:tbl>
      <w:tblPr>
        <w:tblStyle w:val="a3"/>
        <w:tblW w:w="9345" w:type="dxa"/>
        <w:tblLook w:val="04A0" w:firstRow="1" w:lastRow="0" w:firstColumn="1" w:lastColumn="0" w:noHBand="0" w:noVBand="1"/>
      </w:tblPr>
      <w:tblGrid>
        <w:gridCol w:w="1018"/>
        <w:gridCol w:w="1124"/>
        <w:gridCol w:w="2389"/>
        <w:gridCol w:w="4814"/>
      </w:tblGrid>
      <w:tr w:rsidR="00175B87" w:rsidTr="00BE45E4">
        <w:tc>
          <w:tcPr>
            <w:tcW w:w="1018" w:type="dxa"/>
          </w:tcPr>
          <w:p w:rsidR="00175B87" w:rsidRDefault="00175B87" w:rsidP="00175B87">
            <w:pPr>
              <w:spacing w:line="240" w:lineRule="auto"/>
              <w:rPr>
                <w:rFonts w:ascii="Times New Roman" w:hAnsi="Times New Roman"/>
                <w:color w:val="000000"/>
                <w:sz w:val="20"/>
                <w:szCs w:val="20"/>
              </w:rPr>
            </w:pPr>
            <w:r>
              <w:rPr>
                <w:rFonts w:ascii="Times New Roman" w:hAnsi="Times New Roman"/>
                <w:color w:val="000000"/>
                <w:sz w:val="20"/>
                <w:szCs w:val="20"/>
              </w:rPr>
              <w:t>Месяц</w:t>
            </w:r>
          </w:p>
        </w:tc>
        <w:tc>
          <w:tcPr>
            <w:tcW w:w="1124" w:type="dxa"/>
          </w:tcPr>
          <w:p w:rsidR="00175B87" w:rsidRDefault="00175B87" w:rsidP="00175B87">
            <w:pPr>
              <w:spacing w:line="240" w:lineRule="auto"/>
              <w:rPr>
                <w:rFonts w:ascii="Times New Roman" w:hAnsi="Times New Roman"/>
                <w:color w:val="000000"/>
                <w:sz w:val="20"/>
                <w:szCs w:val="20"/>
              </w:rPr>
            </w:pPr>
            <w:r>
              <w:rPr>
                <w:rFonts w:ascii="Times New Roman" w:hAnsi="Times New Roman"/>
                <w:color w:val="000000"/>
                <w:sz w:val="20"/>
                <w:szCs w:val="20"/>
              </w:rPr>
              <w:t>№ занятия</w:t>
            </w:r>
          </w:p>
        </w:tc>
        <w:tc>
          <w:tcPr>
            <w:tcW w:w="2389" w:type="dxa"/>
          </w:tcPr>
          <w:p w:rsidR="00175B87" w:rsidRDefault="00175B87" w:rsidP="00175B87">
            <w:pPr>
              <w:spacing w:line="240" w:lineRule="auto"/>
              <w:rPr>
                <w:rFonts w:ascii="Times New Roman" w:hAnsi="Times New Roman"/>
                <w:color w:val="000000"/>
                <w:sz w:val="20"/>
                <w:szCs w:val="20"/>
              </w:rPr>
            </w:pPr>
            <w:r>
              <w:rPr>
                <w:rFonts w:ascii="Times New Roman" w:hAnsi="Times New Roman"/>
                <w:color w:val="000000"/>
                <w:sz w:val="20"/>
                <w:szCs w:val="20"/>
              </w:rPr>
              <w:t>Тема занятия</w:t>
            </w:r>
          </w:p>
        </w:tc>
        <w:tc>
          <w:tcPr>
            <w:tcW w:w="4814" w:type="dxa"/>
          </w:tcPr>
          <w:p w:rsidR="00175B87" w:rsidRDefault="00175B87" w:rsidP="00175B87">
            <w:pPr>
              <w:spacing w:line="240" w:lineRule="auto"/>
              <w:rPr>
                <w:rFonts w:ascii="Times New Roman" w:hAnsi="Times New Roman"/>
                <w:color w:val="000000"/>
                <w:sz w:val="20"/>
                <w:szCs w:val="20"/>
              </w:rPr>
            </w:pPr>
            <w:r w:rsidRPr="00175B87">
              <w:rPr>
                <w:rFonts w:ascii="Times New Roman" w:hAnsi="Times New Roman"/>
                <w:color w:val="000000"/>
                <w:sz w:val="20"/>
                <w:szCs w:val="20"/>
              </w:rPr>
              <w:t>Алгоритм учебного занятия</w:t>
            </w:r>
          </w:p>
        </w:tc>
      </w:tr>
      <w:tr w:rsidR="00BE45E4" w:rsidTr="00BE45E4">
        <w:trPr>
          <w:trHeight w:val="615"/>
        </w:trPr>
        <w:tc>
          <w:tcPr>
            <w:tcW w:w="1018" w:type="dxa"/>
            <w:vMerge w:val="restart"/>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 xml:space="preserve">Сентябрь </w:t>
            </w:r>
          </w:p>
        </w:tc>
        <w:tc>
          <w:tcPr>
            <w:tcW w:w="1124"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389" w:type="dxa"/>
          </w:tcPr>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Педагогическая</w:t>
            </w:r>
          </w:p>
          <w:p w:rsid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диагностика</w:t>
            </w:r>
          </w:p>
          <w:p w:rsidR="00BE45E4" w:rsidRDefault="00BE45E4" w:rsidP="007E715A">
            <w:pPr>
              <w:spacing w:line="240" w:lineRule="auto"/>
              <w:rPr>
                <w:rFonts w:ascii="Times New Roman" w:hAnsi="Times New Roman"/>
                <w:color w:val="000000"/>
                <w:sz w:val="20"/>
                <w:szCs w:val="20"/>
              </w:rPr>
            </w:pPr>
          </w:p>
        </w:tc>
        <w:tc>
          <w:tcPr>
            <w:tcW w:w="4814" w:type="dxa"/>
          </w:tcPr>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1.Развитие мелкой моторики.</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2.Ориентировка в пространстве.</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3.Срисовывание образца.</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4.Штриховка.</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5.Графический диктант.</w:t>
            </w:r>
          </w:p>
          <w:p w:rsid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6.Вырезание ножницами</w:t>
            </w:r>
          </w:p>
        </w:tc>
      </w:tr>
      <w:tr w:rsidR="00BE45E4" w:rsidTr="00BE45E4">
        <w:trPr>
          <w:trHeight w:val="585"/>
        </w:trPr>
        <w:tc>
          <w:tcPr>
            <w:tcW w:w="1018" w:type="dxa"/>
            <w:vMerge/>
          </w:tcPr>
          <w:p w:rsidR="00BE45E4" w:rsidRDefault="00BE45E4" w:rsidP="007E715A">
            <w:pPr>
              <w:spacing w:line="240" w:lineRule="auto"/>
              <w:rPr>
                <w:rFonts w:ascii="Times New Roman" w:hAnsi="Times New Roman"/>
                <w:color w:val="000000"/>
                <w:sz w:val="20"/>
                <w:szCs w:val="20"/>
              </w:rPr>
            </w:pPr>
          </w:p>
        </w:tc>
        <w:tc>
          <w:tcPr>
            <w:tcW w:w="1124"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389" w:type="dxa"/>
          </w:tcPr>
          <w:p w:rsidR="00BE45E4" w:rsidRDefault="00BE45E4" w:rsidP="00BE45E4">
            <w:pPr>
              <w:spacing w:line="240" w:lineRule="auto"/>
              <w:rPr>
                <w:rFonts w:ascii="Times New Roman" w:hAnsi="Times New Roman"/>
                <w:color w:val="000000"/>
                <w:sz w:val="20"/>
                <w:szCs w:val="20"/>
              </w:rPr>
            </w:pP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Детский сад и</w:t>
            </w:r>
          </w:p>
          <w:p w:rsid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игрушки</w:t>
            </w:r>
          </w:p>
        </w:tc>
        <w:tc>
          <w:tcPr>
            <w:tcW w:w="4814" w:type="dxa"/>
          </w:tcPr>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1.Пальчиковая гимнастика: "Дружба", "В гости</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к пальчику большому", "Шарик".</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2. "Фигурки из палочек" (качели).</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3.Игра</w:t>
            </w:r>
            <w:r>
              <w:rPr>
                <w:rFonts w:ascii="Times New Roman" w:hAnsi="Times New Roman"/>
                <w:color w:val="000000"/>
                <w:sz w:val="20"/>
                <w:szCs w:val="20"/>
              </w:rPr>
              <w:t xml:space="preserve"> с горохом или бобами (выложить </w:t>
            </w:r>
            <w:r w:rsidRPr="00BE45E4">
              <w:rPr>
                <w:rFonts w:ascii="Times New Roman" w:hAnsi="Times New Roman"/>
                <w:color w:val="000000"/>
                <w:sz w:val="20"/>
                <w:szCs w:val="20"/>
              </w:rPr>
              <w:t>игрушку, кольцо, кубик).</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4.Ласков</w:t>
            </w:r>
            <w:r>
              <w:rPr>
                <w:rFonts w:ascii="Times New Roman" w:hAnsi="Times New Roman"/>
                <w:color w:val="000000"/>
                <w:sz w:val="20"/>
                <w:szCs w:val="20"/>
              </w:rPr>
              <w:t xml:space="preserve">ая игра для пальчиков "Чудесный </w:t>
            </w:r>
            <w:r w:rsidRPr="00BE45E4">
              <w:rPr>
                <w:rFonts w:ascii="Times New Roman" w:hAnsi="Times New Roman"/>
                <w:color w:val="000000"/>
                <w:sz w:val="20"/>
                <w:szCs w:val="20"/>
              </w:rPr>
              <w:t>мешочек (</w:t>
            </w:r>
            <w:r>
              <w:rPr>
                <w:rFonts w:ascii="Times New Roman" w:hAnsi="Times New Roman"/>
                <w:color w:val="000000"/>
                <w:sz w:val="20"/>
                <w:szCs w:val="20"/>
              </w:rPr>
              <w:t xml:space="preserve">выбрать на ощупь из 3-х игрушек </w:t>
            </w:r>
            <w:r w:rsidRPr="00BE45E4">
              <w:rPr>
                <w:rFonts w:ascii="Times New Roman" w:hAnsi="Times New Roman"/>
                <w:color w:val="000000"/>
                <w:sz w:val="20"/>
                <w:szCs w:val="20"/>
              </w:rPr>
              <w:t>одну нужную).</w:t>
            </w:r>
          </w:p>
          <w:p w:rsid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5. Дорисуй узор</w:t>
            </w:r>
          </w:p>
        </w:tc>
      </w:tr>
      <w:tr w:rsidR="00BE45E4" w:rsidTr="00BE45E4">
        <w:trPr>
          <w:trHeight w:val="600"/>
        </w:trPr>
        <w:tc>
          <w:tcPr>
            <w:tcW w:w="1018" w:type="dxa"/>
            <w:vMerge/>
          </w:tcPr>
          <w:p w:rsidR="00BE45E4" w:rsidRDefault="00BE45E4" w:rsidP="007E715A">
            <w:pPr>
              <w:spacing w:line="240" w:lineRule="auto"/>
              <w:rPr>
                <w:rFonts w:ascii="Times New Roman" w:hAnsi="Times New Roman"/>
                <w:color w:val="000000"/>
                <w:sz w:val="20"/>
                <w:szCs w:val="20"/>
              </w:rPr>
            </w:pPr>
          </w:p>
        </w:tc>
        <w:tc>
          <w:tcPr>
            <w:tcW w:w="1124"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389" w:type="dxa"/>
          </w:tcPr>
          <w:p w:rsidR="00BE45E4" w:rsidRDefault="00BE45E4" w:rsidP="00BE45E4">
            <w:pPr>
              <w:spacing w:line="240" w:lineRule="auto"/>
              <w:rPr>
                <w:rFonts w:ascii="Times New Roman" w:hAnsi="Times New Roman"/>
                <w:color w:val="000000"/>
                <w:sz w:val="20"/>
                <w:szCs w:val="20"/>
              </w:rPr>
            </w:pPr>
          </w:p>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Овощи</w:t>
            </w:r>
          </w:p>
        </w:tc>
        <w:tc>
          <w:tcPr>
            <w:tcW w:w="4814" w:type="dxa"/>
          </w:tcPr>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1.Пальчиковая гимнастика: "Засолка капусты"</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2.Фигурки из</w:t>
            </w:r>
            <w:r>
              <w:rPr>
                <w:rFonts w:ascii="Times New Roman" w:hAnsi="Times New Roman"/>
                <w:color w:val="000000"/>
                <w:sz w:val="20"/>
                <w:szCs w:val="20"/>
              </w:rPr>
              <w:t xml:space="preserve"> палочек (машина везёт урожай с </w:t>
            </w:r>
            <w:r w:rsidRPr="00BE45E4">
              <w:rPr>
                <w:rFonts w:ascii="Times New Roman" w:hAnsi="Times New Roman"/>
                <w:color w:val="000000"/>
                <w:sz w:val="20"/>
                <w:szCs w:val="20"/>
              </w:rPr>
              <w:t>полей).</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3. Игра с красной фасолью (выложить свеклу).</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4.Игра с теннисным мячик</w:t>
            </w:r>
            <w:r>
              <w:rPr>
                <w:rFonts w:ascii="Times New Roman" w:hAnsi="Times New Roman"/>
                <w:color w:val="000000"/>
                <w:sz w:val="20"/>
                <w:szCs w:val="20"/>
              </w:rPr>
              <w:t xml:space="preserve">ом, удерживание </w:t>
            </w:r>
            <w:r w:rsidRPr="00BE45E4">
              <w:rPr>
                <w:rFonts w:ascii="Times New Roman" w:hAnsi="Times New Roman"/>
                <w:color w:val="000000"/>
                <w:sz w:val="20"/>
                <w:szCs w:val="20"/>
              </w:rPr>
              <w:t>между пальцами.</w:t>
            </w:r>
          </w:p>
          <w:p w:rsid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5. Дорисуй узор</w:t>
            </w:r>
          </w:p>
        </w:tc>
      </w:tr>
      <w:tr w:rsidR="00BE45E4" w:rsidTr="00BE45E4">
        <w:trPr>
          <w:trHeight w:val="495"/>
        </w:trPr>
        <w:tc>
          <w:tcPr>
            <w:tcW w:w="1018" w:type="dxa"/>
            <w:vMerge/>
          </w:tcPr>
          <w:p w:rsidR="00BE45E4" w:rsidRDefault="00BE45E4" w:rsidP="007E715A">
            <w:pPr>
              <w:spacing w:line="240" w:lineRule="auto"/>
              <w:rPr>
                <w:rFonts w:ascii="Times New Roman" w:hAnsi="Times New Roman"/>
                <w:color w:val="000000"/>
                <w:sz w:val="20"/>
                <w:szCs w:val="20"/>
              </w:rPr>
            </w:pPr>
          </w:p>
        </w:tc>
        <w:tc>
          <w:tcPr>
            <w:tcW w:w="1124"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389"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Ягоды</w:t>
            </w:r>
          </w:p>
        </w:tc>
        <w:tc>
          <w:tcPr>
            <w:tcW w:w="4814" w:type="dxa"/>
          </w:tcPr>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1. Пальчиковая гимнастика: "Здравствуй "</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"Травка" "Этот пальчик "</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2. "Фигурка из палочек " (корзинка для ягод).</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3.Игра</w:t>
            </w:r>
            <w:r>
              <w:rPr>
                <w:rFonts w:ascii="Times New Roman" w:hAnsi="Times New Roman"/>
                <w:color w:val="000000"/>
                <w:sz w:val="20"/>
                <w:szCs w:val="20"/>
              </w:rPr>
              <w:t xml:space="preserve"> с камушками (выложить ягоды по </w:t>
            </w:r>
            <w:r w:rsidRPr="00BE45E4">
              <w:rPr>
                <w:rFonts w:ascii="Times New Roman" w:hAnsi="Times New Roman"/>
                <w:color w:val="000000"/>
                <w:sz w:val="20"/>
                <w:szCs w:val="20"/>
              </w:rPr>
              <w:t>контуру).</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4. Ниткография (полянка).</w:t>
            </w:r>
          </w:p>
          <w:p w:rsid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5. Дорисуй узор</w:t>
            </w:r>
          </w:p>
        </w:tc>
      </w:tr>
      <w:tr w:rsidR="00BE45E4" w:rsidTr="00BE45E4">
        <w:trPr>
          <w:trHeight w:val="525"/>
        </w:trPr>
        <w:tc>
          <w:tcPr>
            <w:tcW w:w="1018" w:type="dxa"/>
            <w:vMerge w:val="restart"/>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 xml:space="preserve">Октябрь </w:t>
            </w:r>
          </w:p>
        </w:tc>
        <w:tc>
          <w:tcPr>
            <w:tcW w:w="1124"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389"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Грибы</w:t>
            </w:r>
          </w:p>
          <w:p w:rsidR="00BE45E4" w:rsidRDefault="00BE45E4" w:rsidP="007E715A">
            <w:pPr>
              <w:spacing w:line="240" w:lineRule="auto"/>
              <w:rPr>
                <w:rFonts w:ascii="Times New Roman" w:hAnsi="Times New Roman"/>
                <w:color w:val="000000"/>
                <w:sz w:val="20"/>
                <w:szCs w:val="20"/>
              </w:rPr>
            </w:pPr>
          </w:p>
        </w:tc>
        <w:tc>
          <w:tcPr>
            <w:tcW w:w="4814" w:type="dxa"/>
          </w:tcPr>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1. Пальчико</w:t>
            </w:r>
            <w:r>
              <w:rPr>
                <w:rFonts w:ascii="Times New Roman" w:hAnsi="Times New Roman"/>
                <w:color w:val="000000"/>
                <w:sz w:val="20"/>
                <w:szCs w:val="20"/>
              </w:rPr>
              <w:t xml:space="preserve">вая гимнастика: "Корзинка", "За </w:t>
            </w:r>
            <w:r w:rsidRPr="00BE45E4">
              <w:rPr>
                <w:rFonts w:ascii="Times New Roman" w:hAnsi="Times New Roman"/>
                <w:color w:val="000000"/>
                <w:sz w:val="20"/>
                <w:szCs w:val="20"/>
              </w:rPr>
              <w:t>грибами»</w:t>
            </w:r>
          </w:p>
          <w:p w:rsid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2. Фигу</w:t>
            </w:r>
            <w:r>
              <w:rPr>
                <w:rFonts w:ascii="Times New Roman" w:hAnsi="Times New Roman"/>
                <w:color w:val="000000"/>
                <w:sz w:val="20"/>
                <w:szCs w:val="20"/>
              </w:rPr>
              <w:t xml:space="preserve">рки из палочек (выложить гриб и </w:t>
            </w:r>
            <w:r w:rsidRPr="00BE45E4">
              <w:rPr>
                <w:rFonts w:ascii="Times New Roman" w:hAnsi="Times New Roman"/>
                <w:color w:val="000000"/>
                <w:sz w:val="20"/>
                <w:szCs w:val="20"/>
              </w:rPr>
              <w:t>пенёк)</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3. Игра с перловкой (грибы).</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4.Ласков</w:t>
            </w:r>
            <w:r>
              <w:rPr>
                <w:rFonts w:ascii="Times New Roman" w:hAnsi="Times New Roman"/>
                <w:color w:val="000000"/>
                <w:sz w:val="20"/>
                <w:szCs w:val="20"/>
              </w:rPr>
              <w:t xml:space="preserve">ая игра для пальчиков "Чудесный </w:t>
            </w:r>
            <w:r w:rsidRPr="00BE45E4">
              <w:rPr>
                <w:rFonts w:ascii="Times New Roman" w:hAnsi="Times New Roman"/>
                <w:color w:val="000000"/>
                <w:sz w:val="20"/>
                <w:szCs w:val="20"/>
              </w:rPr>
              <w:t>меш</w:t>
            </w:r>
            <w:r>
              <w:rPr>
                <w:rFonts w:ascii="Times New Roman" w:hAnsi="Times New Roman"/>
                <w:color w:val="000000"/>
                <w:sz w:val="20"/>
                <w:szCs w:val="20"/>
              </w:rPr>
              <w:t xml:space="preserve">очек, найти грибок среди других </w:t>
            </w:r>
            <w:r w:rsidRPr="00BE45E4">
              <w:rPr>
                <w:rFonts w:ascii="Times New Roman" w:hAnsi="Times New Roman"/>
                <w:color w:val="000000"/>
                <w:sz w:val="20"/>
                <w:szCs w:val="20"/>
              </w:rPr>
              <w:t>предметов".</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5. Рисунок по образу из лёгких геом. фигур.</w:t>
            </w:r>
          </w:p>
          <w:p w:rsid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6. Дорисуй узор</w:t>
            </w:r>
          </w:p>
        </w:tc>
      </w:tr>
      <w:tr w:rsidR="00BE45E4" w:rsidTr="00BE45E4">
        <w:trPr>
          <w:trHeight w:val="375"/>
        </w:trPr>
        <w:tc>
          <w:tcPr>
            <w:tcW w:w="1018" w:type="dxa"/>
            <w:vMerge/>
          </w:tcPr>
          <w:p w:rsidR="00BE45E4" w:rsidRDefault="00BE45E4" w:rsidP="007E715A">
            <w:pPr>
              <w:spacing w:line="240" w:lineRule="auto"/>
              <w:rPr>
                <w:rFonts w:ascii="Times New Roman" w:hAnsi="Times New Roman"/>
                <w:color w:val="000000"/>
                <w:sz w:val="20"/>
                <w:szCs w:val="20"/>
              </w:rPr>
            </w:pPr>
          </w:p>
        </w:tc>
        <w:tc>
          <w:tcPr>
            <w:tcW w:w="1124"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389" w:type="dxa"/>
          </w:tcPr>
          <w:p w:rsidR="00BE45E4" w:rsidRDefault="00BE45E4" w:rsidP="00BE45E4">
            <w:pPr>
              <w:spacing w:line="240" w:lineRule="auto"/>
              <w:rPr>
                <w:rFonts w:ascii="Times New Roman" w:hAnsi="Times New Roman"/>
                <w:color w:val="000000"/>
                <w:sz w:val="20"/>
                <w:szCs w:val="20"/>
              </w:rPr>
            </w:pPr>
          </w:p>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Одежда и обувь</w:t>
            </w:r>
          </w:p>
        </w:tc>
        <w:tc>
          <w:tcPr>
            <w:tcW w:w="4814" w:type="dxa"/>
          </w:tcPr>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1.Па</w:t>
            </w:r>
            <w:r>
              <w:rPr>
                <w:rFonts w:ascii="Times New Roman" w:hAnsi="Times New Roman"/>
                <w:color w:val="000000"/>
                <w:sz w:val="20"/>
                <w:szCs w:val="20"/>
              </w:rPr>
              <w:t xml:space="preserve">льчиковая гимнастика: "Варежки, </w:t>
            </w:r>
            <w:r w:rsidRPr="00BE45E4">
              <w:rPr>
                <w:rFonts w:ascii="Times New Roman" w:hAnsi="Times New Roman"/>
                <w:color w:val="000000"/>
                <w:sz w:val="20"/>
                <w:szCs w:val="20"/>
              </w:rPr>
              <w:t>сапожки, крючки".</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lastRenderedPageBreak/>
              <w:t>2.Работа с</w:t>
            </w:r>
            <w:r>
              <w:rPr>
                <w:rFonts w:ascii="Times New Roman" w:hAnsi="Times New Roman"/>
                <w:color w:val="000000"/>
                <w:sz w:val="20"/>
                <w:szCs w:val="20"/>
              </w:rPr>
              <w:t xml:space="preserve"> пуговицами, крючками, </w:t>
            </w:r>
            <w:proofErr w:type="gramStart"/>
            <w:r>
              <w:rPr>
                <w:rFonts w:ascii="Times New Roman" w:hAnsi="Times New Roman"/>
                <w:color w:val="000000"/>
                <w:sz w:val="20"/>
                <w:szCs w:val="20"/>
              </w:rPr>
              <w:t>молнией,</w:t>
            </w:r>
            <w:r w:rsidRPr="00BE45E4">
              <w:rPr>
                <w:rFonts w:ascii="Times New Roman" w:hAnsi="Times New Roman"/>
                <w:color w:val="000000"/>
                <w:sz w:val="20"/>
                <w:szCs w:val="20"/>
              </w:rPr>
              <w:t>замками</w:t>
            </w:r>
            <w:proofErr w:type="gramEnd"/>
            <w:r w:rsidRPr="00BE45E4">
              <w:rPr>
                <w:rFonts w:ascii="Times New Roman" w:hAnsi="Times New Roman"/>
                <w:color w:val="000000"/>
                <w:sz w:val="20"/>
                <w:szCs w:val="20"/>
              </w:rPr>
              <w:t>.</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3. Работа со шнуровками.</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4.Растягиван</w:t>
            </w:r>
            <w:r>
              <w:rPr>
                <w:rFonts w:ascii="Times New Roman" w:hAnsi="Times New Roman"/>
                <w:color w:val="000000"/>
                <w:sz w:val="20"/>
                <w:szCs w:val="20"/>
              </w:rPr>
              <w:t xml:space="preserve">ие резинки (держа пальчиками за </w:t>
            </w:r>
            <w:r w:rsidRPr="00BE45E4">
              <w:rPr>
                <w:rFonts w:ascii="Times New Roman" w:hAnsi="Times New Roman"/>
                <w:color w:val="000000"/>
                <w:sz w:val="20"/>
                <w:szCs w:val="20"/>
              </w:rPr>
              <w:t>концы)</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 xml:space="preserve">5.Работа </w:t>
            </w:r>
            <w:r>
              <w:rPr>
                <w:rFonts w:ascii="Times New Roman" w:hAnsi="Times New Roman"/>
                <w:color w:val="000000"/>
                <w:sz w:val="20"/>
                <w:szCs w:val="20"/>
              </w:rPr>
              <w:t xml:space="preserve">с бросовым материалом (украсить </w:t>
            </w:r>
            <w:r w:rsidRPr="00BE45E4">
              <w:rPr>
                <w:rFonts w:ascii="Times New Roman" w:hAnsi="Times New Roman"/>
                <w:color w:val="000000"/>
                <w:sz w:val="20"/>
                <w:szCs w:val="20"/>
              </w:rPr>
              <w:t>одежду, обувь).</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6. Плетение узора из разноцветных шнурков.</w:t>
            </w:r>
          </w:p>
          <w:p w:rsid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7. Дорисуй узор</w:t>
            </w:r>
          </w:p>
        </w:tc>
      </w:tr>
      <w:tr w:rsidR="00BE45E4" w:rsidTr="00BE45E4">
        <w:trPr>
          <w:trHeight w:val="360"/>
        </w:trPr>
        <w:tc>
          <w:tcPr>
            <w:tcW w:w="1018" w:type="dxa"/>
            <w:vMerge/>
          </w:tcPr>
          <w:p w:rsidR="00BE45E4" w:rsidRDefault="00BE45E4" w:rsidP="007E715A">
            <w:pPr>
              <w:spacing w:line="240" w:lineRule="auto"/>
              <w:rPr>
                <w:rFonts w:ascii="Times New Roman" w:hAnsi="Times New Roman"/>
                <w:color w:val="000000"/>
                <w:sz w:val="20"/>
                <w:szCs w:val="20"/>
              </w:rPr>
            </w:pPr>
          </w:p>
        </w:tc>
        <w:tc>
          <w:tcPr>
            <w:tcW w:w="1124"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389"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Домашние животнын</w:t>
            </w:r>
          </w:p>
        </w:tc>
        <w:tc>
          <w:tcPr>
            <w:tcW w:w="4814" w:type="dxa"/>
          </w:tcPr>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1.Пальчиковая гимнастика: "Повстречались",</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"Лошадки'</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"Овечки" "Собака" "Кошка" "Коза"</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2. Фигурки из палочек(кошка).</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3. Работа с перловкой (телёнка по контуру).</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4. Работа со штампами.</w:t>
            </w:r>
          </w:p>
          <w:p w:rsid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5. Дорисуй узор</w:t>
            </w:r>
          </w:p>
        </w:tc>
      </w:tr>
      <w:tr w:rsidR="00BE45E4" w:rsidTr="00BE45E4">
        <w:trPr>
          <w:trHeight w:val="3240"/>
        </w:trPr>
        <w:tc>
          <w:tcPr>
            <w:tcW w:w="1018" w:type="dxa"/>
            <w:vMerge/>
          </w:tcPr>
          <w:p w:rsidR="00BE45E4" w:rsidRDefault="00BE45E4" w:rsidP="007E715A">
            <w:pPr>
              <w:spacing w:line="240" w:lineRule="auto"/>
              <w:rPr>
                <w:rFonts w:ascii="Times New Roman" w:hAnsi="Times New Roman"/>
                <w:color w:val="000000"/>
                <w:sz w:val="20"/>
                <w:szCs w:val="20"/>
              </w:rPr>
            </w:pPr>
          </w:p>
        </w:tc>
        <w:tc>
          <w:tcPr>
            <w:tcW w:w="1124"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389"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Домашние птицы</w:t>
            </w:r>
          </w:p>
        </w:tc>
        <w:tc>
          <w:tcPr>
            <w:tcW w:w="4814" w:type="dxa"/>
          </w:tcPr>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1.Пальчиков</w:t>
            </w:r>
            <w:r>
              <w:rPr>
                <w:rFonts w:ascii="Times New Roman" w:hAnsi="Times New Roman"/>
                <w:color w:val="000000"/>
                <w:sz w:val="20"/>
                <w:szCs w:val="20"/>
              </w:rPr>
              <w:t xml:space="preserve">ая гимнастика: "Утята", "Гусь", </w:t>
            </w:r>
            <w:r w:rsidRPr="00BE45E4">
              <w:rPr>
                <w:rFonts w:ascii="Times New Roman" w:hAnsi="Times New Roman"/>
                <w:color w:val="000000"/>
                <w:sz w:val="20"/>
                <w:szCs w:val="20"/>
              </w:rPr>
              <w:t>"Петушок", "Курочка".</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 xml:space="preserve">2.Работа с </w:t>
            </w:r>
            <w:r>
              <w:rPr>
                <w:rFonts w:ascii="Times New Roman" w:hAnsi="Times New Roman"/>
                <w:color w:val="000000"/>
                <w:sz w:val="20"/>
                <w:szCs w:val="20"/>
              </w:rPr>
              <w:t xml:space="preserve">гуашью (желтой гуашью кончиками </w:t>
            </w:r>
            <w:r w:rsidRPr="00BE45E4">
              <w:rPr>
                <w:rFonts w:ascii="Times New Roman" w:hAnsi="Times New Roman"/>
                <w:color w:val="000000"/>
                <w:sz w:val="20"/>
                <w:szCs w:val="20"/>
              </w:rPr>
              <w:t>пальцев раскр</w:t>
            </w:r>
            <w:r>
              <w:rPr>
                <w:rFonts w:ascii="Times New Roman" w:hAnsi="Times New Roman"/>
                <w:color w:val="000000"/>
                <w:sz w:val="20"/>
                <w:szCs w:val="20"/>
              </w:rPr>
              <w:t xml:space="preserve">асить цыплят, скомкать бумагу в </w:t>
            </w:r>
            <w:r w:rsidRPr="00BE45E4">
              <w:rPr>
                <w:rFonts w:ascii="Times New Roman" w:hAnsi="Times New Roman"/>
                <w:color w:val="000000"/>
                <w:sz w:val="20"/>
                <w:szCs w:val="20"/>
              </w:rPr>
              <w:t>маленькие комочки – корм).</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3.Игра с рисо</w:t>
            </w:r>
            <w:r>
              <w:rPr>
                <w:rFonts w:ascii="Times New Roman" w:hAnsi="Times New Roman"/>
                <w:color w:val="000000"/>
                <w:sz w:val="20"/>
                <w:szCs w:val="20"/>
              </w:rPr>
              <w:t xml:space="preserve">м: (обвести утенка по контуру и </w:t>
            </w:r>
            <w:r w:rsidRPr="00BE45E4">
              <w:rPr>
                <w:rFonts w:ascii="Times New Roman" w:hAnsi="Times New Roman"/>
                <w:color w:val="000000"/>
                <w:sz w:val="20"/>
                <w:szCs w:val="20"/>
              </w:rPr>
              <w:t>выложить его рисом)</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4. Самомассаж гранеными карандашами.</w:t>
            </w:r>
          </w:p>
          <w:p w:rsid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5. Дорисуй узор.</w:t>
            </w:r>
          </w:p>
        </w:tc>
      </w:tr>
      <w:tr w:rsidR="00BE45E4" w:rsidTr="00BE45E4">
        <w:trPr>
          <w:trHeight w:val="1035"/>
        </w:trPr>
        <w:tc>
          <w:tcPr>
            <w:tcW w:w="1018" w:type="dxa"/>
            <w:vMerge/>
          </w:tcPr>
          <w:p w:rsidR="00BE45E4" w:rsidRDefault="00BE45E4" w:rsidP="007E715A">
            <w:pPr>
              <w:spacing w:line="240" w:lineRule="auto"/>
              <w:rPr>
                <w:rFonts w:ascii="Times New Roman" w:hAnsi="Times New Roman"/>
                <w:color w:val="000000"/>
                <w:sz w:val="20"/>
                <w:szCs w:val="20"/>
              </w:rPr>
            </w:pPr>
          </w:p>
        </w:tc>
        <w:tc>
          <w:tcPr>
            <w:tcW w:w="1124"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5</w:t>
            </w:r>
          </w:p>
        </w:tc>
        <w:tc>
          <w:tcPr>
            <w:tcW w:w="2389" w:type="dxa"/>
          </w:tcPr>
          <w:p w:rsidR="00BE45E4" w:rsidRDefault="00BE45E4" w:rsidP="007E715A">
            <w:pPr>
              <w:spacing w:line="240" w:lineRule="auto"/>
              <w:rPr>
                <w:rFonts w:ascii="Times New Roman" w:hAnsi="Times New Roman"/>
                <w:color w:val="000000"/>
                <w:sz w:val="20"/>
                <w:szCs w:val="20"/>
              </w:rPr>
            </w:pPr>
            <w:r>
              <w:rPr>
                <w:rFonts w:ascii="Times New Roman" w:hAnsi="Times New Roman"/>
                <w:color w:val="000000"/>
                <w:sz w:val="20"/>
                <w:szCs w:val="20"/>
              </w:rPr>
              <w:t>Наша Родина</w:t>
            </w:r>
          </w:p>
        </w:tc>
        <w:tc>
          <w:tcPr>
            <w:tcW w:w="4814" w:type="dxa"/>
          </w:tcPr>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Пальчи</w:t>
            </w:r>
            <w:r>
              <w:rPr>
                <w:rFonts w:ascii="Times New Roman" w:hAnsi="Times New Roman"/>
                <w:color w:val="000000"/>
                <w:sz w:val="20"/>
                <w:szCs w:val="20"/>
              </w:rPr>
              <w:t xml:space="preserve">ковая гимнастика: "Здравствуй", </w:t>
            </w:r>
            <w:r w:rsidRPr="00BE45E4">
              <w:rPr>
                <w:rFonts w:ascii="Times New Roman" w:hAnsi="Times New Roman"/>
                <w:color w:val="000000"/>
                <w:sz w:val="20"/>
                <w:szCs w:val="20"/>
              </w:rPr>
              <w:t>«Обогрей».</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2. Фигурки из палочек (солнце).</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3.Работа с пшеном (выложить по контуру</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рисунок).</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 xml:space="preserve">4.Игра </w:t>
            </w:r>
            <w:r>
              <w:rPr>
                <w:rFonts w:ascii="Times New Roman" w:hAnsi="Times New Roman"/>
                <w:color w:val="000000"/>
                <w:sz w:val="20"/>
                <w:szCs w:val="20"/>
              </w:rPr>
              <w:t xml:space="preserve">(при помощи палочки с закрытыми </w:t>
            </w:r>
            <w:r w:rsidRPr="00BE45E4">
              <w:rPr>
                <w:rFonts w:ascii="Times New Roman" w:hAnsi="Times New Roman"/>
                <w:color w:val="000000"/>
                <w:sz w:val="20"/>
                <w:szCs w:val="20"/>
              </w:rPr>
              <w:t>глазами определить предмет).</w:t>
            </w:r>
          </w:p>
          <w:p w:rsidR="00BE45E4" w:rsidRP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5.Панн</w:t>
            </w:r>
            <w:r>
              <w:rPr>
                <w:rFonts w:ascii="Times New Roman" w:hAnsi="Times New Roman"/>
                <w:color w:val="000000"/>
                <w:sz w:val="20"/>
                <w:szCs w:val="20"/>
              </w:rPr>
              <w:t xml:space="preserve">о из мозаики по мотивам русской </w:t>
            </w:r>
            <w:r w:rsidRPr="00BE45E4">
              <w:rPr>
                <w:rFonts w:ascii="Times New Roman" w:hAnsi="Times New Roman"/>
                <w:color w:val="000000"/>
                <w:sz w:val="20"/>
                <w:szCs w:val="20"/>
              </w:rPr>
              <w:t>народной росписи.</w:t>
            </w:r>
          </w:p>
          <w:p w:rsidR="00BE45E4" w:rsidRDefault="00BE45E4" w:rsidP="00BE45E4">
            <w:pPr>
              <w:spacing w:line="240" w:lineRule="auto"/>
              <w:rPr>
                <w:rFonts w:ascii="Times New Roman" w:hAnsi="Times New Roman"/>
                <w:color w:val="000000"/>
                <w:sz w:val="20"/>
                <w:szCs w:val="20"/>
              </w:rPr>
            </w:pPr>
            <w:r w:rsidRPr="00BE45E4">
              <w:rPr>
                <w:rFonts w:ascii="Times New Roman" w:hAnsi="Times New Roman"/>
                <w:color w:val="000000"/>
                <w:sz w:val="20"/>
                <w:szCs w:val="20"/>
              </w:rPr>
              <w:t>6. Дорисуй узор</w:t>
            </w:r>
          </w:p>
          <w:p w:rsidR="00BE45E4" w:rsidRPr="00BE45E4" w:rsidRDefault="00BE45E4" w:rsidP="00BE45E4">
            <w:pPr>
              <w:spacing w:line="240" w:lineRule="auto"/>
              <w:rPr>
                <w:rFonts w:ascii="Times New Roman" w:hAnsi="Times New Roman"/>
                <w:color w:val="000000"/>
                <w:sz w:val="20"/>
                <w:szCs w:val="20"/>
              </w:rPr>
            </w:pPr>
          </w:p>
        </w:tc>
      </w:tr>
      <w:tr w:rsidR="00BE45E4" w:rsidTr="00BE45E4">
        <w:trPr>
          <w:trHeight w:val="360"/>
        </w:trPr>
        <w:tc>
          <w:tcPr>
            <w:tcW w:w="1018" w:type="dxa"/>
            <w:vMerge w:val="restart"/>
          </w:tcPr>
          <w:p w:rsidR="00BE45E4"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t xml:space="preserve">Ноябрь </w:t>
            </w:r>
          </w:p>
        </w:tc>
        <w:tc>
          <w:tcPr>
            <w:tcW w:w="1124" w:type="dxa"/>
          </w:tcPr>
          <w:p w:rsidR="00BE45E4"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389" w:type="dxa"/>
          </w:tcPr>
          <w:p w:rsidR="00BE45E4" w:rsidRDefault="0057558D" w:rsidP="0057558D">
            <w:pPr>
              <w:spacing w:line="240" w:lineRule="auto"/>
              <w:rPr>
                <w:rFonts w:ascii="Times New Roman" w:hAnsi="Times New Roman"/>
                <w:color w:val="000000"/>
                <w:sz w:val="20"/>
                <w:szCs w:val="20"/>
              </w:rPr>
            </w:pPr>
            <w:r>
              <w:rPr>
                <w:rFonts w:ascii="Times New Roman" w:hAnsi="Times New Roman"/>
                <w:color w:val="000000"/>
                <w:sz w:val="20"/>
                <w:szCs w:val="20"/>
              </w:rPr>
              <w:t xml:space="preserve">Школа и </w:t>
            </w:r>
            <w:r w:rsidRPr="0057558D">
              <w:rPr>
                <w:rFonts w:ascii="Times New Roman" w:hAnsi="Times New Roman"/>
                <w:color w:val="000000"/>
                <w:sz w:val="20"/>
                <w:szCs w:val="20"/>
              </w:rPr>
              <w:t>библиотека</w:t>
            </w:r>
          </w:p>
        </w:tc>
        <w:tc>
          <w:tcPr>
            <w:tcW w:w="4814" w:type="dxa"/>
          </w:tcPr>
          <w:p w:rsid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1.Паль</w:t>
            </w:r>
            <w:r>
              <w:rPr>
                <w:rFonts w:ascii="Times New Roman" w:hAnsi="Times New Roman"/>
                <w:color w:val="000000"/>
                <w:sz w:val="20"/>
                <w:szCs w:val="20"/>
              </w:rPr>
              <w:t>чиковая гимнастика: «Мы писали, колокольчик».</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2. Фигурки из палочек (тетрадь, карандаш)</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3. Графический диктант.</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4.Игра (с закрытыми глазами сложить</w:t>
            </w:r>
            <w:r>
              <w:rPr>
                <w:rFonts w:ascii="Times New Roman" w:hAnsi="Times New Roman"/>
                <w:color w:val="000000"/>
                <w:sz w:val="20"/>
                <w:szCs w:val="20"/>
              </w:rPr>
              <w:t xml:space="preserve"> </w:t>
            </w:r>
            <w:r w:rsidRPr="0057558D">
              <w:rPr>
                <w:rFonts w:ascii="Times New Roman" w:hAnsi="Times New Roman"/>
                <w:color w:val="000000"/>
                <w:sz w:val="20"/>
                <w:szCs w:val="20"/>
              </w:rPr>
              <w:t>пирамидку).</w:t>
            </w:r>
          </w:p>
          <w:p w:rsidR="00BE45E4"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lastRenderedPageBreak/>
              <w:t>5. Выложить буквы и цифры горохом.</w:t>
            </w:r>
          </w:p>
          <w:p w:rsid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6. Дорису</w:t>
            </w:r>
            <w:r>
              <w:rPr>
                <w:rFonts w:ascii="Times New Roman" w:hAnsi="Times New Roman"/>
                <w:color w:val="000000"/>
                <w:sz w:val="20"/>
                <w:szCs w:val="20"/>
              </w:rPr>
              <w:t xml:space="preserve">й узор и раскрась, не выходя за </w:t>
            </w:r>
            <w:r w:rsidRPr="0057558D">
              <w:rPr>
                <w:rFonts w:ascii="Times New Roman" w:hAnsi="Times New Roman"/>
                <w:color w:val="000000"/>
                <w:sz w:val="20"/>
                <w:szCs w:val="20"/>
              </w:rPr>
              <w:t>контур</w:t>
            </w:r>
          </w:p>
        </w:tc>
      </w:tr>
      <w:tr w:rsidR="00BE45E4" w:rsidTr="00BE45E4">
        <w:trPr>
          <w:trHeight w:val="405"/>
        </w:trPr>
        <w:tc>
          <w:tcPr>
            <w:tcW w:w="1018" w:type="dxa"/>
            <w:vMerge/>
          </w:tcPr>
          <w:p w:rsidR="00BE45E4" w:rsidRDefault="00BE45E4" w:rsidP="007E715A">
            <w:pPr>
              <w:spacing w:line="240" w:lineRule="auto"/>
              <w:rPr>
                <w:rFonts w:ascii="Times New Roman" w:hAnsi="Times New Roman"/>
                <w:color w:val="000000"/>
                <w:sz w:val="20"/>
                <w:szCs w:val="20"/>
              </w:rPr>
            </w:pPr>
          </w:p>
        </w:tc>
        <w:tc>
          <w:tcPr>
            <w:tcW w:w="1124" w:type="dxa"/>
          </w:tcPr>
          <w:p w:rsidR="00BE45E4"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389" w:type="dxa"/>
          </w:tcPr>
          <w:p w:rsidR="00BE45E4" w:rsidRDefault="0057558D" w:rsidP="0057558D">
            <w:pPr>
              <w:spacing w:line="240" w:lineRule="auto"/>
              <w:rPr>
                <w:rFonts w:ascii="Times New Roman" w:hAnsi="Times New Roman"/>
                <w:color w:val="000000"/>
                <w:sz w:val="20"/>
                <w:szCs w:val="20"/>
              </w:rPr>
            </w:pPr>
            <w:r>
              <w:rPr>
                <w:rFonts w:ascii="Times New Roman" w:hAnsi="Times New Roman"/>
                <w:color w:val="000000"/>
                <w:sz w:val="20"/>
                <w:szCs w:val="20"/>
              </w:rPr>
              <w:t xml:space="preserve">Дикие </w:t>
            </w:r>
            <w:r w:rsidRPr="0057558D">
              <w:rPr>
                <w:rFonts w:ascii="Times New Roman" w:hAnsi="Times New Roman"/>
                <w:color w:val="000000"/>
                <w:sz w:val="20"/>
                <w:szCs w:val="20"/>
              </w:rPr>
              <w:t>животные</w:t>
            </w:r>
          </w:p>
        </w:tc>
        <w:tc>
          <w:tcPr>
            <w:tcW w:w="4814" w:type="dxa"/>
          </w:tcPr>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1. Пальч</w:t>
            </w:r>
            <w:r>
              <w:rPr>
                <w:rFonts w:ascii="Times New Roman" w:hAnsi="Times New Roman"/>
                <w:color w:val="000000"/>
                <w:sz w:val="20"/>
                <w:szCs w:val="20"/>
              </w:rPr>
              <w:t xml:space="preserve">иковая гимнастика: "Наш лужок", </w:t>
            </w:r>
            <w:r w:rsidRPr="0057558D">
              <w:rPr>
                <w:rFonts w:ascii="Times New Roman" w:hAnsi="Times New Roman"/>
                <w:color w:val="000000"/>
                <w:sz w:val="20"/>
                <w:szCs w:val="20"/>
              </w:rPr>
              <w:t>«Ёжик».</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2. Фигурки из палочек (ёжик).</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3. Ниткография.</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4. Самомассаж с гранёным карандашом.</w:t>
            </w:r>
          </w:p>
          <w:p w:rsidR="00BE45E4"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5. Дорисуй узор</w:t>
            </w:r>
          </w:p>
        </w:tc>
      </w:tr>
      <w:tr w:rsidR="00BE45E4" w:rsidTr="00BE45E4">
        <w:trPr>
          <w:trHeight w:val="360"/>
        </w:trPr>
        <w:tc>
          <w:tcPr>
            <w:tcW w:w="1018" w:type="dxa"/>
            <w:vMerge/>
          </w:tcPr>
          <w:p w:rsidR="00BE45E4" w:rsidRDefault="00BE45E4" w:rsidP="007E715A">
            <w:pPr>
              <w:spacing w:line="240" w:lineRule="auto"/>
              <w:rPr>
                <w:rFonts w:ascii="Times New Roman" w:hAnsi="Times New Roman"/>
                <w:color w:val="000000"/>
                <w:sz w:val="20"/>
                <w:szCs w:val="20"/>
              </w:rPr>
            </w:pPr>
          </w:p>
        </w:tc>
        <w:tc>
          <w:tcPr>
            <w:tcW w:w="1124" w:type="dxa"/>
          </w:tcPr>
          <w:p w:rsidR="00BE45E4"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389" w:type="dxa"/>
          </w:tcPr>
          <w:p w:rsidR="00BE45E4" w:rsidRDefault="0057558D" w:rsidP="0057558D">
            <w:pPr>
              <w:spacing w:line="240" w:lineRule="auto"/>
              <w:rPr>
                <w:rFonts w:ascii="Times New Roman" w:hAnsi="Times New Roman"/>
                <w:color w:val="000000"/>
                <w:sz w:val="20"/>
                <w:szCs w:val="20"/>
              </w:rPr>
            </w:pPr>
            <w:r>
              <w:rPr>
                <w:rFonts w:ascii="Times New Roman" w:hAnsi="Times New Roman"/>
                <w:color w:val="000000"/>
                <w:sz w:val="20"/>
                <w:szCs w:val="20"/>
              </w:rPr>
              <w:t xml:space="preserve">Осень. </w:t>
            </w:r>
            <w:r w:rsidRPr="0057558D">
              <w:rPr>
                <w:rFonts w:ascii="Times New Roman" w:hAnsi="Times New Roman"/>
                <w:color w:val="000000"/>
                <w:sz w:val="20"/>
                <w:szCs w:val="20"/>
              </w:rPr>
              <w:t>Обобщение</w:t>
            </w:r>
          </w:p>
        </w:tc>
        <w:tc>
          <w:tcPr>
            <w:tcW w:w="4814" w:type="dxa"/>
          </w:tcPr>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1. Пальчиковая гимнастика: "Осень».</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2. Фигурки из палочек "Грабли".</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3. Обр</w:t>
            </w:r>
            <w:r>
              <w:rPr>
                <w:rFonts w:ascii="Times New Roman" w:hAnsi="Times New Roman"/>
                <w:color w:val="000000"/>
                <w:sz w:val="20"/>
                <w:szCs w:val="20"/>
              </w:rPr>
              <w:t xml:space="preserve">ывание (форма листьев различных </w:t>
            </w:r>
            <w:r w:rsidRPr="0057558D">
              <w:rPr>
                <w:rFonts w:ascii="Times New Roman" w:hAnsi="Times New Roman"/>
                <w:color w:val="000000"/>
                <w:sz w:val="20"/>
                <w:szCs w:val="20"/>
              </w:rPr>
              <w:t>деревьев).</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4. Самомассаж с шариками.</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5. Ниткография (осенние деревья).</w:t>
            </w:r>
          </w:p>
          <w:p w:rsidR="00BE45E4"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6. Дорисуй узор</w:t>
            </w:r>
          </w:p>
        </w:tc>
      </w:tr>
      <w:tr w:rsidR="00BE45E4" w:rsidTr="00BE45E4">
        <w:trPr>
          <w:trHeight w:val="330"/>
        </w:trPr>
        <w:tc>
          <w:tcPr>
            <w:tcW w:w="1018" w:type="dxa"/>
            <w:vMerge/>
          </w:tcPr>
          <w:p w:rsidR="00BE45E4" w:rsidRDefault="00BE45E4" w:rsidP="007E715A">
            <w:pPr>
              <w:spacing w:line="240" w:lineRule="auto"/>
              <w:rPr>
                <w:rFonts w:ascii="Times New Roman" w:hAnsi="Times New Roman"/>
                <w:color w:val="000000"/>
                <w:sz w:val="20"/>
                <w:szCs w:val="20"/>
              </w:rPr>
            </w:pPr>
          </w:p>
        </w:tc>
        <w:tc>
          <w:tcPr>
            <w:tcW w:w="1124" w:type="dxa"/>
          </w:tcPr>
          <w:p w:rsidR="00BE45E4"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389" w:type="dxa"/>
          </w:tcPr>
          <w:p w:rsidR="00BE45E4" w:rsidRDefault="0057558D" w:rsidP="007E715A">
            <w:pPr>
              <w:spacing w:line="240" w:lineRule="auto"/>
              <w:rPr>
                <w:rFonts w:ascii="Times New Roman" w:hAnsi="Times New Roman"/>
                <w:color w:val="000000"/>
                <w:sz w:val="20"/>
                <w:szCs w:val="20"/>
              </w:rPr>
            </w:pPr>
            <w:r w:rsidRPr="0057558D">
              <w:rPr>
                <w:rFonts w:ascii="Times New Roman" w:hAnsi="Times New Roman"/>
                <w:color w:val="000000"/>
                <w:sz w:val="20"/>
                <w:szCs w:val="20"/>
              </w:rPr>
              <w:t>Игрушки</w:t>
            </w:r>
          </w:p>
        </w:tc>
        <w:tc>
          <w:tcPr>
            <w:tcW w:w="4814" w:type="dxa"/>
          </w:tcPr>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1.Пальчиковая гимнастика: "Игрушки".</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2.Игра с фасолью (выложить по контуру).</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3.Раскраска – игрушки.</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4.Графический диктант – машинка.</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5. П</w:t>
            </w:r>
            <w:r>
              <w:rPr>
                <w:rFonts w:ascii="Times New Roman" w:hAnsi="Times New Roman"/>
                <w:color w:val="000000"/>
                <w:sz w:val="20"/>
                <w:szCs w:val="20"/>
              </w:rPr>
              <w:t xml:space="preserve">летение игрушки из разноцветной </w:t>
            </w:r>
            <w:r w:rsidRPr="0057558D">
              <w:rPr>
                <w:rFonts w:ascii="Times New Roman" w:hAnsi="Times New Roman"/>
                <w:color w:val="000000"/>
                <w:sz w:val="20"/>
                <w:szCs w:val="20"/>
              </w:rPr>
              <w:t>проволоки.</w:t>
            </w:r>
          </w:p>
          <w:p w:rsidR="00BE45E4"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6. Дорисуй узор.</w:t>
            </w:r>
          </w:p>
        </w:tc>
      </w:tr>
      <w:tr w:rsidR="0057558D" w:rsidTr="0057558D">
        <w:trPr>
          <w:trHeight w:val="360"/>
        </w:trPr>
        <w:tc>
          <w:tcPr>
            <w:tcW w:w="1018" w:type="dxa"/>
            <w:vMerge w:val="restart"/>
          </w:tcPr>
          <w:p w:rsidR="0057558D"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t xml:space="preserve">Декабрь </w:t>
            </w:r>
          </w:p>
        </w:tc>
        <w:tc>
          <w:tcPr>
            <w:tcW w:w="1124" w:type="dxa"/>
          </w:tcPr>
          <w:p w:rsidR="0057558D"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389" w:type="dxa"/>
          </w:tcPr>
          <w:p w:rsidR="0057558D" w:rsidRDefault="0057558D" w:rsidP="0057558D">
            <w:pPr>
              <w:spacing w:line="240" w:lineRule="auto"/>
              <w:rPr>
                <w:rFonts w:ascii="Times New Roman" w:hAnsi="Times New Roman"/>
                <w:color w:val="000000"/>
                <w:sz w:val="20"/>
                <w:szCs w:val="20"/>
              </w:rPr>
            </w:pPr>
            <w:r>
              <w:rPr>
                <w:rFonts w:ascii="Times New Roman" w:hAnsi="Times New Roman"/>
                <w:color w:val="000000"/>
                <w:sz w:val="20"/>
                <w:szCs w:val="20"/>
              </w:rPr>
              <w:t xml:space="preserve">Зимующие </w:t>
            </w:r>
            <w:r w:rsidRPr="0057558D">
              <w:rPr>
                <w:rFonts w:ascii="Times New Roman" w:hAnsi="Times New Roman"/>
                <w:color w:val="000000"/>
                <w:sz w:val="20"/>
                <w:szCs w:val="20"/>
              </w:rPr>
              <w:t>птицы</w:t>
            </w:r>
          </w:p>
        </w:tc>
        <w:tc>
          <w:tcPr>
            <w:tcW w:w="4814" w:type="dxa"/>
          </w:tcPr>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1.П</w:t>
            </w:r>
            <w:r>
              <w:rPr>
                <w:rFonts w:ascii="Times New Roman" w:hAnsi="Times New Roman"/>
                <w:color w:val="000000"/>
                <w:sz w:val="20"/>
                <w:szCs w:val="20"/>
              </w:rPr>
              <w:t xml:space="preserve">альчиковая гимнастика: "Голуби" </w:t>
            </w:r>
            <w:r w:rsidRPr="0057558D">
              <w:rPr>
                <w:rFonts w:ascii="Times New Roman" w:hAnsi="Times New Roman"/>
                <w:color w:val="000000"/>
                <w:sz w:val="20"/>
                <w:szCs w:val="20"/>
              </w:rPr>
              <w:t>"Воробьи".</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2.Р</w:t>
            </w:r>
            <w:r>
              <w:rPr>
                <w:rFonts w:ascii="Times New Roman" w:hAnsi="Times New Roman"/>
                <w:color w:val="000000"/>
                <w:sz w:val="20"/>
                <w:szCs w:val="20"/>
              </w:rPr>
              <w:t xml:space="preserve">абота с мелкими геометрическими </w:t>
            </w:r>
            <w:r w:rsidRPr="0057558D">
              <w:rPr>
                <w:rFonts w:ascii="Times New Roman" w:hAnsi="Times New Roman"/>
                <w:color w:val="000000"/>
                <w:sz w:val="20"/>
                <w:szCs w:val="20"/>
              </w:rPr>
              <w:t>фигурами (птичка).</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3.Обрыва</w:t>
            </w:r>
            <w:r>
              <w:rPr>
                <w:rFonts w:ascii="Times New Roman" w:hAnsi="Times New Roman"/>
                <w:color w:val="000000"/>
                <w:sz w:val="20"/>
                <w:szCs w:val="20"/>
              </w:rPr>
              <w:t xml:space="preserve">ние (украсить снегиря мелкими </w:t>
            </w:r>
            <w:r w:rsidRPr="0057558D">
              <w:rPr>
                <w:rFonts w:ascii="Times New Roman" w:hAnsi="Times New Roman"/>
                <w:color w:val="000000"/>
                <w:sz w:val="20"/>
                <w:szCs w:val="20"/>
              </w:rPr>
              <w:t>кусочками).</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4. Ниткография (зимний лес).</w:t>
            </w:r>
          </w:p>
          <w:p w:rsid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5. Дорисуй узор</w:t>
            </w:r>
          </w:p>
        </w:tc>
      </w:tr>
      <w:tr w:rsidR="0057558D" w:rsidTr="0057558D">
        <w:trPr>
          <w:trHeight w:val="405"/>
        </w:trPr>
        <w:tc>
          <w:tcPr>
            <w:tcW w:w="1018" w:type="dxa"/>
            <w:vMerge/>
          </w:tcPr>
          <w:p w:rsidR="0057558D" w:rsidRDefault="0057558D" w:rsidP="007E715A">
            <w:pPr>
              <w:spacing w:line="240" w:lineRule="auto"/>
              <w:rPr>
                <w:rFonts w:ascii="Times New Roman" w:hAnsi="Times New Roman"/>
                <w:color w:val="000000"/>
                <w:sz w:val="20"/>
                <w:szCs w:val="20"/>
              </w:rPr>
            </w:pPr>
          </w:p>
        </w:tc>
        <w:tc>
          <w:tcPr>
            <w:tcW w:w="1124" w:type="dxa"/>
          </w:tcPr>
          <w:p w:rsidR="0057558D"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389" w:type="dxa"/>
          </w:tcPr>
          <w:p w:rsidR="0057558D" w:rsidRDefault="0057558D" w:rsidP="0057558D">
            <w:pPr>
              <w:spacing w:line="240" w:lineRule="auto"/>
              <w:rPr>
                <w:rFonts w:ascii="Times New Roman" w:hAnsi="Times New Roman"/>
                <w:color w:val="000000"/>
                <w:sz w:val="20"/>
                <w:szCs w:val="20"/>
              </w:rPr>
            </w:pPr>
            <w:r>
              <w:rPr>
                <w:rFonts w:ascii="Times New Roman" w:hAnsi="Times New Roman"/>
                <w:color w:val="000000"/>
                <w:sz w:val="20"/>
                <w:szCs w:val="20"/>
              </w:rPr>
              <w:t>Строительные профессии</w:t>
            </w:r>
          </w:p>
        </w:tc>
        <w:tc>
          <w:tcPr>
            <w:tcW w:w="4814" w:type="dxa"/>
          </w:tcPr>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1.Пальчико</w:t>
            </w:r>
            <w:r>
              <w:rPr>
                <w:rFonts w:ascii="Times New Roman" w:hAnsi="Times New Roman"/>
                <w:color w:val="000000"/>
                <w:sz w:val="20"/>
                <w:szCs w:val="20"/>
              </w:rPr>
              <w:t xml:space="preserve">вая гимнастика: "Маляры, дом на </w:t>
            </w:r>
            <w:r w:rsidRPr="0057558D">
              <w:rPr>
                <w:rFonts w:ascii="Times New Roman" w:hAnsi="Times New Roman"/>
                <w:color w:val="000000"/>
                <w:sz w:val="20"/>
                <w:szCs w:val="20"/>
              </w:rPr>
              <w:t>горке".</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2.Фигурки из палочек (дом и ворота).</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3.Игра (загада</w:t>
            </w:r>
            <w:r>
              <w:rPr>
                <w:rFonts w:ascii="Times New Roman" w:hAnsi="Times New Roman"/>
                <w:color w:val="000000"/>
                <w:sz w:val="20"/>
                <w:szCs w:val="20"/>
              </w:rPr>
              <w:t xml:space="preserve">ть загадки, выложить отгадки по </w:t>
            </w:r>
            <w:r w:rsidRPr="0057558D">
              <w:rPr>
                <w:rFonts w:ascii="Times New Roman" w:hAnsi="Times New Roman"/>
                <w:color w:val="000000"/>
                <w:sz w:val="20"/>
                <w:szCs w:val="20"/>
              </w:rPr>
              <w:t>образцу)</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4.Самомассаж с шариками.</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5. Работа с трафаретами – штриховка.</w:t>
            </w:r>
          </w:p>
          <w:p w:rsid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6. Дорисуй узор и раскрась не выходя за края</w:t>
            </w:r>
          </w:p>
        </w:tc>
      </w:tr>
      <w:tr w:rsidR="0057558D" w:rsidTr="0057558D">
        <w:trPr>
          <w:trHeight w:val="285"/>
        </w:trPr>
        <w:tc>
          <w:tcPr>
            <w:tcW w:w="1018" w:type="dxa"/>
            <w:vMerge/>
          </w:tcPr>
          <w:p w:rsidR="0057558D" w:rsidRDefault="0057558D" w:rsidP="007E715A">
            <w:pPr>
              <w:spacing w:line="240" w:lineRule="auto"/>
              <w:rPr>
                <w:rFonts w:ascii="Times New Roman" w:hAnsi="Times New Roman"/>
                <w:color w:val="000000"/>
                <w:sz w:val="20"/>
                <w:szCs w:val="20"/>
              </w:rPr>
            </w:pPr>
          </w:p>
        </w:tc>
        <w:tc>
          <w:tcPr>
            <w:tcW w:w="1124" w:type="dxa"/>
          </w:tcPr>
          <w:p w:rsidR="0057558D"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389" w:type="dxa"/>
          </w:tcPr>
          <w:p w:rsidR="0057558D" w:rsidRDefault="0057558D" w:rsidP="007E715A">
            <w:pPr>
              <w:spacing w:line="240" w:lineRule="auto"/>
              <w:rPr>
                <w:rFonts w:ascii="Times New Roman" w:hAnsi="Times New Roman"/>
                <w:color w:val="000000"/>
                <w:sz w:val="20"/>
                <w:szCs w:val="20"/>
              </w:rPr>
            </w:pPr>
            <w:r w:rsidRPr="0057558D">
              <w:rPr>
                <w:rFonts w:ascii="Times New Roman" w:hAnsi="Times New Roman"/>
                <w:color w:val="000000"/>
                <w:sz w:val="20"/>
                <w:szCs w:val="20"/>
              </w:rPr>
              <w:t>Новый год</w:t>
            </w:r>
          </w:p>
        </w:tc>
        <w:tc>
          <w:tcPr>
            <w:tcW w:w="4814" w:type="dxa"/>
          </w:tcPr>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1. Пальч</w:t>
            </w:r>
            <w:r>
              <w:rPr>
                <w:rFonts w:ascii="Times New Roman" w:hAnsi="Times New Roman"/>
                <w:color w:val="000000"/>
                <w:sz w:val="20"/>
                <w:szCs w:val="20"/>
              </w:rPr>
              <w:t xml:space="preserve">иковая гимнастика: "Праздник", </w:t>
            </w:r>
            <w:r w:rsidRPr="0057558D">
              <w:rPr>
                <w:rFonts w:ascii="Times New Roman" w:hAnsi="Times New Roman"/>
                <w:color w:val="000000"/>
                <w:sz w:val="20"/>
                <w:szCs w:val="20"/>
              </w:rPr>
              <w:t>"Ёлочка".</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2. Фигурки из палочек (Ёлочка).</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3. Обрывание (игрушки для ёлочки).</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4. Мозаика из ёлочных и сосновых иголок.</w:t>
            </w:r>
          </w:p>
          <w:p w:rsid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5. Дорисуй картинку</w:t>
            </w:r>
          </w:p>
        </w:tc>
      </w:tr>
      <w:tr w:rsidR="0057558D" w:rsidTr="0057558D">
        <w:trPr>
          <w:trHeight w:val="240"/>
        </w:trPr>
        <w:tc>
          <w:tcPr>
            <w:tcW w:w="1018" w:type="dxa"/>
            <w:vMerge/>
          </w:tcPr>
          <w:p w:rsidR="0057558D" w:rsidRDefault="0057558D" w:rsidP="007E715A">
            <w:pPr>
              <w:spacing w:line="240" w:lineRule="auto"/>
              <w:rPr>
                <w:rFonts w:ascii="Times New Roman" w:hAnsi="Times New Roman"/>
                <w:color w:val="000000"/>
                <w:sz w:val="20"/>
                <w:szCs w:val="20"/>
              </w:rPr>
            </w:pPr>
          </w:p>
        </w:tc>
        <w:tc>
          <w:tcPr>
            <w:tcW w:w="1124" w:type="dxa"/>
          </w:tcPr>
          <w:p w:rsidR="0057558D"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389" w:type="dxa"/>
          </w:tcPr>
          <w:p w:rsidR="0057558D" w:rsidRDefault="0057558D" w:rsidP="0057558D">
            <w:pPr>
              <w:spacing w:line="240" w:lineRule="auto"/>
              <w:rPr>
                <w:rFonts w:ascii="Times New Roman" w:hAnsi="Times New Roman"/>
                <w:color w:val="000000"/>
                <w:sz w:val="20"/>
                <w:szCs w:val="20"/>
              </w:rPr>
            </w:pPr>
            <w:r>
              <w:rPr>
                <w:rFonts w:ascii="Times New Roman" w:hAnsi="Times New Roman"/>
                <w:color w:val="000000"/>
                <w:sz w:val="20"/>
                <w:szCs w:val="20"/>
              </w:rPr>
              <w:t>Музыкальные инструменты</w:t>
            </w:r>
          </w:p>
        </w:tc>
        <w:tc>
          <w:tcPr>
            <w:tcW w:w="4814" w:type="dxa"/>
          </w:tcPr>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1.Пальчиковая гимнастика: «Гармошка».</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2.Фигурки из палочек (балалайка, барабан)</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3.Разрезные картинки «Игрушки».</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4. Графический диктант.</w:t>
            </w:r>
          </w:p>
          <w:p w:rsidR="0057558D" w:rsidRP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5. Самомассаж с шишками.</w:t>
            </w:r>
          </w:p>
          <w:p w:rsidR="0057558D" w:rsidRDefault="0057558D" w:rsidP="0057558D">
            <w:pPr>
              <w:spacing w:line="240" w:lineRule="auto"/>
              <w:rPr>
                <w:rFonts w:ascii="Times New Roman" w:hAnsi="Times New Roman"/>
                <w:color w:val="000000"/>
                <w:sz w:val="20"/>
                <w:szCs w:val="20"/>
              </w:rPr>
            </w:pPr>
            <w:r w:rsidRPr="0057558D">
              <w:rPr>
                <w:rFonts w:ascii="Times New Roman" w:hAnsi="Times New Roman"/>
                <w:color w:val="000000"/>
                <w:sz w:val="20"/>
                <w:szCs w:val="20"/>
              </w:rPr>
              <w:t>6. Дорисуй узор</w:t>
            </w:r>
          </w:p>
        </w:tc>
      </w:tr>
      <w:tr w:rsidR="0057558D" w:rsidTr="0057558D">
        <w:trPr>
          <w:trHeight w:val="330"/>
        </w:trPr>
        <w:tc>
          <w:tcPr>
            <w:tcW w:w="1018" w:type="dxa"/>
            <w:vMerge w:val="restart"/>
          </w:tcPr>
          <w:p w:rsidR="0057558D"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lastRenderedPageBreak/>
              <w:t>Январь</w:t>
            </w:r>
          </w:p>
        </w:tc>
        <w:tc>
          <w:tcPr>
            <w:tcW w:w="1124" w:type="dxa"/>
          </w:tcPr>
          <w:p w:rsidR="0057558D"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389" w:type="dxa"/>
          </w:tcPr>
          <w:p w:rsidR="0057558D" w:rsidRDefault="0057558D" w:rsidP="007E715A">
            <w:pPr>
              <w:spacing w:line="240" w:lineRule="auto"/>
              <w:rPr>
                <w:rFonts w:ascii="Times New Roman" w:hAnsi="Times New Roman"/>
                <w:color w:val="000000"/>
                <w:sz w:val="20"/>
                <w:szCs w:val="20"/>
              </w:rPr>
            </w:pPr>
            <w:r w:rsidRPr="0057558D">
              <w:rPr>
                <w:rFonts w:ascii="Times New Roman" w:hAnsi="Times New Roman"/>
                <w:color w:val="000000"/>
                <w:sz w:val="20"/>
                <w:szCs w:val="20"/>
              </w:rPr>
              <w:t>Зимние забавы</w:t>
            </w:r>
          </w:p>
        </w:tc>
        <w:tc>
          <w:tcPr>
            <w:tcW w:w="4814" w:type="dxa"/>
          </w:tcPr>
          <w:p w:rsidR="0057558D"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1.Пальчи</w:t>
            </w:r>
            <w:r>
              <w:rPr>
                <w:rFonts w:ascii="Times New Roman" w:hAnsi="Times New Roman"/>
                <w:color w:val="000000"/>
                <w:sz w:val="20"/>
                <w:szCs w:val="20"/>
              </w:rPr>
              <w:t xml:space="preserve">ковая гимнастика: "Снежный ком", </w:t>
            </w:r>
            <w:r w:rsidRPr="0042720A">
              <w:rPr>
                <w:rFonts w:ascii="Times New Roman" w:hAnsi="Times New Roman"/>
                <w:color w:val="000000"/>
                <w:sz w:val="20"/>
                <w:szCs w:val="20"/>
              </w:rPr>
              <w:t>"Снеговик"</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2. Фигурки из палочек (санки).</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3. Работа с рисом (зимний пейзаж).</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4. Самомассаж с шарами.</w:t>
            </w:r>
          </w:p>
          <w:p w:rsid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5.Дорисуй узор.</w:t>
            </w:r>
          </w:p>
        </w:tc>
      </w:tr>
      <w:tr w:rsidR="0057558D" w:rsidTr="0057558D">
        <w:trPr>
          <w:trHeight w:val="435"/>
        </w:trPr>
        <w:tc>
          <w:tcPr>
            <w:tcW w:w="1018" w:type="dxa"/>
            <w:vMerge/>
          </w:tcPr>
          <w:p w:rsidR="0057558D" w:rsidRDefault="0057558D" w:rsidP="007E715A">
            <w:pPr>
              <w:spacing w:line="240" w:lineRule="auto"/>
              <w:rPr>
                <w:rFonts w:ascii="Times New Roman" w:hAnsi="Times New Roman"/>
                <w:color w:val="000000"/>
                <w:sz w:val="20"/>
                <w:szCs w:val="20"/>
              </w:rPr>
            </w:pPr>
          </w:p>
        </w:tc>
        <w:tc>
          <w:tcPr>
            <w:tcW w:w="1124" w:type="dxa"/>
          </w:tcPr>
          <w:p w:rsidR="0057558D"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389" w:type="dxa"/>
          </w:tcPr>
          <w:p w:rsidR="0057558D"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Семья</w:t>
            </w:r>
          </w:p>
        </w:tc>
        <w:tc>
          <w:tcPr>
            <w:tcW w:w="4814" w:type="dxa"/>
          </w:tcPr>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1.Пальчикова</w:t>
            </w:r>
            <w:r>
              <w:rPr>
                <w:rFonts w:ascii="Times New Roman" w:hAnsi="Times New Roman"/>
                <w:color w:val="000000"/>
                <w:sz w:val="20"/>
                <w:szCs w:val="20"/>
              </w:rPr>
              <w:t xml:space="preserve">я гимнастика: "Моя семья " "Кто </w:t>
            </w:r>
            <w:r w:rsidRPr="0042720A">
              <w:rPr>
                <w:rFonts w:ascii="Times New Roman" w:hAnsi="Times New Roman"/>
                <w:color w:val="000000"/>
                <w:sz w:val="20"/>
                <w:szCs w:val="20"/>
              </w:rPr>
              <w:t>приехал».</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2.Фигурки из палочек (рожица, очки).</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3.Работа с ма</w:t>
            </w:r>
            <w:r>
              <w:rPr>
                <w:rFonts w:ascii="Times New Roman" w:hAnsi="Times New Roman"/>
                <w:color w:val="000000"/>
                <w:sz w:val="20"/>
                <w:szCs w:val="20"/>
              </w:rPr>
              <w:t xml:space="preserve">нкой (кончиком пальцев на манке </w:t>
            </w:r>
            <w:r w:rsidRPr="0042720A">
              <w:rPr>
                <w:rFonts w:ascii="Times New Roman" w:hAnsi="Times New Roman"/>
                <w:color w:val="000000"/>
                <w:sz w:val="20"/>
                <w:szCs w:val="20"/>
              </w:rPr>
              <w:t>нарисовать весёлого человека).</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4. Бусы в подарок маме из комков бумаги.</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5. Игра " Пианино".</w:t>
            </w:r>
          </w:p>
          <w:p w:rsidR="0057558D"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6. Дорисуй узор</w:t>
            </w:r>
          </w:p>
        </w:tc>
      </w:tr>
      <w:tr w:rsidR="0057558D" w:rsidTr="0057558D">
        <w:trPr>
          <w:trHeight w:val="735"/>
        </w:trPr>
        <w:tc>
          <w:tcPr>
            <w:tcW w:w="1018" w:type="dxa"/>
            <w:vMerge/>
          </w:tcPr>
          <w:p w:rsidR="0057558D" w:rsidRDefault="0057558D" w:rsidP="007E715A">
            <w:pPr>
              <w:spacing w:line="240" w:lineRule="auto"/>
              <w:rPr>
                <w:rFonts w:ascii="Times New Roman" w:hAnsi="Times New Roman"/>
                <w:color w:val="000000"/>
                <w:sz w:val="20"/>
                <w:szCs w:val="20"/>
              </w:rPr>
            </w:pPr>
          </w:p>
        </w:tc>
        <w:tc>
          <w:tcPr>
            <w:tcW w:w="1124" w:type="dxa"/>
          </w:tcPr>
          <w:p w:rsidR="0057558D" w:rsidRDefault="0057558D" w:rsidP="007E715A">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389" w:type="dxa"/>
          </w:tcPr>
          <w:p w:rsidR="0057558D"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Мебель</w:t>
            </w:r>
          </w:p>
        </w:tc>
        <w:tc>
          <w:tcPr>
            <w:tcW w:w="4814" w:type="dxa"/>
          </w:tcPr>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1. Пальчиковая гимнастика: "Стул, стол".</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2. Фигурки из палочек.</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3. Работа с рисом и горохом – рассортировать.</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4.Упражне</w:t>
            </w:r>
            <w:r>
              <w:rPr>
                <w:rFonts w:ascii="Times New Roman" w:hAnsi="Times New Roman"/>
                <w:color w:val="000000"/>
                <w:sz w:val="20"/>
                <w:szCs w:val="20"/>
              </w:rPr>
              <w:t xml:space="preserve">ния с грецкими орехами (катание </w:t>
            </w:r>
            <w:r w:rsidRPr="0042720A">
              <w:rPr>
                <w:rFonts w:ascii="Times New Roman" w:hAnsi="Times New Roman"/>
                <w:color w:val="000000"/>
                <w:sz w:val="20"/>
                <w:szCs w:val="20"/>
              </w:rPr>
              <w:t>между ладонями).</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5.</w:t>
            </w:r>
            <w:r>
              <w:rPr>
                <w:rFonts w:ascii="Times New Roman" w:hAnsi="Times New Roman"/>
                <w:color w:val="000000"/>
                <w:sz w:val="20"/>
                <w:szCs w:val="20"/>
              </w:rPr>
              <w:t xml:space="preserve">Игра (с закрытыми глазами среди </w:t>
            </w:r>
            <w:r w:rsidRPr="0042720A">
              <w:rPr>
                <w:rFonts w:ascii="Times New Roman" w:hAnsi="Times New Roman"/>
                <w:color w:val="000000"/>
                <w:sz w:val="20"/>
                <w:szCs w:val="20"/>
              </w:rPr>
              <w:t>неск</w:t>
            </w:r>
            <w:r>
              <w:rPr>
                <w:rFonts w:ascii="Times New Roman" w:hAnsi="Times New Roman"/>
                <w:color w:val="000000"/>
                <w:sz w:val="20"/>
                <w:szCs w:val="20"/>
              </w:rPr>
              <w:t xml:space="preserve">ольких мягких игрушек выбрать 2 </w:t>
            </w:r>
            <w:r w:rsidRPr="0042720A">
              <w:rPr>
                <w:rFonts w:ascii="Times New Roman" w:hAnsi="Times New Roman"/>
                <w:color w:val="000000"/>
                <w:sz w:val="20"/>
                <w:szCs w:val="20"/>
              </w:rPr>
              <w:t>одинаковые).</w:t>
            </w:r>
          </w:p>
          <w:p w:rsidR="0057558D"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6. Дорисуй узор и раскрась, не</w:t>
            </w:r>
            <w:r>
              <w:rPr>
                <w:rFonts w:ascii="Times New Roman" w:hAnsi="Times New Roman"/>
                <w:color w:val="000000"/>
                <w:sz w:val="20"/>
                <w:szCs w:val="20"/>
              </w:rPr>
              <w:t xml:space="preserve"> выходя за </w:t>
            </w:r>
            <w:r w:rsidRPr="0042720A">
              <w:rPr>
                <w:rFonts w:ascii="Times New Roman" w:hAnsi="Times New Roman"/>
                <w:color w:val="000000"/>
                <w:sz w:val="20"/>
                <w:szCs w:val="20"/>
              </w:rPr>
              <w:t>контур</w:t>
            </w:r>
          </w:p>
        </w:tc>
      </w:tr>
      <w:tr w:rsidR="0042720A" w:rsidTr="0042720A">
        <w:trPr>
          <w:trHeight w:val="330"/>
        </w:trPr>
        <w:tc>
          <w:tcPr>
            <w:tcW w:w="1018" w:type="dxa"/>
            <w:vMerge w:val="restart"/>
          </w:tcPr>
          <w:p w:rsidR="0042720A"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 xml:space="preserve">Февраль </w:t>
            </w:r>
          </w:p>
        </w:tc>
        <w:tc>
          <w:tcPr>
            <w:tcW w:w="1124" w:type="dxa"/>
          </w:tcPr>
          <w:p w:rsidR="0042720A"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389" w:type="dxa"/>
          </w:tcPr>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Почта</w:t>
            </w:r>
          </w:p>
          <w:p w:rsid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(Профессии)</w:t>
            </w:r>
          </w:p>
        </w:tc>
        <w:tc>
          <w:tcPr>
            <w:tcW w:w="4814" w:type="dxa"/>
          </w:tcPr>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1.Пальчикова</w:t>
            </w:r>
            <w:r>
              <w:rPr>
                <w:rFonts w:ascii="Times New Roman" w:hAnsi="Times New Roman"/>
                <w:color w:val="000000"/>
                <w:sz w:val="20"/>
                <w:szCs w:val="20"/>
              </w:rPr>
              <w:t xml:space="preserve">я гимнастика: "Гости","Почтовый </w:t>
            </w:r>
            <w:r w:rsidRPr="0042720A">
              <w:rPr>
                <w:rFonts w:ascii="Times New Roman" w:hAnsi="Times New Roman"/>
                <w:color w:val="000000"/>
                <w:sz w:val="20"/>
                <w:szCs w:val="20"/>
              </w:rPr>
              <w:t>ящик»</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2.Фигурки из палочек (конверт).</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3.Ра</w:t>
            </w:r>
            <w:r>
              <w:rPr>
                <w:rFonts w:ascii="Times New Roman" w:hAnsi="Times New Roman"/>
                <w:color w:val="000000"/>
                <w:sz w:val="20"/>
                <w:szCs w:val="20"/>
              </w:rPr>
              <w:t xml:space="preserve">бота с гуашью (кончиком пальцев </w:t>
            </w:r>
            <w:r w:rsidRPr="0042720A">
              <w:rPr>
                <w:rFonts w:ascii="Times New Roman" w:hAnsi="Times New Roman"/>
                <w:color w:val="000000"/>
                <w:sz w:val="20"/>
                <w:szCs w:val="20"/>
              </w:rPr>
              <w:t>нарисовать открытку).</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4. Оригами (конверт).</w:t>
            </w:r>
          </w:p>
          <w:p w:rsid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5. Дорисуй узор.</w:t>
            </w:r>
          </w:p>
        </w:tc>
      </w:tr>
      <w:tr w:rsidR="0042720A" w:rsidTr="0042720A">
        <w:trPr>
          <w:trHeight w:val="435"/>
        </w:trPr>
        <w:tc>
          <w:tcPr>
            <w:tcW w:w="1018" w:type="dxa"/>
            <w:vMerge/>
          </w:tcPr>
          <w:p w:rsidR="0042720A" w:rsidRDefault="0042720A" w:rsidP="007E715A">
            <w:pPr>
              <w:spacing w:line="240" w:lineRule="auto"/>
              <w:rPr>
                <w:rFonts w:ascii="Times New Roman" w:hAnsi="Times New Roman"/>
                <w:color w:val="000000"/>
                <w:sz w:val="20"/>
                <w:szCs w:val="20"/>
              </w:rPr>
            </w:pPr>
          </w:p>
        </w:tc>
        <w:tc>
          <w:tcPr>
            <w:tcW w:w="1124" w:type="dxa"/>
          </w:tcPr>
          <w:p w:rsidR="0042720A"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389" w:type="dxa"/>
          </w:tcPr>
          <w:p w:rsidR="0042720A" w:rsidRDefault="0042720A" w:rsidP="007E715A">
            <w:pPr>
              <w:spacing w:line="240" w:lineRule="auto"/>
              <w:rPr>
                <w:rFonts w:ascii="Times New Roman" w:hAnsi="Times New Roman"/>
                <w:color w:val="000000"/>
                <w:sz w:val="20"/>
                <w:szCs w:val="20"/>
              </w:rPr>
            </w:pPr>
            <w:r w:rsidRPr="0042720A">
              <w:rPr>
                <w:rFonts w:ascii="Times New Roman" w:hAnsi="Times New Roman"/>
                <w:color w:val="000000"/>
                <w:sz w:val="20"/>
                <w:szCs w:val="20"/>
              </w:rPr>
              <w:t>Наш поселок</w:t>
            </w:r>
          </w:p>
        </w:tc>
        <w:tc>
          <w:tcPr>
            <w:tcW w:w="4814" w:type="dxa"/>
          </w:tcPr>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1.Пальчи</w:t>
            </w:r>
            <w:r>
              <w:rPr>
                <w:rFonts w:ascii="Times New Roman" w:hAnsi="Times New Roman"/>
                <w:color w:val="000000"/>
                <w:sz w:val="20"/>
                <w:szCs w:val="20"/>
              </w:rPr>
              <w:t xml:space="preserve">ковая гимнастика: "Газон засох", </w:t>
            </w:r>
            <w:r w:rsidRPr="0042720A">
              <w:rPr>
                <w:rFonts w:ascii="Times New Roman" w:hAnsi="Times New Roman"/>
                <w:color w:val="000000"/>
                <w:sz w:val="20"/>
                <w:szCs w:val="20"/>
              </w:rPr>
              <w:t>"Колодец".</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2.Фигурки из палочек (башня, дом).</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 xml:space="preserve">3.Фигурки </w:t>
            </w:r>
            <w:r>
              <w:rPr>
                <w:rFonts w:ascii="Times New Roman" w:hAnsi="Times New Roman"/>
                <w:color w:val="000000"/>
                <w:sz w:val="20"/>
                <w:szCs w:val="20"/>
              </w:rPr>
              <w:t xml:space="preserve">из веток (здание детского сада, </w:t>
            </w:r>
            <w:r w:rsidRPr="0042720A">
              <w:rPr>
                <w:rFonts w:ascii="Times New Roman" w:hAnsi="Times New Roman"/>
                <w:color w:val="000000"/>
                <w:sz w:val="20"/>
                <w:szCs w:val="20"/>
              </w:rPr>
              <w:t>план группы).</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4. Работа с камушками (дорога и машины).</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lastRenderedPageBreak/>
              <w:t>5. Самомассаж с гранёными карандашами.</w:t>
            </w:r>
          </w:p>
          <w:p w:rsid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6. Дорисуй узор</w:t>
            </w:r>
          </w:p>
        </w:tc>
      </w:tr>
      <w:tr w:rsidR="0042720A" w:rsidTr="0042720A">
        <w:trPr>
          <w:trHeight w:val="285"/>
        </w:trPr>
        <w:tc>
          <w:tcPr>
            <w:tcW w:w="1018" w:type="dxa"/>
            <w:vMerge/>
          </w:tcPr>
          <w:p w:rsidR="0042720A" w:rsidRDefault="0042720A" w:rsidP="007E715A">
            <w:pPr>
              <w:spacing w:line="240" w:lineRule="auto"/>
              <w:rPr>
                <w:rFonts w:ascii="Times New Roman" w:hAnsi="Times New Roman"/>
                <w:color w:val="000000"/>
                <w:sz w:val="20"/>
                <w:szCs w:val="20"/>
              </w:rPr>
            </w:pPr>
          </w:p>
        </w:tc>
        <w:tc>
          <w:tcPr>
            <w:tcW w:w="1124" w:type="dxa"/>
          </w:tcPr>
          <w:p w:rsidR="0042720A"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389" w:type="dxa"/>
          </w:tcPr>
          <w:p w:rsidR="0042720A" w:rsidRDefault="0042720A" w:rsidP="0042720A">
            <w:pPr>
              <w:spacing w:line="240" w:lineRule="auto"/>
              <w:rPr>
                <w:rFonts w:ascii="Times New Roman" w:hAnsi="Times New Roman"/>
                <w:color w:val="000000"/>
                <w:sz w:val="20"/>
                <w:szCs w:val="20"/>
              </w:rPr>
            </w:pPr>
            <w:r>
              <w:rPr>
                <w:rFonts w:ascii="Times New Roman" w:hAnsi="Times New Roman"/>
                <w:color w:val="000000"/>
                <w:sz w:val="20"/>
                <w:szCs w:val="20"/>
              </w:rPr>
              <w:t xml:space="preserve">Защитники </w:t>
            </w:r>
            <w:r w:rsidRPr="0042720A">
              <w:rPr>
                <w:rFonts w:ascii="Times New Roman" w:hAnsi="Times New Roman"/>
                <w:color w:val="000000"/>
                <w:sz w:val="20"/>
                <w:szCs w:val="20"/>
              </w:rPr>
              <w:t>отечества</w:t>
            </w:r>
          </w:p>
        </w:tc>
        <w:tc>
          <w:tcPr>
            <w:tcW w:w="4814" w:type="dxa"/>
          </w:tcPr>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1.Па</w:t>
            </w:r>
            <w:r>
              <w:rPr>
                <w:rFonts w:ascii="Times New Roman" w:hAnsi="Times New Roman"/>
                <w:color w:val="000000"/>
                <w:sz w:val="20"/>
                <w:szCs w:val="20"/>
              </w:rPr>
              <w:t xml:space="preserve">льчиковая гимнастика:"Солдаты", </w:t>
            </w:r>
            <w:r w:rsidRPr="0042720A">
              <w:rPr>
                <w:rFonts w:ascii="Times New Roman" w:hAnsi="Times New Roman"/>
                <w:color w:val="000000"/>
                <w:sz w:val="20"/>
                <w:szCs w:val="20"/>
              </w:rPr>
              <w:t>"Бойцы-молодцы».</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2.Фигурки из палочек (танк, самолёт).</w:t>
            </w:r>
          </w:p>
          <w:p w:rsid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3.Работа с рисом (салют на синем картоне)</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4.Конкурс "Кто больше узелков завяжет на верёвке".</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5. Штампуем пальчиком (дорисовать образ).</w:t>
            </w:r>
          </w:p>
          <w:p w:rsid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6. Дорису</w:t>
            </w:r>
            <w:r>
              <w:rPr>
                <w:rFonts w:ascii="Times New Roman" w:hAnsi="Times New Roman"/>
                <w:color w:val="000000"/>
                <w:sz w:val="20"/>
                <w:szCs w:val="20"/>
              </w:rPr>
              <w:t xml:space="preserve">й узор и раскрась, не выходя за </w:t>
            </w:r>
            <w:r w:rsidRPr="0042720A">
              <w:rPr>
                <w:rFonts w:ascii="Times New Roman" w:hAnsi="Times New Roman"/>
                <w:color w:val="000000"/>
                <w:sz w:val="20"/>
                <w:szCs w:val="20"/>
              </w:rPr>
              <w:t>контур.</w:t>
            </w:r>
          </w:p>
        </w:tc>
      </w:tr>
      <w:tr w:rsidR="0042720A" w:rsidTr="0042720A">
        <w:trPr>
          <w:trHeight w:val="480"/>
        </w:trPr>
        <w:tc>
          <w:tcPr>
            <w:tcW w:w="1018" w:type="dxa"/>
            <w:vMerge/>
          </w:tcPr>
          <w:p w:rsidR="0042720A" w:rsidRDefault="0042720A" w:rsidP="007E715A">
            <w:pPr>
              <w:spacing w:line="240" w:lineRule="auto"/>
              <w:rPr>
                <w:rFonts w:ascii="Times New Roman" w:hAnsi="Times New Roman"/>
                <w:color w:val="000000"/>
                <w:sz w:val="20"/>
                <w:szCs w:val="20"/>
              </w:rPr>
            </w:pPr>
          </w:p>
        </w:tc>
        <w:tc>
          <w:tcPr>
            <w:tcW w:w="1124" w:type="dxa"/>
          </w:tcPr>
          <w:p w:rsidR="0042720A"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389" w:type="dxa"/>
          </w:tcPr>
          <w:p w:rsidR="0042720A"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Зима</w:t>
            </w:r>
          </w:p>
        </w:tc>
        <w:tc>
          <w:tcPr>
            <w:tcW w:w="4814" w:type="dxa"/>
          </w:tcPr>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1.Пальч</w:t>
            </w:r>
            <w:r>
              <w:rPr>
                <w:rFonts w:ascii="Times New Roman" w:hAnsi="Times New Roman"/>
                <w:color w:val="000000"/>
                <w:sz w:val="20"/>
                <w:szCs w:val="20"/>
              </w:rPr>
              <w:t xml:space="preserve">иковая гимнастика: "Погреемся", </w:t>
            </w:r>
            <w:r w:rsidRPr="0042720A">
              <w:rPr>
                <w:rFonts w:ascii="Times New Roman" w:hAnsi="Times New Roman"/>
                <w:color w:val="000000"/>
                <w:sz w:val="20"/>
                <w:szCs w:val="20"/>
              </w:rPr>
              <w:t>"Лёд", "Мороз».</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2.Игра: "Разложи льдинки по формочкам".</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3.Работа с ватой (снежные сугробы).</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4.Работ</w:t>
            </w:r>
            <w:r>
              <w:rPr>
                <w:rFonts w:ascii="Times New Roman" w:hAnsi="Times New Roman"/>
                <w:color w:val="000000"/>
                <w:sz w:val="20"/>
                <w:szCs w:val="20"/>
              </w:rPr>
              <w:t xml:space="preserve">а с тонкими бумажными полосками </w:t>
            </w:r>
            <w:r w:rsidRPr="0042720A">
              <w:rPr>
                <w:rFonts w:ascii="Times New Roman" w:hAnsi="Times New Roman"/>
                <w:color w:val="000000"/>
                <w:sz w:val="20"/>
                <w:szCs w:val="20"/>
              </w:rPr>
              <w:t>(снежинка по образу меньшего размера).</w:t>
            </w:r>
          </w:p>
          <w:p w:rsid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5. Дорисуй узор.</w:t>
            </w:r>
          </w:p>
        </w:tc>
      </w:tr>
      <w:tr w:rsidR="0042720A" w:rsidTr="0042720A">
        <w:trPr>
          <w:trHeight w:val="330"/>
        </w:trPr>
        <w:tc>
          <w:tcPr>
            <w:tcW w:w="1018" w:type="dxa"/>
            <w:vMerge w:val="restart"/>
          </w:tcPr>
          <w:p w:rsidR="0042720A"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 xml:space="preserve">Март </w:t>
            </w:r>
          </w:p>
        </w:tc>
        <w:tc>
          <w:tcPr>
            <w:tcW w:w="1124" w:type="dxa"/>
          </w:tcPr>
          <w:p w:rsidR="0042720A"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389" w:type="dxa"/>
          </w:tcPr>
          <w:p w:rsidR="0042720A" w:rsidRDefault="0042720A" w:rsidP="007E715A">
            <w:pPr>
              <w:spacing w:line="240" w:lineRule="auto"/>
              <w:rPr>
                <w:rFonts w:ascii="Times New Roman" w:hAnsi="Times New Roman"/>
                <w:color w:val="000000"/>
                <w:sz w:val="20"/>
                <w:szCs w:val="20"/>
              </w:rPr>
            </w:pPr>
            <w:r w:rsidRPr="0042720A">
              <w:rPr>
                <w:rFonts w:ascii="Times New Roman" w:hAnsi="Times New Roman"/>
                <w:color w:val="000000"/>
                <w:sz w:val="20"/>
                <w:szCs w:val="20"/>
              </w:rPr>
              <w:t>Мамин праздник</w:t>
            </w:r>
          </w:p>
        </w:tc>
        <w:tc>
          <w:tcPr>
            <w:tcW w:w="4814" w:type="dxa"/>
          </w:tcPr>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1. Па</w:t>
            </w:r>
            <w:r>
              <w:rPr>
                <w:rFonts w:ascii="Times New Roman" w:hAnsi="Times New Roman"/>
                <w:color w:val="000000"/>
                <w:sz w:val="20"/>
                <w:szCs w:val="20"/>
              </w:rPr>
              <w:t xml:space="preserve">льчиковая гимнастика: "Мамочка, </w:t>
            </w:r>
            <w:r w:rsidRPr="0042720A">
              <w:rPr>
                <w:rFonts w:ascii="Times New Roman" w:hAnsi="Times New Roman"/>
                <w:color w:val="000000"/>
                <w:sz w:val="20"/>
                <w:szCs w:val="20"/>
              </w:rPr>
              <w:t>тюльпан».</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2. Фигурка из палочек (цветок для мамы).</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3. Плетение (бант на коробку).</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4. Апп</w:t>
            </w:r>
            <w:r>
              <w:rPr>
                <w:rFonts w:ascii="Times New Roman" w:hAnsi="Times New Roman"/>
                <w:color w:val="000000"/>
                <w:sz w:val="20"/>
                <w:szCs w:val="20"/>
              </w:rPr>
              <w:t xml:space="preserve">ликация «Цветы» (вырезывание из </w:t>
            </w:r>
            <w:r w:rsidRPr="0042720A">
              <w:rPr>
                <w:rFonts w:ascii="Times New Roman" w:hAnsi="Times New Roman"/>
                <w:color w:val="000000"/>
                <w:sz w:val="20"/>
                <w:szCs w:val="20"/>
              </w:rPr>
              <w:t>сложенной гармошкой бумаги).</w:t>
            </w:r>
          </w:p>
          <w:p w:rsid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5. Дорисуй узор и раскра</w:t>
            </w:r>
            <w:r>
              <w:rPr>
                <w:rFonts w:ascii="Times New Roman" w:hAnsi="Times New Roman"/>
                <w:color w:val="000000"/>
                <w:sz w:val="20"/>
                <w:szCs w:val="20"/>
              </w:rPr>
              <w:t xml:space="preserve">сь не выходя за </w:t>
            </w:r>
            <w:r w:rsidRPr="0042720A">
              <w:rPr>
                <w:rFonts w:ascii="Times New Roman" w:hAnsi="Times New Roman"/>
                <w:color w:val="000000"/>
                <w:sz w:val="20"/>
                <w:szCs w:val="20"/>
              </w:rPr>
              <w:t>контур</w:t>
            </w:r>
          </w:p>
        </w:tc>
      </w:tr>
      <w:tr w:rsidR="0042720A" w:rsidTr="0042720A">
        <w:trPr>
          <w:trHeight w:val="435"/>
        </w:trPr>
        <w:tc>
          <w:tcPr>
            <w:tcW w:w="1018" w:type="dxa"/>
            <w:vMerge/>
          </w:tcPr>
          <w:p w:rsidR="0042720A" w:rsidRDefault="0042720A" w:rsidP="007E715A">
            <w:pPr>
              <w:spacing w:line="240" w:lineRule="auto"/>
              <w:rPr>
                <w:rFonts w:ascii="Times New Roman" w:hAnsi="Times New Roman"/>
                <w:color w:val="000000"/>
                <w:sz w:val="20"/>
                <w:szCs w:val="20"/>
              </w:rPr>
            </w:pPr>
          </w:p>
        </w:tc>
        <w:tc>
          <w:tcPr>
            <w:tcW w:w="1124" w:type="dxa"/>
          </w:tcPr>
          <w:p w:rsidR="0042720A"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389" w:type="dxa"/>
          </w:tcPr>
          <w:p w:rsidR="0042720A" w:rsidRDefault="0042720A" w:rsidP="007E715A">
            <w:pPr>
              <w:spacing w:line="240" w:lineRule="auto"/>
              <w:rPr>
                <w:rFonts w:ascii="Times New Roman" w:hAnsi="Times New Roman"/>
                <w:color w:val="000000"/>
                <w:sz w:val="20"/>
                <w:szCs w:val="20"/>
              </w:rPr>
            </w:pPr>
            <w:r w:rsidRPr="0042720A">
              <w:rPr>
                <w:rFonts w:ascii="Times New Roman" w:hAnsi="Times New Roman"/>
                <w:color w:val="000000"/>
                <w:sz w:val="20"/>
                <w:szCs w:val="20"/>
              </w:rPr>
              <w:t>Наша пища</w:t>
            </w:r>
          </w:p>
        </w:tc>
        <w:tc>
          <w:tcPr>
            <w:tcW w:w="4814" w:type="dxa"/>
          </w:tcPr>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1.Пальчиковая гимнастика: «Пирог».</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2. Работа с горохом и рисом – рассортировать.</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3.Графический диктант.</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4. Лепка «Пицца».</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5. Разрезные картинки – «Продукты питания».</w:t>
            </w:r>
          </w:p>
          <w:p w:rsidR="0042720A" w:rsidRDefault="0042720A" w:rsidP="0042720A">
            <w:pPr>
              <w:spacing w:line="240" w:lineRule="auto"/>
              <w:rPr>
                <w:rFonts w:ascii="Times New Roman" w:hAnsi="Times New Roman"/>
                <w:color w:val="000000"/>
                <w:sz w:val="20"/>
                <w:szCs w:val="20"/>
              </w:rPr>
            </w:pPr>
            <w:r>
              <w:rPr>
                <w:rFonts w:ascii="Times New Roman" w:hAnsi="Times New Roman"/>
                <w:color w:val="000000"/>
                <w:sz w:val="20"/>
                <w:szCs w:val="20"/>
              </w:rPr>
              <w:t>6. Дорисуй узор.</w:t>
            </w:r>
          </w:p>
        </w:tc>
      </w:tr>
      <w:tr w:rsidR="0042720A" w:rsidTr="0042720A">
        <w:trPr>
          <w:trHeight w:val="375"/>
        </w:trPr>
        <w:tc>
          <w:tcPr>
            <w:tcW w:w="1018" w:type="dxa"/>
            <w:vMerge/>
          </w:tcPr>
          <w:p w:rsidR="0042720A" w:rsidRDefault="0042720A" w:rsidP="007E715A">
            <w:pPr>
              <w:spacing w:line="240" w:lineRule="auto"/>
              <w:rPr>
                <w:rFonts w:ascii="Times New Roman" w:hAnsi="Times New Roman"/>
                <w:color w:val="000000"/>
                <w:sz w:val="20"/>
                <w:szCs w:val="20"/>
              </w:rPr>
            </w:pPr>
          </w:p>
        </w:tc>
        <w:tc>
          <w:tcPr>
            <w:tcW w:w="1124" w:type="dxa"/>
          </w:tcPr>
          <w:p w:rsidR="0042720A"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389" w:type="dxa"/>
          </w:tcPr>
          <w:p w:rsidR="0042720A"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Посуда</w:t>
            </w:r>
          </w:p>
        </w:tc>
        <w:tc>
          <w:tcPr>
            <w:tcW w:w="4814" w:type="dxa"/>
          </w:tcPr>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1.Пальч</w:t>
            </w:r>
            <w:r>
              <w:rPr>
                <w:rFonts w:ascii="Times New Roman" w:hAnsi="Times New Roman"/>
                <w:color w:val="000000"/>
                <w:sz w:val="20"/>
                <w:szCs w:val="20"/>
              </w:rPr>
              <w:t xml:space="preserve">иковая гимнастика: "Шалун", "Мы </w:t>
            </w:r>
            <w:r w:rsidRPr="0042720A">
              <w:rPr>
                <w:rFonts w:ascii="Times New Roman" w:hAnsi="Times New Roman"/>
                <w:color w:val="000000"/>
                <w:sz w:val="20"/>
                <w:szCs w:val="20"/>
              </w:rPr>
              <w:t>посуду мыли".</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 xml:space="preserve">2.Фигурки из </w:t>
            </w:r>
            <w:r>
              <w:rPr>
                <w:rFonts w:ascii="Times New Roman" w:hAnsi="Times New Roman"/>
                <w:color w:val="000000"/>
                <w:sz w:val="20"/>
                <w:szCs w:val="20"/>
              </w:rPr>
              <w:t xml:space="preserve">палочек: (конфетки, кастрюлька, </w:t>
            </w:r>
            <w:r w:rsidRPr="0042720A">
              <w:rPr>
                <w:rFonts w:ascii="Times New Roman" w:hAnsi="Times New Roman"/>
                <w:color w:val="000000"/>
                <w:sz w:val="20"/>
                <w:szCs w:val="20"/>
              </w:rPr>
              <w:t>коробка).</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3.Ласковые пальчики "Чудесный мешочек".</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4.Иг</w:t>
            </w:r>
            <w:r>
              <w:rPr>
                <w:rFonts w:ascii="Times New Roman" w:hAnsi="Times New Roman"/>
                <w:color w:val="000000"/>
                <w:sz w:val="20"/>
                <w:szCs w:val="20"/>
              </w:rPr>
              <w:t xml:space="preserve">ра с рисом (из большой посуды в </w:t>
            </w:r>
            <w:r w:rsidRPr="0042720A">
              <w:rPr>
                <w:rFonts w:ascii="Times New Roman" w:hAnsi="Times New Roman"/>
                <w:color w:val="000000"/>
                <w:sz w:val="20"/>
                <w:szCs w:val="20"/>
              </w:rPr>
              <w:t>несколько мал.).</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5.Игра с</w:t>
            </w:r>
            <w:r>
              <w:rPr>
                <w:rFonts w:ascii="Times New Roman" w:hAnsi="Times New Roman"/>
                <w:color w:val="000000"/>
                <w:sz w:val="20"/>
                <w:szCs w:val="20"/>
              </w:rPr>
              <w:t xml:space="preserve"> горохом (выложить любую чайную </w:t>
            </w:r>
            <w:r w:rsidRPr="0042720A">
              <w:rPr>
                <w:rFonts w:ascii="Times New Roman" w:hAnsi="Times New Roman"/>
                <w:color w:val="000000"/>
                <w:sz w:val="20"/>
                <w:szCs w:val="20"/>
              </w:rPr>
              <w:t>посуду).</w:t>
            </w:r>
          </w:p>
          <w:p w:rsid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6.Дорисуй узор.</w:t>
            </w:r>
          </w:p>
        </w:tc>
      </w:tr>
      <w:tr w:rsidR="0042720A" w:rsidTr="0042720A">
        <w:trPr>
          <w:trHeight w:val="600"/>
        </w:trPr>
        <w:tc>
          <w:tcPr>
            <w:tcW w:w="1018" w:type="dxa"/>
            <w:vMerge/>
          </w:tcPr>
          <w:p w:rsidR="0042720A" w:rsidRDefault="0042720A" w:rsidP="007E715A">
            <w:pPr>
              <w:spacing w:line="240" w:lineRule="auto"/>
              <w:rPr>
                <w:rFonts w:ascii="Times New Roman" w:hAnsi="Times New Roman"/>
                <w:color w:val="000000"/>
                <w:sz w:val="20"/>
                <w:szCs w:val="20"/>
              </w:rPr>
            </w:pPr>
          </w:p>
        </w:tc>
        <w:tc>
          <w:tcPr>
            <w:tcW w:w="1124" w:type="dxa"/>
          </w:tcPr>
          <w:p w:rsidR="0042720A"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389" w:type="dxa"/>
          </w:tcPr>
          <w:p w:rsidR="0042720A" w:rsidRDefault="0042720A" w:rsidP="007E715A">
            <w:pPr>
              <w:spacing w:line="240" w:lineRule="auto"/>
              <w:rPr>
                <w:rFonts w:ascii="Times New Roman" w:hAnsi="Times New Roman"/>
                <w:color w:val="000000"/>
                <w:sz w:val="20"/>
                <w:szCs w:val="20"/>
              </w:rPr>
            </w:pPr>
            <w:r>
              <w:rPr>
                <w:rFonts w:ascii="Times New Roman" w:hAnsi="Times New Roman"/>
                <w:color w:val="000000"/>
                <w:sz w:val="20"/>
                <w:szCs w:val="20"/>
              </w:rPr>
              <w:t xml:space="preserve">Весна </w:t>
            </w:r>
          </w:p>
        </w:tc>
        <w:tc>
          <w:tcPr>
            <w:tcW w:w="4814" w:type="dxa"/>
          </w:tcPr>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1. Па</w:t>
            </w:r>
            <w:r>
              <w:rPr>
                <w:rFonts w:ascii="Times New Roman" w:hAnsi="Times New Roman"/>
                <w:color w:val="000000"/>
                <w:sz w:val="20"/>
                <w:szCs w:val="20"/>
              </w:rPr>
              <w:t xml:space="preserve">льчиковая гимнастика: "Весенний </w:t>
            </w:r>
            <w:r w:rsidRPr="0042720A">
              <w:rPr>
                <w:rFonts w:ascii="Times New Roman" w:hAnsi="Times New Roman"/>
                <w:color w:val="000000"/>
                <w:sz w:val="20"/>
                <w:szCs w:val="20"/>
              </w:rPr>
              <w:t>дождик".</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2. Работа</w:t>
            </w:r>
            <w:r>
              <w:rPr>
                <w:rFonts w:ascii="Times New Roman" w:hAnsi="Times New Roman"/>
                <w:color w:val="000000"/>
                <w:sz w:val="20"/>
                <w:szCs w:val="20"/>
              </w:rPr>
              <w:t xml:space="preserve"> с бумагой (скатывание) "Дождик </w:t>
            </w:r>
            <w:r w:rsidRPr="0042720A">
              <w:rPr>
                <w:rFonts w:ascii="Times New Roman" w:hAnsi="Times New Roman"/>
                <w:color w:val="000000"/>
                <w:sz w:val="20"/>
                <w:szCs w:val="20"/>
              </w:rPr>
              <w:t>лей".</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3. Работа со штампами (наполним тучку</w:t>
            </w:r>
            <w:r>
              <w:rPr>
                <w:rFonts w:ascii="Times New Roman" w:hAnsi="Times New Roman"/>
                <w:color w:val="000000"/>
                <w:sz w:val="20"/>
                <w:szCs w:val="20"/>
              </w:rPr>
              <w:t xml:space="preserve"> </w:t>
            </w:r>
            <w:r w:rsidRPr="0042720A">
              <w:rPr>
                <w:rFonts w:ascii="Times New Roman" w:hAnsi="Times New Roman"/>
                <w:color w:val="000000"/>
                <w:sz w:val="20"/>
                <w:szCs w:val="20"/>
              </w:rPr>
              <w:t>дождиком).</w:t>
            </w:r>
          </w:p>
          <w:p w:rsidR="0042720A" w:rsidRP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lastRenderedPageBreak/>
              <w:t>4. Ниткография (краски весны).</w:t>
            </w:r>
          </w:p>
          <w:p w:rsidR="0042720A" w:rsidRDefault="0042720A" w:rsidP="0042720A">
            <w:pPr>
              <w:spacing w:line="240" w:lineRule="auto"/>
              <w:rPr>
                <w:rFonts w:ascii="Times New Roman" w:hAnsi="Times New Roman"/>
                <w:color w:val="000000"/>
                <w:sz w:val="20"/>
                <w:szCs w:val="20"/>
              </w:rPr>
            </w:pPr>
            <w:r w:rsidRPr="0042720A">
              <w:rPr>
                <w:rFonts w:ascii="Times New Roman" w:hAnsi="Times New Roman"/>
                <w:color w:val="000000"/>
                <w:sz w:val="20"/>
                <w:szCs w:val="20"/>
              </w:rPr>
              <w:t>5. Дорис</w:t>
            </w:r>
            <w:r>
              <w:rPr>
                <w:rFonts w:ascii="Times New Roman" w:hAnsi="Times New Roman"/>
                <w:color w:val="000000"/>
                <w:sz w:val="20"/>
                <w:szCs w:val="20"/>
              </w:rPr>
              <w:t>уй узор и раскрась не выходя за контур</w:t>
            </w:r>
          </w:p>
        </w:tc>
      </w:tr>
      <w:tr w:rsidR="00540C65" w:rsidTr="00540C65">
        <w:trPr>
          <w:trHeight w:val="285"/>
        </w:trPr>
        <w:tc>
          <w:tcPr>
            <w:tcW w:w="1018" w:type="dxa"/>
            <w:vMerge w:val="restart"/>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lastRenderedPageBreak/>
              <w:t>Апрель</w:t>
            </w:r>
          </w:p>
        </w:tc>
        <w:tc>
          <w:tcPr>
            <w:tcW w:w="1124"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1</w:t>
            </w:r>
          </w:p>
        </w:tc>
        <w:tc>
          <w:tcPr>
            <w:tcW w:w="2389" w:type="dxa"/>
          </w:tcPr>
          <w:p w:rsidR="00540C65" w:rsidRDefault="00540C65" w:rsidP="00540C65">
            <w:pPr>
              <w:spacing w:line="240" w:lineRule="auto"/>
              <w:rPr>
                <w:rFonts w:ascii="Times New Roman" w:hAnsi="Times New Roman"/>
                <w:color w:val="000000"/>
                <w:sz w:val="20"/>
                <w:szCs w:val="20"/>
              </w:rPr>
            </w:pPr>
            <w:r>
              <w:rPr>
                <w:rFonts w:ascii="Times New Roman" w:hAnsi="Times New Roman"/>
                <w:color w:val="000000"/>
                <w:sz w:val="20"/>
                <w:szCs w:val="20"/>
              </w:rPr>
              <w:t xml:space="preserve">Животные жарких </w:t>
            </w:r>
            <w:r w:rsidRPr="00540C65">
              <w:rPr>
                <w:rFonts w:ascii="Times New Roman" w:hAnsi="Times New Roman"/>
                <w:color w:val="000000"/>
                <w:sz w:val="20"/>
                <w:szCs w:val="20"/>
              </w:rPr>
              <w:t>стран</w:t>
            </w:r>
          </w:p>
        </w:tc>
        <w:tc>
          <w:tcPr>
            <w:tcW w:w="4814" w:type="dxa"/>
          </w:tcPr>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1.Паль</w:t>
            </w:r>
            <w:r>
              <w:rPr>
                <w:rFonts w:ascii="Times New Roman" w:hAnsi="Times New Roman"/>
                <w:color w:val="000000"/>
                <w:sz w:val="20"/>
                <w:szCs w:val="20"/>
              </w:rPr>
              <w:t xml:space="preserve">чиковая гимнастика: "Черепаха", </w:t>
            </w:r>
            <w:r w:rsidRPr="00540C65">
              <w:rPr>
                <w:rFonts w:ascii="Times New Roman" w:hAnsi="Times New Roman"/>
                <w:color w:val="000000"/>
                <w:sz w:val="20"/>
                <w:szCs w:val="20"/>
              </w:rPr>
              <w:t>"Слон".</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2.Работа с камушками (слон по контуру).</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3.Обв</w:t>
            </w:r>
            <w:r>
              <w:rPr>
                <w:rFonts w:ascii="Times New Roman" w:hAnsi="Times New Roman"/>
                <w:color w:val="000000"/>
                <w:sz w:val="20"/>
                <w:szCs w:val="20"/>
              </w:rPr>
              <w:t xml:space="preserve">еди рисунок по линии не отрывая </w:t>
            </w:r>
            <w:r w:rsidRPr="00540C65">
              <w:rPr>
                <w:rFonts w:ascii="Times New Roman" w:hAnsi="Times New Roman"/>
                <w:color w:val="000000"/>
                <w:sz w:val="20"/>
                <w:szCs w:val="20"/>
              </w:rPr>
              <w:t>карандаш от бумаги.</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4.Работа</w:t>
            </w:r>
            <w:r>
              <w:rPr>
                <w:rFonts w:ascii="Times New Roman" w:hAnsi="Times New Roman"/>
                <w:color w:val="000000"/>
                <w:sz w:val="20"/>
                <w:szCs w:val="20"/>
              </w:rPr>
              <w:t xml:space="preserve"> с бросовым материалом (любимое </w:t>
            </w:r>
            <w:r w:rsidRPr="00540C65">
              <w:rPr>
                <w:rFonts w:ascii="Times New Roman" w:hAnsi="Times New Roman"/>
                <w:color w:val="000000"/>
                <w:sz w:val="20"/>
                <w:szCs w:val="20"/>
              </w:rPr>
              <w:t>животное)</w:t>
            </w:r>
          </w:p>
          <w:p w:rsid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5. Дорису</w:t>
            </w:r>
            <w:r>
              <w:rPr>
                <w:rFonts w:ascii="Times New Roman" w:hAnsi="Times New Roman"/>
                <w:color w:val="000000"/>
                <w:sz w:val="20"/>
                <w:szCs w:val="20"/>
              </w:rPr>
              <w:t>й узор и раскрась, не выходя за</w:t>
            </w:r>
            <w:r w:rsidRPr="00540C65">
              <w:rPr>
                <w:rFonts w:ascii="Times New Roman" w:hAnsi="Times New Roman"/>
                <w:color w:val="000000"/>
                <w:sz w:val="20"/>
                <w:szCs w:val="20"/>
              </w:rPr>
              <w:t>контур</w:t>
            </w:r>
          </w:p>
        </w:tc>
      </w:tr>
      <w:tr w:rsidR="00540C65" w:rsidTr="00540C65">
        <w:trPr>
          <w:trHeight w:val="480"/>
        </w:trPr>
        <w:tc>
          <w:tcPr>
            <w:tcW w:w="1018" w:type="dxa"/>
            <w:vMerge/>
          </w:tcPr>
          <w:p w:rsidR="00540C65" w:rsidRDefault="00540C65" w:rsidP="007E715A">
            <w:pPr>
              <w:spacing w:line="240" w:lineRule="auto"/>
              <w:rPr>
                <w:rFonts w:ascii="Times New Roman" w:hAnsi="Times New Roman"/>
                <w:color w:val="000000"/>
                <w:sz w:val="20"/>
                <w:szCs w:val="20"/>
              </w:rPr>
            </w:pPr>
          </w:p>
        </w:tc>
        <w:tc>
          <w:tcPr>
            <w:tcW w:w="1124"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389"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Космос</w:t>
            </w:r>
          </w:p>
        </w:tc>
        <w:tc>
          <w:tcPr>
            <w:tcW w:w="4814" w:type="dxa"/>
          </w:tcPr>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1.Пальчико</w:t>
            </w:r>
            <w:r>
              <w:rPr>
                <w:rFonts w:ascii="Times New Roman" w:hAnsi="Times New Roman"/>
                <w:color w:val="000000"/>
                <w:sz w:val="20"/>
                <w:szCs w:val="20"/>
              </w:rPr>
              <w:t>вая гимнастика: "Игра ладонями, «</w:t>
            </w:r>
            <w:r w:rsidRPr="00540C65">
              <w:rPr>
                <w:rFonts w:ascii="Times New Roman" w:hAnsi="Times New Roman"/>
                <w:color w:val="000000"/>
                <w:sz w:val="20"/>
                <w:szCs w:val="20"/>
              </w:rPr>
              <w:t>Комета".</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2.Фигурки из палочек (звёздочка, ракета).</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3.Выложи</w:t>
            </w:r>
            <w:r>
              <w:rPr>
                <w:rFonts w:ascii="Times New Roman" w:hAnsi="Times New Roman"/>
                <w:color w:val="000000"/>
                <w:sz w:val="20"/>
                <w:szCs w:val="20"/>
              </w:rPr>
              <w:t xml:space="preserve">ть отгадки на загадки </w:t>
            </w:r>
            <w:proofErr w:type="gramStart"/>
            <w:r>
              <w:rPr>
                <w:rFonts w:ascii="Times New Roman" w:hAnsi="Times New Roman"/>
                <w:color w:val="000000"/>
                <w:sz w:val="20"/>
                <w:szCs w:val="20"/>
              </w:rPr>
              <w:t>камушками</w:t>
            </w:r>
            <w:r w:rsidRPr="00540C65">
              <w:rPr>
                <w:rFonts w:ascii="Times New Roman" w:hAnsi="Times New Roman"/>
                <w:color w:val="000000"/>
                <w:sz w:val="20"/>
                <w:szCs w:val="20"/>
              </w:rPr>
              <w:t>(</w:t>
            </w:r>
            <w:proofErr w:type="gramEnd"/>
            <w:r w:rsidRPr="00540C65">
              <w:rPr>
                <w:rFonts w:ascii="Times New Roman" w:hAnsi="Times New Roman"/>
                <w:color w:val="000000"/>
                <w:sz w:val="20"/>
                <w:szCs w:val="20"/>
              </w:rPr>
              <w:t>ракета, небо).</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4.Обрывание (звёзды на тёмно-синем небе).</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5.Работа с фасолью (счет).</w:t>
            </w:r>
          </w:p>
          <w:p w:rsid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6.Дорисуй узор</w:t>
            </w:r>
          </w:p>
        </w:tc>
      </w:tr>
      <w:tr w:rsidR="00540C65" w:rsidTr="00540C65">
        <w:trPr>
          <w:trHeight w:val="300"/>
        </w:trPr>
        <w:tc>
          <w:tcPr>
            <w:tcW w:w="1018" w:type="dxa"/>
            <w:vMerge/>
          </w:tcPr>
          <w:p w:rsidR="00540C65" w:rsidRDefault="00540C65" w:rsidP="007E715A">
            <w:pPr>
              <w:spacing w:line="240" w:lineRule="auto"/>
              <w:rPr>
                <w:rFonts w:ascii="Times New Roman" w:hAnsi="Times New Roman"/>
                <w:color w:val="000000"/>
                <w:sz w:val="20"/>
                <w:szCs w:val="20"/>
              </w:rPr>
            </w:pPr>
          </w:p>
        </w:tc>
        <w:tc>
          <w:tcPr>
            <w:tcW w:w="1124"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389" w:type="dxa"/>
          </w:tcPr>
          <w:p w:rsidR="00540C65" w:rsidRDefault="00540C65" w:rsidP="007E715A">
            <w:pPr>
              <w:spacing w:line="240" w:lineRule="auto"/>
              <w:rPr>
                <w:rFonts w:ascii="Times New Roman" w:hAnsi="Times New Roman"/>
                <w:color w:val="000000"/>
                <w:sz w:val="20"/>
                <w:szCs w:val="20"/>
              </w:rPr>
            </w:pPr>
            <w:r w:rsidRPr="00540C65">
              <w:rPr>
                <w:rFonts w:ascii="Times New Roman" w:hAnsi="Times New Roman"/>
                <w:color w:val="000000"/>
                <w:sz w:val="20"/>
                <w:szCs w:val="20"/>
              </w:rPr>
              <w:t>Перелётные птицы</w:t>
            </w:r>
          </w:p>
        </w:tc>
        <w:tc>
          <w:tcPr>
            <w:tcW w:w="4814" w:type="dxa"/>
          </w:tcPr>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1.Пальчик</w:t>
            </w:r>
            <w:r>
              <w:rPr>
                <w:rFonts w:ascii="Times New Roman" w:hAnsi="Times New Roman"/>
                <w:color w:val="000000"/>
                <w:sz w:val="20"/>
                <w:szCs w:val="20"/>
              </w:rPr>
              <w:t xml:space="preserve">овая гимнастика: "Птичек стая", </w:t>
            </w:r>
            <w:r w:rsidRPr="00540C65">
              <w:rPr>
                <w:rFonts w:ascii="Times New Roman" w:hAnsi="Times New Roman"/>
                <w:color w:val="000000"/>
                <w:sz w:val="20"/>
                <w:szCs w:val="20"/>
              </w:rPr>
              <w:t>"Скворечник", "Птенчики в гнезде".</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2.Фигурки из веточек (стайки птиц).</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 xml:space="preserve">3.Игра </w:t>
            </w:r>
            <w:r>
              <w:rPr>
                <w:rFonts w:ascii="Times New Roman" w:hAnsi="Times New Roman"/>
                <w:color w:val="000000"/>
                <w:sz w:val="20"/>
                <w:szCs w:val="20"/>
              </w:rPr>
              <w:t xml:space="preserve">с бабами и горохом (с закрытыми </w:t>
            </w:r>
            <w:r w:rsidRPr="00540C65">
              <w:rPr>
                <w:rFonts w:ascii="Times New Roman" w:hAnsi="Times New Roman"/>
                <w:color w:val="000000"/>
                <w:sz w:val="20"/>
                <w:szCs w:val="20"/>
              </w:rPr>
              <w:t>глазами рассортировать бабы и горох).</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4. "Узна</w:t>
            </w:r>
            <w:r>
              <w:rPr>
                <w:rFonts w:ascii="Times New Roman" w:hAnsi="Times New Roman"/>
                <w:color w:val="000000"/>
                <w:sz w:val="20"/>
                <w:szCs w:val="20"/>
              </w:rPr>
              <w:t xml:space="preserve">й меня!" (соединить точки одной </w:t>
            </w:r>
            <w:r w:rsidRPr="00540C65">
              <w:rPr>
                <w:rFonts w:ascii="Times New Roman" w:hAnsi="Times New Roman"/>
                <w:color w:val="000000"/>
                <w:sz w:val="20"/>
                <w:szCs w:val="20"/>
              </w:rPr>
              <w:t>линией)"Лебедь".</w:t>
            </w:r>
          </w:p>
          <w:p w:rsid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5. Дорисуй узор</w:t>
            </w:r>
          </w:p>
        </w:tc>
      </w:tr>
      <w:tr w:rsidR="00540C65" w:rsidTr="00540C65">
        <w:trPr>
          <w:trHeight w:val="315"/>
        </w:trPr>
        <w:tc>
          <w:tcPr>
            <w:tcW w:w="1018" w:type="dxa"/>
            <w:vMerge/>
          </w:tcPr>
          <w:p w:rsidR="00540C65" w:rsidRDefault="00540C65" w:rsidP="007E715A">
            <w:pPr>
              <w:spacing w:line="240" w:lineRule="auto"/>
              <w:rPr>
                <w:rFonts w:ascii="Times New Roman" w:hAnsi="Times New Roman"/>
                <w:color w:val="000000"/>
                <w:sz w:val="20"/>
                <w:szCs w:val="20"/>
              </w:rPr>
            </w:pPr>
          </w:p>
        </w:tc>
        <w:tc>
          <w:tcPr>
            <w:tcW w:w="1124"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389" w:type="dxa"/>
          </w:tcPr>
          <w:p w:rsidR="00540C65" w:rsidRDefault="00540C65" w:rsidP="00540C65">
            <w:pPr>
              <w:spacing w:line="240" w:lineRule="auto"/>
              <w:rPr>
                <w:rFonts w:ascii="Times New Roman" w:hAnsi="Times New Roman"/>
                <w:color w:val="000000"/>
                <w:sz w:val="20"/>
                <w:szCs w:val="20"/>
              </w:rPr>
            </w:pPr>
            <w:r>
              <w:rPr>
                <w:rFonts w:ascii="Times New Roman" w:hAnsi="Times New Roman"/>
                <w:color w:val="000000"/>
                <w:sz w:val="20"/>
                <w:szCs w:val="20"/>
              </w:rPr>
              <w:t xml:space="preserve">Откуда хлеб </w:t>
            </w:r>
            <w:r w:rsidRPr="00540C65">
              <w:rPr>
                <w:rFonts w:ascii="Times New Roman" w:hAnsi="Times New Roman"/>
                <w:color w:val="000000"/>
                <w:sz w:val="20"/>
                <w:szCs w:val="20"/>
              </w:rPr>
              <w:t>пришёл?</w:t>
            </w:r>
          </w:p>
        </w:tc>
        <w:tc>
          <w:tcPr>
            <w:tcW w:w="4814" w:type="dxa"/>
          </w:tcPr>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1. Пал</w:t>
            </w:r>
            <w:r>
              <w:rPr>
                <w:rFonts w:ascii="Times New Roman" w:hAnsi="Times New Roman"/>
                <w:color w:val="000000"/>
                <w:sz w:val="20"/>
                <w:szCs w:val="20"/>
              </w:rPr>
              <w:t xml:space="preserve">ьчиковая гимнастика: "Хлебушек, </w:t>
            </w:r>
            <w:r w:rsidRPr="00540C65">
              <w:rPr>
                <w:rFonts w:ascii="Times New Roman" w:hAnsi="Times New Roman"/>
                <w:color w:val="000000"/>
                <w:sz w:val="20"/>
                <w:szCs w:val="20"/>
              </w:rPr>
              <w:t>пекарь".</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2. Фигурки из палочек (мельница).</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3. Ниткография (колоски).</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4. Работа с пшеном (хлеб).</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5. Самомассаж с гранёным карандашом.</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6. Тестопластика (крендельки).</w:t>
            </w:r>
          </w:p>
          <w:p w:rsid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7. Дорисуй узор и раскрась, не выходя за</w:t>
            </w:r>
            <w:r>
              <w:rPr>
                <w:rFonts w:ascii="Times New Roman" w:hAnsi="Times New Roman"/>
                <w:color w:val="000000"/>
                <w:sz w:val="20"/>
                <w:szCs w:val="20"/>
              </w:rPr>
              <w:t xml:space="preserve"> контур</w:t>
            </w:r>
          </w:p>
        </w:tc>
      </w:tr>
      <w:tr w:rsidR="00540C65" w:rsidTr="00540C65">
        <w:trPr>
          <w:trHeight w:val="495"/>
        </w:trPr>
        <w:tc>
          <w:tcPr>
            <w:tcW w:w="1018" w:type="dxa"/>
            <w:vMerge w:val="restart"/>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Май</w:t>
            </w:r>
          </w:p>
        </w:tc>
        <w:tc>
          <w:tcPr>
            <w:tcW w:w="1124"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1</w:t>
            </w:r>
          </w:p>
          <w:p w:rsidR="00540C65" w:rsidRDefault="00540C65" w:rsidP="007E715A">
            <w:pPr>
              <w:spacing w:line="240" w:lineRule="auto"/>
              <w:rPr>
                <w:rFonts w:ascii="Times New Roman" w:hAnsi="Times New Roman"/>
                <w:color w:val="000000"/>
                <w:sz w:val="20"/>
                <w:szCs w:val="20"/>
              </w:rPr>
            </w:pPr>
          </w:p>
        </w:tc>
        <w:tc>
          <w:tcPr>
            <w:tcW w:w="2389" w:type="dxa"/>
          </w:tcPr>
          <w:p w:rsidR="00540C65" w:rsidRDefault="00540C65" w:rsidP="007E715A">
            <w:pPr>
              <w:spacing w:line="240" w:lineRule="auto"/>
              <w:rPr>
                <w:rFonts w:ascii="Times New Roman" w:hAnsi="Times New Roman"/>
                <w:color w:val="000000"/>
                <w:sz w:val="20"/>
                <w:szCs w:val="20"/>
              </w:rPr>
            </w:pPr>
            <w:r w:rsidRPr="00540C65">
              <w:rPr>
                <w:rFonts w:ascii="Times New Roman" w:hAnsi="Times New Roman"/>
                <w:color w:val="000000"/>
                <w:sz w:val="20"/>
                <w:szCs w:val="20"/>
              </w:rPr>
              <w:t>День победы</w:t>
            </w:r>
          </w:p>
        </w:tc>
        <w:tc>
          <w:tcPr>
            <w:tcW w:w="4814" w:type="dxa"/>
          </w:tcPr>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1. П</w:t>
            </w:r>
            <w:r>
              <w:rPr>
                <w:rFonts w:ascii="Times New Roman" w:hAnsi="Times New Roman"/>
                <w:color w:val="000000"/>
                <w:sz w:val="20"/>
                <w:szCs w:val="20"/>
              </w:rPr>
              <w:t>альчиковая гимнастика: "Салют",</w:t>
            </w:r>
            <w:r w:rsidRPr="00540C65">
              <w:rPr>
                <w:rFonts w:ascii="Times New Roman" w:hAnsi="Times New Roman"/>
                <w:color w:val="000000"/>
                <w:sz w:val="20"/>
                <w:szCs w:val="20"/>
              </w:rPr>
              <w:t>"Солдаты".</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2. Фигурки из палочек (танк, флажок).</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3. Ниткография (вечный огонь).</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4.Рабо</w:t>
            </w:r>
            <w:r>
              <w:rPr>
                <w:rFonts w:ascii="Times New Roman" w:hAnsi="Times New Roman"/>
                <w:color w:val="000000"/>
                <w:sz w:val="20"/>
                <w:szCs w:val="20"/>
              </w:rPr>
              <w:t>та с катушками (памятник павшим</w:t>
            </w:r>
            <w:r w:rsidRPr="00540C65">
              <w:rPr>
                <w:rFonts w:ascii="Times New Roman" w:hAnsi="Times New Roman"/>
                <w:color w:val="000000"/>
                <w:sz w:val="20"/>
                <w:szCs w:val="20"/>
              </w:rPr>
              <w:t>солдатам).</w:t>
            </w:r>
          </w:p>
          <w:p w:rsid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5. Дорисуй картинку в зеркальном отражении.</w:t>
            </w:r>
          </w:p>
        </w:tc>
      </w:tr>
      <w:tr w:rsidR="00540C65" w:rsidTr="00540C65">
        <w:trPr>
          <w:trHeight w:val="660"/>
        </w:trPr>
        <w:tc>
          <w:tcPr>
            <w:tcW w:w="1018" w:type="dxa"/>
            <w:vMerge/>
          </w:tcPr>
          <w:p w:rsidR="00540C65" w:rsidRDefault="00540C65" w:rsidP="007E715A">
            <w:pPr>
              <w:spacing w:line="240" w:lineRule="auto"/>
              <w:rPr>
                <w:rFonts w:ascii="Times New Roman" w:hAnsi="Times New Roman"/>
                <w:color w:val="000000"/>
                <w:sz w:val="20"/>
                <w:szCs w:val="20"/>
              </w:rPr>
            </w:pPr>
          </w:p>
        </w:tc>
        <w:tc>
          <w:tcPr>
            <w:tcW w:w="1124"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2</w:t>
            </w:r>
          </w:p>
        </w:tc>
        <w:tc>
          <w:tcPr>
            <w:tcW w:w="2389"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Рыбы</w:t>
            </w:r>
          </w:p>
        </w:tc>
        <w:tc>
          <w:tcPr>
            <w:tcW w:w="4814" w:type="dxa"/>
          </w:tcPr>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1. Пальчиковая гимнастика: "Рыбки".</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2. Фигурки из палочек (рыбка, ракушка).</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lastRenderedPageBreak/>
              <w:t>3.Работа с цветными шерстяными нитками(аквариум)</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4. Работа со штампами (превращение в рыбку).</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5. Работа с манкой (шторм).</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6. Ниткография (волны).</w:t>
            </w:r>
          </w:p>
          <w:p w:rsid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7. Дорисуй узор и раскрась, не выходя за</w:t>
            </w:r>
            <w:r>
              <w:rPr>
                <w:rFonts w:ascii="Times New Roman" w:hAnsi="Times New Roman"/>
                <w:color w:val="000000"/>
                <w:sz w:val="20"/>
                <w:szCs w:val="20"/>
              </w:rPr>
              <w:t xml:space="preserve"> контур</w:t>
            </w:r>
          </w:p>
        </w:tc>
      </w:tr>
      <w:tr w:rsidR="00540C65" w:rsidTr="00540C65">
        <w:trPr>
          <w:trHeight w:val="405"/>
        </w:trPr>
        <w:tc>
          <w:tcPr>
            <w:tcW w:w="1018" w:type="dxa"/>
            <w:vMerge/>
          </w:tcPr>
          <w:p w:rsidR="00540C65" w:rsidRDefault="00540C65" w:rsidP="007E715A">
            <w:pPr>
              <w:spacing w:line="240" w:lineRule="auto"/>
              <w:rPr>
                <w:rFonts w:ascii="Times New Roman" w:hAnsi="Times New Roman"/>
                <w:color w:val="000000"/>
                <w:sz w:val="20"/>
                <w:szCs w:val="20"/>
              </w:rPr>
            </w:pPr>
          </w:p>
        </w:tc>
        <w:tc>
          <w:tcPr>
            <w:tcW w:w="1124"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3</w:t>
            </w:r>
          </w:p>
        </w:tc>
        <w:tc>
          <w:tcPr>
            <w:tcW w:w="2389"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 xml:space="preserve">Насекомые </w:t>
            </w:r>
          </w:p>
        </w:tc>
        <w:tc>
          <w:tcPr>
            <w:tcW w:w="4814" w:type="dxa"/>
          </w:tcPr>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1.Пальчиковая гимнастика: "Божьи коровки",</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"Осы", "Паук", "Бабочка", "Сороконожка".</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2. Фигурки из палочек (бабочка, жук).</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3. Обвести рисунок по точкам (комар).</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4. Логическая цепочка со штампиком.</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5. Ниткография (бабочка).</w:t>
            </w:r>
          </w:p>
          <w:p w:rsid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6. Дорису</w:t>
            </w:r>
            <w:r>
              <w:rPr>
                <w:rFonts w:ascii="Times New Roman" w:hAnsi="Times New Roman"/>
                <w:color w:val="000000"/>
                <w:sz w:val="20"/>
                <w:szCs w:val="20"/>
              </w:rPr>
              <w:t xml:space="preserve">й узор и раскрась, не выходя за </w:t>
            </w:r>
            <w:r w:rsidRPr="00540C65">
              <w:rPr>
                <w:rFonts w:ascii="Times New Roman" w:hAnsi="Times New Roman"/>
                <w:color w:val="000000"/>
                <w:sz w:val="20"/>
                <w:szCs w:val="20"/>
              </w:rPr>
              <w:t>контур</w:t>
            </w:r>
          </w:p>
        </w:tc>
      </w:tr>
      <w:tr w:rsidR="00540C65" w:rsidTr="00540C65">
        <w:trPr>
          <w:trHeight w:val="585"/>
        </w:trPr>
        <w:tc>
          <w:tcPr>
            <w:tcW w:w="1018" w:type="dxa"/>
            <w:vMerge/>
          </w:tcPr>
          <w:p w:rsidR="00540C65" w:rsidRDefault="00540C65" w:rsidP="007E715A">
            <w:pPr>
              <w:spacing w:line="240" w:lineRule="auto"/>
              <w:rPr>
                <w:rFonts w:ascii="Times New Roman" w:hAnsi="Times New Roman"/>
                <w:color w:val="000000"/>
                <w:sz w:val="20"/>
                <w:szCs w:val="20"/>
              </w:rPr>
            </w:pPr>
          </w:p>
        </w:tc>
        <w:tc>
          <w:tcPr>
            <w:tcW w:w="1124"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4</w:t>
            </w:r>
          </w:p>
        </w:tc>
        <w:tc>
          <w:tcPr>
            <w:tcW w:w="2389"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Цветы</w:t>
            </w:r>
          </w:p>
          <w:p w:rsidR="00540C65" w:rsidRDefault="00540C65" w:rsidP="007E715A">
            <w:pPr>
              <w:spacing w:line="240" w:lineRule="auto"/>
              <w:rPr>
                <w:rFonts w:ascii="Times New Roman" w:hAnsi="Times New Roman"/>
                <w:color w:val="000000"/>
                <w:sz w:val="20"/>
                <w:szCs w:val="20"/>
              </w:rPr>
            </w:pPr>
          </w:p>
        </w:tc>
        <w:tc>
          <w:tcPr>
            <w:tcW w:w="4814" w:type="dxa"/>
          </w:tcPr>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1.Пальчи</w:t>
            </w:r>
            <w:r>
              <w:rPr>
                <w:rFonts w:ascii="Times New Roman" w:hAnsi="Times New Roman"/>
                <w:color w:val="000000"/>
                <w:sz w:val="20"/>
                <w:szCs w:val="20"/>
              </w:rPr>
              <w:t xml:space="preserve">ковая гимнастика: "Цветки, мак, </w:t>
            </w:r>
            <w:r w:rsidRPr="00540C65">
              <w:rPr>
                <w:rFonts w:ascii="Times New Roman" w:hAnsi="Times New Roman"/>
                <w:color w:val="000000"/>
                <w:sz w:val="20"/>
                <w:szCs w:val="20"/>
              </w:rPr>
              <w:t>хризантемы»</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2.Фигурки из палочек (кактус, ваза).</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3.Обвести рисунок по точкам (тюльпан).</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4. Работа с тычками (полевые цветы).</w:t>
            </w:r>
          </w:p>
          <w:p w:rsid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5.Дорисуй узор и раскрась, не выходя за края</w:t>
            </w:r>
          </w:p>
        </w:tc>
      </w:tr>
      <w:tr w:rsidR="00540C65" w:rsidTr="00540C65">
        <w:trPr>
          <w:trHeight w:val="570"/>
        </w:trPr>
        <w:tc>
          <w:tcPr>
            <w:tcW w:w="1018" w:type="dxa"/>
            <w:vMerge/>
          </w:tcPr>
          <w:p w:rsidR="00540C65" w:rsidRDefault="00540C65" w:rsidP="007E715A">
            <w:pPr>
              <w:spacing w:line="240" w:lineRule="auto"/>
              <w:rPr>
                <w:rFonts w:ascii="Times New Roman" w:hAnsi="Times New Roman"/>
                <w:color w:val="000000"/>
                <w:sz w:val="20"/>
                <w:szCs w:val="20"/>
              </w:rPr>
            </w:pPr>
          </w:p>
        </w:tc>
        <w:tc>
          <w:tcPr>
            <w:tcW w:w="1124"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5</w:t>
            </w:r>
          </w:p>
        </w:tc>
        <w:tc>
          <w:tcPr>
            <w:tcW w:w="2389" w:type="dxa"/>
          </w:tcPr>
          <w:p w:rsidR="00540C65" w:rsidRDefault="00540C65" w:rsidP="007E715A">
            <w:pPr>
              <w:spacing w:line="240" w:lineRule="auto"/>
              <w:rPr>
                <w:rFonts w:ascii="Times New Roman" w:hAnsi="Times New Roman"/>
                <w:color w:val="000000"/>
                <w:sz w:val="20"/>
                <w:szCs w:val="20"/>
              </w:rPr>
            </w:pPr>
            <w:r>
              <w:rPr>
                <w:rFonts w:ascii="Times New Roman" w:hAnsi="Times New Roman"/>
                <w:color w:val="000000"/>
                <w:sz w:val="20"/>
                <w:szCs w:val="20"/>
              </w:rPr>
              <w:t>Педагогическая диагностика</w:t>
            </w:r>
          </w:p>
        </w:tc>
        <w:tc>
          <w:tcPr>
            <w:tcW w:w="4814" w:type="dxa"/>
          </w:tcPr>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1.Развитие мелкой моторики.</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2.Ориентировка в пространстве.</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3.Срисовывание образца.</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4.Штриховка.</w:t>
            </w:r>
          </w:p>
          <w:p w:rsidR="00540C65" w:rsidRP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5.Графический диктант.</w:t>
            </w:r>
          </w:p>
          <w:p w:rsidR="00540C65" w:rsidRDefault="00540C65" w:rsidP="00540C65">
            <w:pPr>
              <w:spacing w:line="240" w:lineRule="auto"/>
              <w:rPr>
                <w:rFonts w:ascii="Times New Roman" w:hAnsi="Times New Roman"/>
                <w:color w:val="000000"/>
                <w:sz w:val="20"/>
                <w:szCs w:val="20"/>
              </w:rPr>
            </w:pPr>
            <w:r w:rsidRPr="00540C65">
              <w:rPr>
                <w:rFonts w:ascii="Times New Roman" w:hAnsi="Times New Roman"/>
                <w:color w:val="000000"/>
                <w:sz w:val="20"/>
                <w:szCs w:val="20"/>
              </w:rPr>
              <w:t>6.Вырезание ножницами.</w:t>
            </w:r>
          </w:p>
        </w:tc>
      </w:tr>
    </w:tbl>
    <w:p w:rsidR="007E715A" w:rsidRPr="00BE45E4" w:rsidRDefault="007E715A" w:rsidP="007E715A">
      <w:pPr>
        <w:spacing w:line="240" w:lineRule="auto"/>
        <w:rPr>
          <w:rFonts w:ascii="Times New Roman" w:hAnsi="Times New Roman"/>
          <w:color w:val="000000"/>
          <w:sz w:val="20"/>
          <w:szCs w:val="20"/>
        </w:rPr>
      </w:pPr>
    </w:p>
    <w:p w:rsidR="007E715A" w:rsidRDefault="007E715A" w:rsidP="007E715A">
      <w:pPr>
        <w:spacing w:line="240" w:lineRule="auto"/>
        <w:rPr>
          <w:rFonts w:ascii="Times New Roman" w:hAnsi="Times New Roman"/>
          <w:color w:val="000000"/>
          <w:sz w:val="24"/>
          <w:szCs w:val="24"/>
        </w:rPr>
      </w:pPr>
    </w:p>
    <w:p w:rsidR="00540C65" w:rsidRDefault="00540C65" w:rsidP="007E715A">
      <w:pPr>
        <w:spacing w:line="240" w:lineRule="auto"/>
        <w:rPr>
          <w:rFonts w:ascii="Times New Roman" w:hAnsi="Times New Roman"/>
          <w:color w:val="000000"/>
          <w:sz w:val="24"/>
          <w:szCs w:val="24"/>
        </w:rPr>
      </w:pPr>
    </w:p>
    <w:p w:rsidR="00540C65" w:rsidRDefault="00540C65" w:rsidP="007E715A">
      <w:pPr>
        <w:spacing w:line="240" w:lineRule="auto"/>
        <w:rPr>
          <w:rFonts w:ascii="Times New Roman" w:hAnsi="Times New Roman"/>
          <w:color w:val="000000"/>
          <w:sz w:val="24"/>
          <w:szCs w:val="24"/>
        </w:rPr>
      </w:pPr>
    </w:p>
    <w:p w:rsidR="00540C65" w:rsidRDefault="00540C65" w:rsidP="007E715A">
      <w:pPr>
        <w:spacing w:line="240" w:lineRule="auto"/>
        <w:rPr>
          <w:rFonts w:ascii="Times New Roman" w:hAnsi="Times New Roman"/>
          <w:color w:val="000000"/>
          <w:sz w:val="24"/>
          <w:szCs w:val="24"/>
        </w:rPr>
      </w:pPr>
    </w:p>
    <w:p w:rsidR="00540C65" w:rsidRDefault="00540C65" w:rsidP="007E715A">
      <w:pPr>
        <w:spacing w:line="240" w:lineRule="auto"/>
        <w:rPr>
          <w:rFonts w:ascii="Times New Roman" w:hAnsi="Times New Roman"/>
          <w:color w:val="000000"/>
          <w:sz w:val="24"/>
          <w:szCs w:val="24"/>
        </w:rPr>
      </w:pPr>
    </w:p>
    <w:p w:rsidR="00540C65" w:rsidRDefault="00540C65" w:rsidP="007E715A">
      <w:pPr>
        <w:spacing w:line="240" w:lineRule="auto"/>
        <w:rPr>
          <w:rFonts w:ascii="Times New Roman" w:hAnsi="Times New Roman"/>
          <w:color w:val="000000"/>
          <w:sz w:val="24"/>
          <w:szCs w:val="24"/>
        </w:rPr>
      </w:pPr>
    </w:p>
    <w:p w:rsidR="00540C65" w:rsidRDefault="00540C65" w:rsidP="007E715A">
      <w:pPr>
        <w:spacing w:line="240" w:lineRule="auto"/>
        <w:rPr>
          <w:rFonts w:ascii="Times New Roman" w:hAnsi="Times New Roman"/>
          <w:color w:val="000000"/>
          <w:sz w:val="24"/>
          <w:szCs w:val="24"/>
        </w:rPr>
      </w:pPr>
    </w:p>
    <w:p w:rsidR="00FC0864" w:rsidRDefault="00FC0864" w:rsidP="007E715A">
      <w:pPr>
        <w:spacing w:line="240" w:lineRule="auto"/>
        <w:rPr>
          <w:rFonts w:ascii="Times New Roman" w:hAnsi="Times New Roman"/>
          <w:color w:val="000000"/>
          <w:sz w:val="24"/>
          <w:szCs w:val="24"/>
        </w:rPr>
      </w:pPr>
    </w:p>
    <w:p w:rsidR="00FC0864" w:rsidRDefault="009A4EC4" w:rsidP="007E715A">
      <w:pPr>
        <w:spacing w:line="240" w:lineRule="auto"/>
        <w:rPr>
          <w:rFonts w:ascii="Times New Roman" w:hAnsi="Times New Roman"/>
          <w:color w:val="000000"/>
          <w:sz w:val="24"/>
          <w:szCs w:val="24"/>
        </w:rPr>
      </w:pPr>
      <w:r>
        <w:rPr>
          <w:rFonts w:ascii="Times New Roman" w:hAnsi="Times New Roman"/>
          <w:color w:val="000000"/>
          <w:sz w:val="24"/>
          <w:szCs w:val="24"/>
        </w:rPr>
        <w:t xml:space="preserve">                                                         218</w:t>
      </w:r>
    </w:p>
    <w:p w:rsidR="00FC0864" w:rsidRDefault="00FC0864" w:rsidP="007E715A">
      <w:pPr>
        <w:spacing w:line="240" w:lineRule="auto"/>
        <w:rPr>
          <w:rFonts w:ascii="Times New Roman" w:hAnsi="Times New Roman"/>
          <w:color w:val="000000"/>
          <w:sz w:val="24"/>
          <w:szCs w:val="24"/>
        </w:rPr>
      </w:pPr>
    </w:p>
    <w:p w:rsidR="00540C65" w:rsidRDefault="00540C65" w:rsidP="007E715A">
      <w:pPr>
        <w:spacing w:line="240" w:lineRule="auto"/>
        <w:rPr>
          <w:rFonts w:ascii="Times New Roman" w:hAnsi="Times New Roman"/>
          <w:color w:val="000000"/>
          <w:sz w:val="24"/>
          <w:szCs w:val="24"/>
        </w:rPr>
      </w:pPr>
    </w:p>
    <w:p w:rsidR="007E715A" w:rsidRPr="00A20917" w:rsidRDefault="00540C65" w:rsidP="007E715A">
      <w:pPr>
        <w:spacing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                                                                  </w:t>
      </w:r>
    </w:p>
    <w:p w:rsidR="004A1062" w:rsidRPr="00535007" w:rsidRDefault="004A1062" w:rsidP="004A1062">
      <w:pPr>
        <w:rPr>
          <w:rFonts w:ascii="Times New Roman" w:hAnsi="Times New Roman"/>
          <w:b/>
          <w:color w:val="000000"/>
          <w:sz w:val="24"/>
          <w:szCs w:val="24"/>
        </w:rPr>
      </w:pPr>
      <w:r w:rsidRPr="00535007">
        <w:rPr>
          <w:rFonts w:ascii="Times New Roman" w:hAnsi="Times New Roman"/>
          <w:b/>
          <w:color w:val="000000"/>
          <w:sz w:val="24"/>
          <w:szCs w:val="24"/>
        </w:rPr>
        <w:t>3. ОРГАНИЗАЦИОННЫЙ РАЗДЕЛ</w:t>
      </w:r>
    </w:p>
    <w:p w:rsidR="004A1062" w:rsidRDefault="004A1062" w:rsidP="004A1062">
      <w:pPr>
        <w:rPr>
          <w:rFonts w:ascii="Times New Roman" w:hAnsi="Times New Roman"/>
          <w:b/>
          <w:color w:val="000000"/>
          <w:sz w:val="24"/>
          <w:szCs w:val="24"/>
        </w:rPr>
      </w:pPr>
      <w:r w:rsidRPr="00535007">
        <w:rPr>
          <w:rFonts w:ascii="Times New Roman" w:hAnsi="Times New Roman"/>
          <w:b/>
          <w:color w:val="000000"/>
          <w:sz w:val="24"/>
          <w:szCs w:val="24"/>
        </w:rPr>
        <w:t>3.1. Психолого-педагогические</w:t>
      </w:r>
      <w:r w:rsidR="002B2190">
        <w:rPr>
          <w:rFonts w:ascii="Times New Roman" w:hAnsi="Times New Roman"/>
          <w:b/>
          <w:color w:val="000000"/>
          <w:sz w:val="24"/>
          <w:szCs w:val="24"/>
        </w:rPr>
        <w:t xml:space="preserve"> условия реализации образовательной </w:t>
      </w:r>
      <w:r w:rsidRPr="00535007">
        <w:rPr>
          <w:rFonts w:ascii="Times New Roman" w:hAnsi="Times New Roman"/>
          <w:b/>
          <w:color w:val="000000"/>
          <w:sz w:val="24"/>
          <w:szCs w:val="24"/>
        </w:rPr>
        <w:t>программы</w:t>
      </w:r>
    </w:p>
    <w:p w:rsidR="004A1062" w:rsidRPr="00535007" w:rsidRDefault="002B2190" w:rsidP="004A1062">
      <w:pPr>
        <w:rPr>
          <w:rFonts w:ascii="Times New Roman" w:hAnsi="Times New Roman"/>
          <w:color w:val="000000"/>
          <w:sz w:val="24"/>
          <w:szCs w:val="24"/>
        </w:rPr>
      </w:pPr>
      <w:r>
        <w:rPr>
          <w:rFonts w:ascii="Times New Roman" w:hAnsi="Times New Roman"/>
          <w:color w:val="000000"/>
          <w:sz w:val="24"/>
          <w:szCs w:val="24"/>
        </w:rPr>
        <w:t>Успешная реализация образовательной</w:t>
      </w:r>
      <w:r w:rsidR="004A1062" w:rsidRPr="00535007">
        <w:rPr>
          <w:rFonts w:ascii="Times New Roman" w:hAnsi="Times New Roman"/>
          <w:color w:val="000000"/>
          <w:sz w:val="24"/>
          <w:szCs w:val="24"/>
        </w:rPr>
        <w:t xml:space="preserve"> программы обес</w:t>
      </w:r>
      <w:r w:rsidR="004A1062">
        <w:rPr>
          <w:rFonts w:ascii="Times New Roman" w:hAnsi="Times New Roman"/>
          <w:color w:val="000000"/>
          <w:sz w:val="24"/>
          <w:szCs w:val="24"/>
        </w:rPr>
        <w:t>печивается следующими психолого-</w:t>
      </w:r>
      <w:r w:rsidR="004A1062" w:rsidRPr="00535007">
        <w:rPr>
          <w:rFonts w:ascii="Times New Roman" w:hAnsi="Times New Roman"/>
          <w:color w:val="000000"/>
          <w:sz w:val="24"/>
          <w:szCs w:val="24"/>
        </w:rPr>
        <w:t>педагогическими условиями:</w:t>
      </w:r>
    </w:p>
    <w:p w:rsidR="004A1062" w:rsidRPr="00535007" w:rsidRDefault="004A1062" w:rsidP="004A1062">
      <w:pPr>
        <w:rPr>
          <w:rFonts w:ascii="Times New Roman" w:hAnsi="Times New Roman"/>
          <w:color w:val="000000"/>
          <w:sz w:val="24"/>
          <w:szCs w:val="24"/>
        </w:rPr>
      </w:pPr>
      <w:r w:rsidRPr="00535007">
        <w:rPr>
          <w:rFonts w:ascii="Times New Roman" w:hAnsi="Times New Roman"/>
          <w:color w:val="000000"/>
          <w:sz w:val="24"/>
          <w:szCs w:val="24"/>
        </w:rPr>
        <w:t>признание детства как уникального периода в с</w:t>
      </w:r>
      <w:r>
        <w:rPr>
          <w:rFonts w:ascii="Times New Roman" w:hAnsi="Times New Roman"/>
          <w:color w:val="000000"/>
          <w:sz w:val="24"/>
          <w:szCs w:val="24"/>
        </w:rPr>
        <w:t xml:space="preserve">тановлении человека, понимание </w:t>
      </w:r>
      <w:r w:rsidRPr="00535007">
        <w:rPr>
          <w:rFonts w:ascii="Times New Roman" w:hAnsi="Times New Roman"/>
          <w:color w:val="000000"/>
          <w:sz w:val="24"/>
          <w:szCs w:val="24"/>
        </w:rPr>
        <w:t>неповторимости личности каждого ребенка, принятие воспита</w:t>
      </w:r>
      <w:r>
        <w:rPr>
          <w:rFonts w:ascii="Times New Roman" w:hAnsi="Times New Roman"/>
          <w:color w:val="000000"/>
          <w:sz w:val="24"/>
          <w:szCs w:val="24"/>
        </w:rPr>
        <w:t xml:space="preserve">нника таким, какой он есть, со </w:t>
      </w:r>
      <w:r w:rsidRPr="00535007">
        <w:rPr>
          <w:rFonts w:ascii="Times New Roman" w:hAnsi="Times New Roman"/>
          <w:color w:val="000000"/>
          <w:sz w:val="24"/>
          <w:szCs w:val="24"/>
        </w:rPr>
        <w:t>всеми его индивидуальными проявлениями; проявление уважения к развивающе</w:t>
      </w:r>
      <w:r>
        <w:rPr>
          <w:rFonts w:ascii="Times New Roman" w:hAnsi="Times New Roman"/>
          <w:color w:val="000000"/>
          <w:sz w:val="24"/>
          <w:szCs w:val="24"/>
        </w:rPr>
        <w:t xml:space="preserve">йся личности, как </w:t>
      </w:r>
      <w:r w:rsidRPr="00535007">
        <w:rPr>
          <w:rFonts w:ascii="Times New Roman" w:hAnsi="Times New Roman"/>
          <w:color w:val="000000"/>
          <w:sz w:val="24"/>
          <w:szCs w:val="24"/>
        </w:rPr>
        <w:t>высшей ценности, поддержка уверенности в собственных возможн</w:t>
      </w:r>
      <w:r>
        <w:rPr>
          <w:rFonts w:ascii="Times New Roman" w:hAnsi="Times New Roman"/>
          <w:color w:val="000000"/>
          <w:sz w:val="24"/>
          <w:szCs w:val="24"/>
        </w:rPr>
        <w:t xml:space="preserve">остях и способностях у каждого </w:t>
      </w:r>
      <w:r w:rsidRPr="00535007">
        <w:rPr>
          <w:rFonts w:ascii="Times New Roman" w:hAnsi="Times New Roman"/>
          <w:color w:val="000000"/>
          <w:sz w:val="24"/>
          <w:szCs w:val="24"/>
        </w:rPr>
        <w:t xml:space="preserve">воспитанника; </w:t>
      </w:r>
    </w:p>
    <w:p w:rsidR="004A1062" w:rsidRPr="00535007" w:rsidRDefault="004A1062" w:rsidP="004A1062">
      <w:pPr>
        <w:rPr>
          <w:rFonts w:ascii="Times New Roman" w:hAnsi="Times New Roman"/>
          <w:color w:val="000000"/>
          <w:sz w:val="24"/>
          <w:szCs w:val="24"/>
        </w:rPr>
      </w:pPr>
      <w:r w:rsidRPr="00535007">
        <w:rPr>
          <w:rFonts w:ascii="Times New Roman" w:hAnsi="Times New Roman"/>
          <w:color w:val="000000"/>
          <w:sz w:val="24"/>
          <w:szCs w:val="24"/>
        </w:rPr>
        <w:t>решение образовательных задач с использованием как н</w:t>
      </w:r>
      <w:r>
        <w:rPr>
          <w:rFonts w:ascii="Times New Roman" w:hAnsi="Times New Roman"/>
          <w:color w:val="000000"/>
          <w:sz w:val="24"/>
          <w:szCs w:val="24"/>
        </w:rPr>
        <w:t xml:space="preserve">овых форм организации процесса </w:t>
      </w:r>
      <w:r w:rsidRPr="00535007">
        <w:rPr>
          <w:rFonts w:ascii="Times New Roman" w:hAnsi="Times New Roman"/>
          <w:color w:val="000000"/>
          <w:sz w:val="24"/>
          <w:szCs w:val="24"/>
        </w:rPr>
        <w:t>образования (проектная деятельность, образовательная ситу</w:t>
      </w:r>
      <w:r>
        <w:rPr>
          <w:rFonts w:ascii="Times New Roman" w:hAnsi="Times New Roman"/>
          <w:color w:val="000000"/>
          <w:sz w:val="24"/>
          <w:szCs w:val="24"/>
        </w:rPr>
        <w:t xml:space="preserve">ация, образовательное событие, </w:t>
      </w:r>
      <w:r w:rsidRPr="00535007">
        <w:rPr>
          <w:rFonts w:ascii="Times New Roman" w:hAnsi="Times New Roman"/>
          <w:color w:val="000000"/>
          <w:sz w:val="24"/>
          <w:szCs w:val="24"/>
        </w:rPr>
        <w:t>обогащенные игры детей в центрах активности, проблем</w:t>
      </w:r>
      <w:r>
        <w:rPr>
          <w:rFonts w:ascii="Times New Roman" w:hAnsi="Times New Roman"/>
          <w:color w:val="000000"/>
          <w:sz w:val="24"/>
          <w:szCs w:val="24"/>
        </w:rPr>
        <w:t xml:space="preserve">но-обучающие ситуации в рамках </w:t>
      </w:r>
      <w:r w:rsidRPr="00535007">
        <w:rPr>
          <w:rFonts w:ascii="Times New Roman" w:hAnsi="Times New Roman"/>
          <w:color w:val="000000"/>
          <w:sz w:val="24"/>
          <w:szCs w:val="24"/>
        </w:rPr>
        <w:t>интеграции образовательных областей и др.), так и традиционн</w:t>
      </w:r>
      <w:r>
        <w:rPr>
          <w:rFonts w:ascii="Times New Roman" w:hAnsi="Times New Roman"/>
          <w:color w:val="000000"/>
          <w:sz w:val="24"/>
          <w:szCs w:val="24"/>
        </w:rPr>
        <w:t>ых (фронтальные, подгрупповые, индивидуальные занятия</w:t>
      </w:r>
      <w:r w:rsidRPr="00535007">
        <w:rPr>
          <w:rFonts w:ascii="Times New Roman" w:hAnsi="Times New Roman"/>
          <w:color w:val="000000"/>
          <w:sz w:val="24"/>
          <w:szCs w:val="24"/>
        </w:rPr>
        <w:t>);</w:t>
      </w:r>
    </w:p>
    <w:p w:rsidR="004A1062" w:rsidRPr="00535007" w:rsidRDefault="004A1062" w:rsidP="004A1062">
      <w:pPr>
        <w:rPr>
          <w:rFonts w:ascii="Times New Roman" w:hAnsi="Times New Roman"/>
          <w:color w:val="000000"/>
          <w:sz w:val="24"/>
          <w:szCs w:val="24"/>
        </w:rPr>
      </w:pPr>
      <w:r w:rsidRPr="00535007">
        <w:rPr>
          <w:rFonts w:ascii="Times New Roman" w:hAnsi="Times New Roman"/>
          <w:color w:val="000000"/>
          <w:sz w:val="24"/>
          <w:szCs w:val="24"/>
        </w:rPr>
        <w:t>обеспечение преемственности содержания и форм организ</w:t>
      </w:r>
      <w:r>
        <w:rPr>
          <w:rFonts w:ascii="Times New Roman" w:hAnsi="Times New Roman"/>
          <w:color w:val="000000"/>
          <w:sz w:val="24"/>
          <w:szCs w:val="24"/>
        </w:rPr>
        <w:t xml:space="preserve">ации образовательного процесса </w:t>
      </w:r>
      <w:r w:rsidRPr="00535007">
        <w:rPr>
          <w:rFonts w:ascii="Times New Roman" w:hAnsi="Times New Roman"/>
          <w:color w:val="000000"/>
          <w:sz w:val="24"/>
          <w:szCs w:val="24"/>
        </w:rPr>
        <w:t>в ОО, в том числе дошкольного и начального школьного уровн</w:t>
      </w:r>
      <w:r>
        <w:rPr>
          <w:rFonts w:ascii="Times New Roman" w:hAnsi="Times New Roman"/>
          <w:color w:val="000000"/>
          <w:sz w:val="24"/>
          <w:szCs w:val="24"/>
        </w:rPr>
        <w:t xml:space="preserve">ей образования (опора на опыт, </w:t>
      </w:r>
      <w:r w:rsidRPr="00535007">
        <w:rPr>
          <w:rFonts w:ascii="Times New Roman" w:hAnsi="Times New Roman"/>
          <w:color w:val="000000"/>
          <w:sz w:val="24"/>
          <w:szCs w:val="24"/>
        </w:rPr>
        <w:t>накопленный на предыдущих этапах развития, пл</w:t>
      </w:r>
      <w:r>
        <w:rPr>
          <w:rFonts w:ascii="Times New Roman" w:hAnsi="Times New Roman"/>
          <w:color w:val="000000"/>
          <w:sz w:val="24"/>
          <w:szCs w:val="24"/>
        </w:rPr>
        <w:t xml:space="preserve">авное изменение форм и методов </w:t>
      </w:r>
      <w:r w:rsidRPr="00535007">
        <w:rPr>
          <w:rFonts w:ascii="Times New Roman" w:hAnsi="Times New Roman"/>
          <w:color w:val="000000"/>
          <w:sz w:val="24"/>
          <w:szCs w:val="24"/>
        </w:rPr>
        <w:t>образовательной работы, ориентация на стратегический приор</w:t>
      </w:r>
      <w:r>
        <w:rPr>
          <w:rFonts w:ascii="Times New Roman" w:hAnsi="Times New Roman"/>
          <w:color w:val="000000"/>
          <w:sz w:val="24"/>
          <w:szCs w:val="24"/>
        </w:rPr>
        <w:t>итет непрерывного образования -</w:t>
      </w:r>
      <w:r w:rsidRPr="00535007">
        <w:rPr>
          <w:rFonts w:ascii="Times New Roman" w:hAnsi="Times New Roman"/>
          <w:color w:val="000000"/>
          <w:sz w:val="24"/>
          <w:szCs w:val="24"/>
        </w:rPr>
        <w:t>формирование умения учиться);</w:t>
      </w:r>
    </w:p>
    <w:p w:rsidR="004A1062" w:rsidRPr="00535007" w:rsidRDefault="004A1062" w:rsidP="004A1062">
      <w:pPr>
        <w:rPr>
          <w:rFonts w:ascii="Times New Roman" w:hAnsi="Times New Roman"/>
          <w:color w:val="000000"/>
          <w:sz w:val="24"/>
          <w:szCs w:val="24"/>
        </w:rPr>
      </w:pPr>
      <w:r w:rsidRPr="00535007">
        <w:rPr>
          <w:rFonts w:ascii="Times New Roman" w:hAnsi="Times New Roman"/>
          <w:color w:val="000000"/>
          <w:sz w:val="24"/>
          <w:szCs w:val="24"/>
        </w:rPr>
        <w:t>учет специфики возрастного и индивидуального психофи</w:t>
      </w:r>
      <w:r>
        <w:rPr>
          <w:rFonts w:ascii="Times New Roman" w:hAnsi="Times New Roman"/>
          <w:color w:val="000000"/>
          <w:sz w:val="24"/>
          <w:szCs w:val="24"/>
        </w:rPr>
        <w:t xml:space="preserve">зического развития обучающихся </w:t>
      </w:r>
      <w:r w:rsidRPr="00535007">
        <w:rPr>
          <w:rFonts w:ascii="Times New Roman" w:hAnsi="Times New Roman"/>
          <w:color w:val="000000"/>
          <w:sz w:val="24"/>
          <w:szCs w:val="24"/>
        </w:rPr>
        <w:t>(использование форм и методов, соответствующих возрас</w:t>
      </w:r>
      <w:r>
        <w:rPr>
          <w:rFonts w:ascii="Times New Roman" w:hAnsi="Times New Roman"/>
          <w:color w:val="000000"/>
          <w:sz w:val="24"/>
          <w:szCs w:val="24"/>
        </w:rPr>
        <w:t xml:space="preserve">тным особенностям детей; видов </w:t>
      </w:r>
      <w:r w:rsidRPr="00535007">
        <w:rPr>
          <w:rFonts w:ascii="Times New Roman" w:hAnsi="Times New Roman"/>
          <w:color w:val="000000"/>
          <w:sz w:val="24"/>
          <w:szCs w:val="24"/>
        </w:rPr>
        <w:t>деятельности, специфических для каждого возрастного периода, социальной ситуации развития);</w:t>
      </w:r>
    </w:p>
    <w:p w:rsidR="004A1062" w:rsidRPr="00535007" w:rsidRDefault="004A1062" w:rsidP="004A1062">
      <w:pPr>
        <w:rPr>
          <w:rFonts w:ascii="Times New Roman" w:hAnsi="Times New Roman"/>
          <w:color w:val="000000"/>
          <w:sz w:val="24"/>
          <w:szCs w:val="24"/>
        </w:rPr>
      </w:pPr>
      <w:r w:rsidRPr="00535007">
        <w:rPr>
          <w:rFonts w:ascii="Times New Roman" w:hAnsi="Times New Roman"/>
          <w:color w:val="000000"/>
          <w:sz w:val="24"/>
          <w:szCs w:val="24"/>
        </w:rPr>
        <w:t>создание развивающей и эмоционально комфортной для ребенка образовательной сред</w:t>
      </w:r>
      <w:r>
        <w:rPr>
          <w:rFonts w:ascii="Times New Roman" w:hAnsi="Times New Roman"/>
          <w:color w:val="000000"/>
          <w:sz w:val="24"/>
          <w:szCs w:val="24"/>
        </w:rPr>
        <w:t xml:space="preserve">ы, </w:t>
      </w:r>
      <w:r w:rsidRPr="00535007">
        <w:rPr>
          <w:rFonts w:ascii="Times New Roman" w:hAnsi="Times New Roman"/>
          <w:color w:val="000000"/>
          <w:sz w:val="24"/>
          <w:szCs w:val="24"/>
        </w:rPr>
        <w:t>способствующей эмоционально-ценностному, социально</w:t>
      </w:r>
      <w:r>
        <w:rPr>
          <w:rFonts w:ascii="Times New Roman" w:hAnsi="Times New Roman"/>
          <w:color w:val="000000"/>
          <w:sz w:val="24"/>
          <w:szCs w:val="24"/>
        </w:rPr>
        <w:t xml:space="preserve">-личностному, познавательному, </w:t>
      </w:r>
      <w:r w:rsidRPr="00535007">
        <w:rPr>
          <w:rFonts w:ascii="Times New Roman" w:hAnsi="Times New Roman"/>
          <w:color w:val="000000"/>
          <w:sz w:val="24"/>
          <w:szCs w:val="24"/>
        </w:rPr>
        <w:t>эстетическому развитию ребенка и сохранению его индив</w:t>
      </w:r>
      <w:r>
        <w:rPr>
          <w:rFonts w:ascii="Times New Roman" w:hAnsi="Times New Roman"/>
          <w:color w:val="000000"/>
          <w:sz w:val="24"/>
          <w:szCs w:val="24"/>
        </w:rPr>
        <w:t xml:space="preserve">идуальности, в которой ребенок </w:t>
      </w:r>
      <w:r w:rsidRPr="00535007">
        <w:rPr>
          <w:rFonts w:ascii="Times New Roman" w:hAnsi="Times New Roman"/>
          <w:color w:val="000000"/>
          <w:sz w:val="24"/>
          <w:szCs w:val="24"/>
        </w:rPr>
        <w:t>реализует право на свободу выбора деятель</w:t>
      </w:r>
      <w:r>
        <w:rPr>
          <w:rFonts w:ascii="Times New Roman" w:hAnsi="Times New Roman"/>
          <w:color w:val="000000"/>
          <w:sz w:val="24"/>
          <w:szCs w:val="24"/>
        </w:rPr>
        <w:t xml:space="preserve">ности, партнера, средств и пр.; </w:t>
      </w:r>
      <w:r w:rsidRPr="00535007">
        <w:rPr>
          <w:rFonts w:ascii="Times New Roman" w:hAnsi="Times New Roman"/>
          <w:color w:val="000000"/>
          <w:sz w:val="24"/>
          <w:szCs w:val="24"/>
        </w:rPr>
        <w:t>построение образовательной деятельности на основе вза</w:t>
      </w:r>
      <w:r>
        <w:rPr>
          <w:rFonts w:ascii="Times New Roman" w:hAnsi="Times New Roman"/>
          <w:color w:val="000000"/>
          <w:sz w:val="24"/>
          <w:szCs w:val="24"/>
        </w:rPr>
        <w:t xml:space="preserve">имодействия взрослых с детьми, </w:t>
      </w:r>
      <w:r w:rsidRPr="00535007">
        <w:rPr>
          <w:rFonts w:ascii="Times New Roman" w:hAnsi="Times New Roman"/>
          <w:color w:val="000000"/>
          <w:sz w:val="24"/>
          <w:szCs w:val="24"/>
        </w:rPr>
        <w:t>ориентированного на интересы и возможности каждого реб</w:t>
      </w:r>
      <w:r>
        <w:rPr>
          <w:rFonts w:ascii="Times New Roman" w:hAnsi="Times New Roman"/>
          <w:color w:val="000000"/>
          <w:sz w:val="24"/>
          <w:szCs w:val="24"/>
        </w:rPr>
        <w:t xml:space="preserve">енка и учитывающего социальную </w:t>
      </w:r>
      <w:r w:rsidRPr="00535007">
        <w:rPr>
          <w:rFonts w:ascii="Times New Roman" w:hAnsi="Times New Roman"/>
          <w:color w:val="000000"/>
          <w:sz w:val="24"/>
          <w:szCs w:val="24"/>
        </w:rPr>
        <w:t>ситуацию его развития;</w:t>
      </w:r>
    </w:p>
    <w:p w:rsidR="004A1062" w:rsidRPr="00535007" w:rsidRDefault="004A1062" w:rsidP="004A1062">
      <w:pPr>
        <w:rPr>
          <w:rFonts w:ascii="Times New Roman" w:hAnsi="Times New Roman"/>
          <w:color w:val="000000"/>
          <w:sz w:val="24"/>
          <w:szCs w:val="24"/>
        </w:rPr>
      </w:pPr>
      <w:r w:rsidRPr="00535007">
        <w:rPr>
          <w:rFonts w:ascii="Times New Roman" w:hAnsi="Times New Roman"/>
          <w:color w:val="000000"/>
          <w:sz w:val="24"/>
          <w:szCs w:val="24"/>
        </w:rPr>
        <w:t>индивидуализация образования (в том числе поддержка ребенка, построение ег</w:t>
      </w:r>
      <w:r>
        <w:rPr>
          <w:rFonts w:ascii="Times New Roman" w:hAnsi="Times New Roman"/>
          <w:color w:val="000000"/>
          <w:sz w:val="24"/>
          <w:szCs w:val="24"/>
        </w:rPr>
        <w:t xml:space="preserve">о </w:t>
      </w:r>
      <w:r w:rsidRPr="00535007">
        <w:rPr>
          <w:rFonts w:ascii="Times New Roman" w:hAnsi="Times New Roman"/>
          <w:color w:val="000000"/>
          <w:sz w:val="24"/>
          <w:szCs w:val="24"/>
        </w:rPr>
        <w:t>образовательной траектории) и оптимизация работы с группой де</w:t>
      </w:r>
      <w:r>
        <w:rPr>
          <w:rFonts w:ascii="Times New Roman" w:hAnsi="Times New Roman"/>
          <w:color w:val="000000"/>
          <w:sz w:val="24"/>
          <w:szCs w:val="24"/>
        </w:rPr>
        <w:t xml:space="preserve">тей, основанные на результатах </w:t>
      </w:r>
      <w:r w:rsidRPr="00535007">
        <w:rPr>
          <w:rFonts w:ascii="Times New Roman" w:hAnsi="Times New Roman"/>
          <w:color w:val="000000"/>
          <w:sz w:val="24"/>
          <w:szCs w:val="24"/>
        </w:rPr>
        <w:t>педагогической диагностики (мониторинга);</w:t>
      </w:r>
    </w:p>
    <w:p w:rsidR="004A1062" w:rsidRPr="00535007" w:rsidRDefault="004A1062" w:rsidP="004A1062">
      <w:pPr>
        <w:rPr>
          <w:rFonts w:ascii="Times New Roman" w:hAnsi="Times New Roman"/>
          <w:color w:val="000000"/>
          <w:sz w:val="24"/>
          <w:szCs w:val="24"/>
        </w:rPr>
      </w:pPr>
      <w:r w:rsidRPr="00535007">
        <w:rPr>
          <w:rFonts w:ascii="Times New Roman" w:hAnsi="Times New Roman"/>
          <w:color w:val="000000"/>
          <w:sz w:val="24"/>
          <w:szCs w:val="24"/>
        </w:rPr>
        <w:t xml:space="preserve">совершенствование образовательной работы на основе </w:t>
      </w:r>
      <w:r>
        <w:rPr>
          <w:rFonts w:ascii="Times New Roman" w:hAnsi="Times New Roman"/>
          <w:color w:val="000000"/>
          <w:sz w:val="24"/>
          <w:szCs w:val="24"/>
        </w:rPr>
        <w:t xml:space="preserve">результатов выявления запросов </w:t>
      </w:r>
      <w:r w:rsidRPr="00535007">
        <w:rPr>
          <w:rFonts w:ascii="Times New Roman" w:hAnsi="Times New Roman"/>
          <w:color w:val="000000"/>
          <w:sz w:val="24"/>
          <w:szCs w:val="24"/>
        </w:rPr>
        <w:t>родительского и профессионального сообщества;</w:t>
      </w:r>
    </w:p>
    <w:p w:rsidR="004A1062" w:rsidRPr="00535007" w:rsidRDefault="004A1062" w:rsidP="004A1062">
      <w:pPr>
        <w:rPr>
          <w:rFonts w:ascii="Times New Roman" w:hAnsi="Times New Roman"/>
          <w:color w:val="000000"/>
          <w:sz w:val="24"/>
          <w:szCs w:val="24"/>
        </w:rPr>
      </w:pPr>
      <w:r w:rsidRPr="00535007">
        <w:rPr>
          <w:rFonts w:ascii="Times New Roman" w:hAnsi="Times New Roman"/>
          <w:color w:val="000000"/>
          <w:sz w:val="24"/>
          <w:szCs w:val="24"/>
        </w:rPr>
        <w:t>психологическая, педагогическая и методическая помощь и поддержка родителей (законных представителей) в вопросах обучения, воспита</w:t>
      </w:r>
      <w:r>
        <w:rPr>
          <w:rFonts w:ascii="Times New Roman" w:hAnsi="Times New Roman"/>
          <w:color w:val="000000"/>
          <w:sz w:val="24"/>
          <w:szCs w:val="24"/>
        </w:rPr>
        <w:t xml:space="preserve">ния и развитии детей, охраны и </w:t>
      </w:r>
      <w:r w:rsidRPr="00535007">
        <w:rPr>
          <w:rFonts w:ascii="Times New Roman" w:hAnsi="Times New Roman"/>
          <w:color w:val="000000"/>
          <w:sz w:val="24"/>
          <w:szCs w:val="24"/>
        </w:rPr>
        <w:t>укрепления их здоровья;</w:t>
      </w:r>
    </w:p>
    <w:p w:rsidR="009A4EC4" w:rsidRDefault="004A1062" w:rsidP="004A1062">
      <w:pPr>
        <w:rPr>
          <w:rFonts w:ascii="Times New Roman" w:hAnsi="Times New Roman"/>
          <w:color w:val="000000"/>
          <w:sz w:val="24"/>
          <w:szCs w:val="24"/>
        </w:rPr>
      </w:pPr>
      <w:r w:rsidRPr="00535007">
        <w:rPr>
          <w:rFonts w:ascii="Times New Roman" w:hAnsi="Times New Roman"/>
          <w:color w:val="000000"/>
          <w:sz w:val="24"/>
          <w:szCs w:val="24"/>
        </w:rPr>
        <w:t>вовлечение родителей (законных представителей) в проц</w:t>
      </w:r>
      <w:r>
        <w:rPr>
          <w:rFonts w:ascii="Times New Roman" w:hAnsi="Times New Roman"/>
          <w:color w:val="000000"/>
          <w:sz w:val="24"/>
          <w:szCs w:val="24"/>
        </w:rPr>
        <w:t xml:space="preserve">есс реализации образовательной </w:t>
      </w:r>
    </w:p>
    <w:p w:rsidR="009A4EC4" w:rsidRDefault="009A4EC4" w:rsidP="004A1062">
      <w:pPr>
        <w:rPr>
          <w:rFonts w:ascii="Times New Roman" w:hAnsi="Times New Roman"/>
          <w:color w:val="000000"/>
          <w:sz w:val="24"/>
          <w:szCs w:val="24"/>
        </w:rPr>
      </w:pPr>
      <w:r>
        <w:rPr>
          <w:rFonts w:ascii="Times New Roman" w:hAnsi="Times New Roman"/>
          <w:color w:val="000000"/>
          <w:sz w:val="24"/>
          <w:szCs w:val="24"/>
        </w:rPr>
        <w:t xml:space="preserve">                                                                 219</w:t>
      </w:r>
    </w:p>
    <w:p w:rsidR="009A4EC4" w:rsidRDefault="009A4EC4"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r w:rsidRPr="00535007">
        <w:rPr>
          <w:rFonts w:ascii="Times New Roman" w:hAnsi="Times New Roman"/>
          <w:color w:val="000000"/>
          <w:sz w:val="24"/>
          <w:szCs w:val="24"/>
        </w:rPr>
        <w:t>программы и построение отношений сотрудничества в с</w:t>
      </w:r>
      <w:r>
        <w:rPr>
          <w:rFonts w:ascii="Times New Roman" w:hAnsi="Times New Roman"/>
          <w:color w:val="000000"/>
          <w:sz w:val="24"/>
          <w:szCs w:val="24"/>
        </w:rPr>
        <w:t xml:space="preserve">оответствии с образовательными </w:t>
      </w:r>
      <w:r w:rsidRPr="00535007">
        <w:rPr>
          <w:rFonts w:ascii="Times New Roman" w:hAnsi="Times New Roman"/>
          <w:color w:val="000000"/>
          <w:sz w:val="24"/>
          <w:szCs w:val="24"/>
        </w:rPr>
        <w:t>потребностями и возможностями семьи обучающихся;</w:t>
      </w:r>
    </w:p>
    <w:p w:rsidR="004A1062" w:rsidRPr="00535007" w:rsidRDefault="004A1062" w:rsidP="004A1062">
      <w:pPr>
        <w:rPr>
          <w:rFonts w:ascii="Times New Roman" w:hAnsi="Times New Roman"/>
          <w:color w:val="000000"/>
          <w:sz w:val="24"/>
          <w:szCs w:val="24"/>
        </w:rPr>
      </w:pPr>
      <w:r w:rsidRPr="00535007">
        <w:rPr>
          <w:rFonts w:ascii="Times New Roman" w:hAnsi="Times New Roman"/>
          <w:color w:val="000000"/>
          <w:sz w:val="24"/>
          <w:szCs w:val="24"/>
        </w:rPr>
        <w:t>формирование и развитие психолого-педагогической компетентности участников образовательного процесса;</w:t>
      </w:r>
    </w:p>
    <w:p w:rsidR="004A1062" w:rsidRPr="00535007" w:rsidRDefault="004A1062" w:rsidP="004A1062">
      <w:pPr>
        <w:rPr>
          <w:rFonts w:ascii="Times New Roman" w:hAnsi="Times New Roman"/>
          <w:color w:val="000000"/>
          <w:sz w:val="24"/>
          <w:szCs w:val="24"/>
        </w:rPr>
      </w:pPr>
      <w:r w:rsidRPr="00535007">
        <w:rPr>
          <w:rFonts w:ascii="Times New Roman" w:hAnsi="Times New Roman"/>
          <w:color w:val="000000"/>
          <w:sz w:val="24"/>
          <w:szCs w:val="24"/>
        </w:rPr>
        <w:t>непрерывное психолого-педагогическое сопровожде</w:t>
      </w:r>
      <w:r>
        <w:rPr>
          <w:rFonts w:ascii="Times New Roman" w:hAnsi="Times New Roman"/>
          <w:color w:val="000000"/>
          <w:sz w:val="24"/>
          <w:szCs w:val="24"/>
        </w:rPr>
        <w:t xml:space="preserve">ние участников образовательных </w:t>
      </w:r>
      <w:r w:rsidRPr="00535007">
        <w:rPr>
          <w:rFonts w:ascii="Times New Roman" w:hAnsi="Times New Roman"/>
          <w:color w:val="000000"/>
          <w:sz w:val="24"/>
          <w:szCs w:val="24"/>
        </w:rPr>
        <w:t>отношений в процессе реализации Федеральной програ</w:t>
      </w:r>
      <w:r>
        <w:rPr>
          <w:rFonts w:ascii="Times New Roman" w:hAnsi="Times New Roman"/>
          <w:color w:val="000000"/>
          <w:sz w:val="24"/>
          <w:szCs w:val="24"/>
        </w:rPr>
        <w:t xml:space="preserve">ммы в Организации, обеспечение </w:t>
      </w:r>
      <w:r w:rsidRPr="00535007">
        <w:rPr>
          <w:rFonts w:ascii="Times New Roman" w:hAnsi="Times New Roman"/>
          <w:color w:val="000000"/>
          <w:sz w:val="24"/>
          <w:szCs w:val="24"/>
        </w:rPr>
        <w:t xml:space="preserve">вариативности его содержания, направлений и форм, согласно </w:t>
      </w:r>
      <w:proofErr w:type="gramStart"/>
      <w:r w:rsidRPr="00535007">
        <w:rPr>
          <w:rFonts w:ascii="Times New Roman" w:hAnsi="Times New Roman"/>
          <w:color w:val="000000"/>
          <w:sz w:val="24"/>
          <w:szCs w:val="24"/>
        </w:rPr>
        <w:t>запросам</w:t>
      </w:r>
      <w:proofErr w:type="gramEnd"/>
      <w:r>
        <w:rPr>
          <w:rFonts w:ascii="Times New Roman" w:hAnsi="Times New Roman"/>
          <w:color w:val="000000"/>
          <w:sz w:val="24"/>
          <w:szCs w:val="24"/>
        </w:rPr>
        <w:t xml:space="preserve"> родительского и </w:t>
      </w:r>
      <w:r w:rsidRPr="00535007">
        <w:rPr>
          <w:rFonts w:ascii="Times New Roman" w:hAnsi="Times New Roman"/>
          <w:color w:val="000000"/>
          <w:sz w:val="24"/>
          <w:szCs w:val="24"/>
        </w:rPr>
        <w:t>профессионального сообществ;</w:t>
      </w:r>
    </w:p>
    <w:p w:rsidR="004A1062" w:rsidRPr="00535007" w:rsidRDefault="004A1062" w:rsidP="004A1062">
      <w:pPr>
        <w:rPr>
          <w:rFonts w:ascii="Times New Roman" w:hAnsi="Times New Roman"/>
          <w:color w:val="000000"/>
          <w:sz w:val="24"/>
          <w:szCs w:val="24"/>
        </w:rPr>
      </w:pPr>
      <w:r w:rsidRPr="00535007">
        <w:rPr>
          <w:rFonts w:ascii="Times New Roman" w:hAnsi="Times New Roman"/>
          <w:color w:val="000000"/>
          <w:sz w:val="24"/>
          <w:szCs w:val="24"/>
        </w:rPr>
        <w:t>взаимодействие с различными социальными институтами</w:t>
      </w:r>
      <w:r>
        <w:rPr>
          <w:rFonts w:ascii="Times New Roman" w:hAnsi="Times New Roman"/>
          <w:color w:val="000000"/>
          <w:sz w:val="24"/>
          <w:szCs w:val="24"/>
        </w:rPr>
        <w:t xml:space="preserve"> (сферы образования, культуры, </w:t>
      </w:r>
      <w:r w:rsidRPr="00535007">
        <w:rPr>
          <w:rFonts w:ascii="Times New Roman" w:hAnsi="Times New Roman"/>
          <w:color w:val="000000"/>
          <w:sz w:val="24"/>
          <w:szCs w:val="24"/>
        </w:rPr>
        <w:t>физкультуры и спорта, другими социально-воспи</w:t>
      </w:r>
      <w:r>
        <w:rPr>
          <w:rFonts w:ascii="Times New Roman" w:hAnsi="Times New Roman"/>
          <w:color w:val="000000"/>
          <w:sz w:val="24"/>
          <w:szCs w:val="24"/>
        </w:rPr>
        <w:t xml:space="preserve">тательными субъектами открытой </w:t>
      </w:r>
      <w:r w:rsidRPr="00535007">
        <w:rPr>
          <w:rFonts w:ascii="Times New Roman" w:hAnsi="Times New Roman"/>
          <w:color w:val="000000"/>
          <w:sz w:val="24"/>
          <w:szCs w:val="24"/>
        </w:rPr>
        <w:t xml:space="preserve">образовательной системы), использование форм и методов </w:t>
      </w:r>
      <w:r>
        <w:rPr>
          <w:rFonts w:ascii="Times New Roman" w:hAnsi="Times New Roman"/>
          <w:color w:val="000000"/>
          <w:sz w:val="24"/>
          <w:szCs w:val="24"/>
        </w:rPr>
        <w:t xml:space="preserve">взаимодействия, востребованных </w:t>
      </w:r>
      <w:r w:rsidRPr="00535007">
        <w:rPr>
          <w:rFonts w:ascii="Times New Roman" w:hAnsi="Times New Roman"/>
          <w:color w:val="000000"/>
          <w:sz w:val="24"/>
          <w:szCs w:val="24"/>
        </w:rPr>
        <w:t>современной педагогической практикой и семьей, участи</w:t>
      </w:r>
      <w:r>
        <w:rPr>
          <w:rFonts w:ascii="Times New Roman" w:hAnsi="Times New Roman"/>
          <w:color w:val="000000"/>
          <w:sz w:val="24"/>
          <w:szCs w:val="24"/>
        </w:rPr>
        <w:t xml:space="preserve">е всех сторон взаимодействия в </w:t>
      </w:r>
      <w:r w:rsidRPr="00535007">
        <w:rPr>
          <w:rFonts w:ascii="Times New Roman" w:hAnsi="Times New Roman"/>
          <w:color w:val="000000"/>
          <w:sz w:val="24"/>
          <w:szCs w:val="24"/>
        </w:rPr>
        <w:t>совместной социально-значимой деятельности;</w:t>
      </w:r>
    </w:p>
    <w:p w:rsidR="004A1062" w:rsidRPr="00535007" w:rsidRDefault="004A1062" w:rsidP="004A1062">
      <w:pPr>
        <w:rPr>
          <w:rFonts w:ascii="Times New Roman" w:hAnsi="Times New Roman"/>
          <w:color w:val="000000"/>
          <w:sz w:val="24"/>
          <w:szCs w:val="24"/>
        </w:rPr>
      </w:pPr>
      <w:r w:rsidRPr="00535007">
        <w:rPr>
          <w:rFonts w:ascii="Times New Roman" w:hAnsi="Times New Roman"/>
          <w:color w:val="000000"/>
          <w:sz w:val="24"/>
          <w:szCs w:val="24"/>
        </w:rPr>
        <w:t>использование широких возможностей социальной сред</w:t>
      </w:r>
      <w:r>
        <w:rPr>
          <w:rFonts w:ascii="Times New Roman" w:hAnsi="Times New Roman"/>
          <w:color w:val="000000"/>
          <w:sz w:val="24"/>
          <w:szCs w:val="24"/>
        </w:rPr>
        <w:t xml:space="preserve">ы, социума как дополнительного </w:t>
      </w:r>
      <w:r w:rsidRPr="00535007">
        <w:rPr>
          <w:rFonts w:ascii="Times New Roman" w:hAnsi="Times New Roman"/>
          <w:color w:val="000000"/>
          <w:sz w:val="24"/>
          <w:szCs w:val="24"/>
        </w:rPr>
        <w:t xml:space="preserve">средства развития личности, совершенствования процесса ее социализации; </w:t>
      </w:r>
    </w:p>
    <w:p w:rsidR="004A1062" w:rsidRPr="00535007" w:rsidRDefault="004A1062" w:rsidP="004A1062">
      <w:pPr>
        <w:rPr>
          <w:rFonts w:ascii="Times New Roman" w:hAnsi="Times New Roman"/>
          <w:color w:val="000000"/>
          <w:sz w:val="24"/>
          <w:szCs w:val="24"/>
        </w:rPr>
      </w:pPr>
      <w:r w:rsidRPr="00535007">
        <w:rPr>
          <w:rFonts w:ascii="Times New Roman" w:hAnsi="Times New Roman"/>
          <w:color w:val="000000"/>
          <w:sz w:val="24"/>
          <w:szCs w:val="24"/>
        </w:rPr>
        <w:t xml:space="preserve">предоставление информации о Федеральной программе </w:t>
      </w:r>
      <w:r>
        <w:rPr>
          <w:rFonts w:ascii="Times New Roman" w:hAnsi="Times New Roman"/>
          <w:color w:val="000000"/>
          <w:sz w:val="24"/>
          <w:szCs w:val="24"/>
        </w:rPr>
        <w:t xml:space="preserve">семье, заинтересованным лицам, </w:t>
      </w:r>
      <w:r w:rsidRPr="00535007">
        <w:rPr>
          <w:rFonts w:ascii="Times New Roman" w:hAnsi="Times New Roman"/>
          <w:color w:val="000000"/>
          <w:sz w:val="24"/>
          <w:szCs w:val="24"/>
        </w:rPr>
        <w:t>вовлеченным в образовательную деятельность, а также широкой общественности;</w:t>
      </w:r>
    </w:p>
    <w:p w:rsidR="004A1062" w:rsidRDefault="004A1062" w:rsidP="004A1062">
      <w:pPr>
        <w:rPr>
          <w:rFonts w:ascii="Times New Roman" w:hAnsi="Times New Roman"/>
          <w:color w:val="000000"/>
          <w:sz w:val="24"/>
          <w:szCs w:val="24"/>
        </w:rPr>
      </w:pPr>
      <w:r w:rsidRPr="00535007">
        <w:rPr>
          <w:rFonts w:ascii="Times New Roman" w:hAnsi="Times New Roman"/>
          <w:color w:val="000000"/>
          <w:sz w:val="24"/>
          <w:szCs w:val="24"/>
        </w:rPr>
        <w:t xml:space="preserve">обеспечение возможностей для обсуждения </w:t>
      </w:r>
      <w:r>
        <w:rPr>
          <w:rFonts w:ascii="Times New Roman" w:hAnsi="Times New Roman"/>
          <w:color w:val="000000"/>
          <w:sz w:val="24"/>
          <w:szCs w:val="24"/>
        </w:rPr>
        <w:t xml:space="preserve">Федеральной программы, поиска, </w:t>
      </w:r>
      <w:r w:rsidRPr="00535007">
        <w:rPr>
          <w:rFonts w:ascii="Times New Roman" w:hAnsi="Times New Roman"/>
          <w:color w:val="000000"/>
          <w:sz w:val="24"/>
          <w:szCs w:val="24"/>
        </w:rPr>
        <w:t>использования материалов, обеспечивающих ее реализацию</w:t>
      </w:r>
      <w:r>
        <w:rPr>
          <w:rFonts w:ascii="Times New Roman" w:hAnsi="Times New Roman"/>
          <w:color w:val="000000"/>
          <w:sz w:val="24"/>
          <w:szCs w:val="24"/>
        </w:rPr>
        <w:t xml:space="preserve">, в том числе в информационной </w:t>
      </w:r>
      <w:r w:rsidRPr="00535007">
        <w:rPr>
          <w:rFonts w:ascii="Times New Roman" w:hAnsi="Times New Roman"/>
          <w:color w:val="000000"/>
          <w:sz w:val="24"/>
          <w:szCs w:val="24"/>
        </w:rPr>
        <w:t>среде.</w:t>
      </w:r>
    </w:p>
    <w:p w:rsidR="004A1062" w:rsidRPr="009D7D4F" w:rsidRDefault="004A1062" w:rsidP="004A1062">
      <w:pPr>
        <w:rPr>
          <w:rFonts w:ascii="Times New Roman" w:hAnsi="Times New Roman"/>
          <w:b/>
          <w:color w:val="000000"/>
          <w:sz w:val="24"/>
          <w:szCs w:val="24"/>
        </w:rPr>
      </w:pPr>
      <w:r w:rsidRPr="009D7D4F">
        <w:rPr>
          <w:rFonts w:ascii="Times New Roman" w:hAnsi="Times New Roman"/>
          <w:b/>
          <w:color w:val="000000"/>
          <w:sz w:val="24"/>
          <w:szCs w:val="24"/>
        </w:rPr>
        <w:t xml:space="preserve">                Часть, формируемая участниками образовательных отношений</w:t>
      </w:r>
    </w:p>
    <w:p w:rsidR="004A1062" w:rsidRDefault="004A1062" w:rsidP="004A1062">
      <w:pPr>
        <w:rPr>
          <w:rFonts w:ascii="Times New Roman" w:hAnsi="Times New Roman"/>
          <w:color w:val="000000"/>
          <w:sz w:val="24"/>
          <w:szCs w:val="24"/>
        </w:rPr>
      </w:pPr>
      <w:r w:rsidRPr="009D7D4F">
        <w:rPr>
          <w:rFonts w:ascii="Times New Roman" w:hAnsi="Times New Roman"/>
          <w:color w:val="000000"/>
          <w:sz w:val="24"/>
          <w:szCs w:val="24"/>
        </w:rPr>
        <w:t>В части, формируемой участниками образовательн</w:t>
      </w:r>
      <w:r>
        <w:rPr>
          <w:rFonts w:ascii="Times New Roman" w:hAnsi="Times New Roman"/>
          <w:color w:val="000000"/>
          <w:sz w:val="24"/>
          <w:szCs w:val="24"/>
        </w:rPr>
        <w:t>ых отношений п</w:t>
      </w:r>
      <w:r w:rsidRPr="009D7D4F">
        <w:rPr>
          <w:rFonts w:ascii="Times New Roman" w:hAnsi="Times New Roman"/>
          <w:color w:val="000000"/>
          <w:sz w:val="24"/>
          <w:szCs w:val="24"/>
        </w:rPr>
        <w:t>сихолого-педагогические условия реализации Федеральной программы</w:t>
      </w:r>
      <w:r>
        <w:rPr>
          <w:rFonts w:ascii="Times New Roman" w:hAnsi="Times New Roman"/>
          <w:color w:val="000000"/>
          <w:sz w:val="24"/>
          <w:szCs w:val="24"/>
        </w:rPr>
        <w:t xml:space="preserve"> </w:t>
      </w:r>
      <w:r w:rsidRPr="009D7D4F">
        <w:rPr>
          <w:rFonts w:ascii="Times New Roman" w:hAnsi="Times New Roman"/>
          <w:color w:val="000000"/>
          <w:sz w:val="24"/>
          <w:szCs w:val="24"/>
        </w:rPr>
        <w:t>такие же, как и в обязательной части Программы.</w:t>
      </w:r>
    </w:p>
    <w:p w:rsidR="004A1062" w:rsidRPr="003B0EBB" w:rsidRDefault="004A1062" w:rsidP="004A1062">
      <w:pPr>
        <w:rPr>
          <w:rFonts w:ascii="Times New Roman" w:hAnsi="Times New Roman"/>
          <w:b/>
          <w:color w:val="000000"/>
          <w:sz w:val="24"/>
          <w:szCs w:val="24"/>
        </w:rPr>
      </w:pPr>
      <w:r w:rsidRPr="003B0EBB">
        <w:rPr>
          <w:rFonts w:ascii="Times New Roman" w:hAnsi="Times New Roman"/>
          <w:b/>
          <w:color w:val="000000"/>
          <w:sz w:val="24"/>
          <w:szCs w:val="24"/>
        </w:rPr>
        <w:t xml:space="preserve">3.2. Особенности организации развивающей предметно-пространственной среды </w:t>
      </w:r>
    </w:p>
    <w:p w:rsidR="004A1062" w:rsidRPr="009D7D4F"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9D7D4F">
        <w:rPr>
          <w:rFonts w:ascii="Times New Roman" w:hAnsi="Times New Roman"/>
          <w:color w:val="000000"/>
          <w:sz w:val="24"/>
          <w:szCs w:val="24"/>
        </w:rPr>
        <w:t>Развивающая предметно-пространственная среда – часть о</w:t>
      </w:r>
      <w:r>
        <w:rPr>
          <w:rFonts w:ascii="Times New Roman" w:hAnsi="Times New Roman"/>
          <w:color w:val="000000"/>
          <w:sz w:val="24"/>
          <w:szCs w:val="24"/>
        </w:rPr>
        <w:t xml:space="preserve">бразовательной среды и фактор, </w:t>
      </w:r>
      <w:r w:rsidRPr="009D7D4F">
        <w:rPr>
          <w:rFonts w:ascii="Times New Roman" w:hAnsi="Times New Roman"/>
          <w:color w:val="000000"/>
          <w:sz w:val="24"/>
          <w:szCs w:val="24"/>
        </w:rPr>
        <w:t>мощно обогащающий развитие детей. РППС Ор</w:t>
      </w:r>
      <w:r>
        <w:rPr>
          <w:rFonts w:ascii="Times New Roman" w:hAnsi="Times New Roman"/>
          <w:color w:val="000000"/>
          <w:sz w:val="24"/>
          <w:szCs w:val="24"/>
        </w:rPr>
        <w:t xml:space="preserve">ганизации выступает основой для разнообразной, </w:t>
      </w:r>
      <w:r w:rsidRPr="009D7D4F">
        <w:rPr>
          <w:rFonts w:ascii="Times New Roman" w:hAnsi="Times New Roman"/>
          <w:color w:val="000000"/>
          <w:sz w:val="24"/>
          <w:szCs w:val="24"/>
        </w:rPr>
        <w:t>разносторонне развивающей, содержательной и привл</w:t>
      </w:r>
      <w:r>
        <w:rPr>
          <w:rFonts w:ascii="Times New Roman" w:hAnsi="Times New Roman"/>
          <w:color w:val="000000"/>
          <w:sz w:val="24"/>
          <w:szCs w:val="24"/>
        </w:rPr>
        <w:t xml:space="preserve">екательной для каждого ребенка </w:t>
      </w:r>
      <w:r w:rsidRPr="009D7D4F">
        <w:rPr>
          <w:rFonts w:ascii="Times New Roman" w:hAnsi="Times New Roman"/>
          <w:color w:val="000000"/>
          <w:sz w:val="24"/>
          <w:szCs w:val="24"/>
        </w:rPr>
        <w:t xml:space="preserve">деятельности. </w:t>
      </w:r>
    </w:p>
    <w:p w:rsidR="004A1062" w:rsidRDefault="004A1062" w:rsidP="004A1062">
      <w:pPr>
        <w:rPr>
          <w:rFonts w:ascii="Times New Roman" w:hAnsi="Times New Roman"/>
          <w:color w:val="000000"/>
          <w:sz w:val="24"/>
          <w:szCs w:val="24"/>
        </w:rPr>
      </w:pPr>
      <w:r w:rsidRPr="009D7D4F">
        <w:rPr>
          <w:rFonts w:ascii="Times New Roman" w:hAnsi="Times New Roman"/>
          <w:color w:val="000000"/>
          <w:sz w:val="24"/>
          <w:szCs w:val="24"/>
        </w:rPr>
        <w:t>Развивающая предметно-пространственная среда (да</w:t>
      </w:r>
      <w:r>
        <w:rPr>
          <w:rFonts w:ascii="Times New Roman" w:hAnsi="Times New Roman"/>
          <w:color w:val="000000"/>
          <w:sz w:val="24"/>
          <w:szCs w:val="24"/>
        </w:rPr>
        <w:t xml:space="preserve">лее - РППС) представляет собой </w:t>
      </w:r>
      <w:r w:rsidRPr="009D7D4F">
        <w:rPr>
          <w:rFonts w:ascii="Times New Roman" w:hAnsi="Times New Roman"/>
          <w:color w:val="000000"/>
          <w:sz w:val="24"/>
          <w:szCs w:val="24"/>
        </w:rPr>
        <w:t>единство специально организованного пространства как внешнего</w:t>
      </w:r>
      <w:r>
        <w:rPr>
          <w:rFonts w:ascii="Times New Roman" w:hAnsi="Times New Roman"/>
          <w:color w:val="000000"/>
          <w:sz w:val="24"/>
          <w:szCs w:val="24"/>
        </w:rPr>
        <w:t xml:space="preserve"> (территория Организации), так </w:t>
      </w:r>
      <w:r w:rsidRPr="009D7D4F">
        <w:rPr>
          <w:rFonts w:ascii="Times New Roman" w:hAnsi="Times New Roman"/>
          <w:color w:val="000000"/>
          <w:sz w:val="24"/>
          <w:szCs w:val="24"/>
        </w:rPr>
        <w:t>и внутреннего (групповые, специализированные, технологич</w:t>
      </w:r>
      <w:r>
        <w:rPr>
          <w:rFonts w:ascii="Times New Roman" w:hAnsi="Times New Roman"/>
          <w:color w:val="000000"/>
          <w:sz w:val="24"/>
          <w:szCs w:val="24"/>
        </w:rPr>
        <w:t xml:space="preserve">еские, административные и иные </w:t>
      </w:r>
      <w:r w:rsidRPr="009D7D4F">
        <w:rPr>
          <w:rFonts w:ascii="Times New Roman" w:hAnsi="Times New Roman"/>
          <w:color w:val="000000"/>
          <w:sz w:val="24"/>
          <w:szCs w:val="24"/>
        </w:rPr>
        <w:t>пространства), материалов, оборудования, электронных образовательных ресурсов и средст</w:t>
      </w:r>
      <w:r>
        <w:rPr>
          <w:rFonts w:ascii="Times New Roman" w:hAnsi="Times New Roman"/>
          <w:color w:val="000000"/>
          <w:sz w:val="24"/>
          <w:szCs w:val="24"/>
        </w:rPr>
        <w:t xml:space="preserve">в </w:t>
      </w:r>
      <w:r w:rsidRPr="009D7D4F">
        <w:rPr>
          <w:rFonts w:ascii="Times New Roman" w:hAnsi="Times New Roman"/>
          <w:color w:val="000000"/>
          <w:sz w:val="24"/>
          <w:szCs w:val="24"/>
        </w:rPr>
        <w:t>обучения и воспитания детей дошкольного возраста, ох</w:t>
      </w:r>
      <w:r>
        <w:rPr>
          <w:rFonts w:ascii="Times New Roman" w:hAnsi="Times New Roman"/>
          <w:color w:val="000000"/>
          <w:sz w:val="24"/>
          <w:szCs w:val="24"/>
        </w:rPr>
        <w:t xml:space="preserve">раны и укрепления их здоровья, </w:t>
      </w:r>
      <w:r w:rsidRPr="009D7D4F">
        <w:rPr>
          <w:rFonts w:ascii="Times New Roman" w:hAnsi="Times New Roman"/>
          <w:color w:val="000000"/>
          <w:sz w:val="24"/>
          <w:szCs w:val="24"/>
        </w:rPr>
        <w:t>материалов для организации самостоятельной творческой де</w:t>
      </w:r>
      <w:r>
        <w:rPr>
          <w:rFonts w:ascii="Times New Roman" w:hAnsi="Times New Roman"/>
          <w:color w:val="000000"/>
          <w:sz w:val="24"/>
          <w:szCs w:val="24"/>
        </w:rPr>
        <w:t xml:space="preserve">ятельности детей. РППС создает </w:t>
      </w:r>
      <w:r w:rsidRPr="009D7D4F">
        <w:rPr>
          <w:rFonts w:ascii="Times New Roman" w:hAnsi="Times New Roman"/>
          <w:color w:val="000000"/>
          <w:sz w:val="24"/>
          <w:szCs w:val="24"/>
        </w:rPr>
        <w:t>возможности для учета особенностей, возможностей и интересов детей, коррекции нед</w:t>
      </w:r>
      <w:r>
        <w:rPr>
          <w:rFonts w:ascii="Times New Roman" w:hAnsi="Times New Roman"/>
          <w:color w:val="000000"/>
          <w:sz w:val="24"/>
          <w:szCs w:val="24"/>
        </w:rPr>
        <w:t xml:space="preserve">остатков их </w:t>
      </w:r>
      <w:r w:rsidRPr="009D7D4F">
        <w:rPr>
          <w:rFonts w:ascii="Times New Roman" w:hAnsi="Times New Roman"/>
          <w:color w:val="000000"/>
          <w:sz w:val="24"/>
          <w:szCs w:val="24"/>
        </w:rPr>
        <w:t>развития.</w:t>
      </w:r>
    </w:p>
    <w:p w:rsidR="002B2190" w:rsidRDefault="002B2190" w:rsidP="004A1062">
      <w:pPr>
        <w:rPr>
          <w:rFonts w:ascii="Times New Roman" w:hAnsi="Times New Roman"/>
          <w:color w:val="000000"/>
          <w:sz w:val="24"/>
          <w:szCs w:val="24"/>
        </w:rPr>
      </w:pPr>
    </w:p>
    <w:p w:rsidR="002B2190" w:rsidRPr="009D7D4F" w:rsidRDefault="002B2190" w:rsidP="004A1062">
      <w:pPr>
        <w:rPr>
          <w:rFonts w:ascii="Times New Roman" w:hAnsi="Times New Roman"/>
          <w:color w:val="000000"/>
          <w:sz w:val="24"/>
          <w:szCs w:val="24"/>
        </w:rPr>
      </w:pPr>
      <w:r>
        <w:rPr>
          <w:rFonts w:ascii="Times New Roman" w:hAnsi="Times New Roman"/>
          <w:color w:val="000000"/>
          <w:sz w:val="24"/>
          <w:szCs w:val="24"/>
        </w:rPr>
        <w:t xml:space="preserve">                                                                  220</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Так как </w:t>
      </w:r>
      <w:r w:rsidRPr="009D7D4F">
        <w:rPr>
          <w:rFonts w:ascii="Times New Roman" w:hAnsi="Times New Roman"/>
          <w:color w:val="000000"/>
          <w:sz w:val="24"/>
          <w:szCs w:val="24"/>
        </w:rPr>
        <w:t>ФОП ДО не выдвигает жестких требований к организации РППС</w:t>
      </w:r>
      <w:r>
        <w:rPr>
          <w:rFonts w:ascii="Times New Roman" w:hAnsi="Times New Roman"/>
          <w:color w:val="000000"/>
          <w:sz w:val="24"/>
          <w:szCs w:val="24"/>
        </w:rPr>
        <w:t xml:space="preserve">, поэтому наш ДОУ самостоятельного проектирует РППС. В соответствии с </w:t>
      </w:r>
      <w:r w:rsidRPr="009D7D4F">
        <w:rPr>
          <w:rFonts w:ascii="Times New Roman" w:hAnsi="Times New Roman"/>
          <w:color w:val="000000"/>
          <w:sz w:val="24"/>
          <w:szCs w:val="24"/>
        </w:rPr>
        <w:t xml:space="preserve">ФГОС ДО </w:t>
      </w:r>
      <w:r>
        <w:rPr>
          <w:rFonts w:ascii="Times New Roman" w:hAnsi="Times New Roman"/>
          <w:color w:val="000000"/>
          <w:sz w:val="24"/>
          <w:szCs w:val="24"/>
        </w:rPr>
        <w:t>нам предоставлена возможность создания</w:t>
      </w:r>
      <w:r w:rsidRPr="009D7D4F">
        <w:rPr>
          <w:rFonts w:ascii="Times New Roman" w:hAnsi="Times New Roman"/>
          <w:color w:val="000000"/>
          <w:sz w:val="24"/>
          <w:szCs w:val="24"/>
        </w:rPr>
        <w:t xml:space="preserve"> РППС при условии учета целей и принципов </w:t>
      </w:r>
      <w:r>
        <w:rPr>
          <w:rFonts w:ascii="Times New Roman" w:hAnsi="Times New Roman"/>
          <w:color w:val="000000"/>
          <w:sz w:val="24"/>
          <w:szCs w:val="24"/>
        </w:rPr>
        <w:t xml:space="preserve">Программы, </w:t>
      </w:r>
      <w:r w:rsidRPr="009D7D4F">
        <w:rPr>
          <w:rFonts w:ascii="Times New Roman" w:hAnsi="Times New Roman"/>
          <w:color w:val="000000"/>
          <w:sz w:val="24"/>
          <w:szCs w:val="24"/>
        </w:rPr>
        <w:t xml:space="preserve">возрастной и гендерной специфики для реализации образовательной программы. </w:t>
      </w:r>
    </w:p>
    <w:p w:rsidR="004A1062" w:rsidRPr="009D7D4F" w:rsidRDefault="004A1062" w:rsidP="004A1062">
      <w:pPr>
        <w:rPr>
          <w:rFonts w:ascii="Times New Roman" w:hAnsi="Times New Roman"/>
          <w:color w:val="000000"/>
          <w:sz w:val="24"/>
          <w:szCs w:val="24"/>
        </w:rPr>
      </w:pPr>
      <w:r>
        <w:rPr>
          <w:rFonts w:ascii="Times New Roman" w:hAnsi="Times New Roman"/>
          <w:color w:val="000000"/>
          <w:sz w:val="24"/>
          <w:szCs w:val="24"/>
        </w:rPr>
        <w:t xml:space="preserve">РППС создана </w:t>
      </w:r>
      <w:r w:rsidRPr="009D7D4F">
        <w:rPr>
          <w:rFonts w:ascii="Times New Roman" w:hAnsi="Times New Roman"/>
          <w:color w:val="000000"/>
          <w:sz w:val="24"/>
          <w:szCs w:val="24"/>
        </w:rPr>
        <w:t xml:space="preserve">как единое пространство, </w:t>
      </w:r>
      <w:r>
        <w:rPr>
          <w:rFonts w:ascii="Times New Roman" w:hAnsi="Times New Roman"/>
          <w:color w:val="000000"/>
          <w:sz w:val="24"/>
          <w:szCs w:val="24"/>
        </w:rPr>
        <w:t xml:space="preserve">все компоненты которого, как в </w:t>
      </w:r>
      <w:r w:rsidRPr="009D7D4F">
        <w:rPr>
          <w:rFonts w:ascii="Times New Roman" w:hAnsi="Times New Roman"/>
          <w:color w:val="000000"/>
          <w:sz w:val="24"/>
          <w:szCs w:val="24"/>
        </w:rPr>
        <w:t>помещении, так и вне его, согласуются между собой по содержа</w:t>
      </w:r>
      <w:r>
        <w:rPr>
          <w:rFonts w:ascii="Times New Roman" w:hAnsi="Times New Roman"/>
          <w:color w:val="000000"/>
          <w:sz w:val="24"/>
          <w:szCs w:val="24"/>
        </w:rPr>
        <w:t xml:space="preserve">нию, масштабу, художественному </w:t>
      </w:r>
      <w:r w:rsidRPr="009D7D4F">
        <w:rPr>
          <w:rFonts w:ascii="Times New Roman" w:hAnsi="Times New Roman"/>
          <w:color w:val="000000"/>
          <w:sz w:val="24"/>
          <w:szCs w:val="24"/>
        </w:rPr>
        <w:t xml:space="preserve">решению. </w:t>
      </w:r>
    </w:p>
    <w:p w:rsidR="004A1062" w:rsidRPr="009D7D4F" w:rsidRDefault="004A1062" w:rsidP="004A1062">
      <w:pPr>
        <w:rPr>
          <w:rFonts w:ascii="Times New Roman" w:hAnsi="Times New Roman"/>
          <w:color w:val="000000"/>
          <w:sz w:val="24"/>
          <w:szCs w:val="24"/>
        </w:rPr>
      </w:pPr>
      <w:r w:rsidRPr="009D7D4F">
        <w:rPr>
          <w:rFonts w:ascii="Times New Roman" w:hAnsi="Times New Roman"/>
          <w:color w:val="000000"/>
          <w:sz w:val="24"/>
          <w:szCs w:val="24"/>
        </w:rPr>
        <w:t>При проект</w:t>
      </w:r>
      <w:r>
        <w:rPr>
          <w:rFonts w:ascii="Times New Roman" w:hAnsi="Times New Roman"/>
          <w:color w:val="000000"/>
          <w:sz w:val="24"/>
          <w:szCs w:val="24"/>
        </w:rPr>
        <w:t>ировании РППС мы учитывали</w:t>
      </w:r>
      <w:r w:rsidRPr="009D7D4F">
        <w:rPr>
          <w:rFonts w:ascii="Times New Roman" w:hAnsi="Times New Roman"/>
          <w:color w:val="000000"/>
          <w:sz w:val="24"/>
          <w:szCs w:val="24"/>
        </w:rPr>
        <w:t>:</w:t>
      </w:r>
    </w:p>
    <w:p w:rsidR="004A1062" w:rsidRPr="009D7D4F" w:rsidRDefault="004A1062" w:rsidP="004A1062">
      <w:pPr>
        <w:rPr>
          <w:rFonts w:ascii="Times New Roman" w:hAnsi="Times New Roman"/>
          <w:color w:val="000000"/>
          <w:sz w:val="24"/>
          <w:szCs w:val="24"/>
        </w:rPr>
      </w:pPr>
      <w:r w:rsidRPr="009D7D4F">
        <w:rPr>
          <w:rFonts w:ascii="Times New Roman" w:hAnsi="Times New Roman"/>
          <w:color w:val="000000"/>
          <w:sz w:val="24"/>
          <w:szCs w:val="24"/>
        </w:rPr>
        <w:t>- местные этнопсихологические, социокультурные, ку</w:t>
      </w:r>
      <w:r>
        <w:rPr>
          <w:rFonts w:ascii="Times New Roman" w:hAnsi="Times New Roman"/>
          <w:color w:val="000000"/>
          <w:sz w:val="24"/>
          <w:szCs w:val="24"/>
        </w:rPr>
        <w:t>льтурно-исторические и природно-</w:t>
      </w:r>
      <w:r w:rsidRPr="009D7D4F">
        <w:rPr>
          <w:rFonts w:ascii="Times New Roman" w:hAnsi="Times New Roman"/>
          <w:color w:val="000000"/>
          <w:sz w:val="24"/>
          <w:szCs w:val="24"/>
        </w:rPr>
        <w:t>климатические условия,</w:t>
      </w:r>
      <w:r>
        <w:rPr>
          <w:rFonts w:ascii="Times New Roman" w:hAnsi="Times New Roman"/>
          <w:color w:val="000000"/>
          <w:sz w:val="24"/>
          <w:szCs w:val="24"/>
        </w:rPr>
        <w:t xml:space="preserve"> в которых находится наше ДОУ</w:t>
      </w:r>
      <w:r w:rsidRPr="009D7D4F">
        <w:rPr>
          <w:rFonts w:ascii="Times New Roman" w:hAnsi="Times New Roman"/>
          <w:color w:val="000000"/>
          <w:sz w:val="24"/>
          <w:szCs w:val="24"/>
        </w:rPr>
        <w:t xml:space="preserve">; </w:t>
      </w:r>
    </w:p>
    <w:p w:rsidR="004A1062" w:rsidRPr="009D7D4F" w:rsidRDefault="004A1062" w:rsidP="004A1062">
      <w:pPr>
        <w:rPr>
          <w:rFonts w:ascii="Times New Roman" w:hAnsi="Times New Roman"/>
          <w:color w:val="000000"/>
          <w:sz w:val="24"/>
          <w:szCs w:val="24"/>
        </w:rPr>
      </w:pPr>
      <w:r w:rsidRPr="009D7D4F">
        <w:rPr>
          <w:rFonts w:ascii="Times New Roman" w:hAnsi="Times New Roman"/>
          <w:color w:val="000000"/>
          <w:sz w:val="24"/>
          <w:szCs w:val="24"/>
        </w:rPr>
        <w:t>- возраст, опыт, уровень развития детей и особенносте</w:t>
      </w:r>
      <w:r>
        <w:rPr>
          <w:rFonts w:ascii="Times New Roman" w:hAnsi="Times New Roman"/>
          <w:color w:val="000000"/>
          <w:sz w:val="24"/>
          <w:szCs w:val="24"/>
        </w:rPr>
        <w:t xml:space="preserve">й их деятельности - содержание </w:t>
      </w:r>
      <w:r w:rsidRPr="009D7D4F">
        <w:rPr>
          <w:rFonts w:ascii="Times New Roman" w:hAnsi="Times New Roman"/>
          <w:color w:val="000000"/>
          <w:sz w:val="24"/>
          <w:szCs w:val="24"/>
        </w:rPr>
        <w:t xml:space="preserve">воспитания и образования; </w:t>
      </w:r>
    </w:p>
    <w:p w:rsidR="004A1062" w:rsidRPr="009D7D4F" w:rsidRDefault="004A1062" w:rsidP="004A1062">
      <w:pPr>
        <w:rPr>
          <w:rFonts w:ascii="Times New Roman" w:hAnsi="Times New Roman"/>
          <w:color w:val="000000"/>
          <w:sz w:val="24"/>
          <w:szCs w:val="24"/>
        </w:rPr>
      </w:pPr>
      <w:r w:rsidRPr="009D7D4F">
        <w:rPr>
          <w:rFonts w:ascii="Times New Roman" w:hAnsi="Times New Roman"/>
          <w:color w:val="000000"/>
          <w:sz w:val="24"/>
          <w:szCs w:val="24"/>
        </w:rPr>
        <w:t xml:space="preserve">- задачи образовательной программы для разных возрастных групп; </w:t>
      </w:r>
    </w:p>
    <w:p w:rsidR="004A1062" w:rsidRPr="009D7D4F" w:rsidRDefault="004A1062" w:rsidP="004A1062">
      <w:pPr>
        <w:rPr>
          <w:rFonts w:ascii="Times New Roman" w:hAnsi="Times New Roman"/>
          <w:color w:val="000000"/>
          <w:sz w:val="24"/>
          <w:szCs w:val="24"/>
        </w:rPr>
      </w:pPr>
      <w:r w:rsidRPr="009D7D4F">
        <w:rPr>
          <w:rFonts w:ascii="Times New Roman" w:hAnsi="Times New Roman"/>
          <w:color w:val="000000"/>
          <w:sz w:val="24"/>
          <w:szCs w:val="24"/>
        </w:rPr>
        <w:t>- возможности и потребности участников образовательной д</w:t>
      </w:r>
      <w:r>
        <w:rPr>
          <w:rFonts w:ascii="Times New Roman" w:hAnsi="Times New Roman"/>
          <w:color w:val="000000"/>
          <w:sz w:val="24"/>
          <w:szCs w:val="24"/>
        </w:rPr>
        <w:t xml:space="preserve">еятельности (детей и их семей, </w:t>
      </w:r>
      <w:r w:rsidRPr="009D7D4F">
        <w:rPr>
          <w:rFonts w:ascii="Times New Roman" w:hAnsi="Times New Roman"/>
          <w:color w:val="000000"/>
          <w:sz w:val="24"/>
          <w:szCs w:val="24"/>
        </w:rPr>
        <w:t xml:space="preserve">педагогов </w:t>
      </w:r>
      <w:r>
        <w:rPr>
          <w:rFonts w:ascii="Times New Roman" w:hAnsi="Times New Roman"/>
          <w:color w:val="000000"/>
          <w:sz w:val="24"/>
          <w:szCs w:val="24"/>
        </w:rPr>
        <w:t>и других сотрудников ДОУ</w:t>
      </w:r>
      <w:r w:rsidRPr="009D7D4F">
        <w:rPr>
          <w:rFonts w:ascii="Times New Roman" w:hAnsi="Times New Roman"/>
          <w:color w:val="000000"/>
          <w:sz w:val="24"/>
          <w:szCs w:val="24"/>
        </w:rPr>
        <w:t>, участников сетевого взаимодействия и пр.).</w:t>
      </w:r>
    </w:p>
    <w:p w:rsidR="004A1062" w:rsidRPr="009D7D4F" w:rsidRDefault="004A1062" w:rsidP="004A1062">
      <w:pPr>
        <w:rPr>
          <w:rFonts w:ascii="Times New Roman" w:hAnsi="Times New Roman"/>
          <w:color w:val="000000"/>
          <w:sz w:val="24"/>
          <w:szCs w:val="24"/>
        </w:rPr>
      </w:pPr>
      <w:r w:rsidRPr="009D7D4F">
        <w:rPr>
          <w:rFonts w:ascii="Times New Roman" w:hAnsi="Times New Roman"/>
          <w:color w:val="000000"/>
          <w:sz w:val="24"/>
          <w:szCs w:val="24"/>
        </w:rPr>
        <w:t>С учетом возможности реализации образовательной про</w:t>
      </w:r>
      <w:r>
        <w:rPr>
          <w:rFonts w:ascii="Times New Roman" w:hAnsi="Times New Roman"/>
          <w:color w:val="000000"/>
          <w:sz w:val="24"/>
          <w:szCs w:val="24"/>
        </w:rPr>
        <w:t xml:space="preserve">граммы ДОУ в различных </w:t>
      </w:r>
      <w:r w:rsidRPr="009D7D4F">
        <w:rPr>
          <w:rFonts w:ascii="Times New Roman" w:hAnsi="Times New Roman"/>
          <w:color w:val="000000"/>
          <w:sz w:val="24"/>
          <w:szCs w:val="24"/>
        </w:rPr>
        <w:t>организ</w:t>
      </w:r>
      <w:r>
        <w:rPr>
          <w:rFonts w:ascii="Times New Roman" w:hAnsi="Times New Roman"/>
          <w:color w:val="000000"/>
          <w:sz w:val="24"/>
          <w:szCs w:val="24"/>
        </w:rPr>
        <w:t>ационных моделях и формах РППС соответствует</w:t>
      </w:r>
      <w:r w:rsidRPr="009D7D4F">
        <w:rPr>
          <w:rFonts w:ascii="Times New Roman" w:hAnsi="Times New Roman"/>
          <w:color w:val="000000"/>
          <w:sz w:val="24"/>
          <w:szCs w:val="24"/>
        </w:rPr>
        <w:t xml:space="preserve">: </w:t>
      </w:r>
    </w:p>
    <w:p w:rsidR="004A1062" w:rsidRPr="009D7D4F" w:rsidRDefault="004A1062" w:rsidP="004A1062">
      <w:pPr>
        <w:rPr>
          <w:rFonts w:ascii="Times New Roman" w:hAnsi="Times New Roman"/>
          <w:color w:val="000000"/>
          <w:sz w:val="24"/>
          <w:szCs w:val="24"/>
        </w:rPr>
      </w:pPr>
      <w:r w:rsidRPr="009D7D4F">
        <w:rPr>
          <w:rFonts w:ascii="Times New Roman" w:hAnsi="Times New Roman"/>
          <w:color w:val="000000"/>
          <w:sz w:val="24"/>
          <w:szCs w:val="24"/>
        </w:rPr>
        <w:t>требованиям ФГОС ДО;</w:t>
      </w:r>
    </w:p>
    <w:p w:rsidR="004A1062" w:rsidRPr="009D7D4F" w:rsidRDefault="004A1062" w:rsidP="004A1062">
      <w:pPr>
        <w:rPr>
          <w:rFonts w:ascii="Times New Roman" w:hAnsi="Times New Roman"/>
          <w:color w:val="000000"/>
          <w:sz w:val="24"/>
          <w:szCs w:val="24"/>
        </w:rPr>
      </w:pPr>
      <w:r>
        <w:rPr>
          <w:rFonts w:ascii="Times New Roman" w:hAnsi="Times New Roman"/>
          <w:color w:val="000000"/>
          <w:sz w:val="24"/>
          <w:szCs w:val="24"/>
        </w:rPr>
        <w:t xml:space="preserve">федеральной </w:t>
      </w:r>
      <w:r w:rsidRPr="009D7D4F">
        <w:rPr>
          <w:rFonts w:ascii="Times New Roman" w:hAnsi="Times New Roman"/>
          <w:color w:val="000000"/>
          <w:sz w:val="24"/>
          <w:szCs w:val="24"/>
        </w:rPr>
        <w:t>образ</w:t>
      </w:r>
      <w:r>
        <w:rPr>
          <w:rFonts w:ascii="Times New Roman" w:hAnsi="Times New Roman"/>
          <w:color w:val="000000"/>
          <w:sz w:val="24"/>
          <w:szCs w:val="24"/>
        </w:rPr>
        <w:t>овательной программе МБДОУ «Теренсайский детский сад №9»</w:t>
      </w:r>
      <w:r w:rsidRPr="009D7D4F">
        <w:rPr>
          <w:rFonts w:ascii="Times New Roman" w:hAnsi="Times New Roman"/>
          <w:color w:val="000000"/>
          <w:sz w:val="24"/>
          <w:szCs w:val="24"/>
        </w:rPr>
        <w:t>;</w:t>
      </w:r>
    </w:p>
    <w:p w:rsidR="004A1062" w:rsidRDefault="004A1062" w:rsidP="004A1062">
      <w:pPr>
        <w:rPr>
          <w:rFonts w:ascii="Times New Roman" w:hAnsi="Times New Roman"/>
          <w:color w:val="000000"/>
          <w:sz w:val="24"/>
          <w:szCs w:val="24"/>
        </w:rPr>
      </w:pPr>
      <w:r w:rsidRPr="009D7D4F">
        <w:rPr>
          <w:rFonts w:ascii="Times New Roman" w:hAnsi="Times New Roman"/>
          <w:color w:val="000000"/>
          <w:sz w:val="24"/>
          <w:szCs w:val="24"/>
        </w:rPr>
        <w:t>материально-техническим и медико-социальным у</w:t>
      </w:r>
      <w:r>
        <w:rPr>
          <w:rFonts w:ascii="Times New Roman" w:hAnsi="Times New Roman"/>
          <w:color w:val="000000"/>
          <w:sz w:val="24"/>
          <w:szCs w:val="24"/>
        </w:rPr>
        <w:t>словиям пребывания детей в ДОО;</w:t>
      </w:r>
    </w:p>
    <w:p w:rsidR="004A1062" w:rsidRDefault="004A1062" w:rsidP="004A1062">
      <w:pPr>
        <w:rPr>
          <w:rFonts w:ascii="Times New Roman" w:hAnsi="Times New Roman"/>
          <w:color w:val="000000"/>
          <w:sz w:val="24"/>
          <w:szCs w:val="24"/>
        </w:rPr>
      </w:pPr>
      <w:r w:rsidRPr="009D7D4F">
        <w:rPr>
          <w:rFonts w:ascii="Times New Roman" w:hAnsi="Times New Roman"/>
          <w:color w:val="000000"/>
          <w:sz w:val="24"/>
          <w:szCs w:val="24"/>
        </w:rPr>
        <w:t>возрастным особенностям детей;</w:t>
      </w:r>
    </w:p>
    <w:p w:rsidR="004A1062" w:rsidRPr="00D66CD8" w:rsidRDefault="004A1062" w:rsidP="004A1062">
      <w:pPr>
        <w:rPr>
          <w:rFonts w:ascii="Times New Roman" w:hAnsi="Times New Roman"/>
          <w:color w:val="000000"/>
          <w:sz w:val="24"/>
          <w:szCs w:val="24"/>
        </w:rPr>
      </w:pPr>
      <w:r w:rsidRPr="00D66CD8">
        <w:rPr>
          <w:rFonts w:ascii="Times New Roman" w:hAnsi="Times New Roman"/>
          <w:color w:val="000000"/>
          <w:sz w:val="24"/>
          <w:szCs w:val="24"/>
        </w:rPr>
        <w:t>воспитывающему характеру образования детей в Организации;</w:t>
      </w:r>
    </w:p>
    <w:p w:rsidR="004A1062" w:rsidRPr="00D66CD8" w:rsidRDefault="004A1062" w:rsidP="004A1062">
      <w:pPr>
        <w:rPr>
          <w:rFonts w:ascii="Times New Roman" w:hAnsi="Times New Roman"/>
          <w:color w:val="000000"/>
          <w:sz w:val="24"/>
          <w:szCs w:val="24"/>
        </w:rPr>
      </w:pPr>
      <w:r w:rsidRPr="00D66CD8">
        <w:rPr>
          <w:rFonts w:ascii="Times New Roman" w:hAnsi="Times New Roman"/>
          <w:color w:val="000000"/>
          <w:sz w:val="24"/>
          <w:szCs w:val="24"/>
        </w:rPr>
        <w:t>требованиям безопасности и надежности.</w:t>
      </w:r>
    </w:p>
    <w:p w:rsidR="004A1062" w:rsidRPr="00D66CD8" w:rsidRDefault="004A1062" w:rsidP="004A1062">
      <w:pPr>
        <w:rPr>
          <w:rFonts w:ascii="Times New Roman" w:hAnsi="Times New Roman"/>
          <w:color w:val="000000"/>
          <w:sz w:val="24"/>
          <w:szCs w:val="24"/>
        </w:rPr>
      </w:pPr>
      <w:r w:rsidRPr="00D66CD8">
        <w:rPr>
          <w:rFonts w:ascii="Times New Roman" w:hAnsi="Times New Roman"/>
          <w:color w:val="000000"/>
          <w:sz w:val="24"/>
          <w:szCs w:val="24"/>
        </w:rPr>
        <w:t xml:space="preserve">Определяя наполняемость РППС, следует помнить </w:t>
      </w:r>
      <w:r>
        <w:rPr>
          <w:rFonts w:ascii="Times New Roman" w:hAnsi="Times New Roman"/>
          <w:color w:val="000000"/>
          <w:sz w:val="24"/>
          <w:szCs w:val="24"/>
        </w:rPr>
        <w:t xml:space="preserve">о целостности образовательного </w:t>
      </w:r>
      <w:r w:rsidRPr="00D66CD8">
        <w:rPr>
          <w:rFonts w:ascii="Times New Roman" w:hAnsi="Times New Roman"/>
          <w:color w:val="000000"/>
          <w:sz w:val="24"/>
          <w:szCs w:val="24"/>
        </w:rPr>
        <w:t>процесса и включать необходимое для реализации содержания каж</w:t>
      </w:r>
      <w:r>
        <w:rPr>
          <w:rFonts w:ascii="Times New Roman" w:hAnsi="Times New Roman"/>
          <w:color w:val="000000"/>
          <w:sz w:val="24"/>
          <w:szCs w:val="24"/>
        </w:rPr>
        <w:t xml:space="preserve">дого из направлений развития и </w:t>
      </w:r>
      <w:r w:rsidRPr="00D66CD8">
        <w:rPr>
          <w:rFonts w:ascii="Times New Roman" w:hAnsi="Times New Roman"/>
          <w:color w:val="000000"/>
          <w:sz w:val="24"/>
          <w:szCs w:val="24"/>
        </w:rPr>
        <w:t>обра</w:t>
      </w:r>
      <w:r>
        <w:rPr>
          <w:rFonts w:ascii="Times New Roman" w:hAnsi="Times New Roman"/>
          <w:color w:val="000000"/>
          <w:sz w:val="24"/>
          <w:szCs w:val="24"/>
        </w:rPr>
        <w:t>зования детей (согласно ФГОС ДО).</w:t>
      </w:r>
    </w:p>
    <w:p w:rsidR="004A1062" w:rsidRPr="00D66CD8" w:rsidRDefault="004A1062" w:rsidP="004A1062">
      <w:pPr>
        <w:rPr>
          <w:rFonts w:ascii="Times New Roman" w:hAnsi="Times New Roman"/>
          <w:color w:val="000000"/>
          <w:sz w:val="24"/>
          <w:szCs w:val="24"/>
        </w:rPr>
      </w:pPr>
      <w:r>
        <w:rPr>
          <w:rFonts w:ascii="Times New Roman" w:hAnsi="Times New Roman"/>
          <w:color w:val="000000"/>
          <w:sz w:val="24"/>
          <w:szCs w:val="24"/>
        </w:rPr>
        <w:t>РППС ДОУ обеспечивает</w:t>
      </w:r>
      <w:r w:rsidRPr="00D66CD8">
        <w:rPr>
          <w:rFonts w:ascii="Times New Roman" w:hAnsi="Times New Roman"/>
          <w:color w:val="000000"/>
          <w:sz w:val="24"/>
          <w:szCs w:val="24"/>
        </w:rPr>
        <w:t xml:space="preserve"> возмо</w:t>
      </w:r>
      <w:r>
        <w:rPr>
          <w:rFonts w:ascii="Times New Roman" w:hAnsi="Times New Roman"/>
          <w:color w:val="000000"/>
          <w:sz w:val="24"/>
          <w:szCs w:val="24"/>
        </w:rPr>
        <w:t xml:space="preserve">жность реализации разных видов </w:t>
      </w:r>
      <w:r w:rsidRPr="00D66CD8">
        <w:rPr>
          <w:rFonts w:ascii="Times New Roman" w:hAnsi="Times New Roman"/>
          <w:color w:val="000000"/>
          <w:sz w:val="24"/>
          <w:szCs w:val="24"/>
        </w:rPr>
        <w:t>индивидуальной и коллективной деятельн</w:t>
      </w:r>
      <w:r>
        <w:rPr>
          <w:rFonts w:ascii="Times New Roman" w:hAnsi="Times New Roman"/>
          <w:color w:val="000000"/>
          <w:sz w:val="24"/>
          <w:szCs w:val="24"/>
        </w:rPr>
        <w:t>ости: игровой, коммуникативной, познавательно-</w:t>
      </w:r>
      <w:r w:rsidRPr="00D66CD8">
        <w:rPr>
          <w:rFonts w:ascii="Times New Roman" w:hAnsi="Times New Roman"/>
          <w:color w:val="000000"/>
          <w:sz w:val="24"/>
          <w:szCs w:val="24"/>
        </w:rPr>
        <w:t>исследовательской, двигательной, продуктивной и пр. в соотве</w:t>
      </w:r>
      <w:r>
        <w:rPr>
          <w:rFonts w:ascii="Times New Roman" w:hAnsi="Times New Roman"/>
          <w:color w:val="000000"/>
          <w:sz w:val="24"/>
          <w:szCs w:val="24"/>
        </w:rPr>
        <w:t xml:space="preserve">тствии с потребностями каждого </w:t>
      </w:r>
      <w:r w:rsidRPr="00D66CD8">
        <w:rPr>
          <w:rFonts w:ascii="Times New Roman" w:hAnsi="Times New Roman"/>
          <w:color w:val="000000"/>
          <w:sz w:val="24"/>
          <w:szCs w:val="24"/>
        </w:rPr>
        <w:t>возрастного этапа детей, охраны и укрепления их здоровья, возм</w:t>
      </w:r>
      <w:r>
        <w:rPr>
          <w:rFonts w:ascii="Times New Roman" w:hAnsi="Times New Roman"/>
          <w:color w:val="000000"/>
          <w:sz w:val="24"/>
          <w:szCs w:val="24"/>
        </w:rPr>
        <w:t xml:space="preserve">ожностями учета особенностей и </w:t>
      </w:r>
      <w:r w:rsidRPr="00D66CD8">
        <w:rPr>
          <w:rFonts w:ascii="Times New Roman" w:hAnsi="Times New Roman"/>
          <w:color w:val="000000"/>
          <w:sz w:val="24"/>
          <w:szCs w:val="24"/>
        </w:rPr>
        <w:t xml:space="preserve">коррекции недостатков их развития. </w:t>
      </w:r>
    </w:p>
    <w:p w:rsidR="004A1062" w:rsidRDefault="004A1062" w:rsidP="004A1062">
      <w:pPr>
        <w:rPr>
          <w:rFonts w:ascii="Times New Roman" w:hAnsi="Times New Roman"/>
          <w:color w:val="000000"/>
          <w:sz w:val="24"/>
          <w:szCs w:val="24"/>
        </w:rPr>
      </w:pPr>
      <w:r w:rsidRPr="00D66CD8">
        <w:rPr>
          <w:rFonts w:ascii="Times New Roman" w:hAnsi="Times New Roman"/>
          <w:color w:val="000000"/>
          <w:sz w:val="24"/>
          <w:szCs w:val="24"/>
        </w:rPr>
        <w:t>В соответс</w:t>
      </w:r>
      <w:r>
        <w:rPr>
          <w:rFonts w:ascii="Times New Roman" w:hAnsi="Times New Roman"/>
          <w:color w:val="000000"/>
          <w:sz w:val="24"/>
          <w:szCs w:val="24"/>
        </w:rPr>
        <w:t>твии с ФГОС ДО РППС в нашем детском саду является:</w:t>
      </w:r>
    </w:p>
    <w:p w:rsidR="004A1062" w:rsidRDefault="004A1062" w:rsidP="004A1062">
      <w:pPr>
        <w:rPr>
          <w:rFonts w:ascii="Times New Roman" w:hAnsi="Times New Roman"/>
          <w:color w:val="000000"/>
          <w:sz w:val="24"/>
          <w:szCs w:val="24"/>
        </w:rPr>
      </w:pPr>
      <w:r w:rsidRPr="00D66CD8">
        <w:rPr>
          <w:rFonts w:ascii="Times New Roman" w:hAnsi="Times New Roman"/>
          <w:color w:val="000000"/>
          <w:sz w:val="24"/>
          <w:szCs w:val="24"/>
        </w:rPr>
        <w:t xml:space="preserve">1) содержательно-насыщенной; </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2) </w:t>
      </w:r>
      <w:r w:rsidRPr="00D66CD8">
        <w:rPr>
          <w:rFonts w:ascii="Times New Roman" w:hAnsi="Times New Roman"/>
          <w:color w:val="000000"/>
          <w:sz w:val="24"/>
          <w:szCs w:val="24"/>
        </w:rPr>
        <w:t xml:space="preserve">трансформируемой; </w:t>
      </w:r>
    </w:p>
    <w:p w:rsidR="004A1062" w:rsidRDefault="004A1062" w:rsidP="004A1062">
      <w:pPr>
        <w:rPr>
          <w:rFonts w:ascii="Times New Roman" w:hAnsi="Times New Roman"/>
          <w:color w:val="000000"/>
          <w:sz w:val="24"/>
          <w:szCs w:val="24"/>
        </w:rPr>
      </w:pPr>
      <w:r w:rsidRPr="00D66CD8">
        <w:rPr>
          <w:rFonts w:ascii="Times New Roman" w:hAnsi="Times New Roman"/>
          <w:color w:val="000000"/>
          <w:sz w:val="24"/>
          <w:szCs w:val="24"/>
        </w:rPr>
        <w:t xml:space="preserve">3) полифункциональной; </w:t>
      </w:r>
    </w:p>
    <w:p w:rsidR="002B2190" w:rsidRDefault="002B2190" w:rsidP="004A1062">
      <w:pPr>
        <w:rPr>
          <w:rFonts w:ascii="Times New Roman" w:hAnsi="Times New Roman"/>
          <w:color w:val="000000"/>
          <w:sz w:val="24"/>
          <w:szCs w:val="24"/>
        </w:rPr>
      </w:pPr>
      <w:r>
        <w:rPr>
          <w:rFonts w:ascii="Times New Roman" w:hAnsi="Times New Roman"/>
          <w:color w:val="000000"/>
          <w:sz w:val="24"/>
          <w:szCs w:val="24"/>
        </w:rPr>
        <w:t xml:space="preserve">                                                                 221</w:t>
      </w:r>
    </w:p>
    <w:p w:rsidR="004A1062" w:rsidRDefault="004A1062" w:rsidP="004A1062">
      <w:pPr>
        <w:rPr>
          <w:rFonts w:ascii="Times New Roman" w:hAnsi="Times New Roman"/>
          <w:color w:val="000000"/>
          <w:sz w:val="24"/>
          <w:szCs w:val="24"/>
        </w:rPr>
      </w:pPr>
      <w:r w:rsidRPr="00D66CD8">
        <w:rPr>
          <w:rFonts w:ascii="Times New Roman" w:hAnsi="Times New Roman"/>
          <w:color w:val="000000"/>
          <w:sz w:val="24"/>
          <w:szCs w:val="24"/>
        </w:rPr>
        <w:lastRenderedPageBreak/>
        <w:t xml:space="preserve">4) доступной; </w:t>
      </w:r>
    </w:p>
    <w:p w:rsidR="004A1062" w:rsidRPr="00D66CD8" w:rsidRDefault="004A1062" w:rsidP="004A1062">
      <w:pPr>
        <w:rPr>
          <w:rFonts w:ascii="Times New Roman" w:hAnsi="Times New Roman"/>
          <w:color w:val="000000"/>
          <w:sz w:val="24"/>
          <w:szCs w:val="24"/>
        </w:rPr>
      </w:pPr>
      <w:r w:rsidRPr="00D66CD8">
        <w:rPr>
          <w:rFonts w:ascii="Times New Roman" w:hAnsi="Times New Roman"/>
          <w:color w:val="000000"/>
          <w:sz w:val="24"/>
          <w:szCs w:val="24"/>
        </w:rPr>
        <w:t>5) безопасной.</w:t>
      </w:r>
    </w:p>
    <w:p w:rsidR="004A1062" w:rsidRDefault="004A1062" w:rsidP="004A1062">
      <w:pPr>
        <w:rPr>
          <w:rFonts w:ascii="Times New Roman" w:hAnsi="Times New Roman"/>
          <w:color w:val="000000"/>
          <w:sz w:val="24"/>
          <w:szCs w:val="24"/>
        </w:rPr>
      </w:pPr>
      <w:r w:rsidRPr="00D66CD8">
        <w:rPr>
          <w:rFonts w:ascii="Times New Roman" w:hAnsi="Times New Roman"/>
          <w:color w:val="000000"/>
          <w:sz w:val="24"/>
          <w:szCs w:val="24"/>
        </w:rPr>
        <w:t>Предметно-пространстве</w:t>
      </w:r>
      <w:r>
        <w:rPr>
          <w:rFonts w:ascii="Times New Roman" w:hAnsi="Times New Roman"/>
          <w:color w:val="000000"/>
          <w:sz w:val="24"/>
          <w:szCs w:val="24"/>
        </w:rPr>
        <w:t>нная среда обеспечивает</w:t>
      </w:r>
      <w:r w:rsidRPr="00D66CD8">
        <w:rPr>
          <w:rFonts w:ascii="Times New Roman" w:hAnsi="Times New Roman"/>
          <w:color w:val="000000"/>
          <w:sz w:val="24"/>
          <w:szCs w:val="24"/>
        </w:rPr>
        <w:t xml:space="preserve"> условия для эмоционального благополучия детей и комфортной работы педагогических и учебн</w:t>
      </w:r>
      <w:r>
        <w:rPr>
          <w:rFonts w:ascii="Times New Roman" w:hAnsi="Times New Roman"/>
          <w:color w:val="000000"/>
          <w:sz w:val="24"/>
          <w:szCs w:val="24"/>
        </w:rPr>
        <w:t>о-</w:t>
      </w:r>
      <w:r w:rsidRPr="00D66CD8">
        <w:rPr>
          <w:rFonts w:ascii="Times New Roman" w:hAnsi="Times New Roman"/>
          <w:color w:val="000000"/>
          <w:sz w:val="24"/>
          <w:szCs w:val="24"/>
        </w:rPr>
        <w:t>вспомогательных сотрудников.</w:t>
      </w:r>
    </w:p>
    <w:p w:rsidR="004A1062" w:rsidRPr="00D66CD8" w:rsidRDefault="004A1062" w:rsidP="004A1062">
      <w:pPr>
        <w:rPr>
          <w:rFonts w:ascii="Times New Roman" w:hAnsi="Times New Roman"/>
          <w:color w:val="000000"/>
          <w:sz w:val="24"/>
          <w:szCs w:val="24"/>
        </w:rPr>
      </w:pPr>
      <w:r>
        <w:rPr>
          <w:rFonts w:ascii="Times New Roman" w:hAnsi="Times New Roman"/>
          <w:color w:val="000000"/>
          <w:sz w:val="24"/>
          <w:szCs w:val="24"/>
        </w:rPr>
        <w:t xml:space="preserve">В Организации </w:t>
      </w:r>
      <w:r w:rsidRPr="00D66CD8">
        <w:rPr>
          <w:rFonts w:ascii="Times New Roman" w:hAnsi="Times New Roman"/>
          <w:color w:val="000000"/>
          <w:sz w:val="24"/>
          <w:szCs w:val="24"/>
        </w:rPr>
        <w:t>созданы условия для и</w:t>
      </w:r>
      <w:r>
        <w:rPr>
          <w:rFonts w:ascii="Times New Roman" w:hAnsi="Times New Roman"/>
          <w:color w:val="000000"/>
          <w:sz w:val="24"/>
          <w:szCs w:val="24"/>
        </w:rPr>
        <w:t xml:space="preserve">нформатизации образовательного </w:t>
      </w:r>
      <w:r w:rsidRPr="00D66CD8">
        <w:rPr>
          <w:rFonts w:ascii="Times New Roman" w:hAnsi="Times New Roman"/>
          <w:color w:val="000000"/>
          <w:sz w:val="24"/>
          <w:szCs w:val="24"/>
        </w:rPr>
        <w:t>проце</w:t>
      </w:r>
      <w:r>
        <w:rPr>
          <w:rFonts w:ascii="Times New Roman" w:hAnsi="Times New Roman"/>
          <w:color w:val="000000"/>
          <w:sz w:val="24"/>
          <w:szCs w:val="24"/>
        </w:rPr>
        <w:t>сса. В</w:t>
      </w:r>
      <w:r w:rsidRPr="00D66CD8">
        <w:rPr>
          <w:rFonts w:ascii="Times New Roman" w:hAnsi="Times New Roman"/>
          <w:color w:val="000000"/>
          <w:sz w:val="24"/>
          <w:szCs w:val="24"/>
        </w:rPr>
        <w:t xml:space="preserve"> групповых и прочи</w:t>
      </w:r>
      <w:r>
        <w:rPr>
          <w:rFonts w:ascii="Times New Roman" w:hAnsi="Times New Roman"/>
          <w:color w:val="000000"/>
          <w:sz w:val="24"/>
          <w:szCs w:val="24"/>
        </w:rPr>
        <w:t xml:space="preserve">х помещениях Организации имеется </w:t>
      </w:r>
      <w:r w:rsidRPr="00D66CD8">
        <w:rPr>
          <w:rFonts w:ascii="Times New Roman" w:hAnsi="Times New Roman"/>
          <w:color w:val="000000"/>
          <w:sz w:val="24"/>
          <w:szCs w:val="24"/>
        </w:rPr>
        <w:t>оборудование для использования информационно-коммуникац</w:t>
      </w:r>
      <w:r>
        <w:rPr>
          <w:rFonts w:ascii="Times New Roman" w:hAnsi="Times New Roman"/>
          <w:color w:val="000000"/>
          <w:sz w:val="24"/>
          <w:szCs w:val="24"/>
        </w:rPr>
        <w:t>ионных технологий в образовательном процессе. К</w:t>
      </w:r>
      <w:r w:rsidRPr="00D66CD8">
        <w:rPr>
          <w:rFonts w:ascii="Times New Roman" w:hAnsi="Times New Roman"/>
          <w:color w:val="000000"/>
          <w:sz w:val="24"/>
          <w:szCs w:val="24"/>
        </w:rPr>
        <w:t xml:space="preserve"> сети Интернет </w:t>
      </w:r>
      <w:r>
        <w:rPr>
          <w:rFonts w:ascii="Times New Roman" w:hAnsi="Times New Roman"/>
          <w:color w:val="000000"/>
          <w:sz w:val="24"/>
          <w:szCs w:val="24"/>
        </w:rPr>
        <w:t xml:space="preserve">подключены 2 кабинета с учетом регламентов </w:t>
      </w:r>
      <w:r w:rsidRPr="00D66CD8">
        <w:rPr>
          <w:rFonts w:ascii="Times New Roman" w:hAnsi="Times New Roman"/>
          <w:color w:val="000000"/>
          <w:sz w:val="24"/>
          <w:szCs w:val="24"/>
        </w:rPr>
        <w:t>безопасного пользования Интернетом и психолого-педагогической экспертизы компьютерных игр.</w:t>
      </w:r>
    </w:p>
    <w:p w:rsidR="004A1062" w:rsidRPr="00D66CD8" w:rsidRDefault="004A1062" w:rsidP="004A1062">
      <w:pPr>
        <w:rPr>
          <w:rFonts w:ascii="Times New Roman" w:hAnsi="Times New Roman"/>
          <w:color w:val="000000"/>
          <w:sz w:val="24"/>
          <w:szCs w:val="24"/>
        </w:rPr>
      </w:pPr>
      <w:r>
        <w:rPr>
          <w:rFonts w:ascii="Times New Roman" w:hAnsi="Times New Roman"/>
          <w:color w:val="000000"/>
          <w:sz w:val="24"/>
          <w:szCs w:val="24"/>
        </w:rPr>
        <w:t>В оснащении РППС</w:t>
      </w:r>
      <w:r w:rsidRPr="00D66CD8">
        <w:rPr>
          <w:rFonts w:ascii="Times New Roman" w:hAnsi="Times New Roman"/>
          <w:color w:val="000000"/>
          <w:sz w:val="24"/>
          <w:szCs w:val="24"/>
        </w:rPr>
        <w:t xml:space="preserve"> использованы элементы ц</w:t>
      </w:r>
      <w:r>
        <w:rPr>
          <w:rFonts w:ascii="Times New Roman" w:hAnsi="Times New Roman"/>
          <w:color w:val="000000"/>
          <w:sz w:val="24"/>
          <w:szCs w:val="24"/>
        </w:rPr>
        <w:t xml:space="preserve">ифровой образовательной среды: </w:t>
      </w:r>
      <w:r w:rsidRPr="00D66CD8">
        <w:rPr>
          <w:rFonts w:ascii="Times New Roman" w:hAnsi="Times New Roman"/>
          <w:color w:val="000000"/>
          <w:sz w:val="24"/>
          <w:szCs w:val="24"/>
        </w:rPr>
        <w:t>интерактивные площадки как - пространство сотрудничества и творческой самореализац</w:t>
      </w:r>
      <w:r>
        <w:rPr>
          <w:rFonts w:ascii="Times New Roman" w:hAnsi="Times New Roman"/>
          <w:color w:val="000000"/>
          <w:sz w:val="24"/>
          <w:szCs w:val="24"/>
        </w:rPr>
        <w:t xml:space="preserve">ии </w:t>
      </w:r>
      <w:r w:rsidRPr="00D66CD8">
        <w:rPr>
          <w:rFonts w:ascii="Times New Roman" w:hAnsi="Times New Roman"/>
          <w:color w:val="000000"/>
          <w:sz w:val="24"/>
          <w:szCs w:val="24"/>
        </w:rPr>
        <w:t xml:space="preserve">ребенка и взрослого (STEАM-лаборатории, мультстудии, </w:t>
      </w:r>
      <w:r>
        <w:rPr>
          <w:rFonts w:ascii="Times New Roman" w:hAnsi="Times New Roman"/>
          <w:color w:val="000000"/>
          <w:sz w:val="24"/>
          <w:szCs w:val="24"/>
        </w:rPr>
        <w:t xml:space="preserve">роботизированные и технические </w:t>
      </w:r>
      <w:r w:rsidRPr="00D66CD8">
        <w:rPr>
          <w:rFonts w:ascii="Times New Roman" w:hAnsi="Times New Roman"/>
          <w:color w:val="000000"/>
          <w:sz w:val="24"/>
          <w:szCs w:val="24"/>
        </w:rPr>
        <w:t>игрушки и др.)</w:t>
      </w:r>
    </w:p>
    <w:p w:rsidR="004A1062" w:rsidRPr="00217F99" w:rsidRDefault="004A1062" w:rsidP="004A1062">
      <w:pPr>
        <w:rPr>
          <w:rFonts w:ascii="Times New Roman" w:hAnsi="Times New Roman"/>
          <w:color w:val="000000"/>
          <w:sz w:val="24"/>
          <w:szCs w:val="24"/>
        </w:rPr>
      </w:pPr>
      <w:r w:rsidRPr="00217F99">
        <w:rPr>
          <w:rFonts w:ascii="Times New Roman" w:hAnsi="Times New Roman"/>
          <w:color w:val="000000"/>
          <w:sz w:val="24"/>
          <w:szCs w:val="24"/>
        </w:rPr>
        <w:t>Для полноценного физического развития, охр</w:t>
      </w:r>
      <w:r>
        <w:rPr>
          <w:rFonts w:ascii="Times New Roman" w:hAnsi="Times New Roman"/>
          <w:color w:val="000000"/>
          <w:sz w:val="24"/>
          <w:szCs w:val="24"/>
        </w:rPr>
        <w:t xml:space="preserve">аны и укрепления здоровья детей </w:t>
      </w:r>
      <w:r w:rsidRPr="00217F99">
        <w:rPr>
          <w:rFonts w:ascii="Times New Roman" w:hAnsi="Times New Roman"/>
          <w:color w:val="000000"/>
          <w:sz w:val="24"/>
          <w:szCs w:val="24"/>
        </w:rPr>
        <w:t>в детском саду имеются: кабинет для медицинског</w:t>
      </w:r>
      <w:r>
        <w:rPr>
          <w:rFonts w:ascii="Times New Roman" w:hAnsi="Times New Roman"/>
          <w:color w:val="000000"/>
          <w:sz w:val="24"/>
          <w:szCs w:val="24"/>
        </w:rPr>
        <w:t>о осмотра, физкультурные центры в группах.</w:t>
      </w:r>
    </w:p>
    <w:p w:rsidR="004A1062" w:rsidRPr="00217F99" w:rsidRDefault="004A1062" w:rsidP="004A1062">
      <w:pPr>
        <w:rPr>
          <w:rFonts w:ascii="Times New Roman" w:hAnsi="Times New Roman"/>
          <w:color w:val="000000"/>
          <w:sz w:val="24"/>
          <w:szCs w:val="24"/>
        </w:rPr>
      </w:pPr>
      <w:r w:rsidRPr="00217F99">
        <w:rPr>
          <w:rFonts w:ascii="Times New Roman" w:hAnsi="Times New Roman"/>
          <w:color w:val="000000"/>
          <w:sz w:val="24"/>
          <w:szCs w:val="24"/>
        </w:rPr>
        <w:t>Для художественно-эстетического развит</w:t>
      </w:r>
      <w:r>
        <w:rPr>
          <w:rFonts w:ascii="Times New Roman" w:hAnsi="Times New Roman"/>
          <w:color w:val="000000"/>
          <w:sz w:val="24"/>
          <w:szCs w:val="24"/>
        </w:rPr>
        <w:t xml:space="preserve">ия функционируют </w:t>
      </w:r>
      <w:r w:rsidRPr="00217F99">
        <w:rPr>
          <w:rFonts w:ascii="Times New Roman" w:hAnsi="Times New Roman"/>
          <w:color w:val="000000"/>
          <w:sz w:val="24"/>
          <w:szCs w:val="24"/>
        </w:rPr>
        <w:t>центры продуктивной деятельности в группах.</w:t>
      </w:r>
    </w:p>
    <w:p w:rsidR="004A1062" w:rsidRPr="00217F99" w:rsidRDefault="004A1062" w:rsidP="004A1062">
      <w:pPr>
        <w:rPr>
          <w:rFonts w:ascii="Times New Roman" w:hAnsi="Times New Roman"/>
          <w:color w:val="000000"/>
          <w:sz w:val="24"/>
          <w:szCs w:val="24"/>
        </w:rPr>
      </w:pPr>
      <w:r w:rsidRPr="00217F99">
        <w:rPr>
          <w:rFonts w:ascii="Times New Roman" w:hAnsi="Times New Roman"/>
          <w:color w:val="000000"/>
          <w:sz w:val="24"/>
          <w:szCs w:val="24"/>
        </w:rPr>
        <w:t xml:space="preserve">Для познавательного развития - центры </w:t>
      </w:r>
      <w:r>
        <w:rPr>
          <w:rFonts w:ascii="Times New Roman" w:hAnsi="Times New Roman"/>
          <w:color w:val="000000"/>
          <w:sz w:val="24"/>
          <w:szCs w:val="24"/>
        </w:rPr>
        <w:t xml:space="preserve">познавательно-экспериментальной </w:t>
      </w:r>
      <w:r w:rsidRPr="00217F99">
        <w:rPr>
          <w:rFonts w:ascii="Times New Roman" w:hAnsi="Times New Roman"/>
          <w:color w:val="000000"/>
          <w:sz w:val="24"/>
          <w:szCs w:val="24"/>
        </w:rPr>
        <w:t>деятельности, конструирования.</w:t>
      </w:r>
    </w:p>
    <w:p w:rsidR="004A1062" w:rsidRPr="00217F99" w:rsidRDefault="004A1062" w:rsidP="004A1062">
      <w:pPr>
        <w:rPr>
          <w:rFonts w:ascii="Times New Roman" w:hAnsi="Times New Roman"/>
          <w:color w:val="000000"/>
          <w:sz w:val="24"/>
          <w:szCs w:val="24"/>
        </w:rPr>
      </w:pPr>
      <w:r w:rsidRPr="00217F99">
        <w:rPr>
          <w:rFonts w:ascii="Times New Roman" w:hAnsi="Times New Roman"/>
          <w:color w:val="000000"/>
          <w:sz w:val="24"/>
          <w:szCs w:val="24"/>
        </w:rPr>
        <w:t>Для речевого развития в группах – центр рече</w:t>
      </w:r>
      <w:r>
        <w:rPr>
          <w:rFonts w:ascii="Times New Roman" w:hAnsi="Times New Roman"/>
          <w:color w:val="000000"/>
          <w:sz w:val="24"/>
          <w:szCs w:val="24"/>
        </w:rPr>
        <w:t>вого развития.</w:t>
      </w:r>
    </w:p>
    <w:p w:rsidR="004A1062" w:rsidRPr="00217F99" w:rsidRDefault="004A1062" w:rsidP="004A1062">
      <w:pPr>
        <w:rPr>
          <w:rFonts w:ascii="Times New Roman" w:hAnsi="Times New Roman"/>
          <w:color w:val="000000"/>
          <w:sz w:val="24"/>
          <w:szCs w:val="24"/>
        </w:rPr>
      </w:pPr>
      <w:r w:rsidRPr="00217F99">
        <w:rPr>
          <w:rFonts w:ascii="Times New Roman" w:hAnsi="Times New Roman"/>
          <w:color w:val="000000"/>
          <w:sz w:val="24"/>
          <w:szCs w:val="24"/>
        </w:rPr>
        <w:t>Для социально-коммуникативного развития – игров</w:t>
      </w:r>
      <w:r>
        <w:rPr>
          <w:rFonts w:ascii="Times New Roman" w:hAnsi="Times New Roman"/>
          <w:color w:val="000000"/>
          <w:sz w:val="24"/>
          <w:szCs w:val="24"/>
        </w:rPr>
        <w:t xml:space="preserve">ое оборудование в группах </w:t>
      </w:r>
      <w:r w:rsidRPr="00217F99">
        <w:rPr>
          <w:rFonts w:ascii="Times New Roman" w:hAnsi="Times New Roman"/>
          <w:color w:val="000000"/>
          <w:sz w:val="24"/>
          <w:szCs w:val="24"/>
        </w:rPr>
        <w:t>и на участках.</w:t>
      </w:r>
    </w:p>
    <w:p w:rsidR="004A1062" w:rsidRPr="00217F99" w:rsidRDefault="004A1062" w:rsidP="004A1062">
      <w:pPr>
        <w:rPr>
          <w:rFonts w:ascii="Times New Roman" w:hAnsi="Times New Roman"/>
          <w:color w:val="000000"/>
          <w:sz w:val="24"/>
          <w:szCs w:val="24"/>
        </w:rPr>
      </w:pPr>
      <w:r w:rsidRPr="00217F99">
        <w:rPr>
          <w:rFonts w:ascii="Times New Roman" w:hAnsi="Times New Roman"/>
          <w:color w:val="000000"/>
          <w:sz w:val="24"/>
          <w:szCs w:val="24"/>
        </w:rPr>
        <w:t>Оборудован кабинета педагога-психолога</w:t>
      </w:r>
      <w:r>
        <w:rPr>
          <w:rFonts w:ascii="Times New Roman" w:hAnsi="Times New Roman"/>
          <w:color w:val="000000"/>
          <w:sz w:val="24"/>
          <w:szCs w:val="24"/>
        </w:rPr>
        <w:t xml:space="preserve"> для осуществления полноценного </w:t>
      </w:r>
      <w:r w:rsidRPr="00217F99">
        <w:rPr>
          <w:rFonts w:ascii="Times New Roman" w:hAnsi="Times New Roman"/>
          <w:color w:val="000000"/>
          <w:sz w:val="24"/>
          <w:szCs w:val="24"/>
        </w:rPr>
        <w:t>психического развития ребёнка, укрепление физи</w:t>
      </w:r>
      <w:r>
        <w:rPr>
          <w:rFonts w:ascii="Times New Roman" w:hAnsi="Times New Roman"/>
          <w:color w:val="000000"/>
          <w:sz w:val="24"/>
          <w:szCs w:val="24"/>
        </w:rPr>
        <w:t xml:space="preserve">ческого здоровья и психического </w:t>
      </w:r>
      <w:r w:rsidRPr="00217F99">
        <w:rPr>
          <w:rFonts w:ascii="Times New Roman" w:hAnsi="Times New Roman"/>
          <w:color w:val="000000"/>
          <w:sz w:val="24"/>
          <w:szCs w:val="24"/>
        </w:rPr>
        <w:t>благополучия.</w:t>
      </w:r>
    </w:p>
    <w:p w:rsidR="004A1062" w:rsidRPr="00217F99" w:rsidRDefault="004A1062" w:rsidP="004A1062">
      <w:pPr>
        <w:rPr>
          <w:rFonts w:ascii="Times New Roman" w:hAnsi="Times New Roman"/>
          <w:color w:val="000000"/>
          <w:sz w:val="24"/>
          <w:szCs w:val="24"/>
        </w:rPr>
      </w:pPr>
      <w:r w:rsidRPr="00217F99">
        <w:rPr>
          <w:rFonts w:ascii="Times New Roman" w:hAnsi="Times New Roman"/>
          <w:color w:val="000000"/>
          <w:sz w:val="24"/>
          <w:szCs w:val="24"/>
        </w:rPr>
        <w:t>Детский сад оснащён оборудованием для разнообразных в</w:t>
      </w:r>
      <w:r>
        <w:rPr>
          <w:rFonts w:ascii="Times New Roman" w:hAnsi="Times New Roman"/>
          <w:color w:val="000000"/>
          <w:sz w:val="24"/>
          <w:szCs w:val="24"/>
        </w:rPr>
        <w:t xml:space="preserve">идов детской </w:t>
      </w:r>
      <w:r w:rsidRPr="00217F99">
        <w:rPr>
          <w:rFonts w:ascii="Times New Roman" w:hAnsi="Times New Roman"/>
          <w:color w:val="000000"/>
          <w:sz w:val="24"/>
          <w:szCs w:val="24"/>
        </w:rPr>
        <w:t>деятельности в помещении и на участках. В групп</w:t>
      </w:r>
      <w:r>
        <w:rPr>
          <w:rFonts w:ascii="Times New Roman" w:hAnsi="Times New Roman"/>
          <w:color w:val="000000"/>
          <w:sz w:val="24"/>
          <w:szCs w:val="24"/>
        </w:rPr>
        <w:t xml:space="preserve">ах имеется игровой материал для </w:t>
      </w:r>
      <w:r w:rsidRPr="00217F99">
        <w:rPr>
          <w:rFonts w:ascii="Times New Roman" w:hAnsi="Times New Roman"/>
          <w:color w:val="000000"/>
          <w:sz w:val="24"/>
          <w:szCs w:val="24"/>
        </w:rPr>
        <w:t>познавательного развития детей раннего и дош</w:t>
      </w:r>
      <w:r>
        <w:rPr>
          <w:rFonts w:ascii="Times New Roman" w:hAnsi="Times New Roman"/>
          <w:color w:val="000000"/>
          <w:sz w:val="24"/>
          <w:szCs w:val="24"/>
        </w:rPr>
        <w:t xml:space="preserve">кольного возраста, музыкального </w:t>
      </w:r>
      <w:r w:rsidRPr="00217F99">
        <w:rPr>
          <w:rFonts w:ascii="Times New Roman" w:hAnsi="Times New Roman"/>
          <w:color w:val="000000"/>
          <w:sz w:val="24"/>
          <w:szCs w:val="24"/>
        </w:rPr>
        <w:t>развития, для продуктивной и творческой деятель</w:t>
      </w:r>
      <w:r>
        <w:rPr>
          <w:rFonts w:ascii="Times New Roman" w:hAnsi="Times New Roman"/>
          <w:color w:val="000000"/>
          <w:sz w:val="24"/>
          <w:szCs w:val="24"/>
        </w:rPr>
        <w:t xml:space="preserve">ности, для сюжетно-ролевых игр; </w:t>
      </w:r>
      <w:r w:rsidRPr="00217F99">
        <w:rPr>
          <w:rFonts w:ascii="Times New Roman" w:hAnsi="Times New Roman"/>
          <w:color w:val="000000"/>
          <w:sz w:val="24"/>
          <w:szCs w:val="24"/>
        </w:rPr>
        <w:t>игрушки и оборудование для игр во время прогулок; оборудование для физического,</w:t>
      </w:r>
      <w:r>
        <w:rPr>
          <w:rFonts w:ascii="Times New Roman" w:hAnsi="Times New Roman"/>
          <w:color w:val="000000"/>
          <w:sz w:val="24"/>
          <w:szCs w:val="24"/>
        </w:rPr>
        <w:t xml:space="preserve"> </w:t>
      </w:r>
      <w:r w:rsidRPr="00217F99">
        <w:rPr>
          <w:rFonts w:ascii="Times New Roman" w:hAnsi="Times New Roman"/>
          <w:color w:val="000000"/>
          <w:sz w:val="24"/>
          <w:szCs w:val="24"/>
        </w:rPr>
        <w:t xml:space="preserve">речевого, интеллектуального развития; игры, </w:t>
      </w:r>
      <w:r>
        <w:rPr>
          <w:rFonts w:ascii="Times New Roman" w:hAnsi="Times New Roman"/>
          <w:color w:val="000000"/>
          <w:sz w:val="24"/>
          <w:szCs w:val="24"/>
        </w:rPr>
        <w:t xml:space="preserve">способствующие развитию у детей </w:t>
      </w:r>
      <w:r w:rsidRPr="00217F99">
        <w:rPr>
          <w:rFonts w:ascii="Times New Roman" w:hAnsi="Times New Roman"/>
          <w:color w:val="000000"/>
          <w:sz w:val="24"/>
          <w:szCs w:val="24"/>
        </w:rPr>
        <w:t>психических процессов.</w:t>
      </w:r>
    </w:p>
    <w:p w:rsidR="004A1062" w:rsidRPr="00217F99" w:rsidRDefault="004A1062" w:rsidP="004A1062">
      <w:pPr>
        <w:rPr>
          <w:rFonts w:ascii="Times New Roman" w:hAnsi="Times New Roman"/>
          <w:color w:val="000000"/>
          <w:sz w:val="24"/>
          <w:szCs w:val="24"/>
        </w:rPr>
      </w:pPr>
      <w:r w:rsidRPr="00217F99">
        <w:rPr>
          <w:rFonts w:ascii="Times New Roman" w:hAnsi="Times New Roman"/>
          <w:color w:val="000000"/>
          <w:sz w:val="24"/>
          <w:szCs w:val="24"/>
        </w:rPr>
        <w:t>Территория детского сада оснащена специальным оборудованием:</w:t>
      </w:r>
    </w:p>
    <w:p w:rsidR="004A1062" w:rsidRPr="00217F99"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217F99">
        <w:rPr>
          <w:rFonts w:ascii="Times New Roman" w:hAnsi="Times New Roman"/>
          <w:color w:val="000000"/>
          <w:sz w:val="24"/>
          <w:szCs w:val="24"/>
        </w:rPr>
        <w:t>прогулочные площадки, оснащенные пр</w:t>
      </w:r>
      <w:r>
        <w:rPr>
          <w:rFonts w:ascii="Times New Roman" w:hAnsi="Times New Roman"/>
          <w:color w:val="000000"/>
          <w:sz w:val="24"/>
          <w:szCs w:val="24"/>
        </w:rPr>
        <w:t xml:space="preserve">огулочными верандами с теневыми </w:t>
      </w:r>
      <w:r w:rsidRPr="00217F99">
        <w:rPr>
          <w:rFonts w:ascii="Times New Roman" w:hAnsi="Times New Roman"/>
          <w:color w:val="000000"/>
          <w:sz w:val="24"/>
          <w:szCs w:val="24"/>
        </w:rPr>
        <w:t>навесами и</w:t>
      </w:r>
      <w:r>
        <w:rPr>
          <w:rFonts w:ascii="Times New Roman" w:hAnsi="Times New Roman"/>
          <w:color w:val="000000"/>
          <w:sz w:val="24"/>
          <w:szCs w:val="24"/>
        </w:rPr>
        <w:t xml:space="preserve"> </w:t>
      </w:r>
      <w:r w:rsidRPr="00217F99">
        <w:rPr>
          <w:rFonts w:ascii="Times New Roman" w:hAnsi="Times New Roman"/>
          <w:color w:val="000000"/>
          <w:sz w:val="24"/>
          <w:szCs w:val="24"/>
        </w:rPr>
        <w:t>оборудованием для игр детей;</w:t>
      </w:r>
    </w:p>
    <w:p w:rsidR="004A1062" w:rsidRPr="00217F99"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217F99">
        <w:rPr>
          <w:rFonts w:ascii="Times New Roman" w:hAnsi="Times New Roman"/>
          <w:color w:val="000000"/>
          <w:sz w:val="24"/>
          <w:szCs w:val="24"/>
        </w:rPr>
        <w:t>спортивная площадка;</w:t>
      </w:r>
    </w:p>
    <w:p w:rsidR="004A1062" w:rsidRPr="00217F99"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217F99">
        <w:rPr>
          <w:rFonts w:ascii="Times New Roman" w:hAnsi="Times New Roman"/>
          <w:color w:val="000000"/>
          <w:sz w:val="24"/>
          <w:szCs w:val="24"/>
        </w:rPr>
        <w:t>цветники и клумбы.</w:t>
      </w:r>
    </w:p>
    <w:p w:rsidR="002B2190" w:rsidRDefault="004A1062" w:rsidP="004A1062">
      <w:pPr>
        <w:rPr>
          <w:rFonts w:ascii="Times New Roman" w:hAnsi="Times New Roman"/>
          <w:color w:val="000000"/>
          <w:sz w:val="24"/>
          <w:szCs w:val="24"/>
        </w:rPr>
      </w:pPr>
      <w:r w:rsidRPr="00217F99">
        <w:rPr>
          <w:rFonts w:ascii="Times New Roman" w:hAnsi="Times New Roman"/>
          <w:color w:val="000000"/>
          <w:sz w:val="24"/>
          <w:szCs w:val="24"/>
        </w:rPr>
        <w:t>Образовательное пространство оснащено сред</w:t>
      </w:r>
      <w:r>
        <w:rPr>
          <w:rFonts w:ascii="Times New Roman" w:hAnsi="Times New Roman"/>
          <w:color w:val="000000"/>
          <w:sz w:val="24"/>
          <w:szCs w:val="24"/>
        </w:rPr>
        <w:t xml:space="preserve">ствами обучения и воспитания (в </w:t>
      </w:r>
      <w:r w:rsidRPr="00217F99">
        <w:rPr>
          <w:rFonts w:ascii="Times New Roman" w:hAnsi="Times New Roman"/>
          <w:color w:val="000000"/>
          <w:sz w:val="24"/>
          <w:szCs w:val="24"/>
        </w:rPr>
        <w:t>том числе</w:t>
      </w:r>
    </w:p>
    <w:p w:rsidR="002B2190" w:rsidRDefault="002B2190" w:rsidP="004A1062">
      <w:pPr>
        <w:rPr>
          <w:rFonts w:ascii="Times New Roman" w:hAnsi="Times New Roman"/>
          <w:color w:val="000000"/>
          <w:sz w:val="24"/>
          <w:szCs w:val="24"/>
        </w:rPr>
      </w:pPr>
      <w:r>
        <w:rPr>
          <w:rFonts w:ascii="Times New Roman" w:hAnsi="Times New Roman"/>
          <w:color w:val="000000"/>
          <w:sz w:val="24"/>
          <w:szCs w:val="24"/>
        </w:rPr>
        <w:t xml:space="preserve">                                                            222</w:t>
      </w:r>
    </w:p>
    <w:p w:rsidR="004A1062" w:rsidRPr="00217F99" w:rsidRDefault="004A1062" w:rsidP="004A1062">
      <w:pPr>
        <w:rPr>
          <w:rFonts w:ascii="Times New Roman" w:hAnsi="Times New Roman"/>
          <w:color w:val="000000"/>
          <w:sz w:val="24"/>
          <w:szCs w:val="24"/>
        </w:rPr>
      </w:pPr>
      <w:r w:rsidRPr="00217F99">
        <w:rPr>
          <w:rFonts w:ascii="Times New Roman" w:hAnsi="Times New Roman"/>
          <w:color w:val="000000"/>
          <w:sz w:val="24"/>
          <w:szCs w:val="24"/>
        </w:rPr>
        <w:lastRenderedPageBreak/>
        <w:t xml:space="preserve"> техническими), соответствующими материалами, </w:t>
      </w:r>
      <w:r>
        <w:rPr>
          <w:rFonts w:ascii="Times New Roman" w:hAnsi="Times New Roman"/>
          <w:color w:val="000000"/>
          <w:sz w:val="24"/>
          <w:szCs w:val="24"/>
        </w:rPr>
        <w:t xml:space="preserve">в том числе расходным </w:t>
      </w:r>
      <w:r w:rsidRPr="00217F99">
        <w:rPr>
          <w:rFonts w:ascii="Times New Roman" w:hAnsi="Times New Roman"/>
          <w:color w:val="000000"/>
          <w:sz w:val="24"/>
          <w:szCs w:val="24"/>
        </w:rPr>
        <w:t>игровым, спортивным, оздоровительн</w:t>
      </w:r>
      <w:r>
        <w:rPr>
          <w:rFonts w:ascii="Times New Roman" w:hAnsi="Times New Roman"/>
          <w:color w:val="000000"/>
          <w:sz w:val="24"/>
          <w:szCs w:val="24"/>
        </w:rPr>
        <w:t xml:space="preserve">ым оборудованием, инвентарем (в </w:t>
      </w:r>
      <w:r w:rsidRPr="00217F99">
        <w:rPr>
          <w:rFonts w:ascii="Times New Roman" w:hAnsi="Times New Roman"/>
          <w:color w:val="000000"/>
          <w:sz w:val="24"/>
          <w:szCs w:val="24"/>
        </w:rPr>
        <w:t>соответствии со спецификой Программы</w:t>
      </w:r>
      <w:r>
        <w:rPr>
          <w:rFonts w:ascii="Times New Roman" w:hAnsi="Times New Roman"/>
          <w:color w:val="000000"/>
          <w:sz w:val="24"/>
          <w:szCs w:val="24"/>
        </w:rPr>
        <w:t xml:space="preserve">). Организация образовательного </w:t>
      </w:r>
      <w:r w:rsidRPr="00217F99">
        <w:rPr>
          <w:rFonts w:ascii="Times New Roman" w:hAnsi="Times New Roman"/>
          <w:color w:val="000000"/>
          <w:sz w:val="24"/>
          <w:szCs w:val="24"/>
        </w:rPr>
        <w:t>пространства и разнообразие материалов, оборудов</w:t>
      </w:r>
      <w:r>
        <w:rPr>
          <w:rFonts w:ascii="Times New Roman" w:hAnsi="Times New Roman"/>
          <w:color w:val="000000"/>
          <w:sz w:val="24"/>
          <w:szCs w:val="24"/>
        </w:rPr>
        <w:t xml:space="preserve">ания и инвентаря (в здании и на </w:t>
      </w:r>
      <w:r w:rsidRPr="00217F99">
        <w:rPr>
          <w:rFonts w:ascii="Times New Roman" w:hAnsi="Times New Roman"/>
          <w:color w:val="000000"/>
          <w:sz w:val="24"/>
          <w:szCs w:val="24"/>
        </w:rPr>
        <w:t>участке) обеспечивает:</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217F99">
        <w:rPr>
          <w:rFonts w:ascii="Times New Roman" w:hAnsi="Times New Roman"/>
          <w:color w:val="000000"/>
          <w:sz w:val="24"/>
          <w:szCs w:val="24"/>
        </w:rPr>
        <w:t>игровую, познавательную, исследовательск</w:t>
      </w:r>
      <w:r>
        <w:rPr>
          <w:rFonts w:ascii="Times New Roman" w:hAnsi="Times New Roman"/>
          <w:color w:val="000000"/>
          <w:sz w:val="24"/>
          <w:szCs w:val="24"/>
        </w:rPr>
        <w:t xml:space="preserve">ую и творческую активность всех </w:t>
      </w:r>
    </w:p>
    <w:p w:rsidR="004A1062" w:rsidRDefault="004A1062" w:rsidP="004A1062">
      <w:pPr>
        <w:rPr>
          <w:rFonts w:ascii="Times New Roman" w:hAnsi="Times New Roman"/>
          <w:color w:val="000000"/>
          <w:sz w:val="24"/>
          <w:szCs w:val="24"/>
        </w:rPr>
      </w:pPr>
      <w:r w:rsidRPr="00217F99">
        <w:rPr>
          <w:rFonts w:ascii="Times New Roman" w:hAnsi="Times New Roman"/>
          <w:color w:val="000000"/>
          <w:sz w:val="24"/>
          <w:szCs w:val="24"/>
        </w:rPr>
        <w:t>воспитанников, экспериментирование с дост</w:t>
      </w:r>
      <w:r>
        <w:rPr>
          <w:rFonts w:ascii="Times New Roman" w:hAnsi="Times New Roman"/>
          <w:color w:val="000000"/>
          <w:sz w:val="24"/>
          <w:szCs w:val="24"/>
        </w:rPr>
        <w:t xml:space="preserve">упными детям материалами (в том </w:t>
      </w:r>
      <w:r w:rsidRPr="00217F99">
        <w:rPr>
          <w:rFonts w:ascii="Times New Roman" w:hAnsi="Times New Roman"/>
          <w:color w:val="000000"/>
          <w:sz w:val="24"/>
          <w:szCs w:val="24"/>
        </w:rPr>
        <w:t>числе с песком и водой);</w:t>
      </w:r>
    </w:p>
    <w:p w:rsidR="004A1062" w:rsidRPr="00217F99" w:rsidRDefault="004A1062" w:rsidP="004A1062">
      <w:pPr>
        <w:rPr>
          <w:rFonts w:ascii="Times New Roman" w:hAnsi="Times New Roman"/>
          <w:color w:val="000000"/>
          <w:sz w:val="24"/>
          <w:szCs w:val="24"/>
        </w:rPr>
      </w:pPr>
      <w:r>
        <w:rPr>
          <w:rFonts w:ascii="Times New Roman" w:hAnsi="Times New Roman"/>
          <w:color w:val="000000"/>
          <w:sz w:val="24"/>
          <w:szCs w:val="24"/>
        </w:rPr>
        <w:t>-</w:t>
      </w:r>
      <w:r w:rsidRPr="00217F99">
        <w:rPr>
          <w:rFonts w:ascii="Times New Roman" w:hAnsi="Times New Roman"/>
          <w:color w:val="000000"/>
          <w:sz w:val="24"/>
          <w:szCs w:val="24"/>
        </w:rPr>
        <w:t xml:space="preserve"> двигательную активность, в том числе разв</w:t>
      </w:r>
      <w:r>
        <w:rPr>
          <w:rFonts w:ascii="Times New Roman" w:hAnsi="Times New Roman"/>
          <w:color w:val="000000"/>
          <w:sz w:val="24"/>
          <w:szCs w:val="24"/>
        </w:rPr>
        <w:t xml:space="preserve">итие крупной и мелкой моторики, </w:t>
      </w:r>
      <w:r w:rsidRPr="00217F99">
        <w:rPr>
          <w:rFonts w:ascii="Times New Roman" w:hAnsi="Times New Roman"/>
          <w:color w:val="000000"/>
          <w:sz w:val="24"/>
          <w:szCs w:val="24"/>
        </w:rPr>
        <w:t>участие в подвижных играх и соревнованиях;</w:t>
      </w:r>
    </w:p>
    <w:p w:rsidR="004A1062" w:rsidRPr="00217F99"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217F99">
        <w:rPr>
          <w:rFonts w:ascii="Times New Roman" w:hAnsi="Times New Roman"/>
          <w:color w:val="000000"/>
          <w:sz w:val="24"/>
          <w:szCs w:val="24"/>
        </w:rPr>
        <w:t>эмоциональное благополучие дете</w:t>
      </w:r>
      <w:r>
        <w:rPr>
          <w:rFonts w:ascii="Times New Roman" w:hAnsi="Times New Roman"/>
          <w:color w:val="000000"/>
          <w:sz w:val="24"/>
          <w:szCs w:val="24"/>
        </w:rPr>
        <w:t xml:space="preserve">й во взаимодействии с предметно </w:t>
      </w:r>
      <w:r w:rsidRPr="00217F99">
        <w:rPr>
          <w:rFonts w:ascii="Times New Roman" w:hAnsi="Times New Roman"/>
          <w:color w:val="000000"/>
          <w:sz w:val="24"/>
          <w:szCs w:val="24"/>
        </w:rPr>
        <w:t>пространственным окружением;</w:t>
      </w:r>
    </w:p>
    <w:p w:rsidR="004A1062" w:rsidRPr="00217F99"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217F99">
        <w:rPr>
          <w:rFonts w:ascii="Times New Roman" w:hAnsi="Times New Roman"/>
          <w:color w:val="000000"/>
          <w:sz w:val="24"/>
          <w:szCs w:val="24"/>
        </w:rPr>
        <w:t>возможность самовыражения детей.</w:t>
      </w:r>
    </w:p>
    <w:p w:rsidR="004A1062" w:rsidRPr="00217F99" w:rsidRDefault="004A1062" w:rsidP="004A1062">
      <w:pPr>
        <w:rPr>
          <w:rFonts w:ascii="Times New Roman" w:hAnsi="Times New Roman"/>
          <w:color w:val="000000"/>
          <w:sz w:val="24"/>
          <w:szCs w:val="24"/>
        </w:rPr>
      </w:pPr>
      <w:r w:rsidRPr="00217F99">
        <w:rPr>
          <w:rFonts w:ascii="Times New Roman" w:hAnsi="Times New Roman"/>
          <w:color w:val="000000"/>
          <w:sz w:val="24"/>
          <w:szCs w:val="24"/>
        </w:rPr>
        <w:t>Для детей раннего возраста образовател</w:t>
      </w:r>
      <w:r>
        <w:rPr>
          <w:rFonts w:ascii="Times New Roman" w:hAnsi="Times New Roman"/>
          <w:color w:val="000000"/>
          <w:sz w:val="24"/>
          <w:szCs w:val="24"/>
        </w:rPr>
        <w:t xml:space="preserve">ьное пространство предоставляет </w:t>
      </w:r>
      <w:r w:rsidRPr="00217F99">
        <w:rPr>
          <w:rFonts w:ascii="Times New Roman" w:hAnsi="Times New Roman"/>
          <w:color w:val="000000"/>
          <w:sz w:val="24"/>
          <w:szCs w:val="24"/>
        </w:rPr>
        <w:t>необходимые и достаточные возможности для</w:t>
      </w:r>
      <w:r>
        <w:rPr>
          <w:rFonts w:ascii="Times New Roman" w:hAnsi="Times New Roman"/>
          <w:color w:val="000000"/>
          <w:sz w:val="24"/>
          <w:szCs w:val="24"/>
        </w:rPr>
        <w:t xml:space="preserve"> движения, предметной и игровой </w:t>
      </w:r>
      <w:r w:rsidRPr="00217F99">
        <w:rPr>
          <w:rFonts w:ascii="Times New Roman" w:hAnsi="Times New Roman"/>
          <w:color w:val="000000"/>
          <w:sz w:val="24"/>
          <w:szCs w:val="24"/>
        </w:rPr>
        <w:t>деятельности с разными материалами. Предметно-пространственная среда</w:t>
      </w:r>
      <w:r>
        <w:rPr>
          <w:rFonts w:ascii="Times New Roman" w:hAnsi="Times New Roman"/>
          <w:color w:val="000000"/>
          <w:sz w:val="24"/>
          <w:szCs w:val="24"/>
        </w:rPr>
        <w:t xml:space="preserve"> </w:t>
      </w:r>
      <w:r w:rsidRPr="00217F99">
        <w:rPr>
          <w:rFonts w:ascii="Times New Roman" w:hAnsi="Times New Roman"/>
          <w:color w:val="000000"/>
          <w:sz w:val="24"/>
          <w:szCs w:val="24"/>
        </w:rPr>
        <w:t>образовательной организации полифункциональная и трансформируемая в</w:t>
      </w:r>
      <w:r>
        <w:rPr>
          <w:rFonts w:ascii="Times New Roman" w:hAnsi="Times New Roman"/>
          <w:color w:val="000000"/>
          <w:sz w:val="24"/>
          <w:szCs w:val="24"/>
        </w:rPr>
        <w:t xml:space="preserve"> </w:t>
      </w:r>
      <w:r w:rsidRPr="00217F99">
        <w:rPr>
          <w:rFonts w:ascii="Times New Roman" w:hAnsi="Times New Roman"/>
          <w:color w:val="000000"/>
          <w:sz w:val="24"/>
          <w:szCs w:val="24"/>
        </w:rPr>
        <w:t>зависимости от образовательной ситуации, в том числе от меня</w:t>
      </w:r>
      <w:r>
        <w:rPr>
          <w:rFonts w:ascii="Times New Roman" w:hAnsi="Times New Roman"/>
          <w:color w:val="000000"/>
          <w:sz w:val="24"/>
          <w:szCs w:val="24"/>
        </w:rPr>
        <w:t xml:space="preserve">ющихся интересов и </w:t>
      </w:r>
      <w:r w:rsidRPr="00217F99">
        <w:rPr>
          <w:rFonts w:ascii="Times New Roman" w:hAnsi="Times New Roman"/>
          <w:color w:val="000000"/>
          <w:sz w:val="24"/>
          <w:szCs w:val="24"/>
        </w:rPr>
        <w:t>возможностей детей. Полифункционально</w:t>
      </w:r>
      <w:r>
        <w:rPr>
          <w:rFonts w:ascii="Times New Roman" w:hAnsi="Times New Roman"/>
          <w:color w:val="000000"/>
          <w:sz w:val="24"/>
          <w:szCs w:val="24"/>
        </w:rPr>
        <w:t xml:space="preserve">сть материалов дает возможность </w:t>
      </w:r>
      <w:r w:rsidRPr="00217F99">
        <w:rPr>
          <w:rFonts w:ascii="Times New Roman" w:hAnsi="Times New Roman"/>
          <w:color w:val="000000"/>
          <w:sz w:val="24"/>
          <w:szCs w:val="24"/>
        </w:rPr>
        <w:t>разнообразного использования различных</w:t>
      </w:r>
      <w:r>
        <w:rPr>
          <w:rFonts w:ascii="Times New Roman" w:hAnsi="Times New Roman"/>
          <w:color w:val="000000"/>
          <w:sz w:val="24"/>
          <w:szCs w:val="24"/>
        </w:rPr>
        <w:t xml:space="preserve"> составляющих предметной среды, </w:t>
      </w:r>
      <w:r w:rsidRPr="00217F99">
        <w:rPr>
          <w:rFonts w:ascii="Times New Roman" w:hAnsi="Times New Roman"/>
          <w:color w:val="000000"/>
          <w:sz w:val="24"/>
          <w:szCs w:val="24"/>
        </w:rPr>
        <w:t>например, детской мебели, матов, ширм, прир</w:t>
      </w:r>
      <w:r>
        <w:rPr>
          <w:rFonts w:ascii="Times New Roman" w:hAnsi="Times New Roman"/>
          <w:color w:val="000000"/>
          <w:sz w:val="24"/>
          <w:szCs w:val="24"/>
        </w:rPr>
        <w:t xml:space="preserve">одных материалов, пригодных для </w:t>
      </w:r>
      <w:r w:rsidRPr="00217F99">
        <w:rPr>
          <w:rFonts w:ascii="Times New Roman" w:hAnsi="Times New Roman"/>
          <w:color w:val="000000"/>
          <w:sz w:val="24"/>
          <w:szCs w:val="24"/>
        </w:rPr>
        <w:t>использования в разных видах детской активности (в том числе в качестве предметов</w:t>
      </w:r>
      <w:r>
        <w:rPr>
          <w:rFonts w:ascii="Times New Roman" w:hAnsi="Times New Roman"/>
          <w:color w:val="000000"/>
          <w:sz w:val="24"/>
          <w:szCs w:val="24"/>
        </w:rPr>
        <w:t xml:space="preserve"> </w:t>
      </w:r>
      <w:r w:rsidRPr="00217F99">
        <w:rPr>
          <w:rFonts w:ascii="Times New Roman" w:hAnsi="Times New Roman"/>
          <w:color w:val="000000"/>
          <w:sz w:val="24"/>
          <w:szCs w:val="24"/>
        </w:rPr>
        <w:t>заместителей в детской игре). Предметно-простр</w:t>
      </w:r>
      <w:r>
        <w:rPr>
          <w:rFonts w:ascii="Times New Roman" w:hAnsi="Times New Roman"/>
          <w:color w:val="000000"/>
          <w:sz w:val="24"/>
          <w:szCs w:val="24"/>
        </w:rPr>
        <w:t xml:space="preserve">анственная среда групп детского </w:t>
      </w:r>
      <w:r w:rsidRPr="00217F99">
        <w:rPr>
          <w:rFonts w:ascii="Times New Roman" w:hAnsi="Times New Roman"/>
          <w:color w:val="000000"/>
          <w:sz w:val="24"/>
          <w:szCs w:val="24"/>
        </w:rPr>
        <w:t>сада вариативна и представлена разли</w:t>
      </w:r>
      <w:r>
        <w:rPr>
          <w:rFonts w:ascii="Times New Roman" w:hAnsi="Times New Roman"/>
          <w:color w:val="000000"/>
          <w:sz w:val="24"/>
          <w:szCs w:val="24"/>
        </w:rPr>
        <w:t xml:space="preserve">чными пространствами (для игры, </w:t>
      </w:r>
      <w:r w:rsidRPr="00217F99">
        <w:rPr>
          <w:rFonts w:ascii="Times New Roman" w:hAnsi="Times New Roman"/>
          <w:color w:val="000000"/>
          <w:sz w:val="24"/>
          <w:szCs w:val="24"/>
        </w:rPr>
        <w:t>конструирования, уединения и пр.), а также разнообра</w:t>
      </w:r>
      <w:r>
        <w:rPr>
          <w:rFonts w:ascii="Times New Roman" w:hAnsi="Times New Roman"/>
          <w:color w:val="000000"/>
          <w:sz w:val="24"/>
          <w:szCs w:val="24"/>
        </w:rPr>
        <w:t xml:space="preserve">зными материалами, играми, </w:t>
      </w:r>
      <w:r w:rsidRPr="00217F99">
        <w:rPr>
          <w:rFonts w:ascii="Times New Roman" w:hAnsi="Times New Roman"/>
          <w:color w:val="000000"/>
          <w:sz w:val="24"/>
          <w:szCs w:val="24"/>
        </w:rPr>
        <w:t>игрушками и оборудованием, обеспе</w:t>
      </w:r>
      <w:r>
        <w:rPr>
          <w:rFonts w:ascii="Times New Roman" w:hAnsi="Times New Roman"/>
          <w:color w:val="000000"/>
          <w:sz w:val="24"/>
          <w:szCs w:val="24"/>
        </w:rPr>
        <w:t xml:space="preserve">чивающим свободный выбор детей, </w:t>
      </w:r>
      <w:r w:rsidRPr="00217F99">
        <w:rPr>
          <w:rFonts w:ascii="Times New Roman" w:hAnsi="Times New Roman"/>
          <w:color w:val="000000"/>
          <w:sz w:val="24"/>
          <w:szCs w:val="24"/>
        </w:rPr>
        <w:t>периодическую сменяемость игрового матери</w:t>
      </w:r>
      <w:r>
        <w:rPr>
          <w:rFonts w:ascii="Times New Roman" w:hAnsi="Times New Roman"/>
          <w:color w:val="000000"/>
          <w:sz w:val="24"/>
          <w:szCs w:val="24"/>
        </w:rPr>
        <w:t xml:space="preserve">ала, появление новых предметов, </w:t>
      </w:r>
      <w:r w:rsidRPr="00217F99">
        <w:rPr>
          <w:rFonts w:ascii="Times New Roman" w:hAnsi="Times New Roman"/>
          <w:color w:val="000000"/>
          <w:sz w:val="24"/>
          <w:szCs w:val="24"/>
        </w:rPr>
        <w:t>стимулирующих игровую, двигательную, поз</w:t>
      </w:r>
      <w:r>
        <w:rPr>
          <w:rFonts w:ascii="Times New Roman" w:hAnsi="Times New Roman"/>
          <w:color w:val="000000"/>
          <w:sz w:val="24"/>
          <w:szCs w:val="24"/>
        </w:rPr>
        <w:t xml:space="preserve">навательную и исследовательскую </w:t>
      </w:r>
      <w:r w:rsidRPr="00217F99">
        <w:rPr>
          <w:rFonts w:ascii="Times New Roman" w:hAnsi="Times New Roman"/>
          <w:color w:val="000000"/>
          <w:sz w:val="24"/>
          <w:szCs w:val="24"/>
        </w:rPr>
        <w:t>активность детей. Предметно пространственная ср</w:t>
      </w:r>
      <w:r>
        <w:rPr>
          <w:rFonts w:ascii="Times New Roman" w:hAnsi="Times New Roman"/>
          <w:color w:val="000000"/>
          <w:sz w:val="24"/>
          <w:szCs w:val="24"/>
        </w:rPr>
        <w:t xml:space="preserve">еда образовательной организации </w:t>
      </w:r>
      <w:r w:rsidRPr="00217F99">
        <w:rPr>
          <w:rFonts w:ascii="Times New Roman" w:hAnsi="Times New Roman"/>
          <w:color w:val="000000"/>
          <w:sz w:val="24"/>
          <w:szCs w:val="24"/>
        </w:rPr>
        <w:t>обеспечивает:</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доступность для воспитанников всех помещений, где </w:t>
      </w:r>
      <w:r w:rsidRPr="00217F99">
        <w:rPr>
          <w:rFonts w:ascii="Times New Roman" w:hAnsi="Times New Roman"/>
          <w:color w:val="000000"/>
          <w:sz w:val="24"/>
          <w:szCs w:val="24"/>
        </w:rPr>
        <w:t>осуществляетс</w:t>
      </w:r>
      <w:r>
        <w:rPr>
          <w:rFonts w:ascii="Times New Roman" w:hAnsi="Times New Roman"/>
          <w:color w:val="000000"/>
          <w:sz w:val="24"/>
          <w:szCs w:val="24"/>
        </w:rPr>
        <w:t>я образовательная деятельность;</w:t>
      </w:r>
    </w:p>
    <w:p w:rsidR="004A1062" w:rsidRPr="00217F99"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217F99">
        <w:rPr>
          <w:rFonts w:ascii="Times New Roman" w:hAnsi="Times New Roman"/>
          <w:color w:val="000000"/>
          <w:sz w:val="24"/>
          <w:szCs w:val="24"/>
        </w:rPr>
        <w:t xml:space="preserve"> свобод</w:t>
      </w:r>
      <w:r>
        <w:rPr>
          <w:rFonts w:ascii="Times New Roman" w:hAnsi="Times New Roman"/>
          <w:color w:val="000000"/>
          <w:sz w:val="24"/>
          <w:szCs w:val="24"/>
        </w:rPr>
        <w:t>ный доступ детей</w:t>
      </w:r>
      <w:r w:rsidRPr="00217F99">
        <w:rPr>
          <w:rFonts w:ascii="Times New Roman" w:hAnsi="Times New Roman"/>
          <w:color w:val="000000"/>
          <w:sz w:val="24"/>
          <w:szCs w:val="24"/>
        </w:rPr>
        <w:t xml:space="preserve"> к играм, игрушкам, материала</w:t>
      </w:r>
      <w:r>
        <w:rPr>
          <w:rFonts w:ascii="Times New Roman" w:hAnsi="Times New Roman"/>
          <w:color w:val="000000"/>
          <w:sz w:val="24"/>
          <w:szCs w:val="24"/>
        </w:rPr>
        <w:t xml:space="preserve">м, пособиям, обеспечивающим все </w:t>
      </w:r>
      <w:r w:rsidRPr="00217F99">
        <w:rPr>
          <w:rFonts w:ascii="Times New Roman" w:hAnsi="Times New Roman"/>
          <w:color w:val="000000"/>
          <w:sz w:val="24"/>
          <w:szCs w:val="24"/>
        </w:rPr>
        <w:t>основные виды детской активности;</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217F99">
        <w:rPr>
          <w:rFonts w:ascii="Times New Roman" w:hAnsi="Times New Roman"/>
          <w:color w:val="000000"/>
          <w:sz w:val="24"/>
          <w:szCs w:val="24"/>
        </w:rPr>
        <w:t>исправность и сохранность материалов и оборудования.</w:t>
      </w:r>
    </w:p>
    <w:p w:rsidR="004A1062" w:rsidRPr="006A5E71" w:rsidRDefault="004A1062" w:rsidP="004A1062">
      <w:pPr>
        <w:rPr>
          <w:rFonts w:ascii="Times New Roman" w:hAnsi="Times New Roman"/>
          <w:color w:val="000000"/>
          <w:sz w:val="24"/>
          <w:szCs w:val="24"/>
        </w:rPr>
      </w:pPr>
      <w:r w:rsidRPr="006A5E71">
        <w:rPr>
          <w:rFonts w:ascii="Times New Roman" w:hAnsi="Times New Roman"/>
          <w:color w:val="000000"/>
          <w:sz w:val="24"/>
          <w:szCs w:val="24"/>
        </w:rPr>
        <w:t xml:space="preserve">Безопасность предметно-пространственной </w:t>
      </w:r>
      <w:r>
        <w:rPr>
          <w:rFonts w:ascii="Times New Roman" w:hAnsi="Times New Roman"/>
          <w:color w:val="000000"/>
          <w:sz w:val="24"/>
          <w:szCs w:val="24"/>
        </w:rPr>
        <w:t xml:space="preserve">среды предполагает соответствие </w:t>
      </w:r>
      <w:r w:rsidRPr="006A5E71">
        <w:rPr>
          <w:rFonts w:ascii="Times New Roman" w:hAnsi="Times New Roman"/>
          <w:color w:val="000000"/>
          <w:sz w:val="24"/>
          <w:szCs w:val="24"/>
        </w:rPr>
        <w:t>всех ее элементов требованиям по обеспечен</w:t>
      </w:r>
      <w:r>
        <w:rPr>
          <w:rFonts w:ascii="Times New Roman" w:hAnsi="Times New Roman"/>
          <w:color w:val="000000"/>
          <w:sz w:val="24"/>
          <w:szCs w:val="24"/>
        </w:rPr>
        <w:t xml:space="preserve">ию надежности и безопасности их </w:t>
      </w:r>
      <w:r w:rsidRPr="006A5E71">
        <w:rPr>
          <w:rFonts w:ascii="Times New Roman" w:hAnsi="Times New Roman"/>
          <w:color w:val="000000"/>
          <w:sz w:val="24"/>
          <w:szCs w:val="24"/>
        </w:rPr>
        <w:t>использования. В образовательной орга</w:t>
      </w:r>
      <w:r>
        <w:rPr>
          <w:rFonts w:ascii="Times New Roman" w:hAnsi="Times New Roman"/>
          <w:color w:val="000000"/>
          <w:sz w:val="24"/>
          <w:szCs w:val="24"/>
        </w:rPr>
        <w:t xml:space="preserve">низации созданы все условия для </w:t>
      </w:r>
      <w:r w:rsidRPr="006A5E71">
        <w:rPr>
          <w:rFonts w:ascii="Times New Roman" w:hAnsi="Times New Roman"/>
          <w:color w:val="000000"/>
          <w:sz w:val="24"/>
          <w:szCs w:val="24"/>
        </w:rPr>
        <w:t>разностороннего развития детей с оформлени</w:t>
      </w:r>
      <w:r>
        <w:rPr>
          <w:rFonts w:ascii="Times New Roman" w:hAnsi="Times New Roman"/>
          <w:color w:val="000000"/>
          <w:sz w:val="24"/>
          <w:szCs w:val="24"/>
        </w:rPr>
        <w:t xml:space="preserve">е и оборудование всех помещений </w:t>
      </w:r>
      <w:r w:rsidRPr="006A5E71">
        <w:rPr>
          <w:rFonts w:ascii="Times New Roman" w:hAnsi="Times New Roman"/>
          <w:color w:val="000000"/>
          <w:sz w:val="24"/>
          <w:szCs w:val="24"/>
        </w:rPr>
        <w:t>детского сада осуществляется с учётом следующих позиций:</w:t>
      </w:r>
    </w:p>
    <w:p w:rsidR="004A1062" w:rsidRPr="006A5E71"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6A5E71">
        <w:rPr>
          <w:rFonts w:ascii="Times New Roman" w:hAnsi="Times New Roman"/>
          <w:color w:val="000000"/>
          <w:sz w:val="24"/>
          <w:szCs w:val="24"/>
        </w:rPr>
        <w:t>комфортность и безопасность для детей;</w:t>
      </w:r>
    </w:p>
    <w:p w:rsidR="004A1062" w:rsidRPr="006A5E71"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6A5E71">
        <w:rPr>
          <w:rFonts w:ascii="Times New Roman" w:hAnsi="Times New Roman"/>
          <w:color w:val="000000"/>
          <w:sz w:val="24"/>
          <w:szCs w:val="24"/>
        </w:rPr>
        <w:t>эстетичность как определённый стандарт жизни современного человека.</w:t>
      </w:r>
    </w:p>
    <w:p w:rsidR="002B2190" w:rsidRDefault="004A1062" w:rsidP="004A1062">
      <w:pPr>
        <w:rPr>
          <w:rFonts w:ascii="Times New Roman" w:hAnsi="Times New Roman"/>
          <w:color w:val="000000"/>
          <w:sz w:val="24"/>
          <w:szCs w:val="24"/>
        </w:rPr>
      </w:pPr>
      <w:r w:rsidRPr="006A5E71">
        <w:rPr>
          <w:rFonts w:ascii="Times New Roman" w:hAnsi="Times New Roman"/>
          <w:color w:val="000000"/>
          <w:sz w:val="24"/>
          <w:szCs w:val="24"/>
        </w:rPr>
        <w:t>Предметно-пространственная ра</w:t>
      </w:r>
      <w:r>
        <w:rPr>
          <w:rFonts w:ascii="Times New Roman" w:hAnsi="Times New Roman"/>
          <w:color w:val="000000"/>
          <w:sz w:val="24"/>
          <w:szCs w:val="24"/>
        </w:rPr>
        <w:t xml:space="preserve">звивающая образовательная среда </w:t>
      </w:r>
      <w:r w:rsidRPr="006A5E71">
        <w:rPr>
          <w:rFonts w:ascii="Times New Roman" w:hAnsi="Times New Roman"/>
          <w:color w:val="000000"/>
          <w:sz w:val="24"/>
          <w:szCs w:val="24"/>
        </w:rPr>
        <w:t xml:space="preserve">обеспечивает учет </w:t>
      </w:r>
    </w:p>
    <w:p w:rsidR="002B2190" w:rsidRDefault="002B2190" w:rsidP="004A1062">
      <w:pPr>
        <w:rPr>
          <w:rFonts w:ascii="Times New Roman" w:hAnsi="Times New Roman"/>
          <w:color w:val="000000"/>
          <w:sz w:val="24"/>
          <w:szCs w:val="24"/>
        </w:rPr>
      </w:pPr>
      <w:r>
        <w:rPr>
          <w:rFonts w:ascii="Times New Roman" w:hAnsi="Times New Roman"/>
          <w:color w:val="000000"/>
          <w:sz w:val="24"/>
          <w:szCs w:val="24"/>
        </w:rPr>
        <w:t xml:space="preserve">                                                                   223</w:t>
      </w:r>
    </w:p>
    <w:p w:rsidR="004A1062" w:rsidRPr="006A5E71" w:rsidRDefault="002B2190"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sidRPr="006A5E71">
        <w:rPr>
          <w:rFonts w:ascii="Times New Roman" w:hAnsi="Times New Roman"/>
          <w:color w:val="000000"/>
          <w:sz w:val="24"/>
          <w:szCs w:val="24"/>
        </w:rPr>
        <w:t>климатических ус</w:t>
      </w:r>
      <w:r w:rsidR="004A1062">
        <w:rPr>
          <w:rFonts w:ascii="Times New Roman" w:hAnsi="Times New Roman"/>
          <w:color w:val="000000"/>
          <w:sz w:val="24"/>
          <w:szCs w:val="24"/>
        </w:rPr>
        <w:t xml:space="preserve">ловий, в которых осуществляется </w:t>
      </w:r>
      <w:r w:rsidR="004A1062" w:rsidRPr="006A5E71">
        <w:rPr>
          <w:rFonts w:ascii="Times New Roman" w:hAnsi="Times New Roman"/>
          <w:color w:val="000000"/>
          <w:sz w:val="24"/>
          <w:szCs w:val="24"/>
        </w:rPr>
        <w:t>образовательная деятельность. Эти особенности о</w:t>
      </w:r>
      <w:r w:rsidR="004A1062">
        <w:rPr>
          <w:rFonts w:ascii="Times New Roman" w:hAnsi="Times New Roman"/>
          <w:color w:val="000000"/>
          <w:sz w:val="24"/>
          <w:szCs w:val="24"/>
        </w:rPr>
        <w:t xml:space="preserve">тражаются в сезонном оформлении </w:t>
      </w:r>
      <w:r w:rsidR="004A1062" w:rsidRPr="006A5E71">
        <w:rPr>
          <w:rFonts w:ascii="Times New Roman" w:hAnsi="Times New Roman"/>
          <w:color w:val="000000"/>
          <w:sz w:val="24"/>
          <w:szCs w:val="24"/>
        </w:rPr>
        <w:t>и содержании уголков природы (времена года) и гр</w:t>
      </w:r>
      <w:r w:rsidR="004A1062">
        <w:rPr>
          <w:rFonts w:ascii="Times New Roman" w:hAnsi="Times New Roman"/>
          <w:color w:val="000000"/>
          <w:sz w:val="24"/>
          <w:szCs w:val="24"/>
        </w:rPr>
        <w:t xml:space="preserve">уппы в целом. В группах имеется </w:t>
      </w:r>
      <w:r w:rsidR="004A1062" w:rsidRPr="006A5E71">
        <w:rPr>
          <w:rFonts w:ascii="Times New Roman" w:hAnsi="Times New Roman"/>
          <w:color w:val="000000"/>
          <w:sz w:val="24"/>
          <w:szCs w:val="24"/>
        </w:rPr>
        <w:t>дидактическая кукла, которая одета по сезону, и</w:t>
      </w:r>
      <w:r w:rsidR="004A1062">
        <w:rPr>
          <w:rFonts w:ascii="Times New Roman" w:hAnsi="Times New Roman"/>
          <w:color w:val="000000"/>
          <w:sz w:val="24"/>
          <w:szCs w:val="24"/>
        </w:rPr>
        <w:t xml:space="preserve">ллюстрации, отражающие сезонные </w:t>
      </w:r>
      <w:r w:rsidR="004A1062" w:rsidRPr="006A5E71">
        <w:rPr>
          <w:rFonts w:ascii="Times New Roman" w:hAnsi="Times New Roman"/>
          <w:color w:val="000000"/>
          <w:sz w:val="24"/>
          <w:szCs w:val="24"/>
        </w:rPr>
        <w:t>явления. Климатические условия отражаются в деяте</w:t>
      </w:r>
      <w:r w:rsidR="004A1062">
        <w:rPr>
          <w:rFonts w:ascii="Times New Roman" w:hAnsi="Times New Roman"/>
          <w:color w:val="000000"/>
          <w:sz w:val="24"/>
          <w:szCs w:val="24"/>
        </w:rPr>
        <w:t xml:space="preserve">льности детей зимой на </w:t>
      </w:r>
      <w:r w:rsidR="004A1062" w:rsidRPr="006A5E71">
        <w:rPr>
          <w:rFonts w:ascii="Times New Roman" w:hAnsi="Times New Roman"/>
          <w:color w:val="000000"/>
          <w:sz w:val="24"/>
          <w:szCs w:val="24"/>
        </w:rPr>
        <w:t>прогулке, в выборе подвижных игр, объектов</w:t>
      </w:r>
      <w:r w:rsidR="004A1062">
        <w:rPr>
          <w:rFonts w:ascii="Times New Roman" w:hAnsi="Times New Roman"/>
          <w:color w:val="000000"/>
          <w:sz w:val="24"/>
          <w:szCs w:val="24"/>
        </w:rPr>
        <w:t xml:space="preserve"> наблюдения. В зимний период на </w:t>
      </w:r>
      <w:r w:rsidR="004A1062" w:rsidRPr="006A5E71">
        <w:rPr>
          <w:rFonts w:ascii="Times New Roman" w:hAnsi="Times New Roman"/>
          <w:color w:val="000000"/>
          <w:sz w:val="24"/>
          <w:szCs w:val="24"/>
        </w:rPr>
        <w:t>игровых участках построены снежные горки для ка</w:t>
      </w:r>
      <w:r w:rsidR="004A1062">
        <w:rPr>
          <w:rFonts w:ascii="Times New Roman" w:hAnsi="Times New Roman"/>
          <w:color w:val="000000"/>
          <w:sz w:val="24"/>
          <w:szCs w:val="24"/>
        </w:rPr>
        <w:t xml:space="preserve">тания, снежные валы, крепости и </w:t>
      </w:r>
      <w:r w:rsidR="004A1062" w:rsidRPr="006A5E71">
        <w:rPr>
          <w:rFonts w:ascii="Times New Roman" w:hAnsi="Times New Roman"/>
          <w:color w:val="000000"/>
          <w:sz w:val="24"/>
          <w:szCs w:val="24"/>
        </w:rPr>
        <w:t>пр., для активизации двигательной деятельности детей. В летний период дети играю</w:t>
      </w:r>
      <w:r w:rsidR="004A1062">
        <w:rPr>
          <w:rFonts w:ascii="Times New Roman" w:hAnsi="Times New Roman"/>
          <w:color w:val="000000"/>
          <w:sz w:val="24"/>
          <w:szCs w:val="24"/>
        </w:rPr>
        <w:t xml:space="preserve">т </w:t>
      </w:r>
      <w:r w:rsidR="004A1062" w:rsidRPr="006A5E71">
        <w:rPr>
          <w:rFonts w:ascii="Times New Roman" w:hAnsi="Times New Roman"/>
          <w:color w:val="000000"/>
          <w:sz w:val="24"/>
          <w:szCs w:val="24"/>
        </w:rPr>
        <w:t>в игры с мячом, со скакалками, в волейбол. Орган</w:t>
      </w:r>
      <w:r w:rsidR="004A1062">
        <w:rPr>
          <w:rFonts w:ascii="Times New Roman" w:hAnsi="Times New Roman"/>
          <w:color w:val="000000"/>
          <w:sz w:val="24"/>
          <w:szCs w:val="24"/>
        </w:rPr>
        <w:t xml:space="preserve">изуется деятельность в </w:t>
      </w:r>
      <w:r w:rsidR="004A1062" w:rsidRPr="006A5E71">
        <w:rPr>
          <w:rFonts w:ascii="Times New Roman" w:hAnsi="Times New Roman"/>
          <w:color w:val="000000"/>
          <w:sz w:val="24"/>
          <w:szCs w:val="24"/>
        </w:rPr>
        <w:t>цветниках для формирования у детей навыков ухода за различными культурами.</w:t>
      </w:r>
    </w:p>
    <w:p w:rsidR="004A1062" w:rsidRPr="006A5E71" w:rsidRDefault="004A1062" w:rsidP="004A1062">
      <w:pPr>
        <w:rPr>
          <w:rFonts w:ascii="Times New Roman" w:hAnsi="Times New Roman"/>
          <w:color w:val="000000"/>
          <w:sz w:val="24"/>
          <w:szCs w:val="24"/>
        </w:rPr>
      </w:pPr>
      <w:r w:rsidRPr="006A5E71">
        <w:rPr>
          <w:rFonts w:ascii="Times New Roman" w:hAnsi="Times New Roman"/>
          <w:color w:val="000000"/>
          <w:sz w:val="24"/>
          <w:szCs w:val="24"/>
        </w:rPr>
        <w:t>Созданы условия для совместной и и</w:t>
      </w:r>
      <w:r>
        <w:rPr>
          <w:rFonts w:ascii="Times New Roman" w:hAnsi="Times New Roman"/>
          <w:color w:val="000000"/>
          <w:sz w:val="24"/>
          <w:szCs w:val="24"/>
        </w:rPr>
        <w:t xml:space="preserve">ндивидуальной активности детей. </w:t>
      </w:r>
      <w:r w:rsidRPr="006A5E71">
        <w:rPr>
          <w:rFonts w:ascii="Times New Roman" w:hAnsi="Times New Roman"/>
          <w:color w:val="000000"/>
          <w:sz w:val="24"/>
          <w:szCs w:val="24"/>
        </w:rPr>
        <w:t>В каждой возрастной группе образователь</w:t>
      </w:r>
      <w:r>
        <w:rPr>
          <w:rFonts w:ascii="Times New Roman" w:hAnsi="Times New Roman"/>
          <w:color w:val="000000"/>
          <w:sz w:val="24"/>
          <w:szCs w:val="24"/>
        </w:rPr>
        <w:t xml:space="preserve">ной организации созданы условия </w:t>
      </w:r>
      <w:r w:rsidRPr="006A5E71">
        <w:rPr>
          <w:rFonts w:ascii="Times New Roman" w:hAnsi="Times New Roman"/>
          <w:color w:val="000000"/>
          <w:sz w:val="24"/>
          <w:szCs w:val="24"/>
        </w:rPr>
        <w:t>для физической активности дошкольников, а имен</w:t>
      </w:r>
      <w:r>
        <w:rPr>
          <w:rFonts w:ascii="Times New Roman" w:hAnsi="Times New Roman"/>
          <w:color w:val="000000"/>
          <w:sz w:val="24"/>
          <w:szCs w:val="24"/>
        </w:rPr>
        <w:t xml:space="preserve">но, имеется спортивный уголок с </w:t>
      </w:r>
      <w:r w:rsidRPr="006A5E71">
        <w:rPr>
          <w:rFonts w:ascii="Times New Roman" w:hAnsi="Times New Roman"/>
          <w:color w:val="000000"/>
          <w:sz w:val="24"/>
          <w:szCs w:val="24"/>
        </w:rPr>
        <w:t xml:space="preserve">набором физкультурного оборудования. </w:t>
      </w:r>
    </w:p>
    <w:p w:rsidR="004A1062" w:rsidRPr="006A5E71" w:rsidRDefault="004A1062" w:rsidP="004A1062">
      <w:pPr>
        <w:rPr>
          <w:rFonts w:ascii="Times New Roman" w:hAnsi="Times New Roman"/>
          <w:color w:val="000000"/>
          <w:sz w:val="24"/>
          <w:szCs w:val="24"/>
        </w:rPr>
      </w:pPr>
      <w:r w:rsidRPr="006A5E71">
        <w:rPr>
          <w:rFonts w:ascii="Times New Roman" w:hAnsi="Times New Roman"/>
          <w:color w:val="000000"/>
          <w:sz w:val="24"/>
          <w:szCs w:val="24"/>
        </w:rPr>
        <w:t>Предметно-пространственная среда в образо</w:t>
      </w:r>
      <w:r>
        <w:rPr>
          <w:rFonts w:ascii="Times New Roman" w:hAnsi="Times New Roman"/>
          <w:color w:val="000000"/>
          <w:sz w:val="24"/>
          <w:szCs w:val="24"/>
        </w:rPr>
        <w:t xml:space="preserve">вательной организации выполняет </w:t>
      </w:r>
      <w:r w:rsidRPr="006A5E71">
        <w:rPr>
          <w:rFonts w:ascii="Times New Roman" w:hAnsi="Times New Roman"/>
          <w:color w:val="000000"/>
          <w:sz w:val="24"/>
          <w:szCs w:val="24"/>
        </w:rPr>
        <w:t>образовательную, развивающую</w:t>
      </w:r>
      <w:r>
        <w:rPr>
          <w:rFonts w:ascii="Times New Roman" w:hAnsi="Times New Roman"/>
          <w:color w:val="000000"/>
          <w:sz w:val="24"/>
          <w:szCs w:val="24"/>
        </w:rPr>
        <w:t xml:space="preserve">, воспитывающую, стимулирующую, </w:t>
      </w:r>
      <w:r w:rsidRPr="006A5E71">
        <w:rPr>
          <w:rFonts w:ascii="Times New Roman" w:hAnsi="Times New Roman"/>
          <w:color w:val="000000"/>
          <w:sz w:val="24"/>
          <w:szCs w:val="24"/>
        </w:rPr>
        <w:t>организационную, коммуникативную функции.</w:t>
      </w:r>
    </w:p>
    <w:p w:rsidR="004A1062" w:rsidRDefault="004A1062" w:rsidP="004A1062">
      <w:pPr>
        <w:rPr>
          <w:rFonts w:ascii="Times New Roman" w:hAnsi="Times New Roman"/>
          <w:color w:val="000000"/>
          <w:sz w:val="24"/>
          <w:szCs w:val="24"/>
        </w:rPr>
      </w:pPr>
      <w:r w:rsidRPr="006A5E71">
        <w:rPr>
          <w:rFonts w:ascii="Times New Roman" w:hAnsi="Times New Roman"/>
          <w:color w:val="000000"/>
          <w:sz w:val="24"/>
          <w:szCs w:val="24"/>
        </w:rPr>
        <w:t>В соответствии с реализуемыми образова</w:t>
      </w:r>
      <w:r>
        <w:rPr>
          <w:rFonts w:ascii="Times New Roman" w:hAnsi="Times New Roman"/>
          <w:color w:val="000000"/>
          <w:sz w:val="24"/>
          <w:szCs w:val="24"/>
        </w:rPr>
        <w:t xml:space="preserve">тельными областями, развивающая </w:t>
      </w:r>
      <w:r w:rsidRPr="006A5E71">
        <w:rPr>
          <w:rFonts w:ascii="Times New Roman" w:hAnsi="Times New Roman"/>
          <w:color w:val="000000"/>
          <w:sz w:val="24"/>
          <w:szCs w:val="24"/>
        </w:rPr>
        <w:t>предметно-пространственная среда образовател</w:t>
      </w:r>
      <w:r>
        <w:rPr>
          <w:rFonts w:ascii="Times New Roman" w:hAnsi="Times New Roman"/>
          <w:color w:val="000000"/>
          <w:sz w:val="24"/>
          <w:szCs w:val="24"/>
        </w:rPr>
        <w:t xml:space="preserve">ьной организации разделена на </w:t>
      </w:r>
      <w:r w:rsidRPr="006A5E71">
        <w:rPr>
          <w:rFonts w:ascii="Times New Roman" w:hAnsi="Times New Roman"/>
          <w:color w:val="000000"/>
          <w:sz w:val="24"/>
          <w:szCs w:val="24"/>
        </w:rPr>
        <w:t>центры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3"/>
      </w:tblGrid>
      <w:tr w:rsidR="004A1062" w:rsidRPr="003A5250" w:rsidTr="004A1062">
        <w:tc>
          <w:tcPr>
            <w:tcW w:w="2972"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Направления развития</w:t>
            </w:r>
          </w:p>
        </w:tc>
        <w:tc>
          <w:tcPr>
            <w:tcW w:w="6373"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Помещения и их оснащения</w:t>
            </w:r>
          </w:p>
        </w:tc>
      </w:tr>
      <w:tr w:rsidR="004A1062" w:rsidRPr="003A5250" w:rsidTr="004A1062">
        <w:tc>
          <w:tcPr>
            <w:tcW w:w="297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 Физическое развитие. Охрана жизни и укрепление здоровья</w:t>
            </w:r>
          </w:p>
        </w:tc>
        <w:tc>
          <w:tcPr>
            <w:tcW w:w="637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1.Физкультурные уголки и уголки здоровья в каждой возрастной группе.  2.Спортивная площадка. 3.Зона спокойных игр «Уголок уединения». 4. Медицинский блок. </w:t>
            </w:r>
          </w:p>
        </w:tc>
      </w:tr>
      <w:tr w:rsidR="004A1062" w:rsidRPr="003A5250" w:rsidTr="004A1062">
        <w:tc>
          <w:tcPr>
            <w:tcW w:w="297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 Социально-коммуникативное развитие</w:t>
            </w:r>
          </w:p>
        </w:tc>
        <w:tc>
          <w:tcPr>
            <w:tcW w:w="637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1.Гендерные уголки (в каждой возрастной группе). 2.Зона активных игр (в каждой возрастной группе). 3. Патриотические уголки (со средней группы). 4. Кабинет педагога-психолога.</w:t>
            </w:r>
          </w:p>
        </w:tc>
      </w:tr>
      <w:tr w:rsidR="004A1062" w:rsidRPr="003A5250" w:rsidTr="004A1062">
        <w:tc>
          <w:tcPr>
            <w:tcW w:w="297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 Познавательное   развитие</w:t>
            </w:r>
          </w:p>
        </w:tc>
        <w:tc>
          <w:tcPr>
            <w:tcW w:w="637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1.Учебная зона в каждой группе.</w:t>
            </w:r>
            <w:proofErr w:type="gramStart"/>
            <w:r w:rsidRPr="003A5250">
              <w:rPr>
                <w:rFonts w:ascii="Times New Roman" w:hAnsi="Times New Roman"/>
                <w:color w:val="000000"/>
                <w:sz w:val="24"/>
                <w:szCs w:val="24"/>
                <w:lang w:eastAsia="en-US"/>
              </w:rPr>
              <w:t>2.Уголки</w:t>
            </w:r>
            <w:proofErr w:type="gramEnd"/>
            <w:r w:rsidRPr="003A5250">
              <w:rPr>
                <w:rFonts w:ascii="Times New Roman" w:hAnsi="Times New Roman"/>
                <w:color w:val="000000"/>
                <w:sz w:val="24"/>
                <w:szCs w:val="24"/>
                <w:lang w:eastAsia="en-US"/>
              </w:rPr>
              <w:t xml:space="preserve"> - экспериментирования (во всех группах). 3.Уголки конструирования (во всех возрастных группах). 4. Уголки природы (во всех возрастных группах). 5. Центр «познания» (дидактические игры) (во всех возрастных группах)</w:t>
            </w:r>
          </w:p>
        </w:tc>
      </w:tr>
      <w:tr w:rsidR="004A1062" w:rsidRPr="003A5250" w:rsidTr="004A1062">
        <w:tc>
          <w:tcPr>
            <w:tcW w:w="297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4. Речевое  развитие</w:t>
            </w:r>
          </w:p>
        </w:tc>
        <w:tc>
          <w:tcPr>
            <w:tcW w:w="637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1. Книжные уголки во всех группах, библиотека детских книг в группах </w:t>
            </w:r>
            <w:proofErr w:type="gramStart"/>
            <w:r w:rsidRPr="003A5250">
              <w:rPr>
                <w:rFonts w:ascii="Times New Roman" w:hAnsi="Times New Roman"/>
                <w:color w:val="000000"/>
                <w:sz w:val="24"/>
                <w:szCs w:val="24"/>
                <w:lang w:eastAsia="en-US"/>
              </w:rPr>
              <w:t>и  методическом</w:t>
            </w:r>
            <w:proofErr w:type="gramEnd"/>
            <w:r w:rsidRPr="003A5250">
              <w:rPr>
                <w:rFonts w:ascii="Times New Roman" w:hAnsi="Times New Roman"/>
                <w:color w:val="000000"/>
                <w:sz w:val="24"/>
                <w:szCs w:val="24"/>
                <w:lang w:eastAsia="en-US"/>
              </w:rPr>
              <w:t xml:space="preserve"> кабинете. 2.Уголки развития речи (во всех возрастных группах). </w:t>
            </w:r>
          </w:p>
        </w:tc>
      </w:tr>
      <w:tr w:rsidR="004A1062" w:rsidRPr="003A5250" w:rsidTr="004A1062">
        <w:tc>
          <w:tcPr>
            <w:tcW w:w="297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5. Художественно-эстетическое развитие</w:t>
            </w:r>
          </w:p>
        </w:tc>
        <w:tc>
          <w:tcPr>
            <w:tcW w:w="637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1.Уголки изобразительной </w:t>
            </w:r>
            <w:proofErr w:type="gramStart"/>
            <w:r w:rsidRPr="003A5250">
              <w:rPr>
                <w:rFonts w:ascii="Times New Roman" w:hAnsi="Times New Roman"/>
                <w:color w:val="000000"/>
                <w:sz w:val="24"/>
                <w:szCs w:val="24"/>
                <w:lang w:eastAsia="en-US"/>
              </w:rPr>
              <w:t>деятельности  (</w:t>
            </w:r>
            <w:proofErr w:type="gramEnd"/>
            <w:r w:rsidRPr="003A5250">
              <w:rPr>
                <w:rFonts w:ascii="Times New Roman" w:hAnsi="Times New Roman"/>
                <w:color w:val="000000"/>
                <w:sz w:val="24"/>
                <w:szCs w:val="24"/>
                <w:lang w:eastAsia="en-US"/>
              </w:rPr>
              <w:t>во всех возрастных группах). 2.Музыкальные уголки во всех возрастных группах. 3.Уголок ряженья (в младшем и среднем возрасте). 4.Центр театрализации (в каждой возрастной группе).</w:t>
            </w:r>
          </w:p>
        </w:tc>
      </w:tr>
    </w:tbl>
    <w:p w:rsidR="004A1062" w:rsidRDefault="004A1062" w:rsidP="004A1062">
      <w:pPr>
        <w:rPr>
          <w:rFonts w:ascii="Times New Roman" w:hAnsi="Times New Roman"/>
          <w:color w:val="000000"/>
          <w:sz w:val="24"/>
          <w:szCs w:val="24"/>
        </w:rPr>
      </w:pPr>
    </w:p>
    <w:p w:rsidR="002B2190" w:rsidRDefault="002B2190" w:rsidP="004A1062">
      <w:pPr>
        <w:rPr>
          <w:rFonts w:ascii="Times New Roman" w:hAnsi="Times New Roman"/>
          <w:color w:val="000000"/>
          <w:sz w:val="24"/>
          <w:szCs w:val="24"/>
        </w:rPr>
      </w:pPr>
    </w:p>
    <w:p w:rsidR="002B2190" w:rsidRDefault="002B2190" w:rsidP="004A1062">
      <w:pPr>
        <w:rPr>
          <w:rFonts w:ascii="Times New Roman" w:hAnsi="Times New Roman"/>
          <w:color w:val="000000"/>
          <w:sz w:val="24"/>
          <w:szCs w:val="24"/>
        </w:rPr>
      </w:pPr>
      <w:r>
        <w:rPr>
          <w:rFonts w:ascii="Times New Roman" w:hAnsi="Times New Roman"/>
          <w:color w:val="000000"/>
          <w:sz w:val="24"/>
          <w:szCs w:val="24"/>
        </w:rPr>
        <w:t xml:space="preserve">                                                                   224</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Pr="00FA5C3D">
        <w:rPr>
          <w:rFonts w:ascii="Times New Roman" w:hAnsi="Times New Roman"/>
          <w:b/>
          <w:color w:val="000000"/>
          <w:sz w:val="24"/>
          <w:szCs w:val="24"/>
        </w:rPr>
        <w:t>Часть, формируемая участниками образовательных отношений</w:t>
      </w:r>
      <w:r w:rsidRPr="00FA5C3D">
        <w:rPr>
          <w:rFonts w:ascii="Times New Roman" w:hAnsi="Times New Roman"/>
          <w:b/>
          <w:color w:val="000000"/>
          <w:sz w:val="24"/>
          <w:szCs w:val="24"/>
        </w:rPr>
        <w:cr/>
      </w:r>
      <w:r w:rsidRPr="00FA5C3D">
        <w:rPr>
          <w:rFonts w:ascii="Times New Roman" w:hAnsi="Times New Roman"/>
          <w:color w:val="000000"/>
          <w:sz w:val="24"/>
          <w:szCs w:val="24"/>
        </w:rPr>
        <w:t>Предметно-пространственная развивающая образовательная среда обеспе</w:t>
      </w:r>
      <w:r>
        <w:rPr>
          <w:rFonts w:ascii="Times New Roman" w:hAnsi="Times New Roman"/>
          <w:color w:val="000000"/>
          <w:sz w:val="24"/>
          <w:szCs w:val="24"/>
        </w:rPr>
        <w:t xml:space="preserve">чивает </w:t>
      </w:r>
      <w:r w:rsidRPr="00FA5C3D">
        <w:rPr>
          <w:rFonts w:ascii="Times New Roman" w:hAnsi="Times New Roman"/>
          <w:color w:val="000000"/>
          <w:sz w:val="24"/>
          <w:szCs w:val="24"/>
        </w:rPr>
        <w:t xml:space="preserve">реализацию части, формируемой участниками образовательных отношений. </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Для </w:t>
      </w:r>
      <w:r w:rsidRPr="00FA5C3D">
        <w:rPr>
          <w:rFonts w:ascii="Times New Roman" w:hAnsi="Times New Roman"/>
          <w:color w:val="000000"/>
          <w:sz w:val="24"/>
          <w:szCs w:val="24"/>
        </w:rPr>
        <w:t>реализаци</w:t>
      </w:r>
      <w:r>
        <w:rPr>
          <w:rFonts w:ascii="Times New Roman" w:hAnsi="Times New Roman"/>
          <w:color w:val="000000"/>
          <w:sz w:val="24"/>
          <w:szCs w:val="24"/>
        </w:rPr>
        <w:t xml:space="preserve">и программы «Хочу все </w:t>
      </w:r>
      <w:proofErr w:type="gramStart"/>
      <w:r>
        <w:rPr>
          <w:rFonts w:ascii="Times New Roman" w:hAnsi="Times New Roman"/>
          <w:color w:val="000000"/>
          <w:sz w:val="24"/>
          <w:szCs w:val="24"/>
        </w:rPr>
        <w:t>знать</w:t>
      </w:r>
      <w:r w:rsidRPr="00FA5C3D">
        <w:rPr>
          <w:rFonts w:ascii="Times New Roman" w:hAnsi="Times New Roman"/>
          <w:color w:val="000000"/>
          <w:sz w:val="24"/>
          <w:szCs w:val="24"/>
        </w:rPr>
        <w:t xml:space="preserve">» </w:t>
      </w:r>
      <w:r>
        <w:rPr>
          <w:rFonts w:ascii="Times New Roman" w:hAnsi="Times New Roman"/>
          <w:color w:val="000000"/>
          <w:sz w:val="24"/>
          <w:szCs w:val="24"/>
        </w:rPr>
        <w:t xml:space="preserve"> имеется</w:t>
      </w:r>
      <w:proofErr w:type="gramEnd"/>
      <w:r>
        <w:rPr>
          <w:rFonts w:ascii="Times New Roman" w:hAnsi="Times New Roman"/>
          <w:color w:val="000000"/>
          <w:sz w:val="24"/>
          <w:szCs w:val="24"/>
        </w:rPr>
        <w:t xml:space="preserve"> уголок экспериментирования с расширенной подборкой книг, энциклопедий и альбомов, дидактические игры, наглядный материал и многое другое.</w:t>
      </w:r>
    </w:p>
    <w:p w:rsidR="004A1062" w:rsidRDefault="004A1062" w:rsidP="004A1062">
      <w:pPr>
        <w:rPr>
          <w:rFonts w:ascii="Times New Roman" w:hAnsi="Times New Roman"/>
          <w:color w:val="000000"/>
          <w:sz w:val="24"/>
          <w:szCs w:val="24"/>
        </w:rPr>
      </w:pPr>
      <w:r w:rsidRPr="00FA5C3D">
        <w:rPr>
          <w:rFonts w:ascii="Times New Roman" w:hAnsi="Times New Roman"/>
          <w:color w:val="000000"/>
          <w:sz w:val="24"/>
          <w:szCs w:val="24"/>
        </w:rPr>
        <w:t>Для реализации п</w:t>
      </w:r>
      <w:r>
        <w:rPr>
          <w:rFonts w:ascii="Times New Roman" w:hAnsi="Times New Roman"/>
          <w:color w:val="000000"/>
          <w:sz w:val="24"/>
          <w:szCs w:val="24"/>
        </w:rPr>
        <w:t>рограммы «Подготовка руки к письму</w:t>
      </w:r>
      <w:r w:rsidRPr="00FA5C3D">
        <w:rPr>
          <w:rFonts w:ascii="Times New Roman" w:hAnsi="Times New Roman"/>
          <w:color w:val="000000"/>
          <w:sz w:val="24"/>
          <w:szCs w:val="24"/>
        </w:rPr>
        <w:t xml:space="preserve">» </w:t>
      </w:r>
      <w:r>
        <w:rPr>
          <w:rFonts w:ascii="Times New Roman" w:hAnsi="Times New Roman"/>
          <w:color w:val="000000"/>
          <w:sz w:val="24"/>
          <w:szCs w:val="24"/>
        </w:rPr>
        <w:t>имеется необходимая мебель по росту детей, прописи, раскраски, различные виды театров «Пальчиковый», «Театр рукавичек», кисточки, акварель, настольно-печатные, дидактические игры и др.</w:t>
      </w:r>
    </w:p>
    <w:p w:rsidR="004A1062" w:rsidRPr="00CB0623" w:rsidRDefault="004A1062" w:rsidP="004A1062">
      <w:pPr>
        <w:rPr>
          <w:rFonts w:ascii="Times New Roman" w:hAnsi="Times New Roman"/>
          <w:color w:val="000000"/>
          <w:sz w:val="24"/>
          <w:szCs w:val="24"/>
        </w:rPr>
      </w:pPr>
      <w:r w:rsidRPr="00CB0623">
        <w:rPr>
          <w:rFonts w:ascii="Times New Roman" w:hAnsi="Times New Roman"/>
          <w:color w:val="000000"/>
          <w:sz w:val="24"/>
          <w:szCs w:val="24"/>
        </w:rPr>
        <w:t>В соответствии с реализуемыми образовательными областями, развивающая предметно-пространственная среда образовательной организации разделена на центры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675"/>
        <w:gridCol w:w="4552"/>
      </w:tblGrid>
      <w:tr w:rsidR="004A1062" w:rsidRPr="003A5250" w:rsidTr="004A1062">
        <w:tc>
          <w:tcPr>
            <w:tcW w:w="2118"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Образовательная область</w:t>
            </w:r>
          </w:p>
        </w:tc>
        <w:tc>
          <w:tcPr>
            <w:tcW w:w="2675"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Центры активности</w:t>
            </w:r>
          </w:p>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в группах и специально</w:t>
            </w:r>
          </w:p>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оборудованных</w:t>
            </w:r>
          </w:p>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помещениях</w:t>
            </w:r>
          </w:p>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образовательной</w:t>
            </w:r>
          </w:p>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организации</w:t>
            </w:r>
          </w:p>
        </w:tc>
        <w:tc>
          <w:tcPr>
            <w:tcW w:w="4552"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Направленность деятельности</w:t>
            </w:r>
          </w:p>
        </w:tc>
      </w:tr>
      <w:tr w:rsidR="004A1062" w:rsidRPr="003A5250" w:rsidTr="004A1062">
        <w:trPr>
          <w:trHeight w:val="465"/>
        </w:trPr>
        <w:tc>
          <w:tcPr>
            <w:tcW w:w="2118"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Социально –коммуникативное развитие</w:t>
            </w:r>
          </w:p>
        </w:tc>
        <w:tc>
          <w:tcPr>
            <w:tcW w:w="267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«Уголок уединения»</w:t>
            </w:r>
          </w:p>
          <w:p w:rsidR="004A1062" w:rsidRPr="003A5250" w:rsidRDefault="004A1062" w:rsidP="004A1062">
            <w:pPr>
              <w:spacing w:after="0" w:line="240" w:lineRule="auto"/>
              <w:rPr>
                <w:rFonts w:ascii="Times New Roman" w:hAnsi="Times New Roman"/>
                <w:color w:val="000000"/>
                <w:sz w:val="24"/>
                <w:szCs w:val="24"/>
                <w:lang w:eastAsia="en-US"/>
              </w:rPr>
            </w:pPr>
          </w:p>
        </w:tc>
        <w:tc>
          <w:tcPr>
            <w:tcW w:w="455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Создание условий для психологического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здоровья ребенка.</w:t>
            </w:r>
          </w:p>
        </w:tc>
      </w:tr>
      <w:tr w:rsidR="004A1062" w:rsidRPr="003A5250" w:rsidTr="004A1062">
        <w:trPr>
          <w:trHeight w:val="885"/>
        </w:trPr>
        <w:tc>
          <w:tcPr>
            <w:tcW w:w="2118"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2675"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Центр сюжетно-ролевых игр</w:t>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Центр «Мы дежурим»</w:t>
            </w:r>
          </w:p>
          <w:p w:rsidR="004A1062" w:rsidRPr="003A5250" w:rsidRDefault="004A1062" w:rsidP="004A1062">
            <w:pPr>
              <w:spacing w:after="0" w:line="240" w:lineRule="auto"/>
              <w:rPr>
                <w:rFonts w:ascii="Times New Roman" w:hAnsi="Times New Roman"/>
                <w:color w:val="000000"/>
                <w:sz w:val="24"/>
                <w:szCs w:val="24"/>
                <w:lang w:eastAsia="en-US"/>
              </w:rPr>
            </w:pPr>
          </w:p>
        </w:tc>
        <w:tc>
          <w:tcPr>
            <w:tcW w:w="455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Реализация ребенком полученных и имеющихся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знаний об окружающем мире в игре, усвоение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норм и ценностей, принятых в обществе,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освоение различных социальных ролей.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Накопление жизненного опыта.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1 младшая группа: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магазин «Игрушек»;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парикмахерская;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-больница;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семья.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 младшая группа: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семья;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магазин «Овощи, фрукты»;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парикмахерская;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больница;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шофер (водитель).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Средняя группа: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парикмахерская;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поликлиника;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семья;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шофер (гараж);</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магазин «Продукты».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Старшая группа: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-супермаркет;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-семья;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поликлиника (аптека);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шофер (автомастерская);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 парикмахерская;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библиотека;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швейное ателье.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Подготовительная группа: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салон красоты;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семья;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торговый центр;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библиотека;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шофер (автомастерская + АЗС);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поликлиника, аптека, скорая помощь;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-швейное ателье;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школа;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МЧС (пожарные, полиция, ГИБДД)</w:t>
            </w:r>
          </w:p>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rPr>
          <w:trHeight w:val="1065"/>
        </w:trPr>
        <w:tc>
          <w:tcPr>
            <w:tcW w:w="2118"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2675"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455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Создание условий для развития трудовых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навыков в процессе дежурства, становление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самостоятельности, целенаправленности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саморегуляции, формирование позитивных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установок к различным видам труда</w:t>
            </w:r>
          </w:p>
        </w:tc>
      </w:tr>
      <w:tr w:rsidR="004A1062" w:rsidRPr="003A5250" w:rsidTr="004A1062">
        <w:trPr>
          <w:trHeight w:val="528"/>
        </w:trPr>
        <w:tc>
          <w:tcPr>
            <w:tcW w:w="2118"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Познавательное развитие</w:t>
            </w:r>
          </w:p>
        </w:tc>
        <w:tc>
          <w:tcPr>
            <w:tcW w:w="267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«Центр сенсорики»</w:t>
            </w:r>
          </w:p>
        </w:tc>
        <w:tc>
          <w:tcPr>
            <w:tcW w:w="455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Расширение познавательного сенсорного опыта детей</w:t>
            </w:r>
          </w:p>
        </w:tc>
      </w:tr>
      <w:tr w:rsidR="004A1062" w:rsidRPr="003A5250" w:rsidTr="004A1062">
        <w:trPr>
          <w:trHeight w:val="465"/>
        </w:trPr>
        <w:tc>
          <w:tcPr>
            <w:tcW w:w="2118"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267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«Центр строительных и конструктивных игр»</w:t>
            </w:r>
          </w:p>
        </w:tc>
        <w:tc>
          <w:tcPr>
            <w:tcW w:w="455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Преобразование познавательного опыта в продуктивной деятельности. Реализация самостоятельной творческой деятельности детей, выработка позиции творца</w:t>
            </w:r>
          </w:p>
        </w:tc>
      </w:tr>
      <w:tr w:rsidR="004A1062" w:rsidRPr="003A5250" w:rsidTr="004A1062">
        <w:trPr>
          <w:trHeight w:val="252"/>
        </w:trPr>
        <w:tc>
          <w:tcPr>
            <w:tcW w:w="2118"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267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«Центр математики»</w:t>
            </w:r>
          </w:p>
        </w:tc>
        <w:tc>
          <w:tcPr>
            <w:tcW w:w="455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Развитие интересов, любознательности и познавательной мотивации, формирование познавательных действий, становление сознания, формирование первичных элементарных математических представлений</w:t>
            </w:r>
          </w:p>
        </w:tc>
      </w:tr>
      <w:tr w:rsidR="004A1062" w:rsidRPr="003A5250" w:rsidTr="004A1062">
        <w:trPr>
          <w:trHeight w:val="285"/>
        </w:trPr>
        <w:tc>
          <w:tcPr>
            <w:tcW w:w="2118"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267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«Центр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экспериментирования»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 младшая группа)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Центр познавательно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исследовательской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деятельности «Уголок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природы» (2 младшая,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средняя, старшая,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подготовительная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группы)</w:t>
            </w:r>
          </w:p>
        </w:tc>
        <w:tc>
          <w:tcPr>
            <w:tcW w:w="455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Формирование познавательных действий, становление сознания. Накопление первичных представлений об объектах окружающего мира, свойствах и отношениях объектов окружающего мира, о планете Земля, как общем доме людей, особенностях ее природы.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w:t>
            </w:r>
            <w:proofErr w:type="gramStart"/>
            <w:r w:rsidRPr="003A5250">
              <w:rPr>
                <w:rFonts w:ascii="Times New Roman" w:hAnsi="Times New Roman"/>
                <w:color w:val="000000"/>
                <w:sz w:val="24"/>
                <w:szCs w:val="24"/>
                <w:lang w:eastAsia="en-US"/>
              </w:rPr>
              <w:t>Разновозрастная  группа</w:t>
            </w:r>
            <w:proofErr w:type="gramEnd"/>
            <w:r w:rsidRPr="003A5250">
              <w:rPr>
                <w:rFonts w:ascii="Times New Roman" w:hAnsi="Times New Roman"/>
                <w:color w:val="000000"/>
                <w:sz w:val="24"/>
                <w:szCs w:val="24"/>
                <w:lang w:eastAsia="en-US"/>
              </w:rPr>
              <w:t xml:space="preserve"> 2-5 лет: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примула;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бегония;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бальзамин;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аспидистра;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традесканция;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рейнекия;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драцена.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Старшая разновозрастная группа 5-7 лет: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колеус;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 бегония Рекс;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аспидистра;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драцена;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зигокактус;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традесканция;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примула.</w:t>
            </w:r>
          </w:p>
        </w:tc>
      </w:tr>
      <w:tr w:rsidR="004A1062" w:rsidRPr="003A5250" w:rsidTr="004A1062">
        <w:trPr>
          <w:trHeight w:val="330"/>
        </w:trPr>
        <w:tc>
          <w:tcPr>
            <w:tcW w:w="2118"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267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Центр «Я патриот своей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страны»</w:t>
            </w:r>
          </w:p>
          <w:p w:rsidR="004A1062" w:rsidRPr="003A5250" w:rsidRDefault="004A1062" w:rsidP="004A1062">
            <w:pPr>
              <w:spacing w:after="0" w:line="240" w:lineRule="auto"/>
              <w:rPr>
                <w:rFonts w:ascii="Times New Roman" w:hAnsi="Times New Roman"/>
                <w:color w:val="000000"/>
                <w:sz w:val="24"/>
                <w:szCs w:val="24"/>
                <w:lang w:eastAsia="en-US"/>
              </w:rPr>
            </w:pPr>
          </w:p>
        </w:tc>
        <w:tc>
          <w:tcPr>
            <w:tcW w:w="455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Приобщение к социокультурным ценностям.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Расширение первичных представление детей о малой родине и Отечестве, об отечественных традициях и праздниках</w:t>
            </w:r>
          </w:p>
        </w:tc>
      </w:tr>
      <w:tr w:rsidR="004A1062" w:rsidRPr="003A5250" w:rsidTr="004A1062">
        <w:trPr>
          <w:trHeight w:val="330"/>
        </w:trPr>
        <w:tc>
          <w:tcPr>
            <w:tcW w:w="2118"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267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Сенсорная комната</w:t>
            </w:r>
          </w:p>
        </w:tc>
        <w:tc>
          <w:tcPr>
            <w:tcW w:w="455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Профилактика психофизических и эмоциональных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нагрузок. Создание положительного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эмоционального состояния. Облегчение состояния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тревожности, нормализация нервного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возбуждения. Формирование адекватной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самооценки, преодоление застенчивости и агрессии. Развитие позитивного общения детей.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Формирование восприятия цвета и звука. Развитие внимания и оригинальности мышления</w:t>
            </w:r>
          </w:p>
        </w:tc>
      </w:tr>
      <w:tr w:rsidR="004A1062" w:rsidRPr="003A5250" w:rsidTr="004A1062">
        <w:tc>
          <w:tcPr>
            <w:tcW w:w="211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Речевое развитие</w:t>
            </w:r>
          </w:p>
        </w:tc>
        <w:tc>
          <w:tcPr>
            <w:tcW w:w="267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«Центр речевого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развития»</w:t>
            </w:r>
          </w:p>
        </w:tc>
        <w:tc>
          <w:tcPr>
            <w:tcW w:w="455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Развитие речи детей, овладение речью как средством общения и культуры. Формирование звуковой аналитико-синтетической активности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как предпосылки к обучению грамоте.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Знакомство с книжной культурой, детской литературой, формирование понимания на слух текстов различных жанров детской литературы.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Формирование умения самостоятельно работать с детской литературой «добывать» необходимую</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информацию</w:t>
            </w:r>
          </w:p>
        </w:tc>
      </w:tr>
      <w:tr w:rsidR="004A1062" w:rsidRPr="003A5250" w:rsidTr="004A1062">
        <w:tc>
          <w:tcPr>
            <w:tcW w:w="211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Художественно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эстетическое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развитие</w:t>
            </w:r>
          </w:p>
        </w:tc>
        <w:tc>
          <w:tcPr>
            <w:tcW w:w="267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«Центр театрально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музыкальной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изобразительной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деятельности»</w:t>
            </w:r>
          </w:p>
        </w:tc>
        <w:tc>
          <w:tcPr>
            <w:tcW w:w="455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Становление эстетического отношения 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окружающему миру, формирование и развитие художественного восприятия произведений искусства. Реализация самостоятельной творческой деятельности детей. Развитие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предпосылок ценностно-смыслового восприятия и понимания произведений искусства. Развитие ручной умелости. Стимулирование сопереживанию персонажам художественных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произведений</w:t>
            </w:r>
          </w:p>
        </w:tc>
      </w:tr>
      <w:tr w:rsidR="004A1062" w:rsidRPr="003A5250" w:rsidTr="004A1062">
        <w:tc>
          <w:tcPr>
            <w:tcW w:w="211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Физическое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развитие</w:t>
            </w:r>
          </w:p>
        </w:tc>
        <w:tc>
          <w:tcPr>
            <w:tcW w:w="267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Центр спорта»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Спортивная площадка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на территории образовательной организации</w:t>
            </w:r>
          </w:p>
        </w:tc>
        <w:tc>
          <w:tcPr>
            <w:tcW w:w="455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Расширение двигательного опыта, становление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целенаправленности и саморегуляции 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двигательной сфере. Овладение элементарными нормами и правилами здорового образа жизни.</w:t>
            </w:r>
          </w:p>
        </w:tc>
      </w:tr>
      <w:tr w:rsidR="004A1062" w:rsidRPr="003A5250" w:rsidTr="004A1062">
        <w:tc>
          <w:tcPr>
            <w:tcW w:w="211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Часть Программы,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формируемая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участниками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образовательных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отношений</w:t>
            </w:r>
          </w:p>
        </w:tc>
        <w:tc>
          <w:tcPr>
            <w:tcW w:w="267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«Хочу все знать»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«Подготовка руки 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письму»</w:t>
            </w:r>
          </w:p>
        </w:tc>
        <w:tc>
          <w:tcPr>
            <w:tcW w:w="455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Создание условий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активной и осмысленной для ребенка игровой деятельности, где он приобретает новый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социальный опыт, который становится его личным достоянием, создание условий для свободного выбора детьми детской экспериментальной деятельности.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Проектирование и апробация педагогических технологий для развития мышления, стойкого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познавательного интереса,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формирование поискового стиля мышления, интереса к познанию и исследованию, развитие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способности видеть и ценить красоту</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доказательного рассуждения, обучение общим закономерностям будущей деятельности,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вооружение ребенка методами овладения и синтеза новых знаний в любой предметной области, создания широкого кругозора</w:t>
            </w:r>
          </w:p>
        </w:tc>
      </w:tr>
    </w:tbl>
    <w:p w:rsidR="004A1062" w:rsidRPr="00975856" w:rsidRDefault="004A1062" w:rsidP="004A1062">
      <w:pPr>
        <w:rPr>
          <w:rFonts w:ascii="Times New Roman" w:hAnsi="Times New Roman"/>
          <w:b/>
          <w:i/>
          <w:color w:val="000000"/>
          <w:sz w:val="24"/>
          <w:szCs w:val="24"/>
        </w:rPr>
      </w:pPr>
      <w:r w:rsidRPr="00975856">
        <w:rPr>
          <w:rFonts w:ascii="Times New Roman" w:hAnsi="Times New Roman"/>
          <w:b/>
          <w:i/>
          <w:color w:val="000000"/>
          <w:sz w:val="24"/>
          <w:szCs w:val="24"/>
        </w:rPr>
        <w:t xml:space="preserve">  </w:t>
      </w:r>
    </w:p>
    <w:p w:rsidR="004A1062" w:rsidRDefault="004A1062" w:rsidP="004A1062">
      <w:pPr>
        <w:rPr>
          <w:rFonts w:ascii="Times New Roman" w:hAnsi="Times New Roman"/>
          <w:b/>
          <w:i/>
          <w:color w:val="000000"/>
          <w:sz w:val="24"/>
          <w:szCs w:val="24"/>
        </w:rPr>
      </w:pPr>
      <w:r w:rsidRPr="00975856">
        <w:rPr>
          <w:rFonts w:ascii="Times New Roman" w:hAnsi="Times New Roman"/>
          <w:b/>
          <w:i/>
          <w:color w:val="000000"/>
          <w:sz w:val="24"/>
          <w:szCs w:val="24"/>
        </w:rPr>
        <w:t>Перечень оборудования в группе разновозрастной общеразвивающей</w:t>
      </w:r>
      <w:r>
        <w:rPr>
          <w:rFonts w:ascii="Times New Roman" w:hAnsi="Times New Roman"/>
          <w:b/>
          <w:i/>
          <w:color w:val="000000"/>
          <w:sz w:val="24"/>
          <w:szCs w:val="24"/>
        </w:rPr>
        <w:t xml:space="preserve"> </w:t>
      </w:r>
      <w:r w:rsidRPr="00975856">
        <w:rPr>
          <w:rFonts w:ascii="Times New Roman" w:hAnsi="Times New Roman"/>
          <w:b/>
          <w:i/>
          <w:color w:val="000000"/>
          <w:sz w:val="24"/>
          <w:szCs w:val="24"/>
        </w:rPr>
        <w:t>направленности детей 2-5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689"/>
      </w:tblGrid>
      <w:tr w:rsidR="004A1062" w:rsidRPr="003A5250" w:rsidTr="004A1062">
        <w:tc>
          <w:tcPr>
            <w:tcW w:w="9345" w:type="dxa"/>
            <w:gridSpan w:val="2"/>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color w:val="000000"/>
                <w:sz w:val="24"/>
                <w:szCs w:val="24"/>
                <w:lang w:eastAsia="en-US"/>
              </w:rPr>
              <w:t xml:space="preserve">                                    </w:t>
            </w:r>
            <w:r w:rsidRPr="003A5250">
              <w:rPr>
                <w:rFonts w:ascii="Times New Roman" w:hAnsi="Times New Roman"/>
                <w:b/>
                <w:color w:val="000000"/>
                <w:sz w:val="24"/>
                <w:szCs w:val="24"/>
                <w:lang w:eastAsia="en-US"/>
              </w:rPr>
              <w:t>Социально-коммуникативное развитие</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Уголок уединения</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Диван детский, стол. Штора для уголка уединения. Дидактический материал: игрушка-телефон, альбом «Моя семья». Д/и «Эмоции», «Вежливые слова»</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сюжетно-ролевых</w:t>
            </w:r>
          </w:p>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игр</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Сюжетно-ролевая игра «Семья». Набор столовых приборов (ложки, вилки, лопаточка, половник, нож и т. д). Набор чайной посуды (</w:t>
            </w:r>
            <w:proofErr w:type="gramStart"/>
            <w:r w:rsidRPr="003A5250">
              <w:rPr>
                <w:rFonts w:ascii="Times New Roman" w:hAnsi="Times New Roman"/>
                <w:color w:val="000000"/>
                <w:sz w:val="24"/>
                <w:szCs w:val="24"/>
                <w:lang w:eastAsia="en-US"/>
              </w:rPr>
              <w:t>чашки,блюдца</w:t>
            </w:r>
            <w:proofErr w:type="gramEnd"/>
            <w:r w:rsidRPr="003A5250">
              <w:rPr>
                <w:rFonts w:ascii="Times New Roman" w:hAnsi="Times New Roman"/>
                <w:color w:val="000000"/>
                <w:sz w:val="24"/>
                <w:szCs w:val="24"/>
                <w:lang w:eastAsia="en-US"/>
              </w:rPr>
              <w:t>). Набор хлебобулочных изделий (пирог, батон, хлеб, круассан, пирожное). Игровой набор «Фрукты и овощи» (морковь, свекла, абрикос и т. д) Кастрюли дет., сковорода дет., чайник дет., мясорубка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дет. Передвижной модуль «Кухня». Стол со скатертью. Передвижной мягкий модуль: «Мягкая мебель» (диван, кресла, покрывало, пуфик).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Куклы, коляска, кроватка детская с комплектом белья. Одежда для кукол.</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Сюжетно-ролевая игра «Парикмахерская». Детский столик с</w:t>
            </w:r>
          </w:p>
          <w:p w:rsidR="004A1062" w:rsidRPr="003A5250" w:rsidRDefault="004A1062" w:rsidP="004A1062">
            <w:pPr>
              <w:spacing w:after="0" w:line="240" w:lineRule="auto"/>
              <w:rPr>
                <w:rFonts w:ascii="Times New Roman" w:hAnsi="Times New Roman"/>
                <w:color w:val="000000"/>
                <w:sz w:val="24"/>
                <w:szCs w:val="24"/>
                <w:lang w:eastAsia="en-US"/>
              </w:rPr>
            </w:pPr>
            <w:proofErr w:type="gramStart"/>
            <w:r w:rsidRPr="003A5250">
              <w:rPr>
                <w:rFonts w:ascii="Times New Roman" w:hAnsi="Times New Roman"/>
                <w:color w:val="000000"/>
                <w:sz w:val="24"/>
                <w:szCs w:val="24"/>
                <w:lang w:eastAsia="en-US"/>
              </w:rPr>
              <w:t>зеркалом,стул</w:t>
            </w:r>
            <w:proofErr w:type="gramEnd"/>
            <w:r w:rsidRPr="003A5250">
              <w:rPr>
                <w:rFonts w:ascii="Times New Roman" w:hAnsi="Times New Roman"/>
                <w:color w:val="000000"/>
                <w:sz w:val="24"/>
                <w:szCs w:val="24"/>
                <w:lang w:eastAsia="en-US"/>
              </w:rPr>
              <w:t>, сумочка детская. Игровой набор «Парикмахер»: расчески,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зеркальце, резинки и заколки для волос, фен, плойка).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Сюжетно-ролевая игра «Магазин игрушек». Игрушки: домашние и дикие животные, сказочные персонажи. Сумочка детская.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Сюжетно-ролевая игра «Больница».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Набор для игры в больницу, аптеку (градусник, укол и т.д). Набор одежды мед. работника. Контейнеры для игровых наборов.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Сюжетно-ролевая игра «Мастерская». Напольный строительный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конструктор «Лего». Пластмассовые кубики. Транспортные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игрушки, набор инструментов «Мастер», ящик для инструментов, строительная каска 2 шт.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Сюжетно-ролевая игра «Гараж».</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Подъемный кран, грузовые автомобили, легковые автомобили,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служебные автомобили, фуражка</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lastRenderedPageBreak/>
              <w:t>Центр безопасности</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Набор картинок «Чужой дома», «Опасные ситуации». Картотека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«Ребенок и природа». Набор картинок «Правила поведения 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природе», «Ядовитые ягоды и грибы».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Ребенок и дома. Набор картинок «Уроки безопасности в быту».</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Здоровье ребенка. Эмоциональное благополучие ребенка. Набор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картинок «Что такое хорошо и что такое плохо».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Ребенок на улице. Руль, макет дороги. Н/и «Дорожные знаки»,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«Светофор», «Собери знак», «Транспорт». Картотека бесед</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«Правила поведения в транспорте», «Работа ГИБДД». Набор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машин спецслужб. Плакат «Дорожная азбука»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Раскраски «Правила безопасности», раскраски «Правила дорожного движения»</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«Мы дежурим»</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Фартуки, колпаки, салфетницы, хлебницы, скатерти, панно «Уголок дежурных по группе»</w:t>
            </w:r>
          </w:p>
        </w:tc>
      </w:tr>
      <w:tr w:rsidR="004A1062" w:rsidRPr="003A5250" w:rsidTr="004A1062">
        <w:tc>
          <w:tcPr>
            <w:tcW w:w="9345" w:type="dxa"/>
            <w:gridSpan w:val="2"/>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 xml:space="preserve">                                   Познавательное развитие</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экспериментирования</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Природный материал: камешки, ракушки, песок, земля. Плакат с изображением домашних животных и птиц. Набор муляжи овощей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фруктов; домашних животных. Иллюстрации по временам </w:t>
            </w:r>
            <w:proofErr w:type="gramStart"/>
            <w:r w:rsidRPr="003A5250">
              <w:rPr>
                <w:rFonts w:ascii="Times New Roman" w:hAnsi="Times New Roman"/>
                <w:color w:val="000000"/>
                <w:sz w:val="24"/>
                <w:szCs w:val="24"/>
                <w:lang w:eastAsia="en-US"/>
              </w:rPr>
              <w:t>года.Настольная</w:t>
            </w:r>
            <w:proofErr w:type="gramEnd"/>
            <w:r w:rsidRPr="003A5250">
              <w:rPr>
                <w:rFonts w:ascii="Times New Roman" w:hAnsi="Times New Roman"/>
                <w:color w:val="000000"/>
                <w:sz w:val="24"/>
                <w:szCs w:val="24"/>
                <w:lang w:eastAsia="en-US"/>
              </w:rPr>
              <w:t xml:space="preserve"> игра пазлы- ассоциации «Домашние животные- мамы и малыши». Набор картинок с изображением птиц, диких и домашних животных.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Игровой модуль «Уголок природы». Паспорт уголка природы,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календарь природы, комнатные растения (драцена, аспидистра, традесканция, бальзамин, бегония, кливия), лейка, природный и бросовый материал (желуди, шишки, ракушки, камешки, деревянныепредметы, пластмассовые предметы, глина, металлические предметы, кора дерева, кожа, мох, перо, сахар, соль, мука, почва, песок, цветное стекло),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Макеты: «Луг», «Водные обитатели», «Животные жарких стран», «Лес».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 для проведения опытов. Инвентарь для трудовой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деятельности (лейки, опрыскиватель, лопатка, грабли, палочка длярыхления). Природный и бросовый материал. Сезонный материал.</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Уголок экспериментирования Природный и бросовый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 ракушки, камешки, проволока, пластмасса, бумага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разных видов. Альбом «Виды ткани». Магнит большой, мерные стаканчики, воронки, лупа большая, лупы.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Баночки с разными видами материалов: масло, уголь, песок, сахар, кисель, земля, соль, глина.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Пробирки на подставке, пластмассовые стаканчики, мерные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ложки, мензурки. Детский микроскоп. Шарики надувные,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мешочки целофанные, различные семена.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Баночки с крышкой, пинцет, формочки, подносы.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Книги: «Опыты с разными материалами». Картотека опытов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экспериментов, альбом с фиксированными результатами опытов.</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lastRenderedPageBreak/>
              <w:t>Уголок песка и воды</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Контейнеры с кинетическим песком, тазы для воды и песка, набор игрушек для работы с кинетическим песком.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Картотека игр и экспериментов с водой и песком</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Сенсорный уголок</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Пирамидки разного размера. Пирамидки-стаканы. Крупная </w:t>
            </w:r>
            <w:proofErr w:type="gramStart"/>
            <w:r w:rsidRPr="003A5250">
              <w:rPr>
                <w:rFonts w:ascii="Times New Roman" w:hAnsi="Times New Roman"/>
                <w:color w:val="000000"/>
                <w:sz w:val="24"/>
                <w:szCs w:val="24"/>
                <w:lang w:eastAsia="en-US"/>
              </w:rPr>
              <w:t>мозаика.Лото</w:t>
            </w:r>
            <w:proofErr w:type="gramEnd"/>
            <w:r w:rsidRPr="003A5250">
              <w:rPr>
                <w:rFonts w:ascii="Times New Roman" w:hAnsi="Times New Roman"/>
                <w:color w:val="000000"/>
                <w:sz w:val="24"/>
                <w:szCs w:val="24"/>
                <w:lang w:eastAsia="en-US"/>
              </w:rPr>
              <w:t xml:space="preserve"> «Птицы». Д\и </w:t>
            </w:r>
            <w:proofErr w:type="gramStart"/>
            <w:r w:rsidRPr="003A5250">
              <w:rPr>
                <w:rFonts w:ascii="Times New Roman" w:hAnsi="Times New Roman"/>
                <w:color w:val="000000"/>
                <w:sz w:val="24"/>
                <w:szCs w:val="24"/>
                <w:lang w:eastAsia="en-US"/>
              </w:rPr>
              <w:t>« Шнуровка</w:t>
            </w:r>
            <w:proofErr w:type="gramEnd"/>
            <w:r w:rsidRPr="003A5250">
              <w:rPr>
                <w:rFonts w:ascii="Times New Roman" w:hAnsi="Times New Roman"/>
                <w:color w:val="000000"/>
                <w:sz w:val="24"/>
                <w:szCs w:val="24"/>
                <w:lang w:eastAsia="en-US"/>
              </w:rPr>
              <w:t>»: «Грибок», «Расчудесное дерево»,«Гусеницы» и т.д. Кубики с картинками «Сложи рисунок». Н/</w:t>
            </w:r>
            <w:proofErr w:type="gramStart"/>
            <w:r w:rsidRPr="003A5250">
              <w:rPr>
                <w:rFonts w:ascii="Times New Roman" w:hAnsi="Times New Roman"/>
                <w:color w:val="000000"/>
                <w:sz w:val="24"/>
                <w:szCs w:val="24"/>
                <w:lang w:eastAsia="en-US"/>
              </w:rPr>
              <w:t>игра:«</w:t>
            </w:r>
            <w:proofErr w:type="gramEnd"/>
            <w:r w:rsidRPr="003A5250">
              <w:rPr>
                <w:rFonts w:ascii="Times New Roman" w:hAnsi="Times New Roman"/>
                <w:color w:val="000000"/>
                <w:sz w:val="24"/>
                <w:szCs w:val="24"/>
                <w:lang w:eastAsia="en-US"/>
              </w:rPr>
              <w:t>Картинки-половинки», «Цвета». Пазлы крупные. Деревянные пазлы: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«Домашние животные», «Расставь по форме овощи и фрукты». «Пазлы.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Ассоциации. Мамы и их детеныши. Логический куб.</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 «Цветок для бабочек», «Прищепки». Деревянный конструктор.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Мягкие кубики по сказкам</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«Я патриот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своей страны»</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Стенд «Моя семья», «Мой поселок», «Мой детский сад».</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Альбом: «Красная книга Оренбургской области», «Национальные костюмы народов России», «Наша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родина Россия», «Хлеб всему голова»,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Матрешки. Ваза с колосками пшеницы.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Глобус малый. Флаги на подставке. Д/и: «Собери картинку (герб, флаг)», «Наряди куклу в национальный костюм». Домино, обучающее с флагами. Куклы в русских народных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костюмах, игрушки - изделия народных промыслов.</w:t>
            </w:r>
          </w:p>
        </w:tc>
      </w:tr>
      <w:tr w:rsidR="004A1062" w:rsidRPr="003A5250" w:rsidTr="004A1062">
        <w:tc>
          <w:tcPr>
            <w:tcW w:w="9345" w:type="dxa"/>
            <w:gridSpan w:val="2"/>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 xml:space="preserve">                                  Речевое развитие</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речевого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развития</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Картотека упражнений артикуляционной и дыхательной гимнастики. Д\и «Прищепки». Шумовые инструменты, вертушки, погремушки.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Наборы картинок и открыток: овощи, фрукты, одежда, мебель.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Сюжетные и предметные картинки для составления описательных рассказов. Книги с двигающимися глазками.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Н/и «Азбука», «Буквы (карточки в 8 блоках)», «Веселое обучение».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Разрезной алфавит, магнитная азбука.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Мнемо-таблицы для заучивания стихотворений, мнемо- таблицы для составления рассказа по картинкам на различные темы.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Материал для звукового и слогового анализа и синтеза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предложений (Гусеницы, фишки и др.), д\и: «Звонкий – глухой», «Делим слова на слоги».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Игры на дыхание «Накорми фрукты», «Лягушата», тренажёр на дыхание.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Картотека артикуляционной гимнастики, картотека дидактических игр по формированию грамматического строя речи, картотека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дыхательной гимнастики, картотека </w:t>
            </w:r>
            <w:proofErr w:type="gramStart"/>
            <w:r w:rsidRPr="003A5250">
              <w:rPr>
                <w:rFonts w:ascii="Times New Roman" w:hAnsi="Times New Roman"/>
                <w:color w:val="000000"/>
                <w:sz w:val="24"/>
                <w:szCs w:val="24"/>
                <w:lang w:eastAsia="en-US"/>
              </w:rPr>
              <w:t>по звуковой культуры</w:t>
            </w:r>
            <w:proofErr w:type="gramEnd"/>
            <w:r w:rsidRPr="003A5250">
              <w:rPr>
                <w:rFonts w:ascii="Times New Roman" w:hAnsi="Times New Roman"/>
                <w:color w:val="000000"/>
                <w:sz w:val="24"/>
                <w:szCs w:val="24"/>
                <w:lang w:eastAsia="en-US"/>
              </w:rPr>
              <w:t xml:space="preserve"> речи, картотека русских скороговорок и чисто говорок.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Наглядно – дидактические пособия «Животные жарких стран</w:t>
            </w:r>
            <w:proofErr w:type="gramStart"/>
            <w:r w:rsidRPr="003A5250">
              <w:rPr>
                <w:rFonts w:ascii="Times New Roman" w:hAnsi="Times New Roman"/>
                <w:color w:val="000000"/>
                <w:sz w:val="24"/>
                <w:szCs w:val="24"/>
                <w:lang w:eastAsia="en-US"/>
              </w:rPr>
              <w:t>» ,</w:t>
            </w:r>
            <w:proofErr w:type="gramEnd"/>
            <w:r w:rsidRPr="003A5250">
              <w:rPr>
                <w:rFonts w:ascii="Times New Roman" w:hAnsi="Times New Roman"/>
                <w:color w:val="000000"/>
                <w:sz w:val="24"/>
                <w:szCs w:val="24"/>
                <w:lang w:eastAsia="en-US"/>
              </w:rPr>
              <w:t>«Животные леса», «Птицы», «Деревья», «Морские обитатели», «Рыбы», «Насекомые», «Водный транспорт», «Океаны и материки», «Автомобильный транспорт», «Мебель», «Посуда»,«Одежда».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Кубики-пазлы по сказкам, портреты писателей - сборник, русские народные сказки по программе, книга «Правила поведения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воспитанных детей», картотека игр на развитие словарного запаса, картотека «Потешки», д/и «Расскажем сказку».</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lastRenderedPageBreak/>
              <w:t>Книжный уголок</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Русский фольклор, потешки. «Наши уточки с утра...»; «Пошёл котик наТоржок...»; «Заяц Егорка...»; «Наша Маша маленькая...»; «Чики, </w:t>
            </w:r>
            <w:proofErr w:type="gramStart"/>
            <w:r w:rsidRPr="003A5250">
              <w:rPr>
                <w:rFonts w:ascii="Times New Roman" w:hAnsi="Times New Roman"/>
                <w:color w:val="000000"/>
                <w:sz w:val="24"/>
                <w:szCs w:val="24"/>
                <w:lang w:eastAsia="en-US"/>
              </w:rPr>
              <w:t>чики,кички</w:t>
            </w:r>
            <w:proofErr w:type="gramEnd"/>
            <w:r w:rsidRPr="003A5250">
              <w:rPr>
                <w:rFonts w:ascii="Times New Roman" w:hAnsi="Times New Roman"/>
                <w:color w:val="000000"/>
                <w:sz w:val="24"/>
                <w:szCs w:val="24"/>
                <w:lang w:eastAsia="en-US"/>
              </w:rPr>
              <w:t xml:space="preserve">...»; «Ой ду-ду, ду-ду, ду-ду! Сидит ворон на дубу»; «Из-за </w:t>
            </w:r>
            <w:proofErr w:type="gramStart"/>
            <w:r w:rsidRPr="003A5250">
              <w:rPr>
                <w:rFonts w:ascii="Times New Roman" w:hAnsi="Times New Roman"/>
                <w:color w:val="000000"/>
                <w:sz w:val="24"/>
                <w:szCs w:val="24"/>
                <w:lang w:eastAsia="en-US"/>
              </w:rPr>
              <w:t>леса,из</w:t>
            </w:r>
            <w:proofErr w:type="gramEnd"/>
            <w:r w:rsidRPr="003A5250">
              <w:rPr>
                <w:rFonts w:ascii="Times New Roman" w:hAnsi="Times New Roman"/>
                <w:color w:val="000000"/>
                <w:sz w:val="24"/>
                <w:szCs w:val="24"/>
                <w:lang w:eastAsia="en-US"/>
              </w:rPr>
              <w:t>-за гор...»; «Бежала лесочком лиса с кузовочком...»; «Огуречик,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огуречик...»; «Солнышко, вёдрышко...»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Сказки. «Козлятки и волк», обр. К Ушинского; «Теремок», «Маша и медведь» обр. М. Булатова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Фольклор народов мира «Три веселых братца», пер. с нем. Л. </w:t>
            </w:r>
            <w:proofErr w:type="gramStart"/>
            <w:r w:rsidRPr="003A5250">
              <w:rPr>
                <w:rFonts w:ascii="Times New Roman" w:hAnsi="Times New Roman"/>
                <w:color w:val="000000"/>
                <w:sz w:val="24"/>
                <w:szCs w:val="24"/>
                <w:lang w:eastAsia="en-US"/>
              </w:rPr>
              <w:t>Яхнина;«</w:t>
            </w:r>
            <w:proofErr w:type="gramEnd"/>
            <w:r w:rsidRPr="003A5250">
              <w:rPr>
                <w:rFonts w:ascii="Times New Roman" w:hAnsi="Times New Roman"/>
                <w:color w:val="000000"/>
                <w:sz w:val="24"/>
                <w:szCs w:val="24"/>
                <w:lang w:eastAsia="en-US"/>
              </w:rPr>
              <w:t>Бу-бу, я рогатый», лит., обр. Ю. Григорьева; «Котауси и Мауси»;англ., обр. К. Чуковского; «Ой, ты заюшка-пострел...», «Ты, собачка, нелай...», пер. с молд. И. Токмаковой; «Разговоры», чуваш., пер. Л.Яхнина; «Снегирёк», пер. с нем. В. Викторова; «Сапожник», польск.,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обр. Б. Заходера.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Произведения поэтов и писателей России. А. Барто. «Мишка»,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«Грузовик», «Слон», «Лошадка», «Кораблик» (из цикла «Игрушки»</w:t>
            </w:r>
            <w:proofErr w:type="gramStart"/>
            <w:r w:rsidRPr="003A5250">
              <w:rPr>
                <w:rFonts w:ascii="Times New Roman" w:hAnsi="Times New Roman"/>
                <w:color w:val="000000"/>
                <w:sz w:val="24"/>
                <w:szCs w:val="24"/>
                <w:lang w:eastAsia="en-US"/>
              </w:rPr>
              <w:t>);А.Барто</w:t>
            </w:r>
            <w:proofErr w:type="gramEnd"/>
            <w:r w:rsidRPr="003A5250">
              <w:rPr>
                <w:rFonts w:ascii="Times New Roman" w:hAnsi="Times New Roman"/>
                <w:color w:val="000000"/>
                <w:sz w:val="24"/>
                <w:szCs w:val="24"/>
                <w:lang w:eastAsia="en-US"/>
              </w:rPr>
              <w:t>, П. Барто. «Девочка-ревушка»; «Кто как кричит»; В, Берестов.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«Большая кукла», «Котёнок»; Г. Лагздынь. «Петушок»; С. </w:t>
            </w:r>
            <w:proofErr w:type="gramStart"/>
            <w:r w:rsidRPr="003A5250">
              <w:rPr>
                <w:rFonts w:ascii="Times New Roman" w:hAnsi="Times New Roman"/>
                <w:color w:val="000000"/>
                <w:sz w:val="24"/>
                <w:szCs w:val="24"/>
                <w:lang w:eastAsia="en-US"/>
              </w:rPr>
              <w:t>Маршак.«</w:t>
            </w:r>
            <w:proofErr w:type="gramEnd"/>
            <w:r w:rsidRPr="003A5250">
              <w:rPr>
                <w:rFonts w:ascii="Times New Roman" w:hAnsi="Times New Roman"/>
                <w:color w:val="000000"/>
                <w:sz w:val="24"/>
                <w:szCs w:val="24"/>
                <w:lang w:eastAsia="en-US"/>
              </w:rPr>
              <w:t>Сказка о глупом мышонке»; Э. Мошковская. «Приказ» (в сокр.); Н.Пикулева. «Лисий хвостик», «Надувала кошка шар...»; К. Чуковский.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«Федотка», «Путаница»; Н. Саконская. «Где мой пальчик?»; А.Пушкин«Ветер по морю гуляет...» (из «Сказки о царе Салтане»); М. </w:t>
            </w:r>
            <w:proofErr w:type="gramStart"/>
            <w:r w:rsidRPr="003A5250">
              <w:rPr>
                <w:rFonts w:ascii="Times New Roman" w:hAnsi="Times New Roman"/>
                <w:color w:val="000000"/>
                <w:sz w:val="24"/>
                <w:szCs w:val="24"/>
                <w:lang w:eastAsia="en-US"/>
              </w:rPr>
              <w:t>Лермонтов.«</w:t>
            </w:r>
            <w:proofErr w:type="gramEnd"/>
            <w:r w:rsidRPr="003A5250">
              <w:rPr>
                <w:rFonts w:ascii="Times New Roman" w:hAnsi="Times New Roman"/>
                <w:color w:val="000000"/>
                <w:sz w:val="24"/>
                <w:szCs w:val="24"/>
                <w:lang w:eastAsia="en-US"/>
              </w:rPr>
              <w:t>Спи, младенец...» (из стихотворения «Казачья колыбельная»; 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Введенский «Мышка»; А. Плещеев «Сельская песня»; Г. </w:t>
            </w:r>
            <w:proofErr w:type="gramStart"/>
            <w:r w:rsidRPr="003A5250">
              <w:rPr>
                <w:rFonts w:ascii="Times New Roman" w:hAnsi="Times New Roman"/>
                <w:color w:val="000000"/>
                <w:sz w:val="24"/>
                <w:szCs w:val="24"/>
                <w:lang w:eastAsia="en-US"/>
              </w:rPr>
              <w:t>Сапгир«</w:t>
            </w:r>
            <w:proofErr w:type="gramEnd"/>
            <w:r w:rsidRPr="003A5250">
              <w:rPr>
                <w:rFonts w:ascii="Times New Roman" w:hAnsi="Times New Roman"/>
                <w:color w:val="000000"/>
                <w:sz w:val="24"/>
                <w:szCs w:val="24"/>
                <w:lang w:eastAsia="en-US"/>
              </w:rPr>
              <w:t>Кошка».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Проза. Л. Толстой. «Спала кошка на крыше...», «Три медведя», «Был уПети и Миши конь...»; В. Сутеев. «Кто </w:t>
            </w:r>
            <w:r w:rsidRPr="003A5250">
              <w:rPr>
                <w:rFonts w:ascii="Times New Roman" w:hAnsi="Times New Roman"/>
                <w:color w:val="000000"/>
                <w:sz w:val="24"/>
                <w:szCs w:val="24"/>
                <w:lang w:eastAsia="en-US"/>
              </w:rPr>
              <w:lastRenderedPageBreak/>
              <w:t>сказал «мяу»; В. Бианки «Лис и мышонок»; Г. Балл. «Желтячок»; Н. Павлова. «Земляночка».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Произведения поэтов и писателей разных стран С. Капутикян. «Все спят», «Маша обедает» пер. с арм. Т. Спендиаровой.; П. Воронько. «Обновки», пер. с укр. С. Маршака; Д. Биссет «</w:t>
            </w:r>
            <w:proofErr w:type="gramStart"/>
            <w:r w:rsidRPr="003A5250">
              <w:rPr>
                <w:rFonts w:ascii="Times New Roman" w:hAnsi="Times New Roman"/>
                <w:color w:val="000000"/>
                <w:sz w:val="24"/>
                <w:szCs w:val="24"/>
                <w:lang w:eastAsia="en-US"/>
              </w:rPr>
              <w:t>Га-га</w:t>
            </w:r>
            <w:proofErr w:type="gramEnd"/>
            <w:r w:rsidRPr="003A5250">
              <w:rPr>
                <w:rFonts w:ascii="Times New Roman" w:hAnsi="Times New Roman"/>
                <w:color w:val="000000"/>
                <w:sz w:val="24"/>
                <w:szCs w:val="24"/>
                <w:lang w:eastAsia="en-US"/>
              </w:rPr>
              <w:t>-га!», пер. с англ.Н. Шерешевской; Ч. Янчарский. «В магазине игрушек», «Друзья» (из книги «Приключения Мишки Ушастика»), пер. с польск. В. Приходько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Русское народное творчество: «Лиса рожью шла…»; «Зима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пришла…»; «Идет матушка-весна…»; «Когда солнышко </w:t>
            </w:r>
            <w:proofErr w:type="gramStart"/>
            <w:r w:rsidRPr="003A5250">
              <w:rPr>
                <w:rFonts w:ascii="Times New Roman" w:hAnsi="Times New Roman"/>
                <w:color w:val="000000"/>
                <w:sz w:val="24"/>
                <w:szCs w:val="24"/>
                <w:lang w:eastAsia="en-US"/>
              </w:rPr>
              <w:t>взойдет,роса</w:t>
            </w:r>
            <w:proofErr w:type="gramEnd"/>
            <w:r w:rsidRPr="003A5250">
              <w:rPr>
                <w:rFonts w:ascii="Times New Roman" w:hAnsi="Times New Roman"/>
                <w:color w:val="000000"/>
                <w:sz w:val="24"/>
                <w:szCs w:val="24"/>
                <w:lang w:eastAsia="en-US"/>
              </w:rPr>
              <w:t xml:space="preserve"> на землю падет…»; «Коляда, коляда, ты подай пирога…»;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«Как пошла коляда…»; «Как на масляной неделе…»; «Тин-тинка…</w:t>
            </w:r>
            <w:proofErr w:type="gramStart"/>
            <w:r w:rsidRPr="003A5250">
              <w:rPr>
                <w:rFonts w:ascii="Times New Roman" w:hAnsi="Times New Roman"/>
                <w:color w:val="000000"/>
                <w:sz w:val="24"/>
                <w:szCs w:val="24"/>
                <w:lang w:eastAsia="en-US"/>
              </w:rPr>
              <w:t>»;«</w:t>
            </w:r>
            <w:proofErr w:type="gramEnd"/>
            <w:r w:rsidRPr="003A5250">
              <w:rPr>
                <w:rFonts w:ascii="Times New Roman" w:hAnsi="Times New Roman"/>
                <w:color w:val="000000"/>
                <w:sz w:val="24"/>
                <w:szCs w:val="24"/>
                <w:lang w:eastAsia="en-US"/>
              </w:rPr>
              <w:t>Масленица, Масленица!»; «Братцы, братцы!..»; «Федул,что губы надул?..»; «Ты пирог съел?».</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Небылицы: «Богат Ермошка», «Вы послушайте, ребята».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Сказки и былины: «Илья Муромец и Соловей-разбойник» (записьА. Гильфердинга, отрывок); «Василиса Прекрасная» (из сборника сказок А. Афанасьева); «Волк и лиса», обр. И. Соколова-</w:t>
            </w:r>
            <w:proofErr w:type="gramStart"/>
            <w:r w:rsidRPr="003A5250">
              <w:rPr>
                <w:rFonts w:ascii="Times New Roman" w:hAnsi="Times New Roman"/>
                <w:color w:val="000000"/>
                <w:sz w:val="24"/>
                <w:szCs w:val="24"/>
                <w:lang w:eastAsia="en-US"/>
              </w:rPr>
              <w:t>Микитова;«</w:t>
            </w:r>
            <w:proofErr w:type="gramEnd"/>
            <w:r w:rsidRPr="003A5250">
              <w:rPr>
                <w:rFonts w:ascii="Times New Roman" w:hAnsi="Times New Roman"/>
                <w:color w:val="000000"/>
                <w:sz w:val="24"/>
                <w:szCs w:val="24"/>
                <w:lang w:eastAsia="en-US"/>
              </w:rPr>
              <w:t>Добрыня и Змей», пересказ Н.Колпаковой; «Снегурочка» (понародным сюжетам); «Садко» (запись П. Рыбникова, отрывок);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«Семь Симеонов — семь работников», обр. И. Карнауховой; «Неплюй в колодец — пригодится воды напиться», обр. К. </w:t>
            </w:r>
            <w:proofErr w:type="gramStart"/>
            <w:r w:rsidRPr="003A5250">
              <w:rPr>
                <w:rFonts w:ascii="Times New Roman" w:hAnsi="Times New Roman"/>
                <w:color w:val="000000"/>
                <w:sz w:val="24"/>
                <w:szCs w:val="24"/>
                <w:lang w:eastAsia="en-US"/>
              </w:rPr>
              <w:t>Ушинского;«</w:t>
            </w:r>
            <w:proofErr w:type="gramEnd"/>
            <w:r w:rsidRPr="003A5250">
              <w:rPr>
                <w:rFonts w:ascii="Times New Roman" w:hAnsi="Times New Roman"/>
                <w:color w:val="000000"/>
                <w:sz w:val="24"/>
                <w:szCs w:val="24"/>
                <w:lang w:eastAsia="en-US"/>
              </w:rPr>
              <w:t>Белая уточка», рус., из сборника сказок А. Афанасьева.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Фольклор народов мира: «Перчатки», «Кораблик», пер с англ. С.Маршака; «Мы пошли по ельнику», пер. </w:t>
            </w:r>
            <w:proofErr w:type="gramStart"/>
            <w:r w:rsidRPr="003A5250">
              <w:rPr>
                <w:rFonts w:ascii="Times New Roman" w:hAnsi="Times New Roman"/>
                <w:color w:val="000000"/>
                <w:sz w:val="24"/>
                <w:szCs w:val="24"/>
                <w:lang w:eastAsia="en-US"/>
              </w:rPr>
              <w:t>со швед</w:t>
            </w:r>
            <w:proofErr w:type="gramEnd"/>
            <w:r w:rsidRPr="003A5250">
              <w:rPr>
                <w:rFonts w:ascii="Times New Roman" w:hAnsi="Times New Roman"/>
                <w:color w:val="000000"/>
                <w:sz w:val="24"/>
                <w:szCs w:val="24"/>
                <w:lang w:eastAsia="en-US"/>
              </w:rPr>
              <w:t xml:space="preserve">. И. </w:t>
            </w:r>
            <w:proofErr w:type="gramStart"/>
            <w:r w:rsidRPr="003A5250">
              <w:rPr>
                <w:rFonts w:ascii="Times New Roman" w:hAnsi="Times New Roman"/>
                <w:color w:val="000000"/>
                <w:sz w:val="24"/>
                <w:szCs w:val="24"/>
                <w:lang w:eastAsia="en-US"/>
              </w:rPr>
              <w:t>Токмаковой;«</w:t>
            </w:r>
            <w:proofErr w:type="gramEnd"/>
            <w:r w:rsidRPr="003A5250">
              <w:rPr>
                <w:rFonts w:ascii="Times New Roman" w:hAnsi="Times New Roman"/>
                <w:color w:val="000000"/>
                <w:sz w:val="24"/>
                <w:szCs w:val="24"/>
                <w:lang w:eastAsia="en-US"/>
              </w:rPr>
              <w:t>Ой, зачем ты, жаворонок…», укр., обр. Г. Литвака;«Улитка», молд., обр. И. Токмаковой.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Сказки: Из сказок Ш. Перро (франц.): «Кот в сапогах», пер. 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Габбе; «Айога», нанайск., обр. Д. Нагишкина; «Каждый свое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получил», эстон., обр. М. Булатова; «Голубая птица», туркм., обр.А. Александровой и М. Туберовского; «Беляночка и Розочка», </w:t>
            </w:r>
            <w:proofErr w:type="gramStart"/>
            <w:r w:rsidRPr="003A5250">
              <w:rPr>
                <w:rFonts w:ascii="Times New Roman" w:hAnsi="Times New Roman"/>
                <w:color w:val="000000"/>
                <w:sz w:val="24"/>
                <w:szCs w:val="24"/>
                <w:lang w:eastAsia="en-US"/>
              </w:rPr>
              <w:t>пер.с</w:t>
            </w:r>
            <w:proofErr w:type="gramEnd"/>
            <w:r w:rsidRPr="003A5250">
              <w:rPr>
                <w:rFonts w:ascii="Times New Roman" w:hAnsi="Times New Roman"/>
                <w:color w:val="000000"/>
                <w:sz w:val="24"/>
                <w:szCs w:val="24"/>
                <w:lang w:eastAsia="en-US"/>
              </w:rPr>
              <w:t xml:space="preserve"> нем. Л. Кон; «Самый красивый наряд на свете», пер. с япон. В.Марковой.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Произведения поэтов и писателей России: М. Волошин. «Осенью</w:t>
            </w:r>
            <w:proofErr w:type="gramStart"/>
            <w:r w:rsidRPr="003A5250">
              <w:rPr>
                <w:rFonts w:ascii="Times New Roman" w:hAnsi="Times New Roman"/>
                <w:color w:val="000000"/>
                <w:sz w:val="24"/>
                <w:szCs w:val="24"/>
                <w:lang w:eastAsia="en-US"/>
              </w:rPr>
              <w:t>»;С.</w:t>
            </w:r>
            <w:proofErr w:type="gramEnd"/>
            <w:r w:rsidRPr="003A5250">
              <w:rPr>
                <w:rFonts w:ascii="Times New Roman" w:hAnsi="Times New Roman"/>
                <w:color w:val="000000"/>
                <w:sz w:val="24"/>
                <w:szCs w:val="24"/>
                <w:lang w:eastAsia="en-US"/>
              </w:rPr>
              <w:t xml:space="preserve"> Городецкий. «Первый снег»; М. Лермонтов. «Горные </w:t>
            </w:r>
            <w:proofErr w:type="gramStart"/>
            <w:r w:rsidRPr="003A5250">
              <w:rPr>
                <w:rFonts w:ascii="Times New Roman" w:hAnsi="Times New Roman"/>
                <w:color w:val="000000"/>
                <w:sz w:val="24"/>
                <w:szCs w:val="24"/>
                <w:lang w:eastAsia="en-US"/>
              </w:rPr>
              <w:t>вершины»(</w:t>
            </w:r>
            <w:proofErr w:type="gramEnd"/>
            <w:r w:rsidRPr="003A5250">
              <w:rPr>
                <w:rFonts w:ascii="Times New Roman" w:hAnsi="Times New Roman"/>
                <w:color w:val="000000"/>
                <w:sz w:val="24"/>
                <w:szCs w:val="24"/>
                <w:lang w:eastAsia="en-US"/>
              </w:rPr>
              <w:t>из Гете); Ю. Владимиров. «Оркестр»; Г. Сапгир. «Считалки, скороговорки»; С. Есенин. «Пороша»;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 Пушкин. «Зима! Крестьянин, торжествуя…» (из романа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«Евгений Онегин»), «Птичка»; П. Соловьева. «День и ночь»; Н.Рубцов. «Про зайца»; Э. Успенский. «Страшная история»,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«Память»; А. Блок. «На лугу»; С. Городецкий. «Весенняя песенка»;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 Жуковский. «Жаворонок» (в сокр.); Ф. Тютчев. «Весенние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воды»; А. Фет. «Уж верба вся пушистая» (отрывок);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Заболоцкий. «На реке»; А. Куприн. «Слон»; М. Зощенко. «Великие путешественники»; К. Коровин. «Белка» (в сокр.);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 Алексеев. «Первый ночной таран»; Н. Телешов. «Уха» (в сокр.</w:t>
            </w:r>
            <w:proofErr w:type="gramStart"/>
            <w:r w:rsidRPr="003A5250">
              <w:rPr>
                <w:rFonts w:ascii="Times New Roman" w:hAnsi="Times New Roman"/>
                <w:color w:val="000000"/>
                <w:sz w:val="24"/>
                <w:szCs w:val="24"/>
                <w:lang w:eastAsia="en-US"/>
              </w:rPr>
              <w:t>);Е.</w:t>
            </w:r>
            <w:proofErr w:type="gramEnd"/>
            <w:r w:rsidRPr="003A5250">
              <w:rPr>
                <w:rFonts w:ascii="Times New Roman" w:hAnsi="Times New Roman"/>
                <w:color w:val="000000"/>
                <w:sz w:val="24"/>
                <w:szCs w:val="24"/>
                <w:lang w:eastAsia="en-US"/>
              </w:rPr>
              <w:t xml:space="preserve"> Воробьев. «Обрывок провода»; Ю. Коваль. «Русачок-</w:t>
            </w:r>
            <w:r w:rsidRPr="003A5250">
              <w:rPr>
                <w:rFonts w:ascii="Times New Roman" w:hAnsi="Times New Roman"/>
                <w:color w:val="000000"/>
                <w:sz w:val="24"/>
                <w:szCs w:val="24"/>
                <w:lang w:eastAsia="en-US"/>
              </w:rPr>
              <w:lastRenderedPageBreak/>
              <w:t>травник</w:t>
            </w:r>
            <w:proofErr w:type="gramStart"/>
            <w:r w:rsidRPr="003A5250">
              <w:rPr>
                <w:rFonts w:ascii="Times New Roman" w:hAnsi="Times New Roman"/>
                <w:color w:val="000000"/>
                <w:sz w:val="24"/>
                <w:szCs w:val="24"/>
                <w:lang w:eastAsia="en-US"/>
              </w:rPr>
              <w:t>»,«</w:t>
            </w:r>
            <w:proofErr w:type="gramEnd"/>
            <w:r w:rsidRPr="003A5250">
              <w:rPr>
                <w:rFonts w:ascii="Times New Roman" w:hAnsi="Times New Roman"/>
                <w:color w:val="000000"/>
                <w:sz w:val="24"/>
                <w:szCs w:val="24"/>
                <w:lang w:eastAsia="en-US"/>
              </w:rPr>
              <w:t>Стожок»; Е. Носов. «Как ворона на крыше заблудилась»; С.Романовский. «На танцах».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Литературные сказки: А. Пушкин. «Сказка о мертвой царевне и о семи богатырях»; А. Ремизов. «Хлебный голос», «Гуси-лебеди»; К.Паустовский. «Теплый хлеб»; В. Даль. «Старик-годовик»; П.Ершов. «Конек Горбунок»; К. Ушинский. «Слепая лошадь»; К.Драгунская. «Лекарство от послушности»; И. Соколов-Микитов.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«Соль земли»; Г. Скребицкий. «Всяк по-своему».</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Произведения поэтов и писателей разных стран: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Х.-К. Андерсен. «Дюймовочка», «Гадкий утенок», пер. с дат. А.Ганзен; Ф. Зальтен. «Бемби», пер. с нем. Ю. Нагибина;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А. Линдгрен. «Принцесса, не желающая играть в куклы», пер. </w:t>
            </w:r>
            <w:proofErr w:type="gramStart"/>
            <w:r w:rsidRPr="003A5250">
              <w:rPr>
                <w:rFonts w:ascii="Times New Roman" w:hAnsi="Times New Roman"/>
                <w:color w:val="000000"/>
                <w:sz w:val="24"/>
                <w:szCs w:val="24"/>
                <w:lang w:eastAsia="en-US"/>
              </w:rPr>
              <w:t>со швед</w:t>
            </w:r>
            <w:proofErr w:type="gramEnd"/>
            <w:r w:rsidRPr="003A5250">
              <w:rPr>
                <w:rFonts w:ascii="Times New Roman" w:hAnsi="Times New Roman"/>
                <w:color w:val="000000"/>
                <w:sz w:val="24"/>
                <w:szCs w:val="24"/>
                <w:lang w:eastAsia="en-US"/>
              </w:rPr>
              <w:t xml:space="preserve">. Е. Соловьёвой; С. Топелиус «Три ржаных колоска», пер. </w:t>
            </w:r>
            <w:proofErr w:type="gramStart"/>
            <w:r w:rsidRPr="003A5250">
              <w:rPr>
                <w:rFonts w:ascii="Times New Roman" w:hAnsi="Times New Roman"/>
                <w:color w:val="000000"/>
                <w:sz w:val="24"/>
                <w:szCs w:val="24"/>
                <w:lang w:eastAsia="en-US"/>
              </w:rPr>
              <w:t>со швед</w:t>
            </w:r>
            <w:proofErr w:type="gramEnd"/>
            <w:r w:rsidRPr="003A5250">
              <w:rPr>
                <w:rFonts w:ascii="Times New Roman" w:hAnsi="Times New Roman"/>
                <w:color w:val="000000"/>
                <w:sz w:val="24"/>
                <w:szCs w:val="24"/>
                <w:lang w:eastAsia="en-US"/>
              </w:rPr>
              <w:t>. А. Любарской; «Мальчик с пальчик», из сказок Ш. Перро, пер. с фран. Б. Дехтерева.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Потешки. «Пальчик-мальчик...», «Заинька, попляши...», «Ночь</w:t>
            </w:r>
          </w:p>
          <w:p w:rsidR="004A1062" w:rsidRPr="003A5250" w:rsidRDefault="004A1062" w:rsidP="004A1062">
            <w:pPr>
              <w:spacing w:after="0" w:line="240" w:lineRule="auto"/>
              <w:rPr>
                <w:rFonts w:ascii="Times New Roman" w:hAnsi="Times New Roman"/>
                <w:color w:val="000000"/>
                <w:sz w:val="24"/>
                <w:szCs w:val="24"/>
                <w:lang w:eastAsia="en-US"/>
              </w:rPr>
            </w:pPr>
            <w:proofErr w:type="gramStart"/>
            <w:r w:rsidRPr="003A5250">
              <w:rPr>
                <w:rFonts w:ascii="Times New Roman" w:hAnsi="Times New Roman"/>
                <w:color w:val="000000"/>
                <w:sz w:val="24"/>
                <w:szCs w:val="24"/>
                <w:lang w:eastAsia="en-US"/>
              </w:rPr>
              <w:t>пришла,..</w:t>
            </w:r>
            <w:proofErr w:type="gramEnd"/>
            <w:r w:rsidRPr="003A5250">
              <w:rPr>
                <w:rFonts w:ascii="Times New Roman" w:hAnsi="Times New Roman"/>
                <w:color w:val="000000"/>
                <w:sz w:val="24"/>
                <w:szCs w:val="24"/>
                <w:lang w:eastAsia="en-US"/>
              </w:rPr>
              <w:t>», «Сорока, сорока...», «Еду-еду к бабе, к деду...», «Тили-бом!Тили-бом!...»; «Как у нашего кота...», «Сидит белка на тележке...»,«Ай, качи-качи-качи », «Жили у бабуси...», «Чики-чики-чикалочки...»,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«Кисонька-мурысенька...», «Заря-заряница...»; «Травка-муравка.,.</w:t>
            </w:r>
            <w:proofErr w:type="gramStart"/>
            <w:r w:rsidRPr="003A5250">
              <w:rPr>
                <w:rFonts w:ascii="Times New Roman" w:hAnsi="Times New Roman"/>
                <w:color w:val="000000"/>
                <w:sz w:val="24"/>
                <w:szCs w:val="24"/>
                <w:lang w:eastAsia="en-US"/>
              </w:rPr>
              <w:t>»,«</w:t>
            </w:r>
            <w:proofErr w:type="gramEnd"/>
            <w:r w:rsidRPr="003A5250">
              <w:rPr>
                <w:rFonts w:ascii="Times New Roman" w:hAnsi="Times New Roman"/>
                <w:color w:val="000000"/>
                <w:sz w:val="24"/>
                <w:szCs w:val="24"/>
                <w:lang w:eastAsia="en-US"/>
              </w:rPr>
              <w:t>На улице три курицы...», «Тень, тень, потетень..», «Курочка рябушечка...», «Дождик, дождик, пуще...», «Божья коровка..,»,«Радуга-дуга...».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Сказки. «Колобок», обр. К. Ушинского; «Волк и козлята», обр. А. Н.Толстого; «Кот, петух и лиса», обр. М. Боголюбской;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«Гуси-лебеди»; «Снегурочка и лиса»; «Бычок — черный бочок, белыекопытца», обр. М. Булатова;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«Лиса и заяц», обр. В. </w:t>
            </w:r>
            <w:proofErr w:type="gramStart"/>
            <w:r w:rsidRPr="003A5250">
              <w:rPr>
                <w:rFonts w:ascii="Times New Roman" w:hAnsi="Times New Roman"/>
                <w:color w:val="000000"/>
                <w:sz w:val="24"/>
                <w:szCs w:val="24"/>
                <w:lang w:eastAsia="en-US"/>
              </w:rPr>
              <w:t>Даля;«</w:t>
            </w:r>
            <w:proofErr w:type="gramEnd"/>
            <w:r w:rsidRPr="003A5250">
              <w:rPr>
                <w:rFonts w:ascii="Times New Roman" w:hAnsi="Times New Roman"/>
                <w:color w:val="000000"/>
                <w:sz w:val="24"/>
                <w:szCs w:val="24"/>
                <w:lang w:eastAsia="en-US"/>
              </w:rPr>
              <w:t>У страха глаза велики», обр. М. Серовой; «Теремок», обр. Е.Чарушина.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Фольклор народов мира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Песенки. «Кораблик», «Храбрецы», «Маленькие феи», «Три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зверолова» англ., обр. С. Маршака; «Что за грохот», пер. </w:t>
            </w:r>
            <w:proofErr w:type="gramStart"/>
            <w:r w:rsidRPr="003A5250">
              <w:rPr>
                <w:rFonts w:ascii="Times New Roman" w:hAnsi="Times New Roman"/>
                <w:color w:val="000000"/>
                <w:sz w:val="24"/>
                <w:szCs w:val="24"/>
                <w:lang w:eastAsia="en-US"/>
              </w:rPr>
              <w:t>с латыш</w:t>
            </w:r>
            <w:proofErr w:type="gramEnd"/>
            <w:r w:rsidRPr="003A5250">
              <w:rPr>
                <w:rFonts w:ascii="Times New Roman" w:hAnsi="Times New Roman"/>
                <w:color w:val="000000"/>
                <w:sz w:val="24"/>
                <w:szCs w:val="24"/>
                <w:lang w:eastAsia="en-US"/>
              </w:rPr>
              <w:t>. С.Маршака; «Купите лук...», пер. с шотл. Н. Токмаковой; «Разговорлягушек», «Несговорчивый удод», «Помогите!» пер. с чешского С.Маршака.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Сказки. «Рукавичка», «Коза-дереза» укр., обр. Е. Благининой;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«Два жадных медвежонка», венг., обр. А. Краснова и В, </w:t>
            </w:r>
            <w:proofErr w:type="gramStart"/>
            <w:r w:rsidRPr="003A5250">
              <w:rPr>
                <w:rFonts w:ascii="Times New Roman" w:hAnsi="Times New Roman"/>
                <w:color w:val="000000"/>
                <w:sz w:val="24"/>
                <w:szCs w:val="24"/>
                <w:lang w:eastAsia="en-US"/>
              </w:rPr>
              <w:t>Важдаева;«</w:t>
            </w:r>
            <w:proofErr w:type="gramEnd"/>
            <w:r w:rsidRPr="003A5250">
              <w:rPr>
                <w:rFonts w:ascii="Times New Roman" w:hAnsi="Times New Roman"/>
                <w:color w:val="000000"/>
                <w:sz w:val="24"/>
                <w:szCs w:val="24"/>
                <w:lang w:eastAsia="en-US"/>
              </w:rPr>
              <w:t>Упрямые козы», узб., обр. Ш. Сагдуллы;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«У солнышка в гостях», пер, с словац. С. Могилевской и Л. </w:t>
            </w:r>
            <w:proofErr w:type="gramStart"/>
            <w:r w:rsidRPr="003A5250">
              <w:rPr>
                <w:rFonts w:ascii="Times New Roman" w:hAnsi="Times New Roman"/>
                <w:color w:val="000000"/>
                <w:sz w:val="24"/>
                <w:szCs w:val="24"/>
                <w:lang w:eastAsia="en-US"/>
              </w:rPr>
              <w:t>Зориной;«</w:t>
            </w:r>
            <w:proofErr w:type="gramEnd"/>
            <w:r w:rsidRPr="003A5250">
              <w:rPr>
                <w:rFonts w:ascii="Times New Roman" w:hAnsi="Times New Roman"/>
                <w:color w:val="000000"/>
                <w:sz w:val="24"/>
                <w:szCs w:val="24"/>
                <w:lang w:eastAsia="en-US"/>
              </w:rPr>
              <w:t>Лиса-нянька», пер. с финск. Е. Сойни;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«Храбрец-молодец», пер. с болг. Л. Грибовой;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«Пых», белорус, обр. Н. Мялика;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Произведения поэтов и писателей России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Поэзия. К. Бальмонт. «Осень»; А. Блок. «Зайчик»; А. Кольцов. «Дуютветры...» (из стихотворения «Русская песня»); А. Плещеев. «Осеньнаступила...», «Весна» (в сокр.); А. Майков. «Колыбельная песня</w:t>
            </w:r>
            <w:proofErr w:type="gramStart"/>
            <w:r w:rsidRPr="003A5250">
              <w:rPr>
                <w:rFonts w:ascii="Times New Roman" w:hAnsi="Times New Roman"/>
                <w:color w:val="000000"/>
                <w:sz w:val="24"/>
                <w:szCs w:val="24"/>
                <w:lang w:eastAsia="en-US"/>
              </w:rPr>
              <w:t>»,А</w:t>
            </w:r>
            <w:proofErr w:type="gramEnd"/>
            <w:r w:rsidRPr="003A5250">
              <w:rPr>
                <w:rFonts w:ascii="Times New Roman" w:hAnsi="Times New Roman"/>
                <w:color w:val="000000"/>
                <w:sz w:val="24"/>
                <w:szCs w:val="24"/>
                <w:lang w:eastAsia="en-US"/>
              </w:rPr>
              <w:t xml:space="preserve">, Пушкин. «Ветер, ветер! Ты могуч!..», </w:t>
            </w:r>
            <w:proofErr w:type="gramStart"/>
            <w:r w:rsidRPr="003A5250">
              <w:rPr>
                <w:rFonts w:ascii="Times New Roman" w:hAnsi="Times New Roman"/>
                <w:color w:val="000000"/>
                <w:sz w:val="24"/>
                <w:szCs w:val="24"/>
                <w:lang w:eastAsia="en-US"/>
              </w:rPr>
              <w:t>« Свет</w:t>
            </w:r>
            <w:proofErr w:type="gramEnd"/>
            <w:r w:rsidRPr="003A5250">
              <w:rPr>
                <w:rFonts w:ascii="Times New Roman" w:hAnsi="Times New Roman"/>
                <w:color w:val="000000"/>
                <w:sz w:val="24"/>
                <w:szCs w:val="24"/>
                <w:lang w:eastAsia="en-US"/>
              </w:rPr>
              <w:t xml:space="preserve"> наш, солнышко!.»,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 xml:space="preserve">«Месяц, месяц...» (из «Сказки о мертвой царевне </w:t>
            </w:r>
            <w:proofErr w:type="gramStart"/>
            <w:r w:rsidRPr="003A5250">
              <w:rPr>
                <w:rFonts w:ascii="Times New Roman" w:hAnsi="Times New Roman"/>
                <w:color w:val="000000"/>
                <w:sz w:val="24"/>
                <w:szCs w:val="24"/>
                <w:lang w:eastAsia="en-US"/>
              </w:rPr>
              <w:t>и .</w:t>
            </w:r>
            <w:proofErr w:type="gramEnd"/>
            <w:r w:rsidRPr="003A5250">
              <w:rPr>
                <w:rFonts w:ascii="Times New Roman" w:hAnsi="Times New Roman"/>
                <w:color w:val="000000"/>
                <w:sz w:val="24"/>
                <w:szCs w:val="24"/>
                <w:lang w:eastAsia="en-US"/>
              </w:rPr>
              <w:t xml:space="preserve"> семи богатырях»);С. Черный. «Приставалка», «Про Катюшу»; С. Маршак. «Зоосад»,</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«Жираф», «Зебры», «Белые медведи», «Страусенок», «Пингвин</w:t>
            </w:r>
            <w:proofErr w:type="gramStart"/>
            <w:r w:rsidRPr="003A5250">
              <w:rPr>
                <w:rFonts w:ascii="Times New Roman" w:hAnsi="Times New Roman"/>
                <w:color w:val="000000"/>
                <w:sz w:val="24"/>
                <w:szCs w:val="24"/>
                <w:lang w:eastAsia="en-US"/>
              </w:rPr>
              <w:t>»,«</w:t>
            </w:r>
            <w:proofErr w:type="gramEnd"/>
            <w:r w:rsidRPr="003A5250">
              <w:rPr>
                <w:rFonts w:ascii="Times New Roman" w:hAnsi="Times New Roman"/>
                <w:color w:val="000000"/>
                <w:sz w:val="24"/>
                <w:szCs w:val="24"/>
                <w:lang w:eastAsia="en-US"/>
              </w:rPr>
              <w:t>Верблюд», «Где обедал воробей» (из цикла «Детки в клетке»); «Тихая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сказка», «Сказка об умном мышонке»;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 Чуковский. «Путаница», «Краденое солнце», «Мойдодыр»,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«Мухацокотуха», «Ежики смеются», «Елка», «Айболит», «Чудодерево</w:t>
            </w:r>
            <w:proofErr w:type="gramStart"/>
            <w:r w:rsidRPr="003A5250">
              <w:rPr>
                <w:rFonts w:ascii="Times New Roman" w:hAnsi="Times New Roman"/>
                <w:color w:val="000000"/>
                <w:sz w:val="24"/>
                <w:szCs w:val="24"/>
                <w:lang w:eastAsia="en-US"/>
              </w:rPr>
              <w:t>»,«</w:t>
            </w:r>
            <w:proofErr w:type="gramEnd"/>
            <w:r w:rsidRPr="003A5250">
              <w:rPr>
                <w:rFonts w:ascii="Times New Roman" w:hAnsi="Times New Roman"/>
                <w:color w:val="000000"/>
                <w:sz w:val="24"/>
                <w:szCs w:val="24"/>
                <w:lang w:eastAsia="en-US"/>
              </w:rPr>
              <w:t>Черепаха»; С. Гродецкий, «Кто это?»; В.Берестов. «Курица с цыплятами», «Бычок»; Н. Заболоцкий. «Как мыши с котом воевали»;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 Маяковский. «Что такое хорошо и что такое плохо?», «Что ни страница — то слон, то львица»; К. Бальмонт, «Комарики-макарики</w:t>
            </w:r>
            <w:proofErr w:type="gramStart"/>
            <w:r w:rsidRPr="003A5250">
              <w:rPr>
                <w:rFonts w:ascii="Times New Roman" w:hAnsi="Times New Roman"/>
                <w:color w:val="000000"/>
                <w:sz w:val="24"/>
                <w:szCs w:val="24"/>
                <w:lang w:eastAsia="en-US"/>
              </w:rPr>
              <w:t>»;П.</w:t>
            </w:r>
            <w:proofErr w:type="gramEnd"/>
            <w:r w:rsidRPr="003A5250">
              <w:rPr>
                <w:rFonts w:ascii="Times New Roman" w:hAnsi="Times New Roman"/>
                <w:color w:val="000000"/>
                <w:sz w:val="24"/>
                <w:szCs w:val="24"/>
                <w:lang w:eastAsia="en-US"/>
              </w:rPr>
              <w:t xml:space="preserve"> Косяков. «Все она»; А. Барто, П. Барто. «Девочка чумазая»; С.Михалков. «Песенка друзей»; Э. Мошковская. «Жадина»; И.Токмакова. «Медведь».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Проза. К. Ушинский. «Петушок с семьей», «Уточки», «Васька</w:t>
            </w:r>
            <w:proofErr w:type="gramStart"/>
            <w:r w:rsidRPr="003A5250">
              <w:rPr>
                <w:rFonts w:ascii="Times New Roman" w:hAnsi="Times New Roman"/>
                <w:color w:val="000000"/>
                <w:sz w:val="24"/>
                <w:szCs w:val="24"/>
                <w:lang w:eastAsia="en-US"/>
              </w:rPr>
              <w:t>»,«</w:t>
            </w:r>
            <w:proofErr w:type="gramEnd"/>
            <w:r w:rsidRPr="003A5250">
              <w:rPr>
                <w:rFonts w:ascii="Times New Roman" w:hAnsi="Times New Roman"/>
                <w:color w:val="000000"/>
                <w:sz w:val="24"/>
                <w:szCs w:val="24"/>
                <w:lang w:eastAsia="en-US"/>
              </w:rPr>
              <w:t>Лиса-Патрикеевна»;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 Александрова. «Медвежонок Бурик»;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 Житков. «Как мы ездили в зоологический сад», «Как мы в зоосад приехали», «Зебра», «Слоны», «Как слон купался» (из книги «Что я видел»);</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 Зощенко -Умная птичка»; Г. Цыферов. «Про друзей», «Когда не хватает игрушек» из книги «Про цыпленка, солнце и медвежонка»);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 Чуковский. «Так и не так»;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 Мамин-Сибиряк. «Сказка про храброго Зайца — длинные уши, косые глаза, короткий хвост»;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Л. Воронкова. «Маша-растеряша», «Снег идет» (из книги «Снег идет»); Н. Носов «Ступеньки»; Д, Хармс. «Храбрый еж»; Л. Толстой. «Птица свила гнездо...»; «Таня знала буквы...»; «У Вари был </w:t>
            </w:r>
            <w:proofErr w:type="gramStart"/>
            <w:r w:rsidRPr="003A5250">
              <w:rPr>
                <w:rFonts w:ascii="Times New Roman" w:hAnsi="Times New Roman"/>
                <w:color w:val="000000"/>
                <w:sz w:val="24"/>
                <w:szCs w:val="24"/>
                <w:lang w:eastAsia="en-US"/>
              </w:rPr>
              <w:t>чиж,..</w:t>
            </w:r>
            <w:proofErr w:type="gramEnd"/>
            <w:r w:rsidRPr="003A5250">
              <w:rPr>
                <w:rFonts w:ascii="Times New Roman" w:hAnsi="Times New Roman"/>
                <w:color w:val="000000"/>
                <w:sz w:val="24"/>
                <w:szCs w:val="24"/>
                <w:lang w:eastAsia="en-US"/>
              </w:rPr>
              <w:t>»,«Пришла весна...»; В. Бианки. «Купание медвежат»; Ю. Дмитриев.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«Синий шалашик»; С. Прокофьева. «Маша и Ойка», «Когда можноплакать», «Сказка о невоспитанном мышонке» (из книги «Машины сказки»); В. Сутеев. «Три котенка»; А. Н. Толстой. «Еж», «Лиса</w:t>
            </w:r>
            <w:proofErr w:type="gramStart"/>
            <w:r w:rsidRPr="003A5250">
              <w:rPr>
                <w:rFonts w:ascii="Times New Roman" w:hAnsi="Times New Roman"/>
                <w:color w:val="000000"/>
                <w:sz w:val="24"/>
                <w:szCs w:val="24"/>
                <w:lang w:eastAsia="en-US"/>
              </w:rPr>
              <w:t>»,«</w:t>
            </w:r>
            <w:proofErr w:type="gramEnd"/>
            <w:r w:rsidRPr="003A5250">
              <w:rPr>
                <w:rFonts w:ascii="Times New Roman" w:hAnsi="Times New Roman"/>
                <w:color w:val="000000"/>
                <w:sz w:val="24"/>
                <w:szCs w:val="24"/>
                <w:lang w:eastAsia="en-US"/>
              </w:rPr>
              <w:t>Петушки».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Произведения поэтов и писателей разных стран.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Е. Виеру. «Ежик и барабан», пер. с молд. Я. Акима;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 Воронько. «Хитрый ежик», пер. с укр. С. Маршака;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 Милева. «Быстроножка и серая Одежка», пер. с болг. М. Маринова;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А. Милн. «Три лисички», пер. с англ. Н. Слепаковой; Н. </w:t>
            </w:r>
            <w:proofErr w:type="gramStart"/>
            <w:r w:rsidRPr="003A5250">
              <w:rPr>
                <w:rFonts w:ascii="Times New Roman" w:hAnsi="Times New Roman"/>
                <w:color w:val="000000"/>
                <w:sz w:val="24"/>
                <w:szCs w:val="24"/>
                <w:lang w:eastAsia="en-US"/>
              </w:rPr>
              <w:t>Забила.«</w:t>
            </w:r>
            <w:proofErr w:type="gramEnd"/>
            <w:r w:rsidRPr="003A5250">
              <w:rPr>
                <w:rFonts w:ascii="Times New Roman" w:hAnsi="Times New Roman"/>
                <w:color w:val="000000"/>
                <w:sz w:val="24"/>
                <w:szCs w:val="24"/>
                <w:lang w:eastAsia="en-US"/>
              </w:rPr>
              <w:t>Карандаш», пер. с укр. 3. Александровой;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 Капугикян. «Кто скорее допьет», «Маша не плачет» пер. с арм. Т.Спендиаровой;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 Биссет. «Лягушка в зеркале», пер, с англ. Н. Шерешевской;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 Муур. «Крошка Енот и Тот, кто сидит в пруду», пер. с англ. О.Образцовой; Ч. Янчарский. «Игры», «Самокат» (из книги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«Приключения Мишки Ушастика»), пер. с польск. В. </w:t>
            </w:r>
            <w:proofErr w:type="gramStart"/>
            <w:r w:rsidRPr="003A5250">
              <w:rPr>
                <w:rFonts w:ascii="Times New Roman" w:hAnsi="Times New Roman"/>
                <w:color w:val="000000"/>
                <w:sz w:val="24"/>
                <w:szCs w:val="24"/>
                <w:lang w:eastAsia="en-US"/>
              </w:rPr>
              <w:t>Приходько;Е.</w:t>
            </w:r>
            <w:proofErr w:type="gramEnd"/>
            <w:r w:rsidRPr="003A5250">
              <w:rPr>
                <w:rFonts w:ascii="Times New Roman" w:hAnsi="Times New Roman"/>
                <w:color w:val="000000"/>
                <w:sz w:val="24"/>
                <w:szCs w:val="24"/>
                <w:lang w:eastAsia="en-US"/>
              </w:rPr>
              <w:t xml:space="preserve"> Бехлерова. «Капустный лист», пер. с польск. Г. </w:t>
            </w:r>
            <w:proofErr w:type="gramStart"/>
            <w:r w:rsidRPr="003A5250">
              <w:rPr>
                <w:rFonts w:ascii="Times New Roman" w:hAnsi="Times New Roman"/>
                <w:color w:val="000000"/>
                <w:sz w:val="24"/>
                <w:szCs w:val="24"/>
                <w:lang w:eastAsia="en-US"/>
              </w:rPr>
              <w:lastRenderedPageBreak/>
              <w:t>Лукина;А.</w:t>
            </w:r>
            <w:proofErr w:type="gramEnd"/>
            <w:r w:rsidRPr="003A5250">
              <w:rPr>
                <w:rFonts w:ascii="Times New Roman" w:hAnsi="Times New Roman"/>
                <w:color w:val="000000"/>
                <w:sz w:val="24"/>
                <w:szCs w:val="24"/>
                <w:lang w:eastAsia="en-US"/>
              </w:rPr>
              <w:t xml:space="preserve"> Босев. «Трое», пер, с болг. В. Викторова; Б. Поттер. «Ухти-Тухти</w:t>
            </w:r>
            <w:proofErr w:type="gramStart"/>
            <w:r w:rsidRPr="003A5250">
              <w:rPr>
                <w:rFonts w:ascii="Times New Roman" w:hAnsi="Times New Roman"/>
                <w:color w:val="000000"/>
                <w:sz w:val="24"/>
                <w:szCs w:val="24"/>
                <w:lang w:eastAsia="en-US"/>
              </w:rPr>
              <w:t>»,пер.</w:t>
            </w:r>
            <w:proofErr w:type="gramEnd"/>
            <w:r w:rsidRPr="003A5250">
              <w:rPr>
                <w:rFonts w:ascii="Times New Roman" w:hAnsi="Times New Roman"/>
                <w:color w:val="000000"/>
                <w:sz w:val="24"/>
                <w:szCs w:val="24"/>
                <w:lang w:eastAsia="en-US"/>
              </w:rPr>
              <w:t xml:space="preserve"> с англ. О. Образцовой; Й. Чапек. «Трудный день», «В лесv</w:t>
            </w:r>
            <w:proofErr w:type="gramStart"/>
            <w:r w:rsidRPr="003A5250">
              <w:rPr>
                <w:rFonts w:ascii="Times New Roman" w:hAnsi="Times New Roman"/>
                <w:color w:val="000000"/>
                <w:sz w:val="24"/>
                <w:szCs w:val="24"/>
                <w:lang w:eastAsia="en-US"/>
              </w:rPr>
              <w:t>»,«</w:t>
            </w:r>
            <w:proofErr w:type="gramEnd"/>
            <w:r w:rsidRPr="003A5250">
              <w:rPr>
                <w:rFonts w:ascii="Times New Roman" w:hAnsi="Times New Roman"/>
                <w:color w:val="000000"/>
                <w:sz w:val="24"/>
                <w:szCs w:val="24"/>
                <w:lang w:eastAsia="en-US"/>
              </w:rPr>
              <w:t>Кукла Яринка» (из книги «Приключения песика и кошечки»), пер. .чешек. Г. Лукина; О. Альфаро. «Козлик-герой», пер. с исп. Т.Давитьянц; О. Панку-Яшь. «Покойной ночи, Дуку!», пер. с румын. М.Олсуфьева, «Не только в детском саду» (в сокр.), пер. с румын. Т.Ивановой.</w:t>
            </w:r>
          </w:p>
        </w:tc>
      </w:tr>
      <w:tr w:rsidR="004A1062" w:rsidRPr="003A5250" w:rsidTr="004A1062">
        <w:tc>
          <w:tcPr>
            <w:tcW w:w="9345" w:type="dxa"/>
            <w:gridSpan w:val="2"/>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lastRenderedPageBreak/>
              <w:t xml:space="preserve">                  Художественно-эстетическое развитие</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w:t>
            </w:r>
          </w:p>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изобразительной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деятельности</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Мольберт. Раскраски с крупными картинками. Альбом- 30 с. Наборы цветной бумаги. Цветной картон. Пластилин. Клей (в закрытой </w:t>
            </w:r>
            <w:proofErr w:type="gramStart"/>
            <w:r w:rsidRPr="003A5250">
              <w:rPr>
                <w:rFonts w:ascii="Times New Roman" w:hAnsi="Times New Roman"/>
                <w:color w:val="000000"/>
                <w:sz w:val="24"/>
                <w:szCs w:val="24"/>
                <w:lang w:eastAsia="en-US"/>
              </w:rPr>
              <w:t>банке)ПВА</w:t>
            </w:r>
            <w:proofErr w:type="gramEnd"/>
            <w:r w:rsidRPr="003A5250">
              <w:rPr>
                <w:rFonts w:ascii="Times New Roman" w:hAnsi="Times New Roman"/>
                <w:color w:val="000000"/>
                <w:sz w:val="24"/>
                <w:szCs w:val="24"/>
                <w:lang w:eastAsia="en-US"/>
              </w:rPr>
              <w:t>. Цветные карандаши -6 цветов. Акварельные краски. Доски для лепки. Салфетки для вытирания рук во время лепки. Кисти беличьи.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Стеки. Карандаши основных цветов (красные, желтые, синие, зеленые) в стаканчиках. Трафареты для рисования. Стаканчики для воды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Кисточки, альбомы, ножницы, пластилин, непроливайки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стаканчики, цветные карандаши, простые карандаши, фломастеры, стаканы пластмас. для карандашей, трафареты, цветные мелки, салфетки из ткани, клеёнки, восковые карандаши 12 цветов, цветная бумага, картон цветной, картон белый, раскраски, палитра, клей карандаш.</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Доски для пластилина, гуашь 12 цв, краски 16 цв., точилки,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подставки для кисточек, декоративные печатки и штампики для рисования, трафареты для работы с пластилином, стеки, трубочки.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Мольберт, художественные фотографии с подборкой художественных произведений и изображений (архитектурных, скульптурных, живописных), раскраски, альбом, набор цветной бумаги для занятий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аппликацией, набор бумаги белого цвета, набор цветного картона, восковые мелки, пластилин, гуашь, медовая акварель, клей ПВА, клей карандаш, набор цветного мела, набор белого мела, фломастеры, цветные карандаши, доски для лепки, кисти (круглые, беличьи, щетинистые), настольная точилка для карандашей (для воспитателя),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ножницы с тупыми концами, стеки разные, трафареты для рисования,салфетки бумажные, полочка для размещения мелкого материала, подставки для карандашей, подставки для кисточек, стаканчики для воды, розетки для клея, палитра для смешивания красок, образцы изделий из глин.</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строительных</w:t>
            </w:r>
          </w:p>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и конструктивных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игр</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Наборы конструктора «Лего»: крупный, средний. Деревянные кубики (в открытых контейнерах). Набор строительного материала (кубики, кирпичики, призмы).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Деревянные, пластмассовые настольные конструкторы, набор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цветных пластиковых кубиков, конструкторы из серии: «Лего» мелкий, конструкторы из серии: «Лего» крупный набор. Набор строительных инструментов на подставке (молотки, </w:t>
            </w:r>
            <w:proofErr w:type="gramStart"/>
            <w:r w:rsidRPr="003A5250">
              <w:rPr>
                <w:rFonts w:ascii="Times New Roman" w:hAnsi="Times New Roman"/>
                <w:color w:val="000000"/>
                <w:sz w:val="24"/>
                <w:szCs w:val="24"/>
                <w:lang w:eastAsia="en-US"/>
              </w:rPr>
              <w:t>отвертки ,болты</w:t>
            </w:r>
            <w:proofErr w:type="gramEnd"/>
            <w:r w:rsidRPr="003A5250">
              <w:rPr>
                <w:rFonts w:ascii="Times New Roman" w:hAnsi="Times New Roman"/>
                <w:color w:val="000000"/>
                <w:sz w:val="24"/>
                <w:szCs w:val="24"/>
                <w:lang w:eastAsia="en-US"/>
              </w:rPr>
              <w:t>, пила, дрель)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Набор строительного материала, имеющего основные детали (кубики, кирпичики, призмы, короткие и длинные пластины); наборы конструктора «Лего»: крупный, средний и мелкий; </w:t>
            </w:r>
            <w:r w:rsidRPr="003A5250">
              <w:rPr>
                <w:rFonts w:ascii="Times New Roman" w:hAnsi="Times New Roman"/>
                <w:color w:val="000000"/>
                <w:sz w:val="24"/>
                <w:szCs w:val="24"/>
                <w:lang w:eastAsia="en-US"/>
              </w:rPr>
              <w:lastRenderedPageBreak/>
              <w:t>конструктор «Собери узор»; деревянный конструктор; блочный конструктор; мозаика</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lastRenderedPageBreak/>
              <w:t>Музыкальный уголок</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Дудочка. Маракасы. Барабан. Бубны. Металлофон. Погремушки. Колокольчик. Свистки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Музыкальные инструменты: Барабан, металлофон, маракасы,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ложки деревянные, микрофон, гитара, колокольчик, бубен,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погремушки, пианино деревянное. Д/и «Громко - тихо», «Угадай инструмент». Музыкальная колонка с флэш картой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музыкальными произведениями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Дудочка, барабан, металлофон, маракасы, гитара, гармонь, деревянные ложки, набор шумовых музыкальных инструментов; картотека игр 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экспериментирование со звуками, картотека игр на «Звук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увеличениям» картотека игр с элементарными опытами совместного музицирования; набор иллюстраций и портретов композиторов в соответствии с музыкальными произведениями программы; карточки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«Музыкальные инструменты»</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театрализации</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Настольный театр «Колобок». Вязаный пальчиковый театр «Репка».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Кукольный театр на магнитах «Три поросенка».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Уголок ряженья Костюмы для ролевых игр по профессиям (повар, врач). Костюмы для театрализованной игры (животные и сказочные персонажи).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Н/и «Любимые сказки», «Сказки». Ширма, пальчиковый театр, театр на кубиках, стаканчиках, ложках. Театр на гапити. Театр бибабо «Красная шапочка», «Три медведя». Теневой театр: «Лисичка со скалочкой». Фланелеграф «Бычок – смоляной бочок», «Лисичка сестричка и серый волк», «Маша и медведь». Маски различных животных.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Уголок ряженья Комплект костюмов: доктор – 3 шт., продавец, парикмахер, почтальон, пожарный, МЧС, юбки, фартуки, сарафаны, косыночки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Ширма, набор наручных кукол би-ба-бо, театр шапочек, театр масок, теневой театр, театр на дисках, театр на тарелках, театр на палочках, магнитный театр «Три медведя», магнитный театр «Маша и друзья», магнитный театр «Три поросенка», магнитный театр «Огород», театр на веере, лампа, театр «Веселые слоники», пальчиковый театр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вязанный, деревянный театр «Теремок», театр на стаканчиках,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рукавичный театр вязанный, мягкие пазлы по сказкам, пазлы-макси «Репка», развивающее лото «В гостях у сказки».</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Уголок ряжения</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Костюмы для ролевых игр по профессиям (кондуктор, водитель, доктор). Разные юбки и фартуки.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Костюмы-накидки для ролевых игр по профессиям (врач, пожарный, полицейский, повар), головные уборы (шофер, пожарный, полицейский)</w:t>
            </w:r>
          </w:p>
        </w:tc>
      </w:tr>
      <w:tr w:rsidR="004A1062" w:rsidRPr="003A5250" w:rsidTr="004A1062">
        <w:tc>
          <w:tcPr>
            <w:tcW w:w="9345" w:type="dxa"/>
            <w:gridSpan w:val="2"/>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color w:val="000000"/>
                <w:sz w:val="24"/>
                <w:szCs w:val="24"/>
                <w:lang w:eastAsia="en-US"/>
              </w:rPr>
              <w:t xml:space="preserve">                                                  </w:t>
            </w:r>
            <w:r w:rsidRPr="003A5250">
              <w:rPr>
                <w:rFonts w:ascii="Times New Roman" w:hAnsi="Times New Roman"/>
                <w:b/>
                <w:color w:val="000000"/>
                <w:sz w:val="24"/>
                <w:szCs w:val="24"/>
                <w:lang w:eastAsia="en-US"/>
              </w:rPr>
              <w:t>Физическое развитие</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спорта</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Кегли. Обруч малый. Мячи малые диаметром 8, 10 см, мячи. Скакалка. Флажки. Ленточки. Султанчики. Платочки. Кружковая работа по физической культуре «Крепыши». п/и «Кольцеброс» Флажки разноцветные, султанчики, мяч </w:t>
            </w:r>
            <w:r w:rsidRPr="003A5250">
              <w:rPr>
                <w:rFonts w:ascii="Times New Roman" w:hAnsi="Times New Roman"/>
                <w:color w:val="000000"/>
                <w:sz w:val="24"/>
                <w:szCs w:val="24"/>
                <w:lang w:eastAsia="en-US"/>
              </w:rPr>
              <w:lastRenderedPageBreak/>
              <w:t>резиновый средний, скакалка, погремушки, кольцеброс, кегли, мешочки для метания, ракетки для детского бадминтона, маски для игр, обручи, воланчик для тенниса, ленты разноцветные, шарики маленькие пластмассовые, скакалки. Панно «Части тела». Плакаты «Виды спорта», «Здоровье». Д/и: «Зимние виды спорта», д/и: «Спорт» (парные картинки).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Обручи большие, обручи малые, кегли, дорожка, мячи большие, мячи малые, ракетки, кубики, ленточки, скакалки, флажки, шнуры длинные,шнуры короткие, мешочки с грузом, дуги, ящики для мячей и скакалок, с/п «Дартс», с/и «Кольцеброс», раскраска «Спорт»,султанчики.</w:t>
            </w:r>
          </w:p>
        </w:tc>
      </w:tr>
    </w:tbl>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b/>
          <w:color w:val="000000"/>
          <w:sz w:val="24"/>
          <w:szCs w:val="24"/>
        </w:rPr>
      </w:pPr>
      <w:r w:rsidRPr="00D164C2">
        <w:rPr>
          <w:rFonts w:ascii="Times New Roman" w:hAnsi="Times New Roman"/>
          <w:b/>
          <w:color w:val="000000"/>
          <w:sz w:val="24"/>
          <w:szCs w:val="24"/>
        </w:rPr>
        <w:t>Перечень оборудования в разновозрастной группе общеразвивающей направленности детей 5-7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689"/>
      </w:tblGrid>
      <w:tr w:rsidR="004A1062" w:rsidRPr="003A5250" w:rsidTr="004A1062">
        <w:tc>
          <w:tcPr>
            <w:tcW w:w="9345" w:type="dxa"/>
            <w:gridSpan w:val="2"/>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color w:val="000000"/>
                <w:sz w:val="24"/>
                <w:szCs w:val="24"/>
                <w:lang w:eastAsia="en-US"/>
              </w:rPr>
              <w:t xml:space="preserve">                   </w:t>
            </w:r>
            <w:r w:rsidRPr="003A5250">
              <w:rPr>
                <w:rFonts w:ascii="Times New Roman" w:hAnsi="Times New Roman"/>
                <w:b/>
                <w:color w:val="000000"/>
                <w:sz w:val="24"/>
                <w:szCs w:val="24"/>
                <w:lang w:eastAsia="en-US"/>
              </w:rPr>
              <w:t>Социально – коммуникативное развитие</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безопасности</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Материалы, связанные с тематикой ОБЖ и ПДД (иллюстрации,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игры). Наглядно-дидактические пособия: «Как избежать неприятностей. На природе»; «Безопасность дома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 улице»: «Правила дорожного движения».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 «Ассоциации. Транспорт», «Дорожные знаки».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Иллюстрации, изображающие опасные инструменты (ножницы, иголки и т.д.). Транспорт: машина скорой помощи, «пожарная машина», «полиция». Развивающее лото «Профессии». Раскраски: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«Важные машины», «Умный транспорт», «Светофор».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Лэпбук «Безопасность на дороге» и «Пожарная безопасность»;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макет ПДД; руль (2 шт.); д/и: «Как избежать неприятностей?»;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«Дорожные знаки»; «Азбука пешехода»; «Не играй с огнём»;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«Собери дорожный знак»; лото «Дорожные знаки»; домино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«Дорожные знаки»; правила дорожного движения в стихах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картинках – книга «Посмотри налево, посмотри направо»; книга «Про правила дорожного движения»;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обучающие карточки: - «Дорожные знаки», «Уроки безопасности», «Уроки поведения для малышей», «Важные профессии».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Панно «Береги природу» (пожарная безопасность); настольная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игра: «Городская дорога»; вязанный Светофор-постовой. Пазлы «Транспорт». Набор игрушечных машинок</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«Мы дежурим»</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Панно «Уголок дежурных по столовой», </w:t>
            </w:r>
            <w:proofErr w:type="gramStart"/>
            <w:r w:rsidRPr="003A5250">
              <w:rPr>
                <w:rFonts w:ascii="Times New Roman" w:hAnsi="Times New Roman"/>
                <w:color w:val="000000"/>
                <w:sz w:val="24"/>
                <w:szCs w:val="24"/>
                <w:lang w:eastAsia="en-US"/>
              </w:rPr>
              <w:t>« Уголок</w:t>
            </w:r>
            <w:proofErr w:type="gramEnd"/>
            <w:r w:rsidRPr="003A5250">
              <w:rPr>
                <w:rFonts w:ascii="Times New Roman" w:hAnsi="Times New Roman"/>
                <w:color w:val="000000"/>
                <w:sz w:val="24"/>
                <w:szCs w:val="24"/>
                <w:lang w:eastAsia="en-US"/>
              </w:rPr>
              <w:t xml:space="preserve"> дежурных по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группе». Фартуки, колпаки, салфетницы, карточки дежурных,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график дежурства.</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Уголок уединения</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Ширма, мягкий пуф, подушки.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Ширма, столик, два стульчика; кукла; «баночка крика»; баночка «злости»; подушка «Обнимашка», подушка «для битья»; телефон;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 «Рыболов»; зеркало; чаша с фасолью и мелкими игрушками, детские книги.</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сюжетно-ролевых игр</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i/>
                <w:color w:val="000000"/>
                <w:sz w:val="24"/>
                <w:szCs w:val="24"/>
                <w:lang w:eastAsia="en-US"/>
              </w:rPr>
              <w:t>Сюжетно – ролевая игра «Семья».</w:t>
            </w:r>
            <w:r w:rsidRPr="003A5250">
              <w:rPr>
                <w:rFonts w:ascii="Times New Roman" w:hAnsi="Times New Roman"/>
                <w:color w:val="000000"/>
                <w:sz w:val="24"/>
                <w:szCs w:val="24"/>
                <w:lang w:eastAsia="en-US"/>
              </w:rPr>
              <w:t xml:space="preserve"> Игровой модуль «Кухня».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Игрушечная посуда: набор чайной посуды (средний и мелкий),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набор кухонной посуды (средний), набор столовой посуды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(средний). Куклы в одежде девочек (средние). Коляски для кукол, кукольный манеж, кроватка. Комплекты одежды и постельных принадлежностей для кукол. Набор для уборки комнаты (савок, щетка, ведерко). Игровой набор продуктов (сыр, сосиски, яичница, курица, овощи, фрукты, хлебобулочные изделия)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i/>
                <w:color w:val="000000"/>
                <w:sz w:val="24"/>
                <w:szCs w:val="24"/>
                <w:lang w:eastAsia="en-US"/>
              </w:rPr>
              <w:t>Сюжетно – ролевая игра «Парикмахерская»,</w:t>
            </w:r>
            <w:r w:rsidRPr="003A5250">
              <w:rPr>
                <w:rFonts w:ascii="Times New Roman" w:hAnsi="Times New Roman"/>
                <w:color w:val="000000"/>
                <w:sz w:val="24"/>
                <w:szCs w:val="24"/>
                <w:lang w:eastAsia="en-US"/>
              </w:rPr>
              <w:t xml:space="preserve"> (для игровых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действий с куклами): трюмо с зеркалом, расчески, щетки,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игрушечные наборы для парикмахерских (зеркало, ножницы, </w:t>
            </w:r>
            <w:proofErr w:type="gramStart"/>
            <w:r w:rsidRPr="003A5250">
              <w:rPr>
                <w:rFonts w:ascii="Times New Roman" w:hAnsi="Times New Roman"/>
                <w:color w:val="000000"/>
                <w:sz w:val="24"/>
                <w:szCs w:val="24"/>
                <w:lang w:eastAsia="en-US"/>
              </w:rPr>
              <w:t>фен ,флакончики</w:t>
            </w:r>
            <w:proofErr w:type="gramEnd"/>
            <w:r w:rsidRPr="003A5250">
              <w:rPr>
                <w:rFonts w:ascii="Times New Roman" w:hAnsi="Times New Roman"/>
                <w:color w:val="000000"/>
                <w:sz w:val="24"/>
                <w:szCs w:val="24"/>
                <w:lang w:eastAsia="en-US"/>
              </w:rPr>
              <w:t>, бигуди, накидки).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i/>
                <w:color w:val="000000"/>
                <w:sz w:val="24"/>
                <w:szCs w:val="24"/>
                <w:lang w:eastAsia="en-US"/>
              </w:rPr>
              <w:t>Сюжетно – ролевая игра «Магазин</w:t>
            </w:r>
            <w:r w:rsidRPr="003A5250">
              <w:rPr>
                <w:rFonts w:ascii="Times New Roman" w:hAnsi="Times New Roman"/>
                <w:color w:val="000000"/>
                <w:sz w:val="24"/>
                <w:szCs w:val="24"/>
                <w:lang w:eastAsia="en-US"/>
              </w:rPr>
              <w:t>», весы, касса, кошелек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банковскими картами, баночки, бутылочки маленьких размеров из пластика, картона, наборы продуктов, овощей, фруктов из</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пластмассы, сумочки, корзиночки).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i/>
                <w:color w:val="000000"/>
                <w:sz w:val="24"/>
                <w:szCs w:val="24"/>
                <w:lang w:eastAsia="en-US"/>
              </w:rPr>
              <w:t>Сюжетно – ролевая игра «Больница».</w:t>
            </w:r>
            <w:r w:rsidRPr="003A5250">
              <w:rPr>
                <w:rFonts w:ascii="Times New Roman" w:hAnsi="Times New Roman"/>
                <w:color w:val="000000"/>
                <w:sz w:val="24"/>
                <w:szCs w:val="24"/>
                <w:lang w:eastAsia="en-US"/>
              </w:rPr>
              <w:t xml:space="preserve"> Набор медицинских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принадлежностей доктора в контейнере (пузырьки, градусник,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уколы, и т.п.)</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i/>
                <w:color w:val="000000"/>
                <w:sz w:val="24"/>
                <w:szCs w:val="24"/>
                <w:lang w:eastAsia="en-US"/>
              </w:rPr>
              <w:t>Сюжетно – ролевая игра «Автомастерская»,</w:t>
            </w:r>
            <w:r w:rsidRPr="003A5250">
              <w:rPr>
                <w:rFonts w:ascii="Times New Roman" w:hAnsi="Times New Roman"/>
                <w:color w:val="000000"/>
                <w:sz w:val="24"/>
                <w:szCs w:val="24"/>
                <w:lang w:eastAsia="en-US"/>
              </w:rPr>
              <w:t xml:space="preserve"> различные машины, набор «инструментов» (гаечный ключ, молоток, отвертки, насос, молоток, ножницы и т.д. Игровой модуль «Мастерская», конструктор «Лего», набор «железная дорога».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i/>
                <w:color w:val="000000"/>
                <w:sz w:val="24"/>
                <w:szCs w:val="24"/>
                <w:lang w:eastAsia="en-US"/>
              </w:rPr>
              <w:t>Сюжетно – ролевая игра «Автобус</w:t>
            </w:r>
            <w:r w:rsidRPr="003A5250">
              <w:rPr>
                <w:rFonts w:ascii="Times New Roman" w:hAnsi="Times New Roman"/>
                <w:color w:val="000000"/>
                <w:sz w:val="24"/>
                <w:szCs w:val="24"/>
                <w:lang w:eastAsia="en-US"/>
              </w:rPr>
              <w:t>.» Игровая ширма «Автобус», руль</w:t>
            </w:r>
          </w:p>
          <w:p w:rsidR="004A1062" w:rsidRPr="003A5250" w:rsidRDefault="004A1062" w:rsidP="004A1062">
            <w:pPr>
              <w:spacing w:after="0" w:line="240" w:lineRule="auto"/>
              <w:rPr>
                <w:rFonts w:ascii="Times New Roman" w:hAnsi="Times New Roman"/>
                <w:i/>
                <w:color w:val="000000"/>
                <w:sz w:val="24"/>
                <w:szCs w:val="24"/>
                <w:lang w:eastAsia="en-US"/>
              </w:rPr>
            </w:pPr>
            <w:r w:rsidRPr="003A5250">
              <w:rPr>
                <w:rFonts w:ascii="Times New Roman" w:hAnsi="Times New Roman"/>
                <w:i/>
                <w:color w:val="000000"/>
                <w:sz w:val="24"/>
                <w:szCs w:val="24"/>
                <w:lang w:eastAsia="en-US"/>
              </w:rPr>
              <w:t>Сюжетно-ролевая игра «Ателье»</w:t>
            </w:r>
          </w:p>
          <w:p w:rsidR="004A1062" w:rsidRPr="003A5250" w:rsidRDefault="004A1062" w:rsidP="004A1062">
            <w:pPr>
              <w:spacing w:after="0" w:line="240" w:lineRule="auto"/>
              <w:rPr>
                <w:rFonts w:ascii="Times New Roman" w:hAnsi="Times New Roman"/>
                <w:color w:val="000000"/>
                <w:sz w:val="24"/>
                <w:szCs w:val="24"/>
                <w:lang w:eastAsia="en-US"/>
              </w:rPr>
            </w:pPr>
            <w:proofErr w:type="gramStart"/>
            <w:r w:rsidRPr="003A5250">
              <w:rPr>
                <w:rFonts w:ascii="Times New Roman" w:hAnsi="Times New Roman"/>
                <w:color w:val="000000"/>
                <w:sz w:val="24"/>
                <w:szCs w:val="24"/>
                <w:lang w:eastAsia="en-US"/>
              </w:rPr>
              <w:t>( кусочки</w:t>
            </w:r>
            <w:proofErr w:type="gramEnd"/>
            <w:r w:rsidRPr="003A5250">
              <w:rPr>
                <w:rFonts w:ascii="Times New Roman" w:hAnsi="Times New Roman"/>
                <w:color w:val="000000"/>
                <w:sz w:val="24"/>
                <w:szCs w:val="24"/>
                <w:lang w:eastAsia="en-US"/>
              </w:rPr>
              <w:t xml:space="preserve"> ткани, нитки, шпульки, пуговицы, ножницы, швейная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машинка и т.д.)</w:t>
            </w:r>
          </w:p>
        </w:tc>
      </w:tr>
      <w:tr w:rsidR="004A1062" w:rsidRPr="003A5250" w:rsidTr="004A1062">
        <w:tc>
          <w:tcPr>
            <w:tcW w:w="9345" w:type="dxa"/>
            <w:gridSpan w:val="2"/>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color w:val="000000"/>
                <w:sz w:val="24"/>
                <w:szCs w:val="24"/>
                <w:lang w:eastAsia="en-US"/>
              </w:rPr>
              <w:lastRenderedPageBreak/>
              <w:t xml:space="preserve">                                       </w:t>
            </w:r>
            <w:r w:rsidRPr="003A5250">
              <w:rPr>
                <w:rFonts w:ascii="Times New Roman" w:hAnsi="Times New Roman"/>
                <w:b/>
                <w:color w:val="000000"/>
                <w:sz w:val="24"/>
                <w:szCs w:val="24"/>
                <w:lang w:eastAsia="en-US"/>
              </w:rPr>
              <w:t>Познавательное развитие</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познавательно</w:t>
            </w:r>
          </w:p>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исследовательской</w:t>
            </w:r>
          </w:p>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деятельности «Уголок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природы»</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Комнатные растения: «Бальзамин», «Кливия», «Драцена»,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«Традесканция», «Бегония», «Аспидистра». Паспорт комнатных растений. Календарь природы.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Муляжи овощей и фруктов. Инвентарь для ухода за растениями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(лейки, брызгалки, салфетки, щеточки, кисточки, палочки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заостренными концами, совки).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Наглядно - дидактические пособия: «Мои домашние животные», «Животные Африки», «Птицы», «Времена года».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 «Живая и не живая природа», «Почемучка», «Домашние и дикие животные». Зоологическое лото.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Книги: «Мамы и малыши», «Времена года», «В мире животных».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Календарь природы; лейка; трудовой инвентарь: лопатка, грабли; палочка для рыхления; клеенка; фартуки; тряпочки для протирания листьев; лейка; опрыскиватель; иллюстрации по временам года; д/и «Птицы»; макеты: «Пустыня», «Водоем», «Лес», «Саванна», «Горы», «Луг»; обучающие карточки: «Береги живое»; д/и: «Кто где живёт?»; лото «Растения»; д/и: «Как зовут тебя, деревце?», «Живая и </w:t>
            </w:r>
            <w:r w:rsidRPr="003A5250">
              <w:rPr>
                <w:rFonts w:ascii="Times New Roman" w:hAnsi="Times New Roman"/>
                <w:color w:val="000000"/>
                <w:sz w:val="24"/>
                <w:szCs w:val="24"/>
                <w:lang w:eastAsia="en-US"/>
              </w:rPr>
              <w:lastRenderedPageBreak/>
              <w:t>неживая природа», домино «Окружающий мир», «Овощи и фрукты», лото «Овощи и фрукты», лото «Животные».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Фигурки диких и домашних животных.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Книга: Н. Сладков «Птицы» (Орнитология в картинках)</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lastRenderedPageBreak/>
              <w:t>Центр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экспериментирования</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Природный материал: шишки, желуди, камушки, ракушки.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Коллекции: «семян», «пуговиц», «тканей». Клеенчатые и тканевые фартуки. Пластичные материалы, интересные для исследования и наблюдения предметы.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Формочки для изготовления цветных льдинок. «Волшебный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мешочек». Игрушка «Мыльные пузыри». Красители для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подкрашивания воды, формочки для изготовления льдинок.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Песочные часы, мерные ложки, мерные стаканчики, пластиковые колбочки, спиртовка, лупа, баночки с крышками, пинцет, термометр, пластиковые трубочки и деревянные палочки.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Плавающие и тонущие игрушки и предметы.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Книги: «Моя первая энциклопедия», «Природный мир водоемов», М. Султанова «Простые опыты с воздухом», «Простые опыты с водой», «Простые опыты с бумагой», «Удивительные превращения.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Как производят разные предметы», «Из чего мы сделаны».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Картотека: «Опыты с водой», «Опыты со снегом и льдом», «Опыты для малюточек». Альбомы: «Удивительный мир камней», «Грибы», «Про все на свете».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Магнитная игра «Рыбалка»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Природный и бросовый материал: пластмасса, проволока, пробка из дерева.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Магниты, мерные стаканчики, воронки, лупа большая (2 шт),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мыльные пузыри, соломинки, султанчики, вертушки, ленточки, трубочки; баночки с разными видами материалов: крахмал, сахар, мука, глина, земля, соль, песок, скрепки, пуговицы, изделия из дерева, изделия из шерсти, леска, мыло, воск, полиэтилен, кофе зерновой.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Карточки с последовательностью работы над экспериментом;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пластмассовые стаканчики, пластмассовые ложки; баночки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крышкой; красители; губки; песочные часы; фартуки, клеенка.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Семена разных растений: желуди, огурцы, свекла, помидоры,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абрикосы, фасоль, слива, морковь, лук, горох, еловая шишка,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вишня, груша, яблоко, овес.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Поднос для рисования; коллекция пуговиц; коробка ощущений.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н/п «Кто я?». Книги: «Геология в картинках», «География в картинках»;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«Секреты природного газа», А.И. Шапиро «Тайны окружающего мира или секреты знакомых вещей. Лужа»; И.Соколов-Микитов «Лесные картинки»; «Большая детская энциклопедия 5000 событий, фактов, явлений»; «Хочу все знать!». Большая иллюстрированная энциклопедия интеллекта»; «Моя первая энциклопедия»; журнал «Круглый год. Знакомство с окружающим»;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Картотека: «Экспериментирование в подготовительной группе»; «Карточки-схемы проведения опытов и экспериментов»</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lastRenderedPageBreak/>
              <w:t>Уголок песка и воды</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Наборы для экспериментирования с водой: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Емкость для воды, камешки разного цвета и формы, набор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резиновых рыб и морских животных, набор пластиковых игрушек «Обитатели морей».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Наборы для экспериментирования с песком: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Кинетический песок, формочки разного размера и формы, совочки и мелкие игрушки.</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«Я патриот своей страны»</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Наглядное пособие: «Мой любимый детский сад», «Поселок мой, любуюсь и горжусь тобой».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Плакаты: «государственный флаг», «Гимн России».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Флаг России и флаг «С днем Победы».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Наборы открыток: «Оренбуржье», «Москва», «Народная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игрушка», «Города Оренбургской области»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Матрешка, неваляшка в национальном костюме;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панно с фотографией президента РФ,</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государственной символикой; плакаты: «Субъекты РФ»,</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«Московский Кремль»; макет «Русская изба»; макет «Куклы 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русско-народном стиле»</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Центр «Математика</w:t>
            </w:r>
            <w:r w:rsidRPr="003A5250">
              <w:rPr>
                <w:rFonts w:ascii="Times New Roman" w:hAnsi="Times New Roman"/>
                <w:color w:val="000000"/>
                <w:sz w:val="24"/>
                <w:szCs w:val="24"/>
                <w:lang w:eastAsia="en-US"/>
              </w:rPr>
              <w:t>»</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Счетный материал: игрушки, мелкие предметы, предметные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картинки. Настольно-печатные игры: «Геометрические формы», «Цвета», «Математические лото», «Противоположности», «Игра в цвета. Радуга», «Признаки», «Ассоциации», «Логика». Д\и «Подбери по смыслу», «Больше –меньше», «Формы». Разрезные картинки (самодельные), «Логическое домино», «Деревянные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пазлы», «Шнуровка», игровой набор «Развивающая головоломка», наборы мозаики. Наборное полотно «Цифры». Предметные и сюжетные картинки, тематические наборы картинок (одежда, обувь, мебель, посуда, овощи, животные, игрушки, транспорт, профессии).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Цветные счетные палочки. Раздаточный материал по математике. «Математические пазлы», Кубики цветные «Выложи точно так же»; лото «Азбука и цифры».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Пазлы: «Быстрые тачки», «Маугли», «Гуси-лебеди», «Карлсон», «Феи», «Фикси пазл», «Волк и семеро козлят».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Н/п: «Мои первые часы», «Мини твистер» (для рук), «Учимся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считать» (ходилка), домино «Простоквашино», «Царевна лягушка, Снежная королева» (ходилка), шашки, шахматы</w:t>
            </w:r>
          </w:p>
        </w:tc>
      </w:tr>
      <w:tr w:rsidR="004A1062" w:rsidRPr="003A5250" w:rsidTr="004A1062">
        <w:tc>
          <w:tcPr>
            <w:tcW w:w="9345" w:type="dxa"/>
            <w:gridSpan w:val="2"/>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 xml:space="preserve">                                       Речевое развитие</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речевого развития</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Мольберт, картотека развивающих речевых игр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Картотека игр по формированию правильного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звукопроизношения, картотеки: «Чистоговорки в картинках»,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«Игры с пальчиками», «Артикуляционная гимнастика»,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«Дыхательная гимнастика</w:t>
            </w:r>
            <w:proofErr w:type="gramStart"/>
            <w:r w:rsidRPr="003A5250">
              <w:rPr>
                <w:rFonts w:ascii="Times New Roman" w:hAnsi="Times New Roman"/>
                <w:color w:val="000000"/>
                <w:sz w:val="24"/>
                <w:szCs w:val="24"/>
                <w:lang w:eastAsia="en-US"/>
              </w:rPr>
              <w:t>».Д</w:t>
            </w:r>
            <w:proofErr w:type="gramEnd"/>
            <w:r w:rsidRPr="003A5250">
              <w:rPr>
                <w:rFonts w:ascii="Times New Roman" w:hAnsi="Times New Roman"/>
                <w:color w:val="000000"/>
                <w:sz w:val="24"/>
                <w:szCs w:val="24"/>
                <w:lang w:eastAsia="en-US"/>
              </w:rPr>
              <w:t>\и «Узнай сказку по картинке», «Как говорят животные», «Загадки и отгадки». Набор открыток.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Столики для детей для рассматривания детских книг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иллюстраций и два стульчика с чехлами.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Книжки-раскраски. Детские книги: произведения русского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фольклора: частушки, потешки, песенки, обрядовые песни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прибаутки, народные и литературные сказки, произведения русской и зарубежной классики, рассказы, сказки, стихи современных авторов, загадки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Картотека игр по развитию речи; д/и «Найди отличие»,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«Составляем слова», «На каждую загадку – четыре отгадки»,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«Половинки», «Изучаем профессии», н/п «Загадки о животных», «Собери пиццу», «Собери торт», Лото «Ассоциации», домино «Овощи и фрукты».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Пальчиковые игры «Забавушки», магнитная азбука, «Собери узор» (самодельная), н/п «Трафареты» (животные), шнуровки «Азбука», «Цифры», «Шнуровальный планшет», «Цвет. Форма. Размер», «Мозаика».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Д/и «Колпачки», «Четыре в ряд», «Ассоциации. Сказки»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Свистки, карточки «Фрукты и ягоды», «Транспорт», «Домашние животные», «Дикие животные», «Домашние птицы», «Дикие птицы», «Цветы», «Фрукты», «Ягоды», «Грибы», «Деревья», «Овощи», «Пресмыкающиеся», «Сюжетные картинки», «Сутки», «Профессии».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Разрезные сюжетные картинки.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Картотеки: «Чистоговорки», «Комплексы артикуляционной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гимнастики», «Упражнения на закрепление правильного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произношения и фонематического слуха», «Картотека дыхательной гимнастики»</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lastRenderedPageBreak/>
              <w:t>Книжный уголок</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Песенки. «Как на тоненький ледок»; «Уж я колышки тешу»; «Как у бабушки козел»; «Ты мороз, мороз, мороз»; «По дубочку постучишь, прилетает синий чиж»; «Ранним-рано поутру»; «Грачи-киричи»; «Уж ты, пташечка, ты залетная»; «Ласточкаласточка»; «Дождик, дождик, веселей».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Сказки. «Лиса и кувшин», обр. О. Капицы; «Крылатый, мохнатый да масляный» обр. И. Карнауховой; «Хаврошечка», обр. А. Н, Толстой; «Заяц-хвастун», обр. О. Капицы; «Царевна - лягушка», обр. М. Булатова; «Рифмы», авторизированный пересказ Б. Шергина; «Сивка-Бурка», обр. М. Булатова; «Финист — Ясный сокол», обр. А. Платонова.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Произведения народов мира. «Гречку мыли», литов., обр. Ю.</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Григорьева; «Дом, который построил Джек», пер. с англ.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Маршака; «Счастливого пути!», голл., обр. И. Токмаковой;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«Веснянка», укр., обр. Г. Литвака; «Кукушка», ненецк., обр. 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Поэзия. И. Бунин «Первый снег»; А. Пушкин «Уж небо осенью дышало» (из романа «Евгений Онегин»); «Зимний вечер» (в сокр.);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 К. Толстой «Осень, обсыпается весь наш бедный сад»;</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 Цветаева «У кроватки»; С. Маршак «Пудель»; С. Есенин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«Береза», «Черемуха»; И. Никитин «Встреча зимы»; А. Фет «Кот поет, глаза прищурил»; С. Черный «Волк»; В. Левин «Сундук», «Лошадь»; М. Яснов «Мирная считалка»;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С. Городецкий «Котенок»; Ф. Тютчев «Зима недаром злится»; А. Барто. «Веревочка».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Проза. В. Дмитриева «Малыш и Жучка» (главы); Л. Толстой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«Косточка», «Прыжок», «Лев и собачка»; Н. Носов «Живая шляпа»; Алмазов «Горбушка»; А. Гайдар «Чук и Гек»; С. Георгиев «Я спас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Деда Мороза»; В. Драгунский «Друг детства», «Сверху вниз,</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наискосок»; К. Паустовский «Кот-ворюга».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Литературные сказки. Т. Александрова «Домовенок Кузька»;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B. Бианки «Сова»; Б. Заходер «Серая звездочка»; А. Пушкин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«Сказка о царе Салтане, о сыне его славном и могучем богатыре Гвидоне Салтановиче о прекрасной царевне Лебеди»; П. Бажов «Серебряное копытце»; Н. Телешов «Крупеничка»; В. Катаев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«Цветик-семицветик».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Произведения поэтов и писателей разных стран.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 Милн «Баллада о королевском бутерброде», пер. с англ.</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C.Маршака; В. Смит «Про летающую корову», пер. с англ. Б.</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Заходера; «Письмо ко всем детям по одному очень важному делу», пер. с польск. С. Михалкова; X. Мякеля «Господин Ау» (главы, пер. с финск. Э. Успенского; Р. Киплинг «Слоненок», пер. с англ. К.Чуковского, стихи з пер. С. Маршака; А. Линдгрен «Карлсон, который живет на крыше, опять прилетел» (главы в сокр., пер. сошвед. Л. Лунгиной)</w:t>
            </w:r>
          </w:p>
        </w:tc>
      </w:tr>
      <w:tr w:rsidR="004A1062" w:rsidRPr="003A5250" w:rsidTr="004A1062">
        <w:tc>
          <w:tcPr>
            <w:tcW w:w="9345" w:type="dxa"/>
            <w:gridSpan w:val="2"/>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lastRenderedPageBreak/>
              <w:t xml:space="preserve">                             Художественно-эстетическое развитие</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изобразительной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деятельности</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Наглядное пособие: «Азбука цвета», «Формы», «Смешивание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цветов». Раскраски, трафареты (пластиковые и самодельные).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Набор для лепки, пластилин, доски для пластилина, акварельные краски, восковые мелки, кисточки непроливайки, цветная бумага и картон, ножницы, цветные карандаши, альбомы, готовые бумажные, картонные, тканевые формы для выкладывания и наклеивания. Рисунки-иллюстрации различных предметов, объектов.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Кисти; альбом; раскраски; пластилин; непроливайки – стаканчики; цветные карандаши; фломастеры; трафареты; салфетки из ткани; восковые карандаши; цветная бумага; цветной картон; белый картон; доски для пластилина; клеевые карандаши; гуашь; ножницы; палитра; стеки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Картотеки: «Учимся рисовать», «Игрушки из природных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материалов», «Дымковская игрушка», «Филимоновские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свистульки», «Городецкая роспись».</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строительных и конструктивных игр</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Конструкторы разного размера, Крупные и мелкие объемные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формы (бруски, кирпичи, призмы, цилиндры, перекрытия).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Тематические конструкторы (деревянный, пластмассовый).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Конструктор настольный и напольный из серии «Лего». Небольшие игрушки для обыгрывания построек (фигурки людей и животных).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Транспортные игрушки: автомобили грузовые, легковые, автобусы, паровозы, самолеты, пароходы, лодки и т.д</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Конструктор из серии «Лего» мелкий. Конструктор из серии «Лего» крупный. Набор строительных инструментов на подставке (молотки, отвертки, болты, пила, дрель и т.д.). </w:t>
            </w:r>
            <w:r w:rsidRPr="003A5250">
              <w:rPr>
                <w:rFonts w:ascii="Times New Roman" w:hAnsi="Times New Roman"/>
                <w:color w:val="000000"/>
                <w:sz w:val="24"/>
                <w:szCs w:val="24"/>
                <w:lang w:eastAsia="en-US"/>
              </w:rPr>
              <w:lastRenderedPageBreak/>
              <w:t>Каска. Деревянные настольные конструкторы (кубики, конусы, параллелограммы и т.д.)</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lastRenderedPageBreak/>
              <w:t>Музыкальный уголок</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Музыкальные инструменты: гармошка, труба, синтезатор,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балалайка(самодельная), погремушки, бубны, шумелки.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Колонка с флэш-картой, записи детских песен из мультфильмов, музыкальные сказки. картотека музыкально – дидактических игр д/и «Музыкальные дидактические игры», дудочки (3 шт), бубны – 2шт. барабан (2 шт), гусли, металлофон (2 шт), погремушки, ложки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деревянные, колокольчики</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театрализации</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«Шапочковый театр» (вязаные шапочки героев сказок: лиса, </w:t>
            </w:r>
            <w:proofErr w:type="gramStart"/>
            <w:r w:rsidRPr="003A5250">
              <w:rPr>
                <w:rFonts w:ascii="Times New Roman" w:hAnsi="Times New Roman"/>
                <w:color w:val="000000"/>
                <w:sz w:val="24"/>
                <w:szCs w:val="24"/>
                <w:lang w:eastAsia="en-US"/>
              </w:rPr>
              <w:t>волк,мышонок</w:t>
            </w:r>
            <w:proofErr w:type="gramEnd"/>
            <w:r w:rsidRPr="003A5250">
              <w:rPr>
                <w:rFonts w:ascii="Times New Roman" w:hAnsi="Times New Roman"/>
                <w:color w:val="000000"/>
                <w:sz w:val="24"/>
                <w:szCs w:val="24"/>
                <w:lang w:eastAsia="en-US"/>
              </w:rPr>
              <w:t>, медведь, заяц).</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Атрибуты к сказкам (маски животных, птиц, овощей).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Бумажный пальчиковый театр «Эмоции»,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набор вязаных пальчиковых животных,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Кукольный театр на столе: «Колобок» и «Три поросенка».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Магнитный театр «В гостях у Маши»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Театр на мягких кубиках, теневой театр своими руками.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Ширма для кукольного театра настольная(самодельная),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Картотека театрализованных игр.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Ширма, ширма-фланелеграф для теневого театра, картотека: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«Театрализованные игры и представления»;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театр игрушек; пальчиковый театр «Теремок»</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Уголок ряженья</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Костюмы для ролевых игр по профессиям (кондуктор, водитель, доктор).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Медицинские халаты, юбки, косынки, рубашки, фартуки-накидкидля парикмахерской</w:t>
            </w:r>
          </w:p>
        </w:tc>
      </w:tr>
      <w:tr w:rsidR="004A1062" w:rsidRPr="003A5250" w:rsidTr="004A1062">
        <w:tc>
          <w:tcPr>
            <w:tcW w:w="9345" w:type="dxa"/>
            <w:gridSpan w:val="2"/>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 xml:space="preserve">                                    Физическое развитие</w:t>
            </w:r>
          </w:p>
        </w:tc>
      </w:tr>
      <w:tr w:rsidR="004A1062" w:rsidRPr="003A5250" w:rsidTr="004A1062">
        <w:tc>
          <w:tcPr>
            <w:tcW w:w="2656"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Центр спорта</w:t>
            </w:r>
          </w:p>
        </w:tc>
        <w:tc>
          <w:tcPr>
            <w:tcW w:w="668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Кегли. Обруч малый. Мячи малые диаметром 8, 10 см, мячи. Скакалка. Флажки. Ленточки. Султанчики. Платочки. П/и «Кольцеброс». Флажки разноцветные; мячи резиновые разных размеров; пластмассовые мячи; кегли; кубики большие; скакалки; ракетки для бадминтона; обручи; дуга; ленты разноцветные; мешочки – груз для метания.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Картотека «Виды спорта».</w:t>
            </w:r>
          </w:p>
        </w:tc>
      </w:tr>
    </w:tbl>
    <w:p w:rsidR="004A1062" w:rsidRPr="00D164C2" w:rsidRDefault="004A1062" w:rsidP="004A1062">
      <w:pPr>
        <w:rPr>
          <w:rFonts w:ascii="Times New Roman" w:hAnsi="Times New Roman"/>
          <w:color w:val="000000"/>
          <w:sz w:val="24"/>
          <w:szCs w:val="24"/>
        </w:rPr>
      </w:pPr>
    </w:p>
    <w:p w:rsidR="004A1062" w:rsidRPr="00E025C8" w:rsidRDefault="004A1062" w:rsidP="004A1062">
      <w:pPr>
        <w:rPr>
          <w:rFonts w:ascii="Times New Roman" w:hAnsi="Times New Roman"/>
          <w:b/>
          <w:color w:val="000000"/>
          <w:sz w:val="24"/>
          <w:szCs w:val="24"/>
        </w:rPr>
      </w:pPr>
      <w:r w:rsidRPr="00E025C8">
        <w:rPr>
          <w:rFonts w:ascii="Times New Roman" w:hAnsi="Times New Roman"/>
          <w:b/>
          <w:color w:val="000000"/>
          <w:sz w:val="24"/>
          <w:szCs w:val="24"/>
        </w:rPr>
        <w:t>Часть, формируемая участниками образовательных отношений (программа «Хочу</w:t>
      </w:r>
      <w:r w:rsidR="002B2190">
        <w:rPr>
          <w:rFonts w:ascii="Times New Roman" w:hAnsi="Times New Roman"/>
          <w:b/>
          <w:color w:val="000000"/>
          <w:sz w:val="24"/>
          <w:szCs w:val="24"/>
        </w:rPr>
        <w:t xml:space="preserve"> </w:t>
      </w:r>
      <w:r w:rsidRPr="00E025C8">
        <w:rPr>
          <w:rFonts w:ascii="Times New Roman" w:hAnsi="Times New Roman"/>
          <w:b/>
          <w:color w:val="000000"/>
          <w:sz w:val="24"/>
          <w:szCs w:val="24"/>
        </w:rPr>
        <w:t>все знать», «Подготовка» руки к письму)</w:t>
      </w:r>
    </w:p>
    <w:p w:rsidR="004A1062" w:rsidRPr="00E025C8" w:rsidRDefault="004A1062" w:rsidP="004A1062">
      <w:pPr>
        <w:rPr>
          <w:rFonts w:ascii="Times New Roman" w:hAnsi="Times New Roman"/>
          <w:color w:val="000000"/>
          <w:sz w:val="24"/>
          <w:szCs w:val="24"/>
        </w:rPr>
      </w:pPr>
      <w:r w:rsidRPr="00E025C8">
        <w:rPr>
          <w:rFonts w:ascii="Times New Roman" w:hAnsi="Times New Roman"/>
          <w:color w:val="000000"/>
          <w:sz w:val="24"/>
          <w:szCs w:val="24"/>
        </w:rPr>
        <w:t>Программа «Хочу все знать», «Подготовка руки к письму» находит свое отражение в</w:t>
      </w:r>
    </w:p>
    <w:p w:rsidR="004A1062" w:rsidRPr="00E025C8" w:rsidRDefault="004A1062" w:rsidP="004A1062">
      <w:pPr>
        <w:rPr>
          <w:rFonts w:ascii="Times New Roman" w:hAnsi="Times New Roman"/>
          <w:color w:val="000000"/>
          <w:sz w:val="24"/>
          <w:szCs w:val="24"/>
        </w:rPr>
      </w:pPr>
      <w:r w:rsidRPr="00E025C8">
        <w:rPr>
          <w:rFonts w:ascii="Times New Roman" w:hAnsi="Times New Roman"/>
          <w:color w:val="000000"/>
          <w:sz w:val="24"/>
          <w:szCs w:val="24"/>
        </w:rPr>
        <w:t>разновозрастной группе 5 – 7 лет. В группах созданы центры, которые содержат</w:t>
      </w:r>
    </w:p>
    <w:p w:rsidR="004A1062" w:rsidRDefault="004A1062" w:rsidP="004A1062">
      <w:pPr>
        <w:rPr>
          <w:rFonts w:ascii="Times New Roman" w:hAnsi="Times New Roman"/>
          <w:color w:val="000000"/>
          <w:sz w:val="24"/>
          <w:szCs w:val="24"/>
        </w:rPr>
      </w:pPr>
      <w:r w:rsidRPr="00E025C8">
        <w:rPr>
          <w:rFonts w:ascii="Times New Roman" w:hAnsi="Times New Roman"/>
          <w:color w:val="000000"/>
          <w:sz w:val="24"/>
          <w:szCs w:val="24"/>
        </w:rPr>
        <w:t>необходимое оборудование и дидактические материалы.</w:t>
      </w:r>
    </w:p>
    <w:p w:rsidR="002B2190" w:rsidRDefault="002B2190" w:rsidP="004A1062">
      <w:pPr>
        <w:rPr>
          <w:rFonts w:ascii="Times New Roman" w:hAnsi="Times New Roman"/>
          <w:color w:val="000000"/>
          <w:sz w:val="24"/>
          <w:szCs w:val="24"/>
        </w:rPr>
      </w:pPr>
    </w:p>
    <w:p w:rsidR="002B2190" w:rsidRDefault="002B2190" w:rsidP="004A1062">
      <w:pPr>
        <w:rPr>
          <w:rFonts w:ascii="Times New Roman" w:hAnsi="Times New Roman"/>
          <w:color w:val="000000"/>
          <w:sz w:val="24"/>
          <w:szCs w:val="24"/>
        </w:rPr>
      </w:pPr>
    </w:p>
    <w:p w:rsidR="002B2190" w:rsidRDefault="002B2190" w:rsidP="004A1062">
      <w:pPr>
        <w:rPr>
          <w:rFonts w:ascii="Times New Roman" w:hAnsi="Times New Roman"/>
          <w:color w:val="000000"/>
          <w:sz w:val="24"/>
          <w:szCs w:val="24"/>
        </w:rPr>
      </w:pPr>
      <w:r>
        <w:rPr>
          <w:rFonts w:ascii="Times New Roman" w:hAnsi="Times New Roman"/>
          <w:color w:val="000000"/>
          <w:sz w:val="24"/>
          <w:szCs w:val="24"/>
        </w:rPr>
        <w:t xml:space="preserve">                                                                     243</w:t>
      </w:r>
    </w:p>
    <w:p w:rsidR="001658ED" w:rsidRDefault="001658ED" w:rsidP="004A1062">
      <w:pPr>
        <w:rPr>
          <w:rFonts w:ascii="Times New Roman" w:hAnsi="Times New Roman"/>
          <w:color w:val="000000"/>
          <w:sz w:val="24"/>
          <w:szCs w:val="24"/>
        </w:rPr>
      </w:pPr>
    </w:p>
    <w:p w:rsidR="004A1062" w:rsidRPr="00E025C8" w:rsidRDefault="004A1062" w:rsidP="004A1062">
      <w:pPr>
        <w:rPr>
          <w:rFonts w:ascii="Times New Roman" w:hAnsi="Times New Roman"/>
          <w:color w:val="000000"/>
          <w:sz w:val="24"/>
          <w:szCs w:val="24"/>
        </w:rPr>
      </w:pPr>
      <w:r w:rsidRPr="008278C2">
        <w:rPr>
          <w:rFonts w:ascii="Times New Roman" w:hAnsi="Times New Roman"/>
          <w:b/>
          <w:color w:val="000000"/>
          <w:sz w:val="24"/>
          <w:szCs w:val="24"/>
        </w:rPr>
        <w:lastRenderedPageBreak/>
        <w:t>3.3.</w:t>
      </w:r>
      <w:r w:rsidRPr="008278C2">
        <w:rPr>
          <w:b/>
        </w:rPr>
        <w:t xml:space="preserve"> </w:t>
      </w:r>
      <w:r w:rsidRPr="008278C2">
        <w:rPr>
          <w:rFonts w:ascii="Times New Roman" w:hAnsi="Times New Roman"/>
          <w:b/>
          <w:color w:val="000000"/>
          <w:sz w:val="24"/>
          <w:szCs w:val="24"/>
        </w:rPr>
        <w:t>Материально - техническое обеспечение Программы образования, обеспеченность методическими материалами и средствами обучения и воспитания</w:t>
      </w:r>
    </w:p>
    <w:p w:rsidR="004A1062" w:rsidRDefault="004A1062" w:rsidP="004A1062">
      <w:pPr>
        <w:rPr>
          <w:rFonts w:ascii="Times New Roman" w:hAnsi="Times New Roman"/>
          <w:color w:val="000000"/>
          <w:sz w:val="24"/>
          <w:szCs w:val="24"/>
        </w:rPr>
      </w:pPr>
      <w:r w:rsidRPr="009B1B7E">
        <w:rPr>
          <w:rFonts w:ascii="Times New Roman" w:hAnsi="Times New Roman"/>
          <w:color w:val="000000"/>
          <w:sz w:val="24"/>
          <w:szCs w:val="24"/>
        </w:rPr>
        <w:t xml:space="preserve">В образовательной организации созданы </w:t>
      </w:r>
      <w:r>
        <w:rPr>
          <w:rFonts w:ascii="Times New Roman" w:hAnsi="Times New Roman"/>
          <w:color w:val="000000"/>
          <w:sz w:val="24"/>
          <w:szCs w:val="24"/>
        </w:rPr>
        <w:t xml:space="preserve">материально-технические условия </w:t>
      </w:r>
      <w:r w:rsidRPr="009B1B7E">
        <w:rPr>
          <w:rFonts w:ascii="Times New Roman" w:hAnsi="Times New Roman"/>
          <w:color w:val="000000"/>
          <w:sz w:val="24"/>
          <w:szCs w:val="24"/>
        </w:rPr>
        <w:t>реализации Программы,</w:t>
      </w:r>
      <w:r>
        <w:rPr>
          <w:rFonts w:ascii="Times New Roman" w:hAnsi="Times New Roman"/>
          <w:color w:val="000000"/>
          <w:sz w:val="24"/>
          <w:szCs w:val="24"/>
        </w:rPr>
        <w:t xml:space="preserve"> обеспечивающие:</w:t>
      </w:r>
    </w:p>
    <w:p w:rsidR="004A1062" w:rsidRPr="00D35529" w:rsidRDefault="004A1062" w:rsidP="004A1062">
      <w:pPr>
        <w:rPr>
          <w:rFonts w:ascii="Times New Roman" w:hAnsi="Times New Roman"/>
          <w:color w:val="000000"/>
          <w:sz w:val="24"/>
          <w:szCs w:val="24"/>
        </w:rPr>
      </w:pPr>
      <w:r w:rsidRPr="00D35529">
        <w:rPr>
          <w:rFonts w:ascii="Times New Roman" w:hAnsi="Times New Roman"/>
          <w:color w:val="000000"/>
          <w:sz w:val="24"/>
          <w:szCs w:val="24"/>
        </w:rPr>
        <w:t>1.Возможность достижения обучающимися планируемых</w:t>
      </w:r>
      <w:r>
        <w:rPr>
          <w:rFonts w:ascii="Times New Roman" w:hAnsi="Times New Roman"/>
          <w:color w:val="000000"/>
          <w:sz w:val="24"/>
          <w:szCs w:val="24"/>
        </w:rPr>
        <w:t xml:space="preserve"> результатов освоения Программы </w:t>
      </w:r>
      <w:r w:rsidRPr="00D35529">
        <w:rPr>
          <w:rFonts w:ascii="Times New Roman" w:hAnsi="Times New Roman"/>
          <w:color w:val="000000"/>
          <w:sz w:val="24"/>
          <w:szCs w:val="24"/>
        </w:rPr>
        <w:t>образования;</w:t>
      </w:r>
    </w:p>
    <w:p w:rsidR="004A1062" w:rsidRPr="00D35529" w:rsidRDefault="004A1062" w:rsidP="004A1062">
      <w:pPr>
        <w:rPr>
          <w:rFonts w:ascii="Times New Roman" w:hAnsi="Times New Roman"/>
          <w:color w:val="000000"/>
          <w:sz w:val="24"/>
          <w:szCs w:val="24"/>
        </w:rPr>
      </w:pPr>
      <w:r>
        <w:rPr>
          <w:rFonts w:ascii="Times New Roman" w:hAnsi="Times New Roman"/>
          <w:color w:val="000000"/>
          <w:sz w:val="24"/>
          <w:szCs w:val="24"/>
        </w:rPr>
        <w:t xml:space="preserve">2.Выполнение ДОУ </w:t>
      </w:r>
      <w:r w:rsidRPr="00D35529">
        <w:rPr>
          <w:rFonts w:ascii="Times New Roman" w:hAnsi="Times New Roman"/>
          <w:color w:val="000000"/>
          <w:sz w:val="24"/>
          <w:szCs w:val="24"/>
        </w:rPr>
        <w:t>требований санитарно-эпидемио</w:t>
      </w:r>
      <w:r>
        <w:rPr>
          <w:rFonts w:ascii="Times New Roman" w:hAnsi="Times New Roman"/>
          <w:color w:val="000000"/>
          <w:sz w:val="24"/>
          <w:szCs w:val="24"/>
        </w:rPr>
        <w:t xml:space="preserve">логических правил и нормативов: </w:t>
      </w:r>
      <w:r w:rsidRPr="00D35529">
        <w:rPr>
          <w:rFonts w:ascii="Times New Roman" w:hAnsi="Times New Roman"/>
          <w:color w:val="000000"/>
          <w:sz w:val="24"/>
          <w:szCs w:val="24"/>
        </w:rPr>
        <w:t>к условиям размещения организаций, осуществляющих образовательную деятельность;</w:t>
      </w:r>
    </w:p>
    <w:p w:rsidR="004A1062" w:rsidRPr="00D35529" w:rsidRDefault="004A1062" w:rsidP="004A1062">
      <w:pPr>
        <w:rPr>
          <w:rFonts w:ascii="Times New Roman" w:hAnsi="Times New Roman"/>
          <w:color w:val="000000"/>
          <w:sz w:val="24"/>
          <w:szCs w:val="24"/>
        </w:rPr>
      </w:pPr>
      <w:r w:rsidRPr="00D35529">
        <w:rPr>
          <w:rFonts w:ascii="Times New Roman" w:hAnsi="Times New Roman"/>
          <w:color w:val="000000"/>
          <w:sz w:val="24"/>
          <w:szCs w:val="24"/>
        </w:rPr>
        <w:t>оборудованию и содержанию территории;</w:t>
      </w:r>
    </w:p>
    <w:p w:rsidR="004A1062" w:rsidRPr="00D35529" w:rsidRDefault="004A1062" w:rsidP="004A1062">
      <w:pPr>
        <w:rPr>
          <w:rFonts w:ascii="Times New Roman" w:hAnsi="Times New Roman"/>
          <w:color w:val="000000"/>
          <w:sz w:val="24"/>
          <w:szCs w:val="24"/>
        </w:rPr>
      </w:pPr>
      <w:r w:rsidRPr="00D35529">
        <w:rPr>
          <w:rFonts w:ascii="Times New Roman" w:hAnsi="Times New Roman"/>
          <w:color w:val="000000"/>
          <w:sz w:val="24"/>
          <w:szCs w:val="24"/>
        </w:rPr>
        <w:t>помещениям, их оборудованию и содержанию;</w:t>
      </w:r>
    </w:p>
    <w:p w:rsidR="004A1062" w:rsidRPr="00D35529" w:rsidRDefault="004A1062" w:rsidP="004A1062">
      <w:pPr>
        <w:rPr>
          <w:rFonts w:ascii="Times New Roman" w:hAnsi="Times New Roman"/>
          <w:color w:val="000000"/>
          <w:sz w:val="24"/>
          <w:szCs w:val="24"/>
        </w:rPr>
      </w:pPr>
      <w:r w:rsidRPr="00D35529">
        <w:rPr>
          <w:rFonts w:ascii="Times New Roman" w:hAnsi="Times New Roman"/>
          <w:color w:val="000000"/>
          <w:sz w:val="24"/>
          <w:szCs w:val="24"/>
        </w:rPr>
        <w:t>естественному и искусственному освещению помещений;</w:t>
      </w:r>
    </w:p>
    <w:p w:rsidR="004A1062" w:rsidRPr="00D35529" w:rsidRDefault="004A1062" w:rsidP="004A1062">
      <w:pPr>
        <w:rPr>
          <w:rFonts w:ascii="Times New Roman" w:hAnsi="Times New Roman"/>
          <w:color w:val="000000"/>
          <w:sz w:val="24"/>
          <w:szCs w:val="24"/>
        </w:rPr>
      </w:pPr>
      <w:r w:rsidRPr="00D35529">
        <w:rPr>
          <w:rFonts w:ascii="Times New Roman" w:hAnsi="Times New Roman"/>
          <w:color w:val="000000"/>
          <w:sz w:val="24"/>
          <w:szCs w:val="24"/>
        </w:rPr>
        <w:t>отоплению и вентиляции;</w:t>
      </w:r>
    </w:p>
    <w:p w:rsidR="004A1062" w:rsidRPr="00D35529" w:rsidRDefault="004A1062" w:rsidP="004A1062">
      <w:pPr>
        <w:rPr>
          <w:rFonts w:ascii="Times New Roman" w:hAnsi="Times New Roman"/>
          <w:color w:val="000000"/>
          <w:sz w:val="24"/>
          <w:szCs w:val="24"/>
        </w:rPr>
      </w:pPr>
      <w:r w:rsidRPr="00D35529">
        <w:rPr>
          <w:rFonts w:ascii="Times New Roman" w:hAnsi="Times New Roman"/>
          <w:color w:val="000000"/>
          <w:sz w:val="24"/>
          <w:szCs w:val="24"/>
        </w:rPr>
        <w:t>водоснабжению и канализации;</w:t>
      </w:r>
    </w:p>
    <w:p w:rsidR="004A1062" w:rsidRPr="00D35529" w:rsidRDefault="004A1062" w:rsidP="004A1062">
      <w:pPr>
        <w:rPr>
          <w:rFonts w:ascii="Times New Roman" w:hAnsi="Times New Roman"/>
          <w:color w:val="000000"/>
          <w:sz w:val="24"/>
          <w:szCs w:val="24"/>
        </w:rPr>
      </w:pPr>
      <w:r w:rsidRPr="00D35529">
        <w:rPr>
          <w:rFonts w:ascii="Times New Roman" w:hAnsi="Times New Roman"/>
          <w:color w:val="000000"/>
          <w:sz w:val="24"/>
          <w:szCs w:val="24"/>
        </w:rPr>
        <w:t>организации питания;</w:t>
      </w:r>
    </w:p>
    <w:p w:rsidR="004A1062" w:rsidRDefault="004A1062" w:rsidP="004A1062">
      <w:pPr>
        <w:rPr>
          <w:rFonts w:ascii="Times New Roman" w:hAnsi="Times New Roman"/>
          <w:color w:val="000000"/>
          <w:sz w:val="24"/>
          <w:szCs w:val="24"/>
        </w:rPr>
      </w:pPr>
      <w:r w:rsidRPr="00D35529">
        <w:rPr>
          <w:rFonts w:ascii="Times New Roman" w:hAnsi="Times New Roman"/>
          <w:color w:val="000000"/>
          <w:sz w:val="24"/>
          <w:szCs w:val="24"/>
        </w:rPr>
        <w:t>медицинскому обеспечению;</w:t>
      </w:r>
    </w:p>
    <w:p w:rsidR="004A1062" w:rsidRPr="00D35529" w:rsidRDefault="004A1062" w:rsidP="004A1062">
      <w:pPr>
        <w:rPr>
          <w:rFonts w:ascii="Times New Roman" w:hAnsi="Times New Roman"/>
          <w:color w:val="000000"/>
          <w:sz w:val="24"/>
          <w:szCs w:val="24"/>
        </w:rPr>
      </w:pPr>
      <w:r w:rsidRPr="00D35529">
        <w:rPr>
          <w:rFonts w:ascii="Times New Roman" w:hAnsi="Times New Roman"/>
          <w:color w:val="000000"/>
          <w:sz w:val="24"/>
          <w:szCs w:val="24"/>
        </w:rPr>
        <w:t>приему детей в организации, осуществляющие образовательную деятельность;</w:t>
      </w:r>
    </w:p>
    <w:p w:rsidR="004A1062" w:rsidRPr="00D35529" w:rsidRDefault="004A1062" w:rsidP="004A1062">
      <w:pPr>
        <w:rPr>
          <w:rFonts w:ascii="Times New Roman" w:hAnsi="Times New Roman"/>
          <w:color w:val="000000"/>
          <w:sz w:val="24"/>
          <w:szCs w:val="24"/>
        </w:rPr>
      </w:pPr>
      <w:r w:rsidRPr="00D35529">
        <w:rPr>
          <w:rFonts w:ascii="Times New Roman" w:hAnsi="Times New Roman"/>
          <w:color w:val="000000"/>
          <w:sz w:val="24"/>
          <w:szCs w:val="24"/>
        </w:rPr>
        <w:t>организации режима дня;</w:t>
      </w:r>
    </w:p>
    <w:p w:rsidR="004A1062" w:rsidRPr="00D35529" w:rsidRDefault="004A1062" w:rsidP="004A1062">
      <w:pPr>
        <w:rPr>
          <w:rFonts w:ascii="Times New Roman" w:hAnsi="Times New Roman"/>
          <w:color w:val="000000"/>
          <w:sz w:val="24"/>
          <w:szCs w:val="24"/>
        </w:rPr>
      </w:pPr>
      <w:r w:rsidRPr="00D35529">
        <w:rPr>
          <w:rFonts w:ascii="Times New Roman" w:hAnsi="Times New Roman"/>
          <w:color w:val="000000"/>
          <w:sz w:val="24"/>
          <w:szCs w:val="24"/>
        </w:rPr>
        <w:t>организации физического воспитания;</w:t>
      </w:r>
    </w:p>
    <w:p w:rsidR="004A1062" w:rsidRPr="00D35529" w:rsidRDefault="004A1062" w:rsidP="004A1062">
      <w:pPr>
        <w:rPr>
          <w:rFonts w:ascii="Times New Roman" w:hAnsi="Times New Roman"/>
          <w:color w:val="000000"/>
          <w:sz w:val="24"/>
          <w:szCs w:val="24"/>
        </w:rPr>
      </w:pPr>
      <w:r w:rsidRPr="00D35529">
        <w:rPr>
          <w:rFonts w:ascii="Times New Roman" w:hAnsi="Times New Roman"/>
          <w:color w:val="000000"/>
          <w:sz w:val="24"/>
          <w:szCs w:val="24"/>
        </w:rPr>
        <w:t>личной гигиене персонала;</w:t>
      </w:r>
    </w:p>
    <w:p w:rsidR="004A1062" w:rsidRPr="00D35529" w:rsidRDefault="004A1062" w:rsidP="004A1062">
      <w:pPr>
        <w:rPr>
          <w:rFonts w:ascii="Times New Roman" w:hAnsi="Times New Roman"/>
          <w:color w:val="000000"/>
          <w:sz w:val="24"/>
          <w:szCs w:val="24"/>
        </w:rPr>
      </w:pPr>
      <w:r w:rsidRPr="00D35529">
        <w:rPr>
          <w:rFonts w:ascii="Times New Roman" w:hAnsi="Times New Roman"/>
          <w:color w:val="000000"/>
          <w:sz w:val="24"/>
          <w:szCs w:val="24"/>
        </w:rPr>
        <w:t>3.Выполнение Организацией требований пожарной безопасности и электробезопасности;</w:t>
      </w:r>
    </w:p>
    <w:p w:rsidR="004A1062" w:rsidRDefault="004A1062" w:rsidP="004A1062">
      <w:pPr>
        <w:rPr>
          <w:rFonts w:ascii="Times New Roman" w:hAnsi="Times New Roman"/>
          <w:color w:val="000000"/>
          <w:sz w:val="24"/>
          <w:szCs w:val="24"/>
        </w:rPr>
      </w:pPr>
      <w:r w:rsidRPr="00D35529">
        <w:rPr>
          <w:rFonts w:ascii="Times New Roman" w:hAnsi="Times New Roman"/>
          <w:color w:val="000000"/>
          <w:sz w:val="24"/>
          <w:szCs w:val="24"/>
        </w:rPr>
        <w:t>4.Выполнение Организацией требований по охране здоровья обучающихся и охране тр</w:t>
      </w:r>
      <w:r>
        <w:rPr>
          <w:rFonts w:ascii="Times New Roman" w:hAnsi="Times New Roman"/>
          <w:color w:val="000000"/>
          <w:sz w:val="24"/>
          <w:szCs w:val="24"/>
        </w:rPr>
        <w:t xml:space="preserve">уда </w:t>
      </w:r>
      <w:r w:rsidRPr="00D35529">
        <w:rPr>
          <w:rFonts w:ascii="Times New Roman" w:hAnsi="Times New Roman"/>
          <w:color w:val="000000"/>
          <w:sz w:val="24"/>
          <w:szCs w:val="24"/>
        </w:rPr>
        <w:t>работников Организации;</w:t>
      </w:r>
    </w:p>
    <w:p w:rsidR="004A1062" w:rsidRPr="009B1B7E" w:rsidRDefault="004A1062" w:rsidP="004A1062">
      <w:pPr>
        <w:rPr>
          <w:rFonts w:ascii="Times New Roman" w:hAnsi="Times New Roman"/>
          <w:color w:val="000000"/>
          <w:sz w:val="24"/>
          <w:szCs w:val="24"/>
        </w:rPr>
      </w:pPr>
      <w:r w:rsidRPr="009B1B7E">
        <w:rPr>
          <w:rFonts w:ascii="Times New Roman" w:hAnsi="Times New Roman"/>
          <w:color w:val="000000"/>
          <w:sz w:val="24"/>
          <w:szCs w:val="24"/>
        </w:rPr>
        <w:t>Помещение и участок соответствуют государственным санитарно</w:t>
      </w:r>
      <w:r>
        <w:rPr>
          <w:rFonts w:ascii="Times New Roman" w:hAnsi="Times New Roman"/>
          <w:color w:val="000000"/>
          <w:sz w:val="24"/>
          <w:szCs w:val="24"/>
        </w:rPr>
        <w:t xml:space="preserve">- </w:t>
      </w:r>
      <w:r w:rsidRPr="009B1B7E">
        <w:rPr>
          <w:rFonts w:ascii="Times New Roman" w:hAnsi="Times New Roman"/>
          <w:color w:val="000000"/>
          <w:sz w:val="24"/>
          <w:szCs w:val="24"/>
        </w:rPr>
        <w:t>эпидемиологическим требованиям к устройст</w:t>
      </w:r>
      <w:r>
        <w:rPr>
          <w:rFonts w:ascii="Times New Roman" w:hAnsi="Times New Roman"/>
          <w:color w:val="000000"/>
          <w:sz w:val="24"/>
          <w:szCs w:val="24"/>
        </w:rPr>
        <w:t xml:space="preserve">ву правилам и нормативам работы </w:t>
      </w:r>
      <w:r w:rsidRPr="009B1B7E">
        <w:rPr>
          <w:rFonts w:ascii="Times New Roman" w:hAnsi="Times New Roman"/>
          <w:color w:val="000000"/>
          <w:sz w:val="24"/>
          <w:szCs w:val="24"/>
        </w:rPr>
        <w:t xml:space="preserve">образовательной организации </w:t>
      </w:r>
      <w:proofErr w:type="gramStart"/>
      <w:r w:rsidRPr="009B1B7E">
        <w:rPr>
          <w:rFonts w:ascii="Times New Roman" w:hAnsi="Times New Roman"/>
          <w:color w:val="000000"/>
          <w:sz w:val="24"/>
          <w:szCs w:val="24"/>
        </w:rPr>
        <w:t>Са</w:t>
      </w:r>
      <w:r>
        <w:rPr>
          <w:rFonts w:ascii="Times New Roman" w:hAnsi="Times New Roman"/>
          <w:color w:val="000000"/>
          <w:sz w:val="24"/>
          <w:szCs w:val="24"/>
        </w:rPr>
        <w:t>нПин ,</w:t>
      </w:r>
      <w:proofErr w:type="gramEnd"/>
      <w:r>
        <w:rPr>
          <w:rFonts w:ascii="Times New Roman" w:hAnsi="Times New Roman"/>
          <w:color w:val="000000"/>
          <w:sz w:val="24"/>
          <w:szCs w:val="24"/>
        </w:rPr>
        <w:t xml:space="preserve"> нормам и правилам пожарной </w:t>
      </w:r>
      <w:r w:rsidRPr="009B1B7E">
        <w:rPr>
          <w:rFonts w:ascii="Times New Roman" w:hAnsi="Times New Roman"/>
          <w:color w:val="000000"/>
          <w:sz w:val="24"/>
          <w:szCs w:val="24"/>
        </w:rPr>
        <w:t>безопасности. Территория образовательной органи</w:t>
      </w:r>
      <w:r>
        <w:rPr>
          <w:rFonts w:ascii="Times New Roman" w:hAnsi="Times New Roman"/>
          <w:color w:val="000000"/>
          <w:sz w:val="24"/>
          <w:szCs w:val="24"/>
        </w:rPr>
        <w:t xml:space="preserve">зации озеленена насаждениями по </w:t>
      </w:r>
      <w:r w:rsidRPr="009B1B7E">
        <w:rPr>
          <w:rFonts w:ascii="Times New Roman" w:hAnsi="Times New Roman"/>
          <w:color w:val="000000"/>
          <w:sz w:val="24"/>
          <w:szCs w:val="24"/>
        </w:rPr>
        <w:t>всему периметру. На территории образовательно</w:t>
      </w:r>
      <w:r>
        <w:rPr>
          <w:rFonts w:ascii="Times New Roman" w:hAnsi="Times New Roman"/>
          <w:color w:val="000000"/>
          <w:sz w:val="24"/>
          <w:szCs w:val="24"/>
        </w:rPr>
        <w:t xml:space="preserve">й организации имеются различные </w:t>
      </w:r>
      <w:r w:rsidRPr="009B1B7E">
        <w:rPr>
          <w:rFonts w:ascii="Times New Roman" w:hAnsi="Times New Roman"/>
          <w:color w:val="000000"/>
          <w:sz w:val="24"/>
          <w:szCs w:val="24"/>
        </w:rPr>
        <w:t>виды деревьев и кустарников, газоны, клумбы и цветники</w:t>
      </w:r>
      <w:r>
        <w:rPr>
          <w:rFonts w:ascii="Times New Roman" w:hAnsi="Times New Roman"/>
          <w:color w:val="000000"/>
          <w:sz w:val="24"/>
          <w:szCs w:val="24"/>
        </w:rPr>
        <w:t>.</w:t>
      </w:r>
    </w:p>
    <w:p w:rsidR="004A1062" w:rsidRPr="009B1B7E" w:rsidRDefault="004A1062" w:rsidP="004A1062">
      <w:pPr>
        <w:rPr>
          <w:rFonts w:ascii="Times New Roman" w:hAnsi="Times New Roman"/>
          <w:color w:val="000000"/>
          <w:sz w:val="24"/>
          <w:szCs w:val="24"/>
        </w:rPr>
      </w:pPr>
      <w:r w:rsidRPr="009B1B7E">
        <w:rPr>
          <w:rFonts w:ascii="Times New Roman" w:hAnsi="Times New Roman"/>
          <w:color w:val="000000"/>
          <w:sz w:val="24"/>
          <w:szCs w:val="24"/>
        </w:rPr>
        <w:t>На прогулочных участках расположены о</w:t>
      </w:r>
      <w:r>
        <w:rPr>
          <w:rFonts w:ascii="Times New Roman" w:hAnsi="Times New Roman"/>
          <w:color w:val="000000"/>
          <w:sz w:val="24"/>
          <w:szCs w:val="24"/>
        </w:rPr>
        <w:t xml:space="preserve">борудованные зоны для прогулок, </w:t>
      </w:r>
      <w:r w:rsidRPr="009B1B7E">
        <w:rPr>
          <w:rFonts w:ascii="Times New Roman" w:hAnsi="Times New Roman"/>
          <w:color w:val="000000"/>
          <w:sz w:val="24"/>
          <w:szCs w:val="24"/>
        </w:rPr>
        <w:t>которые оснащены малыми игровыми формами: ма</w:t>
      </w:r>
      <w:r>
        <w:rPr>
          <w:rFonts w:ascii="Times New Roman" w:hAnsi="Times New Roman"/>
          <w:color w:val="000000"/>
          <w:sz w:val="24"/>
          <w:szCs w:val="24"/>
        </w:rPr>
        <w:t xml:space="preserve">шины, качалки, скамейки, столы, </w:t>
      </w:r>
      <w:r w:rsidRPr="009B1B7E">
        <w:rPr>
          <w:rFonts w:ascii="Times New Roman" w:hAnsi="Times New Roman"/>
          <w:color w:val="000000"/>
          <w:sz w:val="24"/>
          <w:szCs w:val="24"/>
        </w:rPr>
        <w:t>горки, песочницы с тентами, клумбы. На террито</w:t>
      </w:r>
      <w:r>
        <w:rPr>
          <w:rFonts w:ascii="Times New Roman" w:hAnsi="Times New Roman"/>
          <w:color w:val="000000"/>
          <w:sz w:val="24"/>
          <w:szCs w:val="24"/>
        </w:rPr>
        <w:t>рии имеется спортивная площадка для спортивных игр.</w:t>
      </w:r>
    </w:p>
    <w:p w:rsidR="004A1062" w:rsidRDefault="004A1062" w:rsidP="004A1062">
      <w:pPr>
        <w:rPr>
          <w:rFonts w:ascii="Times New Roman" w:hAnsi="Times New Roman"/>
          <w:color w:val="000000"/>
          <w:sz w:val="24"/>
          <w:szCs w:val="24"/>
        </w:rPr>
      </w:pPr>
      <w:r w:rsidRPr="009B1B7E">
        <w:rPr>
          <w:rFonts w:ascii="Times New Roman" w:hAnsi="Times New Roman"/>
          <w:color w:val="000000"/>
          <w:sz w:val="24"/>
          <w:szCs w:val="24"/>
        </w:rPr>
        <w:t>Здание образовательной организации светлое</w:t>
      </w:r>
      <w:r>
        <w:rPr>
          <w:rFonts w:ascii="Times New Roman" w:hAnsi="Times New Roman"/>
          <w:color w:val="000000"/>
          <w:sz w:val="24"/>
          <w:szCs w:val="24"/>
        </w:rPr>
        <w:t xml:space="preserve">, имеется центральное отопление </w:t>
      </w:r>
      <w:r w:rsidRPr="009B1B7E">
        <w:rPr>
          <w:rFonts w:ascii="Times New Roman" w:hAnsi="Times New Roman"/>
          <w:color w:val="000000"/>
          <w:sz w:val="24"/>
          <w:szCs w:val="24"/>
        </w:rPr>
        <w:t>и вентиляция, водоснабжение, канализация</w:t>
      </w:r>
      <w:r>
        <w:rPr>
          <w:rFonts w:ascii="Times New Roman" w:hAnsi="Times New Roman"/>
          <w:color w:val="000000"/>
          <w:sz w:val="24"/>
          <w:szCs w:val="24"/>
        </w:rPr>
        <w:t xml:space="preserve">, сантехническое оборудование в </w:t>
      </w:r>
      <w:r w:rsidRPr="009B1B7E">
        <w:rPr>
          <w:rFonts w:ascii="Times New Roman" w:hAnsi="Times New Roman"/>
          <w:color w:val="000000"/>
          <w:sz w:val="24"/>
          <w:szCs w:val="24"/>
        </w:rPr>
        <w:t>удовлетворительном состоянии.</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244</w:t>
      </w:r>
    </w:p>
    <w:p w:rsidR="004A1062" w:rsidRPr="009B1B7E" w:rsidRDefault="004A1062" w:rsidP="004A1062">
      <w:pPr>
        <w:rPr>
          <w:rFonts w:ascii="Times New Roman" w:hAnsi="Times New Roman"/>
          <w:color w:val="000000"/>
          <w:sz w:val="24"/>
          <w:szCs w:val="24"/>
        </w:rPr>
      </w:pPr>
      <w:r w:rsidRPr="009B1B7E">
        <w:rPr>
          <w:rFonts w:ascii="Times New Roman" w:hAnsi="Times New Roman"/>
          <w:color w:val="000000"/>
          <w:sz w:val="24"/>
          <w:szCs w:val="24"/>
        </w:rPr>
        <w:lastRenderedPageBreak/>
        <w:t>Также в образо</w:t>
      </w:r>
      <w:r>
        <w:rPr>
          <w:rFonts w:ascii="Times New Roman" w:hAnsi="Times New Roman"/>
          <w:color w:val="000000"/>
          <w:sz w:val="24"/>
          <w:szCs w:val="24"/>
        </w:rPr>
        <w:t xml:space="preserve">вательной организации имеются: 2 групповых помещения со </w:t>
      </w:r>
      <w:r w:rsidRPr="009B1B7E">
        <w:rPr>
          <w:rFonts w:ascii="Times New Roman" w:hAnsi="Times New Roman"/>
          <w:color w:val="000000"/>
          <w:sz w:val="24"/>
          <w:szCs w:val="24"/>
        </w:rPr>
        <w:t>спальными, приемными и туалетными комнатами, кабинет педагог</w:t>
      </w:r>
      <w:r>
        <w:rPr>
          <w:rFonts w:ascii="Times New Roman" w:hAnsi="Times New Roman"/>
          <w:color w:val="000000"/>
          <w:sz w:val="24"/>
          <w:szCs w:val="24"/>
        </w:rPr>
        <w:t>а-психолога, медицинский кабинет.</w:t>
      </w:r>
    </w:p>
    <w:p w:rsidR="004A1062" w:rsidRPr="009B1B7E" w:rsidRDefault="004A1062" w:rsidP="004A1062">
      <w:pPr>
        <w:rPr>
          <w:rFonts w:ascii="Times New Roman" w:hAnsi="Times New Roman"/>
          <w:color w:val="000000"/>
          <w:sz w:val="24"/>
          <w:szCs w:val="24"/>
        </w:rPr>
      </w:pPr>
      <w:r w:rsidRPr="009B1B7E">
        <w:rPr>
          <w:rFonts w:ascii="Times New Roman" w:hAnsi="Times New Roman"/>
          <w:color w:val="000000"/>
          <w:sz w:val="24"/>
          <w:szCs w:val="24"/>
        </w:rPr>
        <w:t>В здании имеются также административные</w:t>
      </w:r>
      <w:r>
        <w:rPr>
          <w:rFonts w:ascii="Times New Roman" w:hAnsi="Times New Roman"/>
          <w:color w:val="000000"/>
          <w:sz w:val="24"/>
          <w:szCs w:val="24"/>
        </w:rPr>
        <w:t xml:space="preserve"> и служебные помещения: кабинет </w:t>
      </w:r>
      <w:r w:rsidRPr="009B1B7E">
        <w:rPr>
          <w:rFonts w:ascii="Times New Roman" w:hAnsi="Times New Roman"/>
          <w:color w:val="000000"/>
          <w:sz w:val="24"/>
          <w:szCs w:val="24"/>
        </w:rPr>
        <w:t>заведующего, методический кабинет, пищеблок, п</w:t>
      </w:r>
      <w:r>
        <w:rPr>
          <w:rFonts w:ascii="Times New Roman" w:hAnsi="Times New Roman"/>
          <w:color w:val="000000"/>
          <w:sz w:val="24"/>
          <w:szCs w:val="24"/>
        </w:rPr>
        <w:t xml:space="preserve">рачечный блок, </w:t>
      </w:r>
      <w:r w:rsidRPr="009B1B7E">
        <w:rPr>
          <w:rFonts w:ascii="Times New Roman" w:hAnsi="Times New Roman"/>
          <w:color w:val="000000"/>
          <w:sz w:val="24"/>
          <w:szCs w:val="24"/>
        </w:rPr>
        <w:t>кладовые и др.</w:t>
      </w:r>
    </w:p>
    <w:p w:rsidR="004A1062" w:rsidRDefault="004A1062" w:rsidP="004A1062">
      <w:pPr>
        <w:rPr>
          <w:rFonts w:ascii="Times New Roman" w:hAnsi="Times New Roman"/>
          <w:color w:val="000000"/>
          <w:sz w:val="24"/>
          <w:szCs w:val="24"/>
        </w:rPr>
      </w:pPr>
      <w:r w:rsidRPr="009B1B7E">
        <w:rPr>
          <w:rFonts w:ascii="Times New Roman" w:hAnsi="Times New Roman"/>
          <w:color w:val="000000"/>
          <w:sz w:val="24"/>
          <w:szCs w:val="24"/>
        </w:rPr>
        <w:t xml:space="preserve">Все эксплуатируемые помещения функционируют, </w:t>
      </w:r>
      <w:r>
        <w:rPr>
          <w:rFonts w:ascii="Times New Roman" w:hAnsi="Times New Roman"/>
          <w:color w:val="000000"/>
          <w:sz w:val="24"/>
          <w:szCs w:val="24"/>
        </w:rPr>
        <w:t xml:space="preserve">содержатся в исправном </w:t>
      </w:r>
      <w:r w:rsidRPr="009B1B7E">
        <w:rPr>
          <w:rFonts w:ascii="Times New Roman" w:hAnsi="Times New Roman"/>
          <w:color w:val="000000"/>
          <w:sz w:val="24"/>
          <w:szCs w:val="24"/>
        </w:rPr>
        <w:t>состоянии и соответствуют требованиям, определя</w:t>
      </w:r>
      <w:r>
        <w:rPr>
          <w:rFonts w:ascii="Times New Roman" w:hAnsi="Times New Roman"/>
          <w:color w:val="000000"/>
          <w:sz w:val="24"/>
          <w:szCs w:val="24"/>
        </w:rPr>
        <w:t xml:space="preserve">емым в соответствии с правилами </w:t>
      </w:r>
      <w:r w:rsidRPr="009B1B7E">
        <w:rPr>
          <w:rFonts w:ascii="Times New Roman" w:hAnsi="Times New Roman"/>
          <w:color w:val="000000"/>
          <w:sz w:val="24"/>
          <w:szCs w:val="24"/>
        </w:rPr>
        <w:t>пожарной безопасности в РФ ППБ01-03, охран</w:t>
      </w:r>
      <w:r>
        <w:rPr>
          <w:rFonts w:ascii="Times New Roman" w:hAnsi="Times New Roman"/>
          <w:color w:val="000000"/>
          <w:sz w:val="24"/>
          <w:szCs w:val="24"/>
        </w:rPr>
        <w:t xml:space="preserve">ы труда, защиты от чрезвычайных </w:t>
      </w:r>
      <w:r w:rsidRPr="009B1B7E">
        <w:rPr>
          <w:rFonts w:ascii="Times New Roman" w:hAnsi="Times New Roman"/>
          <w:color w:val="000000"/>
          <w:sz w:val="24"/>
          <w:szCs w:val="24"/>
        </w:rPr>
        <w:t>ситуаций, антитеррористической безопасн</w:t>
      </w:r>
      <w:r>
        <w:rPr>
          <w:rFonts w:ascii="Times New Roman" w:hAnsi="Times New Roman"/>
          <w:color w:val="000000"/>
          <w:sz w:val="24"/>
          <w:szCs w:val="24"/>
        </w:rPr>
        <w:t xml:space="preserve">ости учреждения образовательной </w:t>
      </w:r>
      <w:r w:rsidRPr="009B1B7E">
        <w:rPr>
          <w:rFonts w:ascii="Times New Roman" w:hAnsi="Times New Roman"/>
          <w:color w:val="000000"/>
          <w:sz w:val="24"/>
          <w:szCs w:val="24"/>
        </w:rPr>
        <w:t>организации. Запасные выходы не загромождены</w:t>
      </w:r>
      <w:r>
        <w:rPr>
          <w:rFonts w:ascii="Times New Roman" w:hAnsi="Times New Roman"/>
          <w:color w:val="000000"/>
          <w:sz w:val="24"/>
          <w:szCs w:val="24"/>
        </w:rPr>
        <w:t xml:space="preserve"> и имеют возможность свободного </w:t>
      </w:r>
      <w:r w:rsidRPr="009B1B7E">
        <w:rPr>
          <w:rFonts w:ascii="Times New Roman" w:hAnsi="Times New Roman"/>
          <w:color w:val="000000"/>
          <w:sz w:val="24"/>
          <w:szCs w:val="24"/>
        </w:rPr>
        <w:t>открывания. Помещение здания образователь</w:t>
      </w:r>
      <w:r>
        <w:rPr>
          <w:rFonts w:ascii="Times New Roman" w:hAnsi="Times New Roman"/>
          <w:color w:val="000000"/>
          <w:sz w:val="24"/>
          <w:szCs w:val="24"/>
        </w:rPr>
        <w:t xml:space="preserve">ной организации в полном объеме </w:t>
      </w:r>
      <w:r w:rsidRPr="009B1B7E">
        <w:rPr>
          <w:rFonts w:ascii="Times New Roman" w:hAnsi="Times New Roman"/>
          <w:color w:val="000000"/>
          <w:sz w:val="24"/>
          <w:szCs w:val="24"/>
        </w:rPr>
        <w:t>обеспечено первичными средствами пожаротушен</w:t>
      </w:r>
      <w:r>
        <w:rPr>
          <w:rFonts w:ascii="Times New Roman" w:hAnsi="Times New Roman"/>
          <w:color w:val="000000"/>
          <w:sz w:val="24"/>
          <w:szCs w:val="24"/>
        </w:rPr>
        <w:t xml:space="preserve">ия, установлена АПС, внутренняя </w:t>
      </w:r>
      <w:r w:rsidRPr="009B1B7E">
        <w:rPr>
          <w:rFonts w:ascii="Times New Roman" w:hAnsi="Times New Roman"/>
          <w:color w:val="000000"/>
          <w:sz w:val="24"/>
          <w:szCs w:val="24"/>
        </w:rPr>
        <w:t>отделка стен и полов соответствует требованиям пожарной безопасности.</w:t>
      </w:r>
    </w:p>
    <w:p w:rsidR="004A1062" w:rsidRDefault="004A1062" w:rsidP="004A1062">
      <w:pPr>
        <w:rPr>
          <w:rFonts w:ascii="Times New Roman" w:hAnsi="Times New Roman"/>
          <w:color w:val="000000"/>
          <w:sz w:val="24"/>
          <w:szCs w:val="24"/>
        </w:rPr>
      </w:pPr>
      <w:r w:rsidRPr="00DA140C">
        <w:rPr>
          <w:rFonts w:ascii="Times New Roman" w:hAnsi="Times New Roman"/>
          <w:color w:val="000000"/>
          <w:sz w:val="24"/>
          <w:szCs w:val="24"/>
        </w:rPr>
        <w:t>В дошкольном учреждении имеются помещения для занятий с детьми</w:t>
      </w:r>
      <w:r>
        <w:rPr>
          <w:rFonts w:ascii="Times New Roman" w:hAnsi="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02"/>
        <w:gridCol w:w="3538"/>
      </w:tblGrid>
      <w:tr w:rsidR="004A1062" w:rsidRPr="003A5250" w:rsidTr="004A1062">
        <w:tc>
          <w:tcPr>
            <w:tcW w:w="2405"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Назначение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помещения</w:t>
            </w:r>
          </w:p>
        </w:tc>
        <w:tc>
          <w:tcPr>
            <w:tcW w:w="3402"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Функциональное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использование</w:t>
            </w:r>
          </w:p>
        </w:tc>
        <w:tc>
          <w:tcPr>
            <w:tcW w:w="3538"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Оборудование</w:t>
            </w:r>
          </w:p>
        </w:tc>
      </w:tr>
      <w:tr w:rsidR="004A1062" w:rsidRPr="003A5250" w:rsidTr="004A1062">
        <w:tc>
          <w:tcPr>
            <w:tcW w:w="2405"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Групповые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комнаты</w:t>
            </w:r>
          </w:p>
        </w:tc>
        <w:tc>
          <w:tcPr>
            <w:tcW w:w="340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самостоятельная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занятия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игровая 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художественная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продуктивная 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исследовательская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двигательная деятельность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 др.</w:t>
            </w:r>
          </w:p>
        </w:tc>
        <w:tc>
          <w:tcPr>
            <w:tcW w:w="353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полифункциональное оборудование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игрушки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разные виды конструкторов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мини-театры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мебель по возрасту детей</w:t>
            </w:r>
          </w:p>
        </w:tc>
      </w:tr>
      <w:tr w:rsidR="004A1062" w:rsidRPr="003A5250" w:rsidTr="004A1062">
        <w:tc>
          <w:tcPr>
            <w:tcW w:w="2405"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Спальные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помещения</w:t>
            </w:r>
          </w:p>
        </w:tc>
        <w:tc>
          <w:tcPr>
            <w:tcW w:w="340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дневной сон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гимнастика после сна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уголки уединения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физкультурные уголки</w:t>
            </w:r>
          </w:p>
        </w:tc>
        <w:tc>
          <w:tcPr>
            <w:tcW w:w="353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кровати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спортивное оборудование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оборудование для уголков уединения</w:t>
            </w:r>
          </w:p>
        </w:tc>
      </w:tr>
      <w:tr w:rsidR="004A1062" w:rsidRPr="003A5250" w:rsidTr="004A1062">
        <w:tc>
          <w:tcPr>
            <w:tcW w:w="2405"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Умывальные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комнаты</w:t>
            </w:r>
          </w:p>
        </w:tc>
        <w:tc>
          <w:tcPr>
            <w:tcW w:w="340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прием гигиенических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процедур</w:t>
            </w:r>
          </w:p>
        </w:tc>
        <w:tc>
          <w:tcPr>
            <w:tcW w:w="353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раковины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«Алгоритмы» проведения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гигиенических процедур</w:t>
            </w:r>
          </w:p>
        </w:tc>
      </w:tr>
      <w:tr w:rsidR="004A1062" w:rsidRPr="003A5250" w:rsidTr="004A1062">
        <w:tc>
          <w:tcPr>
            <w:tcW w:w="2405"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Приемные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комнаты</w:t>
            </w:r>
          </w:p>
        </w:tc>
        <w:tc>
          <w:tcPr>
            <w:tcW w:w="340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информационно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просветительская работа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родителями</w:t>
            </w:r>
          </w:p>
        </w:tc>
        <w:tc>
          <w:tcPr>
            <w:tcW w:w="353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информационный уголок для родителей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выставки детского творчества</w:t>
            </w:r>
          </w:p>
        </w:tc>
      </w:tr>
      <w:tr w:rsidR="004A1062" w:rsidRPr="003A5250" w:rsidTr="004A1062">
        <w:tc>
          <w:tcPr>
            <w:tcW w:w="2405"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Методический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кабинет</w:t>
            </w:r>
          </w:p>
        </w:tc>
        <w:tc>
          <w:tcPr>
            <w:tcW w:w="340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методическая работа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воспитателями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специалистами: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консультирование,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семинары, методическое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обеспечение</w:t>
            </w:r>
          </w:p>
        </w:tc>
        <w:tc>
          <w:tcPr>
            <w:tcW w:w="353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мебель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библиотека печатных учебных изданий, методических изданий, электронных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учебных изданий и периодических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изданий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пособия для занятий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Портфолио педагогов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изделия народных промыслов: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Дымково, Городец, Гжель, Хохлома,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Жостово, матрешки, богородские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игрушки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ноутбук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иллюстративный материал</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материалы для консультаций,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семинаров, семинаров – практикумов,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педагогических советов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демонстрационный, раздаточный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материал для занятий</w:t>
            </w:r>
          </w:p>
        </w:tc>
      </w:tr>
      <w:tr w:rsidR="004A1062" w:rsidRPr="003A5250" w:rsidTr="004A1062">
        <w:tc>
          <w:tcPr>
            <w:tcW w:w="2405"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lastRenderedPageBreak/>
              <w:t>Кабинет</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заведующего</w:t>
            </w:r>
          </w:p>
        </w:tc>
        <w:tc>
          <w:tcPr>
            <w:tcW w:w="340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осуществление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организационной работы</w:t>
            </w:r>
          </w:p>
        </w:tc>
        <w:tc>
          <w:tcPr>
            <w:tcW w:w="353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локальная нормативная документация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 организации функционирования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образовательной организации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компьютер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лазерный принтер</w:t>
            </w:r>
          </w:p>
        </w:tc>
      </w:tr>
      <w:tr w:rsidR="004A1062" w:rsidRPr="003A5250" w:rsidTr="004A1062">
        <w:tc>
          <w:tcPr>
            <w:tcW w:w="2405"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Кабинет педагога - психолога</w:t>
            </w:r>
          </w:p>
        </w:tc>
        <w:tc>
          <w:tcPr>
            <w:tcW w:w="340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индивидуальные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коррекционные занятия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консультативная работа с</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родителями</w:t>
            </w:r>
          </w:p>
        </w:tc>
        <w:tc>
          <w:tcPr>
            <w:tcW w:w="353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ноутбук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принтер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пособия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библиотека методической литературы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мебель</w:t>
            </w:r>
          </w:p>
        </w:tc>
      </w:tr>
      <w:tr w:rsidR="004A1062" w:rsidRPr="003A5250" w:rsidTr="004A1062">
        <w:tc>
          <w:tcPr>
            <w:tcW w:w="2405" w:type="dxa"/>
            <w:shd w:val="clear" w:color="auto" w:fill="auto"/>
          </w:tcPr>
          <w:p w:rsidR="004A1062" w:rsidRPr="003A5250" w:rsidRDefault="004A1062" w:rsidP="004A1062">
            <w:pPr>
              <w:spacing w:after="0" w:line="240" w:lineRule="auto"/>
              <w:rPr>
                <w:rFonts w:ascii="Times New Roman" w:hAnsi="Times New Roman"/>
                <w:b/>
                <w:color w:val="000000"/>
                <w:sz w:val="24"/>
                <w:szCs w:val="24"/>
                <w:lang w:eastAsia="en-US"/>
              </w:rPr>
            </w:pPr>
            <w:r w:rsidRPr="003A5250">
              <w:rPr>
                <w:rFonts w:ascii="Times New Roman" w:hAnsi="Times New Roman"/>
                <w:b/>
                <w:color w:val="000000"/>
                <w:sz w:val="24"/>
                <w:szCs w:val="24"/>
                <w:lang w:eastAsia="en-US"/>
              </w:rPr>
              <w:t>Медицинский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b/>
                <w:color w:val="000000"/>
                <w:sz w:val="24"/>
                <w:szCs w:val="24"/>
                <w:lang w:eastAsia="en-US"/>
              </w:rPr>
              <w:t>кабинет</w:t>
            </w:r>
          </w:p>
        </w:tc>
        <w:tc>
          <w:tcPr>
            <w:tcW w:w="340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оздоровительные 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профилактические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процедуры</w:t>
            </w:r>
          </w:p>
        </w:tc>
        <w:tc>
          <w:tcPr>
            <w:tcW w:w="353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весы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ростомер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медицинское оборудование</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кварцевые лампы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мебель</w:t>
            </w:r>
          </w:p>
        </w:tc>
      </w:tr>
    </w:tbl>
    <w:p w:rsidR="004A1062" w:rsidRPr="00D35529" w:rsidRDefault="004A1062" w:rsidP="004A1062">
      <w:pPr>
        <w:rPr>
          <w:rFonts w:ascii="Times New Roman" w:hAnsi="Times New Roman"/>
          <w:color w:val="000000"/>
          <w:sz w:val="24"/>
          <w:szCs w:val="24"/>
        </w:rPr>
      </w:pPr>
      <w:r w:rsidRPr="00D35529">
        <w:rPr>
          <w:rFonts w:ascii="Times New Roman" w:hAnsi="Times New Roman"/>
          <w:color w:val="000000"/>
          <w:sz w:val="24"/>
          <w:szCs w:val="24"/>
        </w:rPr>
        <w:t xml:space="preserve">Программой </w:t>
      </w:r>
      <w:r>
        <w:rPr>
          <w:rFonts w:ascii="Times New Roman" w:hAnsi="Times New Roman"/>
          <w:color w:val="000000"/>
          <w:sz w:val="24"/>
          <w:szCs w:val="24"/>
        </w:rPr>
        <w:t xml:space="preserve">образования предусмотрено </w:t>
      </w:r>
      <w:r w:rsidRPr="00D35529">
        <w:rPr>
          <w:rFonts w:ascii="Times New Roman" w:hAnsi="Times New Roman"/>
          <w:color w:val="000000"/>
          <w:sz w:val="24"/>
          <w:szCs w:val="24"/>
        </w:rPr>
        <w:t>использо</w:t>
      </w:r>
      <w:r>
        <w:rPr>
          <w:rFonts w:ascii="Times New Roman" w:hAnsi="Times New Roman"/>
          <w:color w:val="000000"/>
          <w:sz w:val="24"/>
          <w:szCs w:val="24"/>
        </w:rPr>
        <w:t xml:space="preserve">вание Организацией обновляемых </w:t>
      </w:r>
      <w:r w:rsidRPr="00D35529">
        <w:rPr>
          <w:rFonts w:ascii="Times New Roman" w:hAnsi="Times New Roman"/>
          <w:color w:val="000000"/>
          <w:sz w:val="24"/>
          <w:szCs w:val="24"/>
        </w:rPr>
        <w:t>образовательных ресурсов, в т.ч. расходных матери</w:t>
      </w:r>
      <w:r>
        <w:rPr>
          <w:rFonts w:ascii="Times New Roman" w:hAnsi="Times New Roman"/>
          <w:color w:val="000000"/>
          <w:sz w:val="24"/>
          <w:szCs w:val="24"/>
        </w:rPr>
        <w:t xml:space="preserve">алов, подписки на актуализацию </w:t>
      </w:r>
      <w:r w:rsidRPr="00D35529">
        <w:rPr>
          <w:rFonts w:ascii="Times New Roman" w:hAnsi="Times New Roman"/>
          <w:color w:val="000000"/>
          <w:sz w:val="24"/>
          <w:szCs w:val="24"/>
        </w:rPr>
        <w:t>периодических и электронных ресурсов, методическую литературу, техническое и</w:t>
      </w:r>
      <w:r>
        <w:rPr>
          <w:rFonts w:ascii="Times New Roman" w:hAnsi="Times New Roman"/>
          <w:color w:val="000000"/>
          <w:sz w:val="24"/>
          <w:szCs w:val="24"/>
        </w:rPr>
        <w:t xml:space="preserve"> </w:t>
      </w:r>
      <w:r w:rsidRPr="00D35529">
        <w:rPr>
          <w:rFonts w:ascii="Times New Roman" w:hAnsi="Times New Roman"/>
          <w:color w:val="000000"/>
          <w:sz w:val="24"/>
          <w:szCs w:val="24"/>
        </w:rPr>
        <w:t>мультимедийное сопровождение деятельности средств обуче</w:t>
      </w:r>
      <w:r>
        <w:rPr>
          <w:rFonts w:ascii="Times New Roman" w:hAnsi="Times New Roman"/>
          <w:color w:val="000000"/>
          <w:sz w:val="24"/>
          <w:szCs w:val="24"/>
        </w:rPr>
        <w:t xml:space="preserve">ния и воспитания, спортивного, </w:t>
      </w:r>
      <w:r w:rsidRPr="00D35529">
        <w:rPr>
          <w:rFonts w:ascii="Times New Roman" w:hAnsi="Times New Roman"/>
          <w:color w:val="000000"/>
          <w:sz w:val="24"/>
          <w:szCs w:val="24"/>
        </w:rPr>
        <w:t>музыкального, оздоровительного оборудования, ус</w:t>
      </w:r>
      <w:r>
        <w:rPr>
          <w:rFonts w:ascii="Times New Roman" w:hAnsi="Times New Roman"/>
          <w:color w:val="000000"/>
          <w:sz w:val="24"/>
          <w:szCs w:val="24"/>
        </w:rPr>
        <w:t>луг связи, в т.ч. информационно-</w:t>
      </w:r>
      <w:r w:rsidRPr="00D35529">
        <w:rPr>
          <w:rFonts w:ascii="Times New Roman" w:hAnsi="Times New Roman"/>
          <w:color w:val="000000"/>
          <w:sz w:val="24"/>
          <w:szCs w:val="24"/>
        </w:rPr>
        <w:t>телекоммуникационной сети Интернет.</w:t>
      </w:r>
    </w:p>
    <w:p w:rsidR="004A1062" w:rsidRDefault="004A1062" w:rsidP="004A1062">
      <w:pPr>
        <w:rPr>
          <w:rFonts w:ascii="Times New Roman" w:hAnsi="Times New Roman"/>
          <w:color w:val="000000"/>
          <w:sz w:val="24"/>
          <w:szCs w:val="24"/>
        </w:rPr>
      </w:pPr>
      <w:r w:rsidRPr="00D35529">
        <w:rPr>
          <w:rFonts w:ascii="Times New Roman" w:hAnsi="Times New Roman"/>
          <w:color w:val="000000"/>
          <w:sz w:val="24"/>
          <w:szCs w:val="24"/>
        </w:rPr>
        <w:t xml:space="preserve">При проведении закупок оборудования и средств </w:t>
      </w:r>
      <w:r>
        <w:rPr>
          <w:rFonts w:ascii="Times New Roman" w:hAnsi="Times New Roman"/>
          <w:color w:val="000000"/>
          <w:sz w:val="24"/>
          <w:szCs w:val="24"/>
        </w:rPr>
        <w:t xml:space="preserve">обучения и воспитания мы </w:t>
      </w:r>
      <w:r w:rsidRPr="00D35529">
        <w:rPr>
          <w:rFonts w:ascii="Times New Roman" w:hAnsi="Times New Roman"/>
          <w:color w:val="000000"/>
          <w:sz w:val="24"/>
          <w:szCs w:val="24"/>
        </w:rPr>
        <w:t>рук</w:t>
      </w:r>
      <w:r>
        <w:rPr>
          <w:rFonts w:ascii="Times New Roman" w:hAnsi="Times New Roman"/>
          <w:color w:val="000000"/>
          <w:sz w:val="24"/>
          <w:szCs w:val="24"/>
        </w:rPr>
        <w:t>оводствуемся</w:t>
      </w:r>
      <w:r w:rsidRPr="00D35529">
        <w:rPr>
          <w:rFonts w:ascii="Times New Roman" w:hAnsi="Times New Roman"/>
          <w:color w:val="000000"/>
          <w:sz w:val="24"/>
          <w:szCs w:val="24"/>
        </w:rPr>
        <w:t xml:space="preserve"> нормами законодательства РФ, в том числе в ч</w:t>
      </w:r>
      <w:r>
        <w:rPr>
          <w:rFonts w:ascii="Times New Roman" w:hAnsi="Times New Roman"/>
          <w:color w:val="000000"/>
          <w:sz w:val="24"/>
          <w:szCs w:val="24"/>
        </w:rPr>
        <w:t xml:space="preserve">асти предоставления приоритета </w:t>
      </w:r>
      <w:r w:rsidRPr="00D35529">
        <w:rPr>
          <w:rFonts w:ascii="Times New Roman" w:hAnsi="Times New Roman"/>
          <w:color w:val="000000"/>
          <w:sz w:val="24"/>
          <w:szCs w:val="24"/>
        </w:rPr>
        <w:t>товарам российского происхождения, работам, услугам, выполн</w:t>
      </w:r>
      <w:r>
        <w:rPr>
          <w:rFonts w:ascii="Times New Roman" w:hAnsi="Times New Roman"/>
          <w:color w:val="000000"/>
          <w:sz w:val="24"/>
          <w:szCs w:val="24"/>
        </w:rPr>
        <w:t xml:space="preserve">яемым, оказываемым российскими </w:t>
      </w:r>
      <w:r w:rsidRPr="00D35529">
        <w:rPr>
          <w:rFonts w:ascii="Times New Roman" w:hAnsi="Times New Roman"/>
          <w:color w:val="000000"/>
          <w:sz w:val="24"/>
          <w:szCs w:val="24"/>
        </w:rPr>
        <w:t>юридическими лицами.</w:t>
      </w:r>
    </w:p>
    <w:p w:rsidR="004A1062" w:rsidRPr="00A30F03" w:rsidRDefault="004A1062" w:rsidP="004A1062">
      <w:pPr>
        <w:rPr>
          <w:rFonts w:ascii="Times New Roman" w:hAnsi="Times New Roman"/>
          <w:color w:val="000000"/>
          <w:sz w:val="24"/>
          <w:szCs w:val="24"/>
        </w:rPr>
      </w:pPr>
      <w:r w:rsidRPr="00A30F03">
        <w:rPr>
          <w:rFonts w:ascii="Times New Roman" w:hAnsi="Times New Roman"/>
          <w:color w:val="000000"/>
          <w:sz w:val="24"/>
          <w:szCs w:val="24"/>
        </w:rPr>
        <w:t>В образовательной организации име</w:t>
      </w:r>
      <w:r>
        <w:rPr>
          <w:rFonts w:ascii="Times New Roman" w:hAnsi="Times New Roman"/>
          <w:color w:val="000000"/>
          <w:sz w:val="24"/>
          <w:szCs w:val="24"/>
        </w:rPr>
        <w:t xml:space="preserve">ется современная информационно– </w:t>
      </w:r>
      <w:r w:rsidRPr="00A30F03">
        <w:rPr>
          <w:rFonts w:ascii="Times New Roman" w:hAnsi="Times New Roman"/>
          <w:color w:val="000000"/>
          <w:sz w:val="24"/>
          <w:szCs w:val="24"/>
        </w:rPr>
        <w:t>техническая база: электронная почта, доступ к се</w:t>
      </w:r>
      <w:r>
        <w:rPr>
          <w:rFonts w:ascii="Times New Roman" w:hAnsi="Times New Roman"/>
          <w:color w:val="000000"/>
          <w:sz w:val="24"/>
          <w:szCs w:val="24"/>
        </w:rPr>
        <w:t xml:space="preserve">ти Интернет, Vi-Fi, технические </w:t>
      </w:r>
      <w:r w:rsidRPr="00A30F03">
        <w:rPr>
          <w:rFonts w:ascii="Times New Roman" w:hAnsi="Times New Roman"/>
          <w:color w:val="000000"/>
          <w:sz w:val="24"/>
          <w:szCs w:val="24"/>
        </w:rPr>
        <w:t>средства обучения, музыкальные центры, маг</w:t>
      </w:r>
      <w:r>
        <w:rPr>
          <w:rFonts w:ascii="Times New Roman" w:hAnsi="Times New Roman"/>
          <w:color w:val="000000"/>
          <w:sz w:val="24"/>
          <w:szCs w:val="24"/>
        </w:rPr>
        <w:t xml:space="preserve">нитофон, телевизор, </w:t>
      </w:r>
      <w:r w:rsidRPr="00A30F03">
        <w:rPr>
          <w:rFonts w:ascii="Times New Roman" w:hAnsi="Times New Roman"/>
          <w:color w:val="000000"/>
          <w:sz w:val="24"/>
          <w:szCs w:val="24"/>
        </w:rPr>
        <w:t>копировальная техн</w:t>
      </w:r>
      <w:r>
        <w:rPr>
          <w:rFonts w:ascii="Times New Roman" w:hAnsi="Times New Roman"/>
          <w:color w:val="000000"/>
          <w:sz w:val="24"/>
          <w:szCs w:val="24"/>
        </w:rPr>
        <w:t>ика</w:t>
      </w:r>
      <w:r w:rsidRPr="00A30F03">
        <w:rPr>
          <w:rFonts w:ascii="Times New Roman" w:hAnsi="Times New Roman"/>
          <w:color w:val="000000"/>
          <w:sz w:val="24"/>
          <w:szCs w:val="24"/>
        </w:rPr>
        <w:t>.</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В ДОУ </w:t>
      </w:r>
      <w:r w:rsidRPr="00A30F03">
        <w:rPr>
          <w:rFonts w:ascii="Times New Roman" w:hAnsi="Times New Roman"/>
          <w:color w:val="000000"/>
          <w:sz w:val="24"/>
          <w:szCs w:val="24"/>
        </w:rPr>
        <w:t>имеютс</w:t>
      </w:r>
      <w:r>
        <w:rPr>
          <w:rFonts w:ascii="Times New Roman" w:hAnsi="Times New Roman"/>
          <w:color w:val="000000"/>
          <w:sz w:val="24"/>
          <w:szCs w:val="24"/>
        </w:rPr>
        <w:t xml:space="preserve">я компьютеры и ноутбуки, дающие </w:t>
      </w:r>
      <w:r w:rsidRPr="00A30F03">
        <w:rPr>
          <w:rFonts w:ascii="Times New Roman" w:hAnsi="Times New Roman"/>
          <w:color w:val="000000"/>
          <w:sz w:val="24"/>
          <w:szCs w:val="24"/>
        </w:rPr>
        <w:t xml:space="preserve">возможность выполнения современных </w:t>
      </w:r>
      <w:r>
        <w:rPr>
          <w:rFonts w:ascii="Times New Roman" w:hAnsi="Times New Roman"/>
          <w:color w:val="000000"/>
          <w:sz w:val="24"/>
          <w:szCs w:val="24"/>
        </w:rPr>
        <w:t xml:space="preserve">требований по делопроизводству, </w:t>
      </w:r>
      <w:r w:rsidRPr="00A30F03">
        <w:rPr>
          <w:rFonts w:ascii="Times New Roman" w:hAnsi="Times New Roman"/>
          <w:color w:val="000000"/>
          <w:sz w:val="24"/>
          <w:szCs w:val="24"/>
        </w:rPr>
        <w:t xml:space="preserve">документоведению, организации педагогической деятельности. </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246</w:t>
      </w:r>
    </w:p>
    <w:p w:rsidR="004A1062" w:rsidRPr="00E025C8" w:rsidRDefault="004A1062" w:rsidP="004A1062">
      <w:pPr>
        <w:rPr>
          <w:rFonts w:ascii="Times New Roman" w:hAnsi="Times New Roman"/>
          <w:b/>
          <w:color w:val="000000"/>
          <w:sz w:val="24"/>
          <w:szCs w:val="24"/>
        </w:rPr>
      </w:pPr>
      <w:r w:rsidRPr="00E025C8">
        <w:rPr>
          <w:rFonts w:ascii="Times New Roman" w:hAnsi="Times New Roman"/>
          <w:b/>
          <w:color w:val="000000"/>
          <w:sz w:val="24"/>
          <w:szCs w:val="24"/>
        </w:rPr>
        <w:lastRenderedPageBreak/>
        <w:t>Обеспеченность компьютерами, информационно-коммуникационными сетями, аппаратно-программными средствами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A1062" w:rsidRPr="003A5250" w:rsidTr="004A1062">
        <w:tc>
          <w:tcPr>
            <w:tcW w:w="467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Наименование</w:t>
            </w:r>
          </w:p>
        </w:tc>
        <w:tc>
          <w:tcPr>
            <w:tcW w:w="467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Наличие</w:t>
            </w:r>
          </w:p>
        </w:tc>
      </w:tr>
      <w:tr w:rsidR="004A1062" w:rsidRPr="003A5250" w:rsidTr="004A1062">
        <w:tc>
          <w:tcPr>
            <w:tcW w:w="467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Компьютер</w:t>
            </w:r>
          </w:p>
        </w:tc>
        <w:tc>
          <w:tcPr>
            <w:tcW w:w="467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 шт</w:t>
            </w:r>
          </w:p>
        </w:tc>
      </w:tr>
      <w:tr w:rsidR="004A1062" w:rsidRPr="003A5250" w:rsidTr="004A1062">
        <w:tc>
          <w:tcPr>
            <w:tcW w:w="467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Ноутбук</w:t>
            </w:r>
          </w:p>
        </w:tc>
        <w:tc>
          <w:tcPr>
            <w:tcW w:w="467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 шт</w:t>
            </w:r>
          </w:p>
        </w:tc>
      </w:tr>
      <w:tr w:rsidR="004A1062" w:rsidRPr="003A5250" w:rsidTr="004A1062">
        <w:tc>
          <w:tcPr>
            <w:tcW w:w="467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Точка доступа к сети Интернет</w:t>
            </w:r>
          </w:p>
        </w:tc>
        <w:tc>
          <w:tcPr>
            <w:tcW w:w="467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 шт</w:t>
            </w:r>
          </w:p>
        </w:tc>
      </w:tr>
      <w:tr w:rsidR="004A1062" w:rsidRPr="003A5250" w:rsidTr="004A1062">
        <w:tc>
          <w:tcPr>
            <w:tcW w:w="467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Музыкальный центр</w:t>
            </w:r>
          </w:p>
        </w:tc>
        <w:tc>
          <w:tcPr>
            <w:tcW w:w="467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 шт</w:t>
            </w:r>
          </w:p>
        </w:tc>
      </w:tr>
      <w:tr w:rsidR="004A1062" w:rsidRPr="003A5250" w:rsidTr="004A1062">
        <w:tc>
          <w:tcPr>
            <w:tcW w:w="467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Многофункциональное устройство (принтер, ксерокс, сканер)</w:t>
            </w:r>
          </w:p>
        </w:tc>
        <w:tc>
          <w:tcPr>
            <w:tcW w:w="467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 шт</w:t>
            </w:r>
          </w:p>
        </w:tc>
      </w:tr>
    </w:tbl>
    <w:p w:rsidR="004A1062" w:rsidRPr="00E025C8" w:rsidRDefault="004A1062" w:rsidP="004A1062">
      <w:pPr>
        <w:rPr>
          <w:rFonts w:ascii="Times New Roman" w:hAnsi="Times New Roman"/>
          <w:b/>
          <w:color w:val="000000"/>
          <w:sz w:val="24"/>
          <w:szCs w:val="24"/>
        </w:rPr>
      </w:pPr>
      <w:r>
        <w:rPr>
          <w:rFonts w:ascii="Times New Roman" w:hAnsi="Times New Roman"/>
          <w:b/>
          <w:color w:val="000000"/>
          <w:sz w:val="24"/>
          <w:szCs w:val="24"/>
        </w:rPr>
        <w:t xml:space="preserve">                       </w:t>
      </w:r>
      <w:r w:rsidRPr="00E025C8">
        <w:rPr>
          <w:rFonts w:ascii="Times New Roman" w:hAnsi="Times New Roman"/>
          <w:b/>
          <w:color w:val="000000"/>
          <w:sz w:val="24"/>
          <w:szCs w:val="24"/>
        </w:rPr>
        <w:t>Обеспеченность спортивным оборудование и инвентарем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820"/>
        <w:gridCol w:w="2120"/>
      </w:tblGrid>
      <w:tr w:rsidR="004A1062" w:rsidRPr="003A5250" w:rsidTr="004A1062">
        <w:tc>
          <w:tcPr>
            <w:tcW w:w="240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Помещение</w:t>
            </w:r>
          </w:p>
        </w:tc>
        <w:tc>
          <w:tcPr>
            <w:tcW w:w="482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Оборудование, инвентарь</w:t>
            </w:r>
          </w:p>
        </w:tc>
        <w:tc>
          <w:tcPr>
            <w:tcW w:w="212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Количество</w:t>
            </w:r>
          </w:p>
        </w:tc>
      </w:tr>
      <w:tr w:rsidR="004A1062" w:rsidRPr="003A5250" w:rsidTr="004A1062">
        <w:tc>
          <w:tcPr>
            <w:tcW w:w="240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Спортивная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площадка 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территории</w:t>
            </w:r>
          </w:p>
        </w:tc>
        <w:tc>
          <w:tcPr>
            <w:tcW w:w="482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Беговая дорожка 100, 200 и 300 метров на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выносливость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Яма для прыжков в длину с места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Упражнения на равновесие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Ходьба по ровной доске (буму)</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Лазание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Вис (турник, рукоход)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Ребристая дорожка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Беговая дорожка 10 метров с препятствиями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Метание мешочков с песком вдаль</w:t>
            </w:r>
          </w:p>
        </w:tc>
        <w:tc>
          <w:tcPr>
            <w:tcW w:w="212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c>
          <w:tcPr>
            <w:tcW w:w="240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Физкультурные уголки в игровых</w:t>
            </w:r>
          </w:p>
        </w:tc>
        <w:tc>
          <w:tcPr>
            <w:tcW w:w="482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Канат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Коврик индивидуальный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Мяч (резина) 20 см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Мяч (резина) 10 см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Мяч (пластмасса) 10 см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Скакалка детская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Обруч пластмассовый 55 см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Палка гимнастическая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Массажная дорожка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Гимнастическая лавка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Доска ребристая длинная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Доска ребристая короткая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Ориентиры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Кегли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Кубики пластмассовые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Мешочки набивные для метания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Шведская стенка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Флажки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Дуги для лазания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Погремушки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Ленты </w:t>
            </w:r>
          </w:p>
          <w:p w:rsidR="004A1062" w:rsidRPr="003A5250" w:rsidRDefault="004A1062" w:rsidP="004A1062">
            <w:pPr>
              <w:spacing w:after="0" w:line="240" w:lineRule="auto"/>
              <w:rPr>
                <w:rFonts w:ascii="Times New Roman" w:hAnsi="Times New Roman"/>
                <w:color w:val="000000"/>
                <w:sz w:val="24"/>
                <w:szCs w:val="24"/>
                <w:lang w:eastAsia="en-US"/>
              </w:rPr>
            </w:pPr>
          </w:p>
        </w:tc>
        <w:tc>
          <w:tcPr>
            <w:tcW w:w="212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15</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20</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20</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20</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20</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20</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30</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20</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20</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25</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20</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4</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20</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20</w:t>
            </w:r>
          </w:p>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c>
          <w:tcPr>
            <w:tcW w:w="240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Территория</w:t>
            </w:r>
          </w:p>
        </w:tc>
        <w:tc>
          <w:tcPr>
            <w:tcW w:w="482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Горка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Спортивно-игровой комплекс «Машина»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Бум-балансир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Наклонная доска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Спортивный комплекс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Песочницы с тентами </w:t>
            </w:r>
          </w:p>
          <w:p w:rsidR="004A1062" w:rsidRPr="003A5250" w:rsidRDefault="004A1062" w:rsidP="004A1062">
            <w:pPr>
              <w:spacing w:after="0" w:line="240" w:lineRule="auto"/>
              <w:rPr>
                <w:rFonts w:ascii="Times New Roman" w:hAnsi="Times New Roman"/>
                <w:color w:val="000000"/>
                <w:sz w:val="24"/>
                <w:szCs w:val="24"/>
                <w:lang w:eastAsia="en-US"/>
              </w:rPr>
            </w:pPr>
            <w:proofErr w:type="gramStart"/>
            <w:r w:rsidRPr="003A5250">
              <w:rPr>
                <w:rFonts w:ascii="Times New Roman" w:hAnsi="Times New Roman"/>
                <w:color w:val="000000"/>
                <w:sz w:val="24"/>
                <w:szCs w:val="24"/>
                <w:lang w:eastAsia="en-US"/>
              </w:rPr>
              <w:lastRenderedPageBreak/>
              <w:t>Лесенка  (</w:t>
            </w:r>
            <w:proofErr w:type="gramEnd"/>
            <w:r w:rsidRPr="003A5250">
              <w:rPr>
                <w:rFonts w:ascii="Times New Roman" w:hAnsi="Times New Roman"/>
                <w:color w:val="000000"/>
                <w:sz w:val="24"/>
                <w:szCs w:val="24"/>
                <w:lang w:eastAsia="en-US"/>
              </w:rPr>
              <w:t xml:space="preserve">высота 70 см)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Лавочка детская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Качели балансир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Машина металлическая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Кораблик металлический</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Паровозик металлический</w:t>
            </w:r>
          </w:p>
        </w:tc>
        <w:tc>
          <w:tcPr>
            <w:tcW w:w="212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tc>
      </w:tr>
    </w:tbl>
    <w:p w:rsidR="004A1062" w:rsidRDefault="004A1062" w:rsidP="004A1062">
      <w:pPr>
        <w:rPr>
          <w:rFonts w:ascii="Times New Roman" w:hAnsi="Times New Roman"/>
          <w:color w:val="000000"/>
          <w:sz w:val="24"/>
          <w:szCs w:val="24"/>
        </w:rPr>
      </w:pPr>
    </w:p>
    <w:p w:rsidR="004A1062" w:rsidRPr="00E025C8" w:rsidRDefault="004A1062" w:rsidP="004A1062">
      <w:pPr>
        <w:rPr>
          <w:rFonts w:ascii="Times New Roman" w:hAnsi="Times New Roman"/>
          <w:b/>
          <w:color w:val="000000"/>
          <w:sz w:val="24"/>
          <w:szCs w:val="24"/>
        </w:rPr>
      </w:pPr>
      <w:r w:rsidRPr="00E025C8">
        <w:rPr>
          <w:rFonts w:ascii="Times New Roman" w:hAnsi="Times New Roman"/>
          <w:b/>
          <w:color w:val="000000"/>
          <w:sz w:val="24"/>
          <w:szCs w:val="24"/>
        </w:rPr>
        <w:t xml:space="preserve">                                      Музыкальные инструменты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0"/>
      </w:tblGrid>
      <w:tr w:rsidR="004A1062" w:rsidRPr="003A5250" w:rsidTr="004A1062">
        <w:tc>
          <w:tcPr>
            <w:tcW w:w="566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Наименование</w:t>
            </w:r>
          </w:p>
        </w:tc>
        <w:tc>
          <w:tcPr>
            <w:tcW w:w="368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Количество</w:t>
            </w:r>
          </w:p>
        </w:tc>
      </w:tr>
      <w:tr w:rsidR="004A1062" w:rsidRPr="003A5250" w:rsidTr="004A1062">
        <w:tc>
          <w:tcPr>
            <w:tcW w:w="566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Набор детских музыкальных инструментов: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ложка деревянная</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бубенцы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погремушка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свистулька 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бубен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маракасы</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металлофон</w:t>
            </w:r>
          </w:p>
        </w:tc>
        <w:tc>
          <w:tcPr>
            <w:tcW w:w="3680"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10</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15</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tc>
      </w:tr>
    </w:tbl>
    <w:p w:rsidR="004A1062" w:rsidRDefault="004A1062" w:rsidP="004A1062">
      <w:pPr>
        <w:rPr>
          <w:rFonts w:ascii="Times New Roman" w:hAnsi="Times New Roman"/>
          <w:color w:val="000000"/>
          <w:sz w:val="24"/>
          <w:szCs w:val="24"/>
        </w:rPr>
      </w:pPr>
    </w:p>
    <w:p w:rsidR="004A1062" w:rsidRPr="00E779D1" w:rsidRDefault="004A1062" w:rsidP="004A1062">
      <w:pPr>
        <w:rPr>
          <w:rFonts w:ascii="Times New Roman" w:hAnsi="Times New Roman"/>
          <w:color w:val="000000"/>
          <w:sz w:val="24"/>
          <w:szCs w:val="24"/>
        </w:rPr>
      </w:pPr>
      <w:r w:rsidRPr="00E779D1">
        <w:rPr>
          <w:rFonts w:ascii="Times New Roman" w:hAnsi="Times New Roman"/>
          <w:color w:val="000000"/>
          <w:sz w:val="24"/>
          <w:szCs w:val="24"/>
        </w:rPr>
        <w:t>В соответствии с законом РФ «Об образовании в Российской Федерации от 29 декабря 2012 года № 273-ФЗ ст.18 в целях обеспечения реализации образовательной программы дошкольного образования в МБДОУ «Теренсайский детский сад №9» сформирована библиотека.</w:t>
      </w:r>
    </w:p>
    <w:p w:rsidR="004A1062" w:rsidRPr="00E779D1" w:rsidRDefault="004A1062" w:rsidP="004A1062">
      <w:pPr>
        <w:rPr>
          <w:rFonts w:ascii="Times New Roman" w:hAnsi="Times New Roman"/>
          <w:color w:val="000000"/>
          <w:sz w:val="24"/>
          <w:szCs w:val="24"/>
        </w:rPr>
      </w:pPr>
      <w:r w:rsidRPr="00E779D1">
        <w:rPr>
          <w:rFonts w:ascii="Times New Roman" w:hAnsi="Times New Roman"/>
          <w:color w:val="000000"/>
          <w:sz w:val="24"/>
          <w:szCs w:val="24"/>
        </w:rPr>
        <w:t>Библиотечный фонд укомплектован печатными, электронными учебными изданиями, методическими изданиями, периодическими изданиями по всем входящим в реализуемую образовательную программу дошкольного образования МБДОУ «Теренсайский детский сад №9» образовательным областям</w:t>
      </w:r>
      <w:r>
        <w:rPr>
          <w:rFonts w:ascii="Times New Roman" w:hAnsi="Times New Roman"/>
          <w:color w:val="000000"/>
          <w:sz w:val="24"/>
          <w:szCs w:val="24"/>
        </w:rPr>
        <w:t xml:space="preserve">. </w:t>
      </w:r>
      <w:r w:rsidRPr="00E779D1">
        <w:rPr>
          <w:rFonts w:ascii="Times New Roman" w:hAnsi="Times New Roman"/>
          <w:color w:val="000000"/>
          <w:sz w:val="24"/>
          <w:szCs w:val="24"/>
        </w:rPr>
        <w:t>Библиотека расположена в кабинете заведующего, оснащенном оборудованием, обеспечивающим свободный доступ к сети Интернет, работу с компьютером, принтером.</w:t>
      </w:r>
    </w:p>
    <w:p w:rsidR="004A1062" w:rsidRDefault="004A1062" w:rsidP="004A1062">
      <w:pPr>
        <w:rPr>
          <w:rFonts w:ascii="Times New Roman" w:hAnsi="Times New Roman"/>
          <w:color w:val="000000"/>
          <w:sz w:val="24"/>
          <w:szCs w:val="24"/>
        </w:rPr>
      </w:pPr>
      <w:r w:rsidRPr="00E779D1">
        <w:rPr>
          <w:rFonts w:ascii="Times New Roman" w:hAnsi="Times New Roman"/>
          <w:color w:val="000000"/>
          <w:sz w:val="24"/>
          <w:szCs w:val="24"/>
        </w:rPr>
        <w:t>Для педагогов МБДОУ обеспечен доступ к образовательным информационным системам и информаци</w:t>
      </w:r>
      <w:r>
        <w:rPr>
          <w:rFonts w:ascii="Times New Roman" w:hAnsi="Times New Roman"/>
          <w:color w:val="000000"/>
          <w:sz w:val="24"/>
          <w:szCs w:val="24"/>
        </w:rPr>
        <w:t>онно-телекомуникационным сетям.</w:t>
      </w:r>
    </w:p>
    <w:p w:rsidR="004A1062" w:rsidRDefault="004A1062" w:rsidP="004A1062">
      <w:pPr>
        <w:rPr>
          <w:rFonts w:ascii="Times New Roman" w:hAnsi="Times New Roman"/>
          <w:color w:val="000000"/>
          <w:sz w:val="24"/>
          <w:szCs w:val="24"/>
        </w:rPr>
      </w:pPr>
      <w:r w:rsidRPr="00E779D1">
        <w:rPr>
          <w:rFonts w:ascii="Times New Roman" w:hAnsi="Times New Roman"/>
          <w:color w:val="000000"/>
          <w:sz w:val="24"/>
          <w:szCs w:val="24"/>
        </w:rPr>
        <w:t>Деятельность библиотеки регламентируется нормативно-правовым актом «Положение о бесплатном пользовании библиотеками и информационными ресурсами, порядке доступа педагогических работников к информационно-телекомуникационным сетям и базам данных, учебным и методическим материалам, материально-техническим средствам обеспечения образовательной деятельности в МБДОУ «Теренсайский детский сад №9»</w:t>
      </w:r>
    </w:p>
    <w:p w:rsidR="004A1062" w:rsidRPr="00CB2ED9" w:rsidRDefault="004A1062" w:rsidP="004A1062">
      <w:pPr>
        <w:rPr>
          <w:rFonts w:ascii="Times New Roman" w:hAnsi="Times New Roman"/>
          <w:b/>
          <w:color w:val="000000"/>
          <w:sz w:val="24"/>
          <w:szCs w:val="24"/>
        </w:rPr>
      </w:pPr>
      <w:r w:rsidRPr="00CB2ED9">
        <w:rPr>
          <w:rFonts w:ascii="Times New Roman" w:hAnsi="Times New Roman"/>
          <w:b/>
          <w:color w:val="000000"/>
          <w:sz w:val="24"/>
          <w:szCs w:val="24"/>
        </w:rPr>
        <w:t>Часть, формируемая участниками образовательных отношений (Программа «Хочу все знать», «Подготовка руки к письму»)</w:t>
      </w:r>
    </w:p>
    <w:p w:rsidR="004A1062" w:rsidRDefault="004A1062" w:rsidP="004A1062">
      <w:pPr>
        <w:rPr>
          <w:rFonts w:ascii="Times New Roman" w:hAnsi="Times New Roman"/>
          <w:color w:val="000000"/>
          <w:sz w:val="24"/>
          <w:szCs w:val="24"/>
        </w:rPr>
      </w:pPr>
      <w:r w:rsidRPr="00CB2ED9">
        <w:rPr>
          <w:rFonts w:ascii="Times New Roman" w:hAnsi="Times New Roman"/>
          <w:color w:val="000000"/>
          <w:sz w:val="24"/>
          <w:szCs w:val="24"/>
        </w:rPr>
        <w:t>Материально-техническое обеспечение части, формируемой участниками образовательных отношений, соответствует санитарно-эпидемиологическим правилам и нормативам, правилам пожарной безопасности. Материально - техническое обеспечение части, формируемой участниками образовательных отношений, такое же, как и для обязательной части. Программы «Хочу все знать», «Подготовка руки к письму» обеспечены средствами обучения и воспитания (игровой материал, демонстрационный материал, картотеки игр).</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248</w:t>
      </w:r>
    </w:p>
    <w:p w:rsidR="004A1062" w:rsidRPr="00610371" w:rsidRDefault="004A1062" w:rsidP="004A1062">
      <w:pPr>
        <w:rPr>
          <w:rFonts w:ascii="Times New Roman" w:hAnsi="Times New Roman"/>
          <w:b/>
          <w:i/>
          <w:color w:val="000000"/>
          <w:sz w:val="24"/>
          <w:szCs w:val="24"/>
        </w:rPr>
      </w:pPr>
      <w:r w:rsidRPr="00610371">
        <w:rPr>
          <w:rFonts w:ascii="Times New Roman" w:hAnsi="Times New Roman"/>
          <w:b/>
          <w:i/>
          <w:color w:val="000000"/>
          <w:sz w:val="24"/>
          <w:szCs w:val="24"/>
        </w:rPr>
        <w:lastRenderedPageBreak/>
        <w:t xml:space="preserve">                      Методические материалы образовательной организации</w:t>
      </w:r>
    </w:p>
    <w:p w:rsidR="004A1062" w:rsidRPr="00610371" w:rsidRDefault="004A1062" w:rsidP="004A1062">
      <w:pPr>
        <w:rPr>
          <w:rFonts w:ascii="Times New Roman" w:hAnsi="Times New Roman"/>
          <w:i/>
          <w:color w:val="000000"/>
          <w:sz w:val="24"/>
          <w:szCs w:val="24"/>
        </w:rPr>
      </w:pPr>
      <w:r w:rsidRPr="00610371">
        <w:rPr>
          <w:rFonts w:ascii="Times New Roman" w:hAnsi="Times New Roman"/>
          <w:i/>
          <w:color w:val="000000"/>
          <w:sz w:val="24"/>
          <w:szCs w:val="24"/>
        </w:rPr>
        <w:t>Печатные и методические издания:</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 Программа «Формирование элементарных математических представлений в детском саду», Колесникова, Мозаика-Синтез Москва 2008.</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 Программа «Развитие речи в детском саду», Гербова В.В., Мозаика-Синтез, Москва 2012.</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3. Программа «Занятия по конструированию из строительного материала», Куцакова Л.Ю., Мозаика-Синтез, Москва 2008.</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4. Программа и методические рекомендации «Трудовое воспитание в детском саду», Комарова Т.С., Куцакова Л.В., Павлова Л.Ю, Мозаика-Синтез, Москва 2005.</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5. Программа и методические рекомендации «Изобразительная деятельность в детском саду», Комарова </w:t>
      </w:r>
      <w:proofErr w:type="gramStart"/>
      <w:r w:rsidRPr="00610371">
        <w:rPr>
          <w:rFonts w:ascii="Times New Roman" w:hAnsi="Times New Roman"/>
          <w:color w:val="000000"/>
          <w:sz w:val="24"/>
          <w:szCs w:val="24"/>
        </w:rPr>
        <w:t>Т.С. ,</w:t>
      </w:r>
      <w:proofErr w:type="gramEnd"/>
      <w:r w:rsidRPr="00610371">
        <w:rPr>
          <w:rFonts w:ascii="Times New Roman" w:hAnsi="Times New Roman"/>
          <w:color w:val="000000"/>
          <w:sz w:val="24"/>
          <w:szCs w:val="24"/>
        </w:rPr>
        <w:t xml:space="preserve"> Мозаика-Синтез, Москва 2014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6.</w:t>
      </w:r>
      <w:r w:rsidRPr="00610371">
        <w:rPr>
          <w:rFonts w:ascii="Times New Roman" w:hAnsi="Times New Roman"/>
          <w:color w:val="000000"/>
          <w:sz w:val="24"/>
          <w:szCs w:val="24"/>
        </w:rPr>
        <w:tab/>
        <w:t>«Юный эколог» // Николаева С.Н.   В кн.: Юный эколог: Программа и условия ее реализации в дошкольном учреждении. - М. Мозаика-Синтез, 2010</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7.</w:t>
      </w:r>
      <w:r w:rsidRPr="00610371">
        <w:rPr>
          <w:rFonts w:ascii="Times New Roman" w:hAnsi="Times New Roman"/>
          <w:color w:val="000000"/>
          <w:sz w:val="24"/>
          <w:szCs w:val="24"/>
        </w:rPr>
        <w:tab/>
        <w:t xml:space="preserve"> Основы безопасности детей дошкольного возраста. / Н.Н. Авдеева, О.Л. Князева, Р.Б. Стеркина. М.: Просвещение, 2007.</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8. Программа «От рождения до школы» Н.Е.Вераксы, Т.С.Комаровой, М.А.Васильевой, Мозаика- Синтез, 2014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9. Программа «Воспитать пешехода» С.Е.Клейман. Г.Ю.Байкова, Оренбург, 2009</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10.Программа «Ступеньки детства» Бадулина, Истомина, Москва 2019</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11. Программа «Ладушки» Каплунова, Новоскольцева, Мозаика-</w:t>
      </w:r>
      <w:proofErr w:type="gramStart"/>
      <w:r w:rsidRPr="00610371">
        <w:rPr>
          <w:rFonts w:ascii="Times New Roman" w:hAnsi="Times New Roman"/>
          <w:color w:val="000000"/>
          <w:sz w:val="24"/>
          <w:szCs w:val="24"/>
        </w:rPr>
        <w:t>Синтез ,</w:t>
      </w:r>
      <w:proofErr w:type="gramEnd"/>
      <w:r w:rsidRPr="00610371">
        <w:rPr>
          <w:rFonts w:ascii="Times New Roman" w:hAnsi="Times New Roman"/>
          <w:color w:val="000000"/>
          <w:sz w:val="24"/>
          <w:szCs w:val="24"/>
        </w:rPr>
        <w:t xml:space="preserve"> 2000</w:t>
      </w:r>
    </w:p>
    <w:p w:rsidR="004A1062" w:rsidRPr="00610371" w:rsidRDefault="004A1062" w:rsidP="004A1062">
      <w:pPr>
        <w:rPr>
          <w:rFonts w:ascii="Times New Roman" w:hAnsi="Times New Roman"/>
          <w:i/>
          <w:color w:val="000000"/>
          <w:sz w:val="24"/>
          <w:szCs w:val="24"/>
        </w:rPr>
      </w:pPr>
      <w:r w:rsidRPr="00610371">
        <w:rPr>
          <w:rFonts w:ascii="Times New Roman" w:hAnsi="Times New Roman"/>
          <w:i/>
          <w:color w:val="000000"/>
          <w:sz w:val="24"/>
          <w:szCs w:val="24"/>
        </w:rPr>
        <w:t>Образовательная область «Социально-коммуникативное развитие»</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w:t>
      </w:r>
      <w:r w:rsidRPr="00610371">
        <w:rPr>
          <w:rFonts w:ascii="Times New Roman" w:hAnsi="Times New Roman"/>
          <w:color w:val="000000"/>
          <w:sz w:val="24"/>
          <w:szCs w:val="24"/>
        </w:rPr>
        <w:tab/>
        <w:t>«Я – человек». – Козлова С.А.  М.: Школьная Пресса, 2008.</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w:t>
      </w:r>
      <w:r w:rsidRPr="00610371">
        <w:rPr>
          <w:rFonts w:ascii="Times New Roman" w:hAnsi="Times New Roman"/>
          <w:color w:val="000000"/>
          <w:sz w:val="24"/>
          <w:szCs w:val="24"/>
        </w:rPr>
        <w:tab/>
        <w:t>Ознакомление дошкольников с окружающим и социальной действительностью. Алешина Н.В. – М.: ЦГЛ, 2005.</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3.</w:t>
      </w:r>
      <w:r w:rsidRPr="00610371">
        <w:rPr>
          <w:rFonts w:ascii="Times New Roman" w:hAnsi="Times New Roman"/>
          <w:color w:val="000000"/>
          <w:sz w:val="24"/>
          <w:szCs w:val="24"/>
        </w:rPr>
        <w:tab/>
        <w:t>Мы живем в России. Гражданско-патриотическое воспитание дошкольников. Зеленова Н.Г. – М: Изд-во Скрипторий, 2008.</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4</w:t>
      </w:r>
      <w:r w:rsidRPr="00610371">
        <w:rPr>
          <w:rFonts w:ascii="Times New Roman" w:hAnsi="Times New Roman"/>
          <w:color w:val="000000"/>
          <w:sz w:val="24"/>
          <w:szCs w:val="24"/>
        </w:rPr>
        <w:tab/>
        <w:t>Проектная деятельность старших дошкольников. Журавлева В.Н. – Волгоград: Учитель, 2009</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5. Зебзеева В.А. «Организация режимных процессов в ДОУ» Москва. 2006</w:t>
      </w:r>
    </w:p>
    <w:p w:rsidR="004A1062" w:rsidRPr="00610371" w:rsidRDefault="004A1062" w:rsidP="004A1062">
      <w:pPr>
        <w:rPr>
          <w:rFonts w:ascii="Times New Roman" w:hAnsi="Times New Roman"/>
          <w:color w:val="000000"/>
          <w:sz w:val="24"/>
          <w:szCs w:val="24"/>
        </w:rPr>
      </w:pPr>
      <w:r>
        <w:rPr>
          <w:rFonts w:ascii="Times New Roman" w:hAnsi="Times New Roman"/>
          <w:color w:val="000000"/>
          <w:sz w:val="24"/>
          <w:szCs w:val="24"/>
        </w:rPr>
        <w:t>6.</w:t>
      </w:r>
      <w:r w:rsidRPr="00610371">
        <w:rPr>
          <w:rFonts w:ascii="Times New Roman" w:hAnsi="Times New Roman"/>
          <w:color w:val="000000"/>
          <w:sz w:val="24"/>
          <w:szCs w:val="24"/>
        </w:rPr>
        <w:t xml:space="preserve"> Веракса Н.Е., Веракса А.Н., «Развитие ребенка в дошкольном детстве</w:t>
      </w:r>
      <w:proofErr w:type="gramStart"/>
      <w:r w:rsidRPr="00610371">
        <w:rPr>
          <w:rFonts w:ascii="Times New Roman" w:hAnsi="Times New Roman"/>
          <w:color w:val="000000"/>
          <w:sz w:val="24"/>
          <w:szCs w:val="24"/>
        </w:rPr>
        <w:t>» .</w:t>
      </w:r>
      <w:proofErr w:type="gramEnd"/>
      <w:r w:rsidRPr="00610371">
        <w:rPr>
          <w:rFonts w:ascii="Times New Roman" w:hAnsi="Times New Roman"/>
          <w:color w:val="000000"/>
          <w:sz w:val="24"/>
          <w:szCs w:val="24"/>
        </w:rPr>
        <w:t>- Москва.; Мозаика-Синтез, 2008.</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7. Шорыгина Т.А. «Беседы о здоровье», ТЦ Сфера,2004</w:t>
      </w:r>
    </w:p>
    <w:p w:rsidR="004A1062" w:rsidRDefault="004A1062" w:rsidP="004A1062">
      <w:pPr>
        <w:rPr>
          <w:rFonts w:ascii="Times New Roman" w:hAnsi="Times New Roman"/>
          <w:color w:val="000000"/>
          <w:sz w:val="24"/>
          <w:szCs w:val="24"/>
        </w:rPr>
      </w:pPr>
      <w:r w:rsidRPr="00610371">
        <w:rPr>
          <w:rFonts w:ascii="Times New Roman" w:hAnsi="Times New Roman"/>
          <w:color w:val="000000"/>
          <w:sz w:val="24"/>
          <w:szCs w:val="24"/>
        </w:rPr>
        <w:t>8. Захарова Т.Н. «Ролевые игры в детском саду» Москва, 2011</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249</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lastRenderedPageBreak/>
        <w:t>9. Кобзева Т.Г., Хордова И.А., Александрова Г.С. «Организация деятельности детей на прогулке», Волгоград: Учитель, 2013</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10. Дыбина О.В. Ознакомление с предметным и социальным окружением. М.: Мозаика – Синтез, 2014        </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11. Лапшина И.В. Адаптация детей при поступлении в детский сад: Волгоград. – Учитель, 2010 </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12. Козлова С.А. Мы имеем право. Учебно-методическое пособие для ДОУ. – М.: Обруч, 2010</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13. Дьяченко О.М. Развитие воображения у дошкольников. Методическое пособие. М.: Мозаика – Синтез, 2008    </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14. Григорян Э.Г Психолого-педагогические особенности внимания детей дошкольного возраста. ТЦ Сфера, 2020                    </w:t>
      </w:r>
    </w:p>
    <w:p w:rsidR="004A1062" w:rsidRPr="00610371" w:rsidRDefault="004A1062" w:rsidP="004A1062">
      <w:pPr>
        <w:rPr>
          <w:rFonts w:ascii="Times New Roman" w:hAnsi="Times New Roman"/>
          <w:i/>
          <w:color w:val="000000"/>
          <w:sz w:val="24"/>
          <w:szCs w:val="24"/>
        </w:rPr>
      </w:pPr>
      <w:r w:rsidRPr="00610371">
        <w:rPr>
          <w:rFonts w:ascii="Times New Roman" w:hAnsi="Times New Roman"/>
          <w:i/>
          <w:color w:val="000000"/>
          <w:sz w:val="24"/>
          <w:szCs w:val="24"/>
        </w:rPr>
        <w:t>Образовательная область «Познавательное развитие»</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w:t>
      </w:r>
      <w:r w:rsidRPr="00610371">
        <w:rPr>
          <w:rFonts w:ascii="Times New Roman" w:hAnsi="Times New Roman"/>
          <w:color w:val="000000"/>
          <w:sz w:val="24"/>
          <w:szCs w:val="24"/>
        </w:rPr>
        <w:tab/>
        <w:t>Т.И.Гризик «Познаю мир»- М.: Просвещение, 2003.</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w:t>
      </w:r>
      <w:r w:rsidRPr="00610371">
        <w:rPr>
          <w:rFonts w:ascii="Times New Roman" w:hAnsi="Times New Roman"/>
          <w:color w:val="000000"/>
          <w:sz w:val="24"/>
          <w:szCs w:val="24"/>
        </w:rPr>
        <w:tab/>
        <w:t>В.В.Гербова «Учусь говорить». М.: Просвещение,2002.</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3.</w:t>
      </w:r>
      <w:r w:rsidRPr="00610371">
        <w:rPr>
          <w:rFonts w:ascii="Times New Roman" w:hAnsi="Times New Roman"/>
          <w:color w:val="000000"/>
          <w:sz w:val="24"/>
          <w:szCs w:val="24"/>
        </w:rPr>
        <w:tab/>
        <w:t>Е.В.Соловьева «Математика и логика для дошкольников»- М.: Просвещение, 2002</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4.</w:t>
      </w:r>
      <w:r w:rsidRPr="00610371">
        <w:rPr>
          <w:rFonts w:ascii="Times New Roman" w:hAnsi="Times New Roman"/>
          <w:color w:val="000000"/>
          <w:sz w:val="24"/>
          <w:szCs w:val="24"/>
        </w:rPr>
        <w:tab/>
        <w:t xml:space="preserve">Комплексные занятия по программе «От рождения до школы» Н.Е.Вераксы, Т.С.Комаровой, М.А.Васильевой. Младшая, средняя, старшая, подготовительная </w:t>
      </w:r>
      <w:proofErr w:type="gramStart"/>
      <w:r w:rsidRPr="00610371">
        <w:rPr>
          <w:rFonts w:ascii="Times New Roman" w:hAnsi="Times New Roman"/>
          <w:color w:val="000000"/>
          <w:sz w:val="24"/>
          <w:szCs w:val="24"/>
        </w:rPr>
        <w:t>группа,авт.</w:t>
      </w:r>
      <w:proofErr w:type="gramEnd"/>
      <w:r w:rsidRPr="00610371">
        <w:rPr>
          <w:rFonts w:ascii="Times New Roman" w:hAnsi="Times New Roman"/>
          <w:color w:val="000000"/>
          <w:sz w:val="24"/>
          <w:szCs w:val="24"/>
        </w:rPr>
        <w:t>-сост. Н.В.Лободина. – Волгоград: Учитель, 2012</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   5. Арушанова А.Г. Речь и речевое общение детей 3-7 лет. – М.: Мозаика-Синтез, 1999.</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  6.Арушанова А.Г., Рычагова Е.С. Игры со звучащим словом. – М., 2009.</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   7.Гризик Т. Познавательное развитие детей 4-5 лет. – М., 1997.</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   8.Арущанова А.Г. Развитие диалогического общения. – М.: Мозаика-Синтез, 2008</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   9.Доронова Т.Н. Из ДОУ – в школу – М.: Линка-Пресс, 2007.</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   10. Арущанова А.Г. Формирование грамматического строя речи дошкольников. – М.: Мозаика – Синтез, 2008.</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   11.Истомина «Математическая подготовка» - Ассоциация 21 век, 2011.</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12.О.И Бодулина «Подготовка к чтению и письму» - Ассоциация 21 век, 2011.</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13</w:t>
      </w:r>
      <w:r w:rsidRPr="00610371">
        <w:rPr>
          <w:rFonts w:ascii="Times New Roman" w:hAnsi="Times New Roman"/>
          <w:color w:val="000000"/>
          <w:sz w:val="24"/>
          <w:szCs w:val="24"/>
        </w:rPr>
        <w:tab/>
        <w:t>Н.М.Конышева «Художественно-конструкторская деятельность</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 детей», Ассоциация 21 век, 2011.</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14. Колесникова Е.М. «Математические ступеньки. Я считаю до 10» ТЦ «Сфера» 2014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15. Колесникова Е.М. «Математичка для детей 4-5 лет» ТЦ «Сфера» 2008</w:t>
      </w:r>
    </w:p>
    <w:p w:rsidR="004A1062" w:rsidRDefault="004A1062" w:rsidP="004A1062">
      <w:pPr>
        <w:rPr>
          <w:rFonts w:ascii="Times New Roman" w:hAnsi="Times New Roman"/>
          <w:color w:val="000000"/>
          <w:sz w:val="24"/>
          <w:szCs w:val="24"/>
        </w:rPr>
      </w:pPr>
      <w:r w:rsidRPr="00610371">
        <w:rPr>
          <w:rFonts w:ascii="Times New Roman" w:hAnsi="Times New Roman"/>
          <w:color w:val="000000"/>
          <w:sz w:val="24"/>
          <w:szCs w:val="24"/>
        </w:rPr>
        <w:t>16. Крашенникова Е.В., Холодова О.Л. Развитие познавательных способностей дошкольников. Для занятий с детьми 4-7 лет. М.: Мозаика – Синтез, 2014</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250</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lastRenderedPageBreak/>
        <w:t>17. Понораема И.А., Позина В.А. Формирование элементарных математических представлений. М.: Мозаика – Синтез, 2013</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18. Соломенникова О.А. Занятий по формированию элементарных экологических представлений в детском саду. М.: Мозаика – Синтез, 2010</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19. Новикова В.П. Математика в детском саду. М.: Мозаика – Синтез, 2009</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20. Новикова В.П. Математические игры в детском саду. М.: Мозаика – Синтез, 2011</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21. Стахович Л.В., Семенкова Е.В. Финасовая грамотность. Сценарии обучающих сказок – М.: Вакоша, 2019</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22. Попова Т.А. Интегрированные циклы занятий по приобщению к русской народной культуре. Для занятий с детьми 4-5 лет. М.: Мозаика – Синтез, 2010</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23. Беляевскова Г.Д., Мартынова Е.А. Правила дорожного движения для детей 3 – 7 лет: занятия, целевые прогулки, утренники, экскурсии – Волгоград: Учитель, 2013</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24. Довольнова И.В. Формирование инициативности у детей 6 – 8 ле</w:t>
      </w:r>
      <w:r>
        <w:rPr>
          <w:rFonts w:ascii="Times New Roman" w:hAnsi="Times New Roman"/>
          <w:color w:val="000000"/>
          <w:sz w:val="24"/>
          <w:szCs w:val="24"/>
        </w:rPr>
        <w:t xml:space="preserve">т. Издательство ТЦ Сфера, 2020 </w:t>
      </w:r>
    </w:p>
    <w:p w:rsidR="004A1062" w:rsidRPr="00610371" w:rsidRDefault="004A1062" w:rsidP="004A1062">
      <w:pPr>
        <w:rPr>
          <w:rFonts w:ascii="Times New Roman" w:hAnsi="Times New Roman"/>
          <w:i/>
          <w:color w:val="000000"/>
          <w:sz w:val="24"/>
          <w:szCs w:val="24"/>
        </w:rPr>
      </w:pPr>
      <w:r w:rsidRPr="00610371">
        <w:rPr>
          <w:rFonts w:ascii="Times New Roman" w:hAnsi="Times New Roman"/>
          <w:i/>
          <w:color w:val="000000"/>
          <w:sz w:val="24"/>
          <w:szCs w:val="24"/>
        </w:rPr>
        <w:t>Образовательная область «Речевое развитие»</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w:t>
      </w:r>
      <w:r w:rsidRPr="00610371">
        <w:rPr>
          <w:rFonts w:ascii="Times New Roman" w:hAnsi="Times New Roman"/>
          <w:color w:val="000000"/>
          <w:sz w:val="24"/>
          <w:szCs w:val="24"/>
        </w:rPr>
        <w:tab/>
        <w:t xml:space="preserve">Арушанова А.Г. Речь и речевое общение детей: Книга для воспитателей детского сада. – М.: Мозаика-Синтез, 1999. </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w:t>
      </w:r>
      <w:r w:rsidRPr="00610371">
        <w:rPr>
          <w:rFonts w:ascii="Times New Roman" w:hAnsi="Times New Roman"/>
          <w:color w:val="000000"/>
          <w:sz w:val="24"/>
          <w:szCs w:val="24"/>
        </w:rPr>
        <w:tab/>
        <w:t xml:space="preserve">Бондаренко А.К. Дидактические игры в детском саду. – М.: Просвещение, 1985. </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3.</w:t>
      </w:r>
      <w:r w:rsidRPr="00610371">
        <w:rPr>
          <w:rFonts w:ascii="Times New Roman" w:hAnsi="Times New Roman"/>
          <w:color w:val="000000"/>
          <w:sz w:val="24"/>
          <w:szCs w:val="24"/>
        </w:rPr>
        <w:tab/>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4.</w:t>
      </w:r>
      <w:r w:rsidRPr="00610371">
        <w:rPr>
          <w:rFonts w:ascii="Times New Roman" w:hAnsi="Times New Roman"/>
          <w:color w:val="000000"/>
          <w:sz w:val="24"/>
          <w:szCs w:val="24"/>
        </w:rPr>
        <w:tab/>
        <w:t>Гербова В. В. Развитие речи в детском саду. — М.: Мозаика-Синтез, 2018.</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5.</w:t>
      </w:r>
      <w:r w:rsidRPr="00610371">
        <w:rPr>
          <w:rFonts w:ascii="Times New Roman" w:hAnsi="Times New Roman"/>
          <w:color w:val="000000"/>
          <w:sz w:val="24"/>
          <w:szCs w:val="24"/>
        </w:rPr>
        <w:tab/>
        <w:t xml:space="preserve">Гербова В. В. Занятия по развитию речи во второй </w:t>
      </w:r>
      <w:proofErr w:type="gramStart"/>
      <w:r w:rsidRPr="00610371">
        <w:rPr>
          <w:rFonts w:ascii="Times New Roman" w:hAnsi="Times New Roman"/>
          <w:color w:val="000000"/>
          <w:sz w:val="24"/>
          <w:szCs w:val="24"/>
        </w:rPr>
        <w:t>младшей  группе</w:t>
      </w:r>
      <w:proofErr w:type="gramEnd"/>
      <w:r w:rsidRPr="00610371">
        <w:rPr>
          <w:rFonts w:ascii="Times New Roman" w:hAnsi="Times New Roman"/>
          <w:color w:val="000000"/>
          <w:sz w:val="24"/>
          <w:szCs w:val="24"/>
        </w:rPr>
        <w:t xml:space="preserve"> детского сада. - М.: Мозаика-Синтез, 2014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6.</w:t>
      </w:r>
      <w:r w:rsidRPr="00610371">
        <w:rPr>
          <w:rFonts w:ascii="Times New Roman" w:hAnsi="Times New Roman"/>
          <w:color w:val="000000"/>
          <w:sz w:val="24"/>
          <w:szCs w:val="24"/>
        </w:rPr>
        <w:tab/>
        <w:t>Гербова В. В. Занятия по развитию речи в средней группе детского сада. — М.: Мозаика-Синтез, 2012</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7.</w:t>
      </w:r>
      <w:r w:rsidRPr="00610371">
        <w:rPr>
          <w:rFonts w:ascii="Times New Roman" w:hAnsi="Times New Roman"/>
          <w:color w:val="000000"/>
          <w:sz w:val="24"/>
          <w:szCs w:val="24"/>
        </w:rPr>
        <w:tab/>
        <w:t>Гербова В. В. Занятия по развитию речи в старшей группе детского са-</w:t>
      </w:r>
      <w:proofErr w:type="gramStart"/>
      <w:r w:rsidRPr="00610371">
        <w:rPr>
          <w:rFonts w:ascii="Times New Roman" w:hAnsi="Times New Roman"/>
          <w:color w:val="000000"/>
          <w:sz w:val="24"/>
          <w:szCs w:val="24"/>
        </w:rPr>
        <w:t>да.-</w:t>
      </w:r>
      <w:proofErr w:type="gramEnd"/>
      <w:r w:rsidRPr="00610371">
        <w:rPr>
          <w:rFonts w:ascii="Times New Roman" w:hAnsi="Times New Roman"/>
          <w:color w:val="000000"/>
          <w:sz w:val="24"/>
          <w:szCs w:val="24"/>
        </w:rPr>
        <w:t>М.: Мозаика-Синтез, 2011.</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8.</w:t>
      </w:r>
      <w:r w:rsidRPr="00610371">
        <w:rPr>
          <w:rFonts w:ascii="Times New Roman" w:hAnsi="Times New Roman"/>
          <w:color w:val="000000"/>
          <w:sz w:val="24"/>
          <w:szCs w:val="24"/>
        </w:rPr>
        <w:tab/>
        <w:t xml:space="preserve">Комплексные занятия по программе «От рождения до школы» Н.Е.Вераксы, Т.С.Комаровой, М.А.Васильевой. Младшая, средняя, старшая, подготовительная </w:t>
      </w:r>
      <w:proofErr w:type="gramStart"/>
      <w:r w:rsidRPr="00610371">
        <w:rPr>
          <w:rFonts w:ascii="Times New Roman" w:hAnsi="Times New Roman"/>
          <w:color w:val="000000"/>
          <w:sz w:val="24"/>
          <w:szCs w:val="24"/>
        </w:rPr>
        <w:t>группа,авт.</w:t>
      </w:r>
      <w:proofErr w:type="gramEnd"/>
      <w:r w:rsidRPr="00610371">
        <w:rPr>
          <w:rFonts w:ascii="Times New Roman" w:hAnsi="Times New Roman"/>
          <w:color w:val="000000"/>
          <w:sz w:val="24"/>
          <w:szCs w:val="24"/>
        </w:rPr>
        <w:t>-сост. Н.В.Лободина. – Волгоград: Учитель, 2012</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9.</w:t>
      </w:r>
      <w:r w:rsidRPr="00610371">
        <w:rPr>
          <w:rFonts w:ascii="Times New Roman" w:hAnsi="Times New Roman"/>
          <w:color w:val="000000"/>
          <w:sz w:val="24"/>
          <w:szCs w:val="24"/>
        </w:rPr>
        <w:tab/>
        <w:t>Гербова В. В. Приобщение детей к художественной литературе. — М.: Мозаика-Синтез, 2010.</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10. Смирнова Л.Н., Овчинников С.Н. Развитие речи у детей 3 - 4 лет. М.: Мозаика – Синтез, 2009</w:t>
      </w:r>
    </w:p>
    <w:p w:rsidR="004A1062" w:rsidRDefault="004A1062" w:rsidP="004A1062">
      <w:pPr>
        <w:rPr>
          <w:rFonts w:ascii="Times New Roman" w:hAnsi="Times New Roman"/>
          <w:color w:val="000000"/>
          <w:sz w:val="24"/>
          <w:szCs w:val="24"/>
        </w:rPr>
      </w:pPr>
      <w:r w:rsidRPr="00610371">
        <w:rPr>
          <w:rFonts w:ascii="Times New Roman" w:hAnsi="Times New Roman"/>
          <w:color w:val="000000"/>
          <w:sz w:val="24"/>
          <w:szCs w:val="24"/>
        </w:rPr>
        <w:t>11. Максаков А.И. Развитие правильной речи ребенка в семье. Пособие для родителей и педагогов ДОУ. М.: Мозаика – Синтез, 2011</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251</w:t>
      </w:r>
    </w:p>
    <w:p w:rsidR="004A1062" w:rsidRPr="00610371" w:rsidRDefault="001658ED" w:rsidP="004A1062">
      <w:pPr>
        <w:rPr>
          <w:rFonts w:ascii="Times New Roman" w:hAnsi="Times New Roman"/>
          <w:i/>
          <w:color w:val="000000"/>
          <w:sz w:val="24"/>
          <w:szCs w:val="24"/>
        </w:rPr>
      </w:pPr>
      <w:r>
        <w:rPr>
          <w:rFonts w:ascii="Times New Roman" w:hAnsi="Times New Roman"/>
          <w:color w:val="000000"/>
          <w:sz w:val="24"/>
          <w:szCs w:val="24"/>
        </w:rPr>
        <w:lastRenderedPageBreak/>
        <w:t xml:space="preserve">           </w:t>
      </w:r>
      <w:r w:rsidR="004A1062" w:rsidRPr="00610371">
        <w:rPr>
          <w:rFonts w:ascii="Times New Roman" w:hAnsi="Times New Roman"/>
          <w:i/>
          <w:color w:val="000000"/>
          <w:sz w:val="24"/>
          <w:szCs w:val="24"/>
        </w:rPr>
        <w:t>Образовательная область «Художественно-эстетическое развитие»</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w:t>
      </w:r>
      <w:r w:rsidRPr="00610371">
        <w:rPr>
          <w:rFonts w:ascii="Times New Roman" w:hAnsi="Times New Roman"/>
          <w:color w:val="000000"/>
          <w:sz w:val="24"/>
          <w:szCs w:val="24"/>
        </w:rPr>
        <w:tab/>
        <w:t>В.М.Кошелев, «Художественный и р</w:t>
      </w:r>
      <w:r>
        <w:rPr>
          <w:rFonts w:ascii="Times New Roman" w:hAnsi="Times New Roman"/>
          <w:color w:val="000000"/>
          <w:sz w:val="24"/>
          <w:szCs w:val="24"/>
        </w:rPr>
        <w:t>учной труд в детском саду</w:t>
      </w:r>
      <w:proofErr w:type="gramStart"/>
      <w:r>
        <w:rPr>
          <w:rFonts w:ascii="Times New Roman" w:hAnsi="Times New Roman"/>
          <w:color w:val="000000"/>
          <w:sz w:val="24"/>
          <w:szCs w:val="24"/>
        </w:rPr>
        <w:t>»:-</w:t>
      </w:r>
      <w:proofErr w:type="gramEnd"/>
      <w:r>
        <w:rPr>
          <w:rFonts w:ascii="Times New Roman" w:hAnsi="Times New Roman"/>
          <w:color w:val="000000"/>
          <w:sz w:val="24"/>
          <w:szCs w:val="24"/>
        </w:rPr>
        <w:t>М.:</w:t>
      </w:r>
      <w:r w:rsidRPr="00610371">
        <w:rPr>
          <w:rFonts w:ascii="Times New Roman" w:hAnsi="Times New Roman"/>
          <w:color w:val="000000"/>
          <w:sz w:val="24"/>
          <w:szCs w:val="24"/>
        </w:rPr>
        <w:t>Просвещение, 2002.</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w:t>
      </w:r>
      <w:r w:rsidRPr="00610371">
        <w:rPr>
          <w:rFonts w:ascii="Times New Roman" w:hAnsi="Times New Roman"/>
          <w:color w:val="000000"/>
          <w:sz w:val="24"/>
          <w:szCs w:val="24"/>
        </w:rPr>
        <w:tab/>
        <w:t>Т.Н.Доронова «Природа, искусство и изобразительная деятельность»-М.: Просвещение, 2004.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3.</w:t>
      </w:r>
      <w:r w:rsidRPr="00610371">
        <w:rPr>
          <w:rFonts w:ascii="Times New Roman" w:hAnsi="Times New Roman"/>
          <w:color w:val="000000"/>
          <w:sz w:val="24"/>
          <w:szCs w:val="24"/>
        </w:rPr>
        <w:tab/>
        <w:t xml:space="preserve">Н.М.Конышева «Художественно-конструкторская деятельность детей» - Ассоциация 21 век, 2010 </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4.</w:t>
      </w:r>
      <w:r w:rsidRPr="00610371">
        <w:rPr>
          <w:rFonts w:ascii="Times New Roman" w:hAnsi="Times New Roman"/>
          <w:color w:val="000000"/>
          <w:sz w:val="24"/>
          <w:szCs w:val="24"/>
        </w:rPr>
        <w:tab/>
        <w:t xml:space="preserve">А.Н.Малышева, </w:t>
      </w:r>
      <w:proofErr w:type="gramStart"/>
      <w:r w:rsidRPr="00610371">
        <w:rPr>
          <w:rFonts w:ascii="Times New Roman" w:hAnsi="Times New Roman"/>
          <w:color w:val="000000"/>
          <w:sz w:val="24"/>
          <w:szCs w:val="24"/>
        </w:rPr>
        <w:t>Н.В.Ермолаева:Аппликация</w:t>
      </w:r>
      <w:proofErr w:type="gramEnd"/>
      <w:r w:rsidRPr="00610371">
        <w:rPr>
          <w:rFonts w:ascii="Times New Roman" w:hAnsi="Times New Roman"/>
          <w:color w:val="000000"/>
          <w:sz w:val="24"/>
          <w:szCs w:val="24"/>
        </w:rPr>
        <w:t xml:space="preserve"> в детском саду:: Академия – Холдинг,  2002</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w:t>
      </w:r>
      <w:r w:rsidRPr="00610371">
        <w:rPr>
          <w:rFonts w:ascii="Times New Roman" w:hAnsi="Times New Roman"/>
          <w:color w:val="000000"/>
          <w:sz w:val="24"/>
          <w:szCs w:val="24"/>
        </w:rPr>
        <w:tab/>
        <w:t>Доронова Т.Н. Дошкольникам об искусстве. – М., 2003.</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3.</w:t>
      </w:r>
      <w:r w:rsidRPr="00610371">
        <w:rPr>
          <w:rFonts w:ascii="Times New Roman" w:hAnsi="Times New Roman"/>
          <w:color w:val="000000"/>
          <w:sz w:val="24"/>
          <w:szCs w:val="24"/>
        </w:rPr>
        <w:tab/>
        <w:t xml:space="preserve">Комарова Т.С. Занятия по изобразительной деятельности в детском саду: Кн. для воспитателя </w:t>
      </w:r>
      <w:proofErr w:type="gramStart"/>
      <w:r w:rsidRPr="00610371">
        <w:rPr>
          <w:rFonts w:ascii="Times New Roman" w:hAnsi="Times New Roman"/>
          <w:color w:val="000000"/>
          <w:sz w:val="24"/>
          <w:szCs w:val="24"/>
        </w:rPr>
        <w:t>дет.сада</w:t>
      </w:r>
      <w:proofErr w:type="gramEnd"/>
      <w:r w:rsidRPr="00610371">
        <w:rPr>
          <w:rFonts w:ascii="Times New Roman" w:hAnsi="Times New Roman"/>
          <w:color w:val="000000"/>
          <w:sz w:val="24"/>
          <w:szCs w:val="24"/>
        </w:rPr>
        <w:t>.- 3-е изд., перераб. и доп. – М.: Просвещение,1991.</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4. Комарова Т.С. Изобразительная деятельность в детском   саду. Вторая младшая группа. — М.: Мозаика-Синтез, -2014.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5. Комарова Т.С. Изобразительная деятельность в детском   саду. Средняя группа. — М.: Мозаика-Синтез, -2014.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6. Комарова Т.С. Изобразительная деятельность в детском   саду. Старшая группа. — М.: Мозаика-Синтез, -2015.</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 7. Серия «Искусство - детям!» в издательстве «Мозаика-синтез».</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8.С.К.Кожохина, Е.А.Панова «Сделаем жизнь наших малышей ярче», Ярославль,2007 </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9. Куцакова Л.В. Занятия по конструированию из строительного материала в средней группе детского сада. — М.: Мозаика-Синтез, 2014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10.Куцакова Л.В. Занятия по конструированию из строительного материала в старшей группе детского сада. — М.: Мозаика-Синтез, 2014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ab/>
        <w:t xml:space="preserve">11.Куцакова Л.В. Занятия по конструированию из строительного материала в подготовительной к школе группе детского сада. — М.; Мозаика-Синтез, 2014     </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ab/>
        <w:t>12.Куцакова Л.В. Конструирование и ручной труд в детском саду. — М.: Мозаика-Синтез, 2014.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13. Комарова Т.С. Развитие художественных способностей дошкольников. Монография – М.: Мозаика – Синтез, 2013</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14. Краснушкин Е.В. Изобразительная деятельность для дошкольников: натюрморт, пейзаж, портрет. Для работы с детьми 4 – 9 лет. – М.: Мозаика – Синтез, 2012</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15.Колдина Д.Н. Лепка с детьми 4 – 5 лет. – М.: Мозаика – Синтез, 2009</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16.Колдина Д.Н. Лепка с детьми 6 – 7 лет. – М.: Мозаика – Синтез, 2011</w:t>
      </w:r>
    </w:p>
    <w:p w:rsidR="004A1062" w:rsidRDefault="004A1062" w:rsidP="004A1062">
      <w:pPr>
        <w:rPr>
          <w:rFonts w:ascii="Times New Roman" w:hAnsi="Times New Roman"/>
          <w:color w:val="000000"/>
          <w:sz w:val="24"/>
          <w:szCs w:val="24"/>
        </w:rPr>
      </w:pPr>
      <w:r w:rsidRPr="00610371">
        <w:rPr>
          <w:rFonts w:ascii="Times New Roman" w:hAnsi="Times New Roman"/>
          <w:color w:val="000000"/>
          <w:sz w:val="24"/>
          <w:szCs w:val="24"/>
        </w:rPr>
        <w:t>17. Колдина Д.Н. Лепка с детьми 3-4 лет. М.: Мозаика –Синтез 2009</w:t>
      </w:r>
    </w:p>
    <w:p w:rsidR="00C76FD4" w:rsidRDefault="00C76FD4" w:rsidP="004A1062">
      <w:pPr>
        <w:rPr>
          <w:rFonts w:ascii="Times New Roman" w:hAnsi="Times New Roman"/>
          <w:color w:val="000000"/>
          <w:sz w:val="24"/>
          <w:szCs w:val="24"/>
        </w:rPr>
      </w:pPr>
    </w:p>
    <w:p w:rsidR="00C76FD4" w:rsidRPr="00610371"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252</w:t>
      </w:r>
    </w:p>
    <w:p w:rsidR="004A1062" w:rsidRDefault="004A1062" w:rsidP="004A1062">
      <w:pPr>
        <w:rPr>
          <w:rFonts w:ascii="Times New Roman" w:hAnsi="Times New Roman"/>
          <w:color w:val="000000"/>
          <w:sz w:val="24"/>
          <w:szCs w:val="24"/>
        </w:rPr>
      </w:pPr>
      <w:r w:rsidRPr="00610371">
        <w:rPr>
          <w:rFonts w:ascii="Times New Roman" w:hAnsi="Times New Roman"/>
          <w:color w:val="000000"/>
          <w:sz w:val="24"/>
          <w:szCs w:val="24"/>
        </w:rPr>
        <w:lastRenderedPageBreak/>
        <w:t>18. Колдина Д.Н. Лепка с детьми 5-6 лет. М.: Мозаика –Синтез 2011</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19.Ладушки / И. Каплунова, И. Новооскольцева. // Праздник каждый день.</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20. Арсеневская О.Н. Система музыкально-оздоровительной работы в детском саду. Занятия, игры, упражнения. – Волгоград, Учитель, 2018</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21. Арсенина Е.Н. Музыкальные занятия по программе «От рождения до школы», Учитель, 2020</w:t>
      </w:r>
    </w:p>
    <w:p w:rsidR="004A1062" w:rsidRPr="00610371" w:rsidRDefault="004A1062" w:rsidP="004A1062">
      <w:pPr>
        <w:rPr>
          <w:rFonts w:ascii="Times New Roman" w:hAnsi="Times New Roman"/>
          <w:i/>
          <w:color w:val="000000"/>
          <w:sz w:val="24"/>
          <w:szCs w:val="24"/>
        </w:rPr>
      </w:pPr>
      <w:r w:rsidRPr="00610371">
        <w:rPr>
          <w:rFonts w:ascii="Times New Roman" w:hAnsi="Times New Roman"/>
          <w:i/>
          <w:color w:val="000000"/>
          <w:sz w:val="24"/>
          <w:szCs w:val="24"/>
        </w:rPr>
        <w:t>Образовательная область «Физическое развитие»</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w:t>
      </w:r>
      <w:r w:rsidRPr="00610371">
        <w:rPr>
          <w:rFonts w:ascii="Times New Roman" w:hAnsi="Times New Roman"/>
          <w:color w:val="000000"/>
          <w:sz w:val="24"/>
          <w:szCs w:val="24"/>
        </w:rPr>
        <w:tab/>
        <w:t>Пензуллаева Л.И. «Физкультурные занятия с детьми в мл.гр.»-М., Мозаика-Синтез, 2014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w:t>
      </w:r>
      <w:r w:rsidRPr="00610371">
        <w:rPr>
          <w:rFonts w:ascii="Times New Roman" w:hAnsi="Times New Roman"/>
          <w:color w:val="000000"/>
          <w:sz w:val="24"/>
          <w:szCs w:val="24"/>
        </w:rPr>
        <w:tab/>
        <w:t>Пензуллаева Л.И. «Физкультурные занятия с детьми в средней группе» -М., Мозаика – Синтез, 2014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3.</w:t>
      </w:r>
      <w:r w:rsidRPr="00610371">
        <w:rPr>
          <w:rFonts w:ascii="Times New Roman" w:hAnsi="Times New Roman"/>
          <w:color w:val="000000"/>
          <w:sz w:val="24"/>
          <w:szCs w:val="24"/>
        </w:rPr>
        <w:tab/>
        <w:t>Пензуллаева Л.И. «Физкультурные занятия с детьми в старшей группе» -М, Мозаика – Синтез, 2014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4.</w:t>
      </w:r>
      <w:r w:rsidRPr="00610371">
        <w:rPr>
          <w:rFonts w:ascii="Times New Roman" w:hAnsi="Times New Roman"/>
          <w:color w:val="000000"/>
          <w:sz w:val="24"/>
          <w:szCs w:val="24"/>
        </w:rPr>
        <w:tab/>
        <w:t>Пензуллаева Л.И. «Физкультурные занятия с детьми в подготовительной группе» - М, Мозаика – Синтез, 2014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5.</w:t>
      </w:r>
      <w:r w:rsidRPr="00610371">
        <w:rPr>
          <w:rFonts w:ascii="Times New Roman" w:hAnsi="Times New Roman"/>
          <w:color w:val="000000"/>
          <w:sz w:val="24"/>
          <w:szCs w:val="24"/>
        </w:rPr>
        <w:tab/>
        <w:t xml:space="preserve">Физическое воспитание в детском саду </w:t>
      </w:r>
      <w:proofErr w:type="gramStart"/>
      <w:r w:rsidRPr="00610371">
        <w:rPr>
          <w:rFonts w:ascii="Times New Roman" w:hAnsi="Times New Roman"/>
          <w:color w:val="000000"/>
          <w:sz w:val="24"/>
          <w:szCs w:val="24"/>
        </w:rPr>
        <w:t>/  Э.Я.</w:t>
      </w:r>
      <w:proofErr w:type="gramEnd"/>
      <w:r w:rsidRPr="00610371">
        <w:rPr>
          <w:rFonts w:ascii="Times New Roman" w:hAnsi="Times New Roman"/>
          <w:color w:val="000000"/>
          <w:sz w:val="24"/>
          <w:szCs w:val="24"/>
        </w:rPr>
        <w:t xml:space="preserve"> Степаненкова. – М.: Мозаика-синтез, 2004.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6.</w:t>
      </w:r>
      <w:r w:rsidRPr="00610371">
        <w:rPr>
          <w:rFonts w:ascii="Times New Roman" w:hAnsi="Times New Roman"/>
          <w:color w:val="000000"/>
          <w:sz w:val="24"/>
          <w:szCs w:val="24"/>
        </w:rPr>
        <w:tab/>
        <w:t>Двигательная активность ребенка в детском саду / М.А. Рунова. – М.: Мозаика-синтез, 2000.</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7.</w:t>
      </w:r>
      <w:r w:rsidRPr="00610371">
        <w:rPr>
          <w:rFonts w:ascii="Times New Roman" w:hAnsi="Times New Roman"/>
          <w:color w:val="000000"/>
          <w:sz w:val="24"/>
          <w:szCs w:val="24"/>
        </w:rPr>
        <w:tab/>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8.</w:t>
      </w:r>
      <w:r w:rsidRPr="00610371">
        <w:rPr>
          <w:rFonts w:ascii="Times New Roman" w:hAnsi="Times New Roman"/>
          <w:color w:val="000000"/>
          <w:sz w:val="24"/>
          <w:szCs w:val="24"/>
        </w:rPr>
        <w:tab/>
        <w:t>Нетрадиционные занятия физкультурой в дошкольном образовательном учрежлении / Н.С. Галицына. – М.: Скрепторий, 2004.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9.</w:t>
      </w:r>
      <w:r w:rsidRPr="00610371">
        <w:rPr>
          <w:rFonts w:ascii="Times New Roman" w:hAnsi="Times New Roman"/>
          <w:color w:val="000000"/>
          <w:sz w:val="24"/>
          <w:szCs w:val="24"/>
        </w:rPr>
        <w:tab/>
        <w:t>Физическое развитие и здоровье детей 3-7 лет / Л.В. Яковлева, Р.А. Юдина. – М.: Владос, 2003.</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10.</w:t>
      </w:r>
      <w:r w:rsidRPr="00610371">
        <w:rPr>
          <w:rFonts w:ascii="Times New Roman" w:hAnsi="Times New Roman"/>
          <w:color w:val="000000"/>
          <w:sz w:val="24"/>
          <w:szCs w:val="24"/>
        </w:rPr>
        <w:tab/>
        <w:t>Физкультурные праздники в детском саду / В.Н. Шебеко, Н.Н. Ермак. – М.: Просвещение, 2003.</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11.</w:t>
      </w:r>
      <w:r w:rsidRPr="00610371">
        <w:rPr>
          <w:rFonts w:ascii="Times New Roman" w:hAnsi="Times New Roman"/>
          <w:color w:val="000000"/>
          <w:sz w:val="24"/>
          <w:szCs w:val="24"/>
        </w:rPr>
        <w:tab/>
        <w:t xml:space="preserve">Подвижные игры и игровые упражнения для детей 5-7 лет / Л.И. Пензулаева. – М.: Владос, 2002. </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12.</w:t>
      </w:r>
      <w:r w:rsidRPr="00610371">
        <w:rPr>
          <w:rFonts w:ascii="Times New Roman" w:hAnsi="Times New Roman"/>
          <w:color w:val="000000"/>
          <w:sz w:val="24"/>
          <w:szCs w:val="24"/>
        </w:rPr>
        <w:tab/>
        <w:t>Лечебная физкультура для дошкольников / О.В. Козырева. – М.: Просвещение, 2003.</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13.</w:t>
      </w:r>
      <w:r w:rsidRPr="00610371">
        <w:rPr>
          <w:rFonts w:ascii="Times New Roman" w:hAnsi="Times New Roman"/>
          <w:color w:val="000000"/>
          <w:sz w:val="24"/>
          <w:szCs w:val="24"/>
        </w:rPr>
        <w:tab/>
        <w:t xml:space="preserve">Игры и развлечения детей на </w:t>
      </w:r>
      <w:proofErr w:type="gramStart"/>
      <w:r w:rsidRPr="00610371">
        <w:rPr>
          <w:rFonts w:ascii="Times New Roman" w:hAnsi="Times New Roman"/>
          <w:color w:val="000000"/>
          <w:sz w:val="24"/>
          <w:szCs w:val="24"/>
        </w:rPr>
        <w:t>воздухе./</w:t>
      </w:r>
      <w:proofErr w:type="gramEnd"/>
      <w:r w:rsidRPr="00610371">
        <w:rPr>
          <w:rFonts w:ascii="Times New Roman" w:hAnsi="Times New Roman"/>
          <w:color w:val="000000"/>
          <w:sz w:val="24"/>
          <w:szCs w:val="24"/>
        </w:rPr>
        <w:t xml:space="preserve"> Осокина Т.И. и др.М.: Просвещение, 1983</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14. Утренняя гимнастика в детском саду. Харченко Т.Е. – М.: Мозаика – Синтез, 2009</w:t>
      </w:r>
    </w:p>
    <w:p w:rsidR="004A1062" w:rsidRDefault="004A1062" w:rsidP="004A1062">
      <w:pPr>
        <w:rPr>
          <w:rFonts w:ascii="Times New Roman" w:hAnsi="Times New Roman"/>
          <w:i/>
          <w:color w:val="000000"/>
          <w:sz w:val="24"/>
          <w:szCs w:val="24"/>
        </w:rPr>
      </w:pPr>
      <w:r w:rsidRPr="00610371">
        <w:rPr>
          <w:rFonts w:ascii="Times New Roman" w:hAnsi="Times New Roman"/>
          <w:i/>
          <w:color w:val="000000"/>
          <w:sz w:val="24"/>
          <w:szCs w:val="24"/>
        </w:rPr>
        <w:t xml:space="preserve">Используемые пособия по реализации Программы части, формируемой участниками образовательных отношений (программа «Хочу все знать». «Подготовка руки </w:t>
      </w:r>
      <w:proofErr w:type="gramStart"/>
      <w:r w:rsidRPr="00610371">
        <w:rPr>
          <w:rFonts w:ascii="Times New Roman" w:hAnsi="Times New Roman"/>
          <w:i/>
          <w:color w:val="000000"/>
          <w:sz w:val="24"/>
          <w:szCs w:val="24"/>
        </w:rPr>
        <w:t>к  письму</w:t>
      </w:r>
      <w:proofErr w:type="gramEnd"/>
      <w:r w:rsidRPr="00610371">
        <w:rPr>
          <w:rFonts w:ascii="Times New Roman" w:hAnsi="Times New Roman"/>
          <w:i/>
          <w:color w:val="000000"/>
          <w:sz w:val="24"/>
          <w:szCs w:val="24"/>
        </w:rPr>
        <w:t>»)</w:t>
      </w:r>
    </w:p>
    <w:p w:rsidR="00C76FD4" w:rsidRPr="00C76FD4" w:rsidRDefault="00C76FD4" w:rsidP="004A1062">
      <w:pPr>
        <w:rPr>
          <w:rFonts w:ascii="Times New Roman" w:hAnsi="Times New Roman"/>
          <w:color w:val="000000"/>
          <w:sz w:val="24"/>
          <w:szCs w:val="24"/>
        </w:rPr>
      </w:pPr>
      <w:r>
        <w:rPr>
          <w:rFonts w:ascii="Times New Roman" w:hAnsi="Times New Roman"/>
          <w:color w:val="000000"/>
          <w:sz w:val="24"/>
          <w:szCs w:val="24"/>
        </w:rPr>
        <w:t>253</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lastRenderedPageBreak/>
        <w:t>1. Алешина Н.В. Ознакомление дошкольников с окружающим и социальной</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действительностью: Книга для воспитателей детского сада/ Н.В. Алешина –</w:t>
      </w:r>
      <w:proofErr w:type="gramStart"/>
      <w:r w:rsidRPr="00610371">
        <w:rPr>
          <w:rFonts w:ascii="Times New Roman" w:hAnsi="Times New Roman"/>
          <w:color w:val="000000"/>
          <w:sz w:val="24"/>
          <w:szCs w:val="24"/>
        </w:rPr>
        <w:t>М.:,</w:t>
      </w:r>
      <w:proofErr w:type="gramEnd"/>
      <w:r w:rsidRPr="00610371">
        <w:rPr>
          <w:rFonts w:ascii="Times New Roman" w:hAnsi="Times New Roman"/>
          <w:color w:val="000000"/>
          <w:sz w:val="24"/>
          <w:szCs w:val="24"/>
        </w:rPr>
        <w:t xml:space="preserve"> Сфера,2009. – 127с.</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2. Александрова Е.Ю. Система патриотического воспитания в ДОУ: планирование, педагогические проекты, разработки тематических занятий и сценарии мероприятий /Е.Ю. Александрова - Волгоград: Учитель, 2013 – 67с.  </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3.  Дыбина О.В., Рахманова Н.П., Щетинина В.В. Неизведанное рядом: Опыты и эксперименты для дошкольников. – 2-е изд., испр. – </w:t>
      </w:r>
      <w:proofErr w:type="gramStart"/>
      <w:r w:rsidRPr="00610371">
        <w:rPr>
          <w:rFonts w:ascii="Times New Roman" w:hAnsi="Times New Roman"/>
          <w:color w:val="000000"/>
          <w:sz w:val="24"/>
          <w:szCs w:val="24"/>
        </w:rPr>
        <w:t>М.:ТЦ</w:t>
      </w:r>
      <w:proofErr w:type="gramEnd"/>
      <w:r w:rsidRPr="00610371">
        <w:rPr>
          <w:rFonts w:ascii="Times New Roman" w:hAnsi="Times New Roman"/>
          <w:color w:val="000000"/>
          <w:sz w:val="24"/>
          <w:szCs w:val="24"/>
        </w:rPr>
        <w:t xml:space="preserve"> Сфера, 2010</w:t>
      </w:r>
    </w:p>
    <w:p w:rsidR="004A1062" w:rsidRPr="00610371" w:rsidRDefault="004A1062" w:rsidP="004A1062">
      <w:pPr>
        <w:rPr>
          <w:rFonts w:ascii="Times New Roman" w:hAnsi="Times New Roman"/>
          <w:color w:val="000000"/>
          <w:sz w:val="24"/>
          <w:szCs w:val="24"/>
        </w:rPr>
      </w:pPr>
      <w:proofErr w:type="gramStart"/>
      <w:r w:rsidRPr="00610371">
        <w:rPr>
          <w:rFonts w:ascii="Times New Roman" w:hAnsi="Times New Roman"/>
          <w:color w:val="000000"/>
          <w:sz w:val="24"/>
          <w:szCs w:val="24"/>
        </w:rPr>
        <w:t>4..Васильев</w:t>
      </w:r>
      <w:proofErr w:type="gramEnd"/>
      <w:r w:rsidRPr="00610371">
        <w:rPr>
          <w:rFonts w:ascii="Times New Roman" w:hAnsi="Times New Roman"/>
          <w:color w:val="000000"/>
          <w:sz w:val="24"/>
          <w:szCs w:val="24"/>
        </w:rPr>
        <w:t xml:space="preserve"> Ю.Р. Занимательное природоведение. – М., Омега, 1997</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4. Попова Т.И. Мир вокруг нас. – М.: Линка – Пресс, 1998</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5. Наумова Л.А. Познавательные праздники – досуги для </w:t>
      </w:r>
      <w:proofErr w:type="gramStart"/>
      <w:r w:rsidRPr="00610371">
        <w:rPr>
          <w:rFonts w:ascii="Times New Roman" w:hAnsi="Times New Roman"/>
          <w:color w:val="000000"/>
          <w:sz w:val="24"/>
          <w:szCs w:val="24"/>
        </w:rPr>
        <w:t>дошкольников.-</w:t>
      </w:r>
      <w:proofErr w:type="gramEnd"/>
      <w:r w:rsidRPr="00610371">
        <w:rPr>
          <w:rFonts w:ascii="Times New Roman" w:hAnsi="Times New Roman"/>
          <w:color w:val="000000"/>
          <w:sz w:val="24"/>
          <w:szCs w:val="24"/>
        </w:rPr>
        <w:t xml:space="preserve"> М.: Мозаика – Синтез, 2003</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 6. Ковинько Л.В. Секреты природы – это так интересно! – М.: Линка – Пресс, 2005</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7.  Иванова А.И. Методика организации экологических наблюдений и экспериментов в детском </w:t>
      </w:r>
      <w:proofErr w:type="gramStart"/>
      <w:r w:rsidRPr="00610371">
        <w:rPr>
          <w:rFonts w:ascii="Times New Roman" w:hAnsi="Times New Roman"/>
          <w:color w:val="000000"/>
          <w:sz w:val="24"/>
          <w:szCs w:val="24"/>
        </w:rPr>
        <w:t>саду.-</w:t>
      </w:r>
      <w:proofErr w:type="gramEnd"/>
      <w:r w:rsidRPr="00610371">
        <w:rPr>
          <w:rFonts w:ascii="Times New Roman" w:hAnsi="Times New Roman"/>
          <w:color w:val="000000"/>
          <w:sz w:val="24"/>
          <w:szCs w:val="24"/>
        </w:rPr>
        <w:t xml:space="preserve"> М.: ТЦ Сфера, 2005, С.31-38</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 xml:space="preserve">8.  Прохорова Л.Н. Организация экспериментальной деятельности дошкольников: Методические </w:t>
      </w:r>
      <w:proofErr w:type="gramStart"/>
      <w:r w:rsidRPr="00610371">
        <w:rPr>
          <w:rFonts w:ascii="Times New Roman" w:hAnsi="Times New Roman"/>
          <w:color w:val="000000"/>
          <w:sz w:val="24"/>
          <w:szCs w:val="24"/>
        </w:rPr>
        <w:t>рекомендации.-</w:t>
      </w:r>
      <w:proofErr w:type="gramEnd"/>
      <w:r w:rsidRPr="00610371">
        <w:rPr>
          <w:rFonts w:ascii="Times New Roman" w:hAnsi="Times New Roman"/>
          <w:color w:val="000000"/>
          <w:sz w:val="24"/>
          <w:szCs w:val="24"/>
        </w:rPr>
        <w:t xml:space="preserve"> М.: АРКТИ, 2004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9. Зенина Т. Наблюдаем, познаем, любим. // Дошкольное воспитание - №7, 2004</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10.  Макарова Т. Эксперименты из природных материалов. //Дошкольное воспитание- №9 – 1997, с.19 - 22</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11.  Рыжова Н.А. Песок, глина, камни. //Дошкольное воспитание - №7 – 2003, с.16 – 31</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12. О.В. Бачина, Н.Ф. Коробова. Пальчиковая гимнастика с предметами. Определение ведущей руки и развитие навыков письма у детей 6-8 лет. Практическое пособие для педагогов и родителей.</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13. С.Е. Большакова. Формирование мелкой моторики рук: Игры и упражнения.</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14. С.Е. Гаврина, Н.Л. Кутявина, И.Г. Топоркова. Готовим руку к письму.</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15. И.Н. Малюкова.Игровой самомассаж как средство подготовки руки к письму.</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16. Л.А. Сидиренко. Мои пальчики расскажут.</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17. В.А. Гуров, А.Н. Смирнов, Н.Ю. Истомина. Методические рекомендации по подготовке ребёнка к обучению к школе.</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18. О.М. Сахарова. Готовим руку к письму.</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19. М.М. Кольцова. Ребёнок учится говорить.</w:t>
      </w:r>
    </w:p>
    <w:p w:rsidR="004A1062" w:rsidRDefault="004A1062" w:rsidP="004A1062">
      <w:pPr>
        <w:rPr>
          <w:rFonts w:ascii="Times New Roman" w:hAnsi="Times New Roman"/>
          <w:color w:val="000000"/>
          <w:sz w:val="24"/>
          <w:szCs w:val="24"/>
        </w:rPr>
      </w:pPr>
      <w:r w:rsidRPr="00610371">
        <w:rPr>
          <w:rFonts w:ascii="Times New Roman" w:hAnsi="Times New Roman"/>
          <w:color w:val="000000"/>
          <w:sz w:val="24"/>
          <w:szCs w:val="24"/>
        </w:rPr>
        <w:t>20.С.Е. Гаврика. Развиваем руки-чтоб учиться и писать, и красиво рисовать.</w:t>
      </w:r>
    </w:p>
    <w:p w:rsidR="00C76FD4" w:rsidRDefault="00C76FD4" w:rsidP="004A1062">
      <w:pPr>
        <w:rPr>
          <w:rFonts w:ascii="Times New Roman" w:hAnsi="Times New Roman"/>
          <w:color w:val="000000"/>
          <w:sz w:val="24"/>
          <w:szCs w:val="24"/>
        </w:rPr>
      </w:pPr>
    </w:p>
    <w:p w:rsidR="00C76FD4" w:rsidRDefault="00C76FD4" w:rsidP="004A1062">
      <w:pPr>
        <w:rPr>
          <w:rFonts w:ascii="Times New Roman" w:hAnsi="Times New Roman"/>
          <w:color w:val="000000"/>
          <w:sz w:val="24"/>
          <w:szCs w:val="24"/>
        </w:rPr>
      </w:pP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254</w:t>
      </w:r>
    </w:p>
    <w:p w:rsidR="004A1062" w:rsidRPr="00610371" w:rsidRDefault="004A1062" w:rsidP="004A1062">
      <w:pPr>
        <w:rPr>
          <w:rFonts w:ascii="Times New Roman" w:hAnsi="Times New Roman"/>
          <w:i/>
          <w:color w:val="000000"/>
          <w:sz w:val="24"/>
          <w:szCs w:val="24"/>
        </w:rPr>
      </w:pPr>
      <w:r w:rsidRPr="00610371">
        <w:rPr>
          <w:rFonts w:ascii="Times New Roman" w:hAnsi="Times New Roman"/>
          <w:i/>
          <w:color w:val="000000"/>
          <w:sz w:val="24"/>
          <w:szCs w:val="24"/>
        </w:rPr>
        <w:lastRenderedPageBreak/>
        <w:t>Электронные издания:</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1.</w:t>
      </w:r>
      <w:r w:rsidRPr="00610371">
        <w:rPr>
          <w:rFonts w:ascii="Times New Roman" w:hAnsi="Times New Roman"/>
          <w:color w:val="000000"/>
          <w:sz w:val="24"/>
          <w:szCs w:val="24"/>
        </w:rPr>
        <w:tab/>
        <w:t>Комплект дисков CD по всем возрастным группам по программе И. Каплуновой «Ладушки»</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2.</w:t>
      </w:r>
      <w:r w:rsidRPr="00610371">
        <w:rPr>
          <w:rFonts w:ascii="Times New Roman" w:hAnsi="Times New Roman"/>
          <w:color w:val="000000"/>
          <w:sz w:val="24"/>
          <w:szCs w:val="24"/>
        </w:rPr>
        <w:tab/>
        <w:t>Классическая музыка для детей Времена года. Антонио Вивальди</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3.</w:t>
      </w:r>
      <w:r w:rsidRPr="00610371">
        <w:rPr>
          <w:rFonts w:ascii="Times New Roman" w:hAnsi="Times New Roman"/>
          <w:color w:val="000000"/>
          <w:sz w:val="24"/>
          <w:szCs w:val="24"/>
        </w:rPr>
        <w:tab/>
        <w:t>CD диск Планирование образовательной деятельности в ДОО в соответствии с ФГОС</w:t>
      </w:r>
    </w:p>
    <w:p w:rsidR="004A1062" w:rsidRPr="00610371" w:rsidRDefault="004A1062" w:rsidP="004A1062">
      <w:pPr>
        <w:rPr>
          <w:rFonts w:ascii="Times New Roman" w:hAnsi="Times New Roman"/>
          <w:color w:val="000000"/>
          <w:sz w:val="24"/>
          <w:szCs w:val="24"/>
        </w:rPr>
      </w:pPr>
      <w:r w:rsidRPr="00610371">
        <w:rPr>
          <w:rFonts w:ascii="Times New Roman" w:hAnsi="Times New Roman"/>
          <w:color w:val="000000"/>
          <w:sz w:val="24"/>
          <w:szCs w:val="24"/>
        </w:rPr>
        <w:t>4.</w:t>
      </w:r>
      <w:r w:rsidRPr="00610371">
        <w:rPr>
          <w:rFonts w:ascii="Times New Roman" w:hAnsi="Times New Roman"/>
          <w:color w:val="000000"/>
          <w:sz w:val="24"/>
          <w:szCs w:val="24"/>
        </w:rPr>
        <w:tab/>
        <w:t>CD диск Утренняя гимнастика в детском саду под музыку</w:t>
      </w:r>
    </w:p>
    <w:p w:rsidR="004A1062" w:rsidRPr="00CB2ED9" w:rsidRDefault="004A1062" w:rsidP="004A1062">
      <w:pPr>
        <w:rPr>
          <w:rFonts w:ascii="Times New Roman" w:hAnsi="Times New Roman"/>
          <w:color w:val="000000"/>
          <w:sz w:val="24"/>
          <w:szCs w:val="24"/>
        </w:rPr>
      </w:pPr>
      <w:r w:rsidRPr="00610371">
        <w:rPr>
          <w:rFonts w:ascii="Times New Roman" w:hAnsi="Times New Roman"/>
          <w:color w:val="000000"/>
          <w:sz w:val="24"/>
          <w:szCs w:val="24"/>
        </w:rPr>
        <w:t>5.         Мультипликационные Уроки хорошего поведения</w:t>
      </w:r>
    </w:p>
    <w:p w:rsidR="004A1062" w:rsidRDefault="004A1062" w:rsidP="004A1062">
      <w:pPr>
        <w:rPr>
          <w:rFonts w:ascii="Times New Roman" w:hAnsi="Times New Roman"/>
          <w:i/>
          <w:color w:val="000000"/>
          <w:sz w:val="24"/>
          <w:szCs w:val="24"/>
        </w:rPr>
      </w:pPr>
      <w:r w:rsidRPr="00C20160">
        <w:rPr>
          <w:rFonts w:ascii="Times New Roman" w:hAnsi="Times New Roman"/>
          <w:i/>
          <w:color w:val="000000"/>
          <w:sz w:val="24"/>
          <w:szCs w:val="24"/>
        </w:rPr>
        <w:t>Наглядно-дидактические пособия: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8"/>
      </w:tblGrid>
      <w:tr w:rsidR="004A1062" w:rsidRPr="003A5250" w:rsidTr="004A1062">
        <w:tc>
          <w:tcPr>
            <w:tcW w:w="254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Демонстрационный материал</w:t>
            </w:r>
          </w:p>
        </w:tc>
        <w:tc>
          <w:tcPr>
            <w:tcW w:w="679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Деревья (набор карточек)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Комнатные цветы (набор карточек)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Еда и напитки (набор карточек)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Рыбы морские и пресноводные (набор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Карточек)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Водный транспорт (набор карточек)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Птицы России (набор карточек)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Уроки безопасности (набор карточек)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Наш дом (набор карточек)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Дикие животные (набор карточек)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Правила маленького пешехода (набор</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карточек)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Воздушный транспорт (набор карточек)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Игрушки (набор картинок)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Фрукты (набор картинок)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Морские обитатели (набор картинок)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Посуда (набор картинок)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Овощи (набор картинок)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Безопасность на дороге (набор картинок)</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Защитники Отечества (набор картинок)</w:t>
            </w:r>
          </w:p>
        </w:tc>
      </w:tr>
      <w:tr w:rsidR="004A1062" w:rsidRPr="003A5250" w:rsidTr="004A1062">
        <w:tc>
          <w:tcPr>
            <w:tcW w:w="254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Плакаты тематические</w:t>
            </w:r>
          </w:p>
        </w:tc>
        <w:tc>
          <w:tcPr>
            <w:tcW w:w="679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«Россия – Родина моя»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С днем Победы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Президент РФ В.В. Путин</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Государственный гимн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Государственный герб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Государственный флаг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Спорт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Профессии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«Правила пожарной безопасности»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«Дорожная азбука»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«Виды транспорта»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«Фигуры»</w:t>
            </w:r>
          </w:p>
        </w:tc>
      </w:tr>
      <w:tr w:rsidR="004A1062" w:rsidRPr="003A5250" w:rsidTr="004A1062">
        <w:tc>
          <w:tcPr>
            <w:tcW w:w="254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Человек, дом,</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мебель, одежда,</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посуда</w:t>
            </w:r>
          </w:p>
        </w:tc>
        <w:tc>
          <w:tcPr>
            <w:tcW w:w="679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«Наш дом»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«Мебель»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«Посуда»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«Одежда»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«Инструменты»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«Музыкальные инструменты»</w:t>
            </w:r>
          </w:p>
        </w:tc>
      </w:tr>
      <w:tr w:rsidR="004A1062" w:rsidRPr="003A5250" w:rsidTr="004A1062">
        <w:tc>
          <w:tcPr>
            <w:tcW w:w="254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lastRenderedPageBreak/>
              <w:t>Природа</w:t>
            </w:r>
          </w:p>
        </w:tc>
        <w:tc>
          <w:tcPr>
            <w:tcW w:w="679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«Фрукты»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«Природные явления»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«Деревья»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«Грибы и ягоды»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«Цветы»</w:t>
            </w:r>
          </w:p>
        </w:tc>
      </w:tr>
      <w:tr w:rsidR="004A1062" w:rsidRPr="003A5250" w:rsidTr="004A1062">
        <w:tc>
          <w:tcPr>
            <w:tcW w:w="254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Животные</w:t>
            </w:r>
          </w:p>
        </w:tc>
        <w:tc>
          <w:tcPr>
            <w:tcW w:w="679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«Домашние животные»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«Домашние животные и их детеныши»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«Мамы и детки»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«Земноводные и пресмыкающиеся»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«Обитатели морей и океанов»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«Рыбы и пресноводные»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«Животные Арктики и Антарктики»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«Млекопитающие»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«Кто живет в лесу?»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«Животные России»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«Дикие животные»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«Животные Австралии»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 «Насекомые» </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«Птицы»</w:t>
            </w:r>
          </w:p>
        </w:tc>
      </w:tr>
    </w:tbl>
    <w:p w:rsidR="004A1062" w:rsidRPr="0075456A" w:rsidRDefault="004A1062" w:rsidP="004A1062">
      <w:pPr>
        <w:rPr>
          <w:rFonts w:ascii="Times New Roman" w:hAnsi="Times New Roman"/>
          <w:i/>
          <w:color w:val="000000"/>
          <w:sz w:val="24"/>
          <w:szCs w:val="24"/>
        </w:rPr>
      </w:pPr>
      <w:r w:rsidRPr="0075456A">
        <w:rPr>
          <w:rFonts w:ascii="Times New Roman" w:hAnsi="Times New Roman"/>
          <w:i/>
          <w:color w:val="000000"/>
          <w:sz w:val="24"/>
          <w:szCs w:val="24"/>
        </w:rPr>
        <w:t xml:space="preserve">                        Периодические издания:</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1. Журнал «Справочник музыкального руководителя», 1998 – 2015 гг.</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2. Журнал «Дошкольное воспитание», 1992 – 2018 гг.</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3. Журнал «Ребенок в детском саду», 2010 – 2017 гг.</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4. Журнал «Обруч», 2010 – 2017 гг.</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 xml:space="preserve">5. Журнал «Воспитатель детского сада» с приложениями, </w:t>
      </w:r>
      <w:proofErr w:type="gramStart"/>
      <w:r w:rsidRPr="00C20160">
        <w:rPr>
          <w:rFonts w:ascii="Times New Roman" w:hAnsi="Times New Roman"/>
          <w:color w:val="000000"/>
          <w:sz w:val="24"/>
          <w:szCs w:val="24"/>
        </w:rPr>
        <w:t>2020  -</w:t>
      </w:r>
      <w:proofErr w:type="gramEnd"/>
      <w:r w:rsidRPr="00C20160">
        <w:rPr>
          <w:rFonts w:ascii="Times New Roman" w:hAnsi="Times New Roman"/>
          <w:color w:val="000000"/>
          <w:sz w:val="24"/>
          <w:szCs w:val="24"/>
        </w:rPr>
        <w:t>2021 гг</w:t>
      </w:r>
    </w:p>
    <w:p w:rsidR="004A1062" w:rsidRPr="0075456A" w:rsidRDefault="004A1062" w:rsidP="004A1062">
      <w:pPr>
        <w:rPr>
          <w:rFonts w:ascii="Times New Roman" w:hAnsi="Times New Roman"/>
          <w:i/>
          <w:color w:val="000000"/>
          <w:sz w:val="24"/>
          <w:szCs w:val="24"/>
        </w:rPr>
      </w:pPr>
      <w:r w:rsidRPr="0075456A">
        <w:rPr>
          <w:rFonts w:ascii="Times New Roman" w:hAnsi="Times New Roman"/>
          <w:i/>
          <w:color w:val="000000"/>
          <w:sz w:val="24"/>
          <w:szCs w:val="24"/>
        </w:rPr>
        <w:t xml:space="preserve">                     Интернет ресурсы:</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Каталог образовательных ресурсов для педагогов и родителей:</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 Министерство просвещения Российской Федерации http://www.mon.gov.ru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 Федеральная служба по надзору в сфере образования и науки (Рособрнадзор) http://www.obrnadzor.gov.ru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 Федеральное агентство по образованию (Рособразование) http://www.ed.gov.ru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 Федеральное агентство по науке и инновациям (Роснаука) http://www.fasi.gov.ru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 Федеральный портал «Российское образование» http://www.edu.ru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 Российский общеобразовательный портал http://www.school.edu.ru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  Каталог учебных изданий, электронного оборудования и электронных образовательных ресурсов для общего образования http://www.ndce.edu.ru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 Федеральный портал «Информационно-коммуникационные технологии в образовании» http://www.ict.edu.ru</w:t>
      </w:r>
    </w:p>
    <w:p w:rsidR="004A1062" w:rsidRDefault="004A1062" w:rsidP="004A1062">
      <w:pPr>
        <w:rPr>
          <w:rStyle w:val="a4"/>
          <w:rFonts w:ascii="Times New Roman" w:hAnsi="Times New Roman"/>
          <w:sz w:val="24"/>
          <w:szCs w:val="24"/>
        </w:rPr>
      </w:pPr>
      <w:r w:rsidRPr="00C20160">
        <w:rPr>
          <w:rFonts w:ascii="Times New Roman" w:hAnsi="Times New Roman"/>
          <w:color w:val="000000"/>
          <w:sz w:val="24"/>
          <w:szCs w:val="24"/>
        </w:rPr>
        <w:t xml:space="preserve">- Портал «Музеи России» </w:t>
      </w:r>
      <w:hyperlink r:id="rId6" w:history="1">
        <w:r w:rsidRPr="00654A5A">
          <w:rPr>
            <w:rStyle w:val="a4"/>
            <w:rFonts w:ascii="Times New Roman" w:hAnsi="Times New Roman"/>
            <w:sz w:val="24"/>
            <w:szCs w:val="24"/>
          </w:rPr>
          <w:t>http://www.museum.ru</w:t>
        </w:r>
      </w:hyperlink>
    </w:p>
    <w:p w:rsidR="00C76FD4" w:rsidRDefault="00C76FD4" w:rsidP="004A1062">
      <w:pPr>
        <w:rPr>
          <w:rStyle w:val="a4"/>
          <w:rFonts w:ascii="Times New Roman" w:hAnsi="Times New Roman"/>
          <w:sz w:val="24"/>
          <w:szCs w:val="24"/>
        </w:rPr>
      </w:pPr>
      <w:r>
        <w:rPr>
          <w:rStyle w:val="a4"/>
          <w:rFonts w:ascii="Times New Roman" w:hAnsi="Times New Roman"/>
          <w:sz w:val="24"/>
          <w:szCs w:val="24"/>
        </w:rPr>
        <w:t xml:space="preserve">                                         256</w:t>
      </w:r>
    </w:p>
    <w:p w:rsidR="001658ED" w:rsidRPr="00C76FD4" w:rsidRDefault="001658ED" w:rsidP="004A1062">
      <w:pPr>
        <w:rPr>
          <w:rFonts w:ascii="Times New Roman" w:hAnsi="Times New Roman"/>
          <w:color w:val="0563C1"/>
          <w:sz w:val="24"/>
          <w:szCs w:val="24"/>
          <w:u w:val="single"/>
        </w:rPr>
      </w:pPr>
      <w:r>
        <w:rPr>
          <w:rFonts w:ascii="Times New Roman" w:hAnsi="Times New Roman"/>
          <w:color w:val="000000"/>
          <w:sz w:val="24"/>
          <w:szCs w:val="24"/>
        </w:rPr>
        <w:lastRenderedPageBreak/>
        <w:t xml:space="preserve">- </w:t>
      </w:r>
      <w:r w:rsidRPr="001658ED">
        <w:rPr>
          <w:rFonts w:ascii="Times New Roman" w:hAnsi="Times New Roman"/>
          <w:color w:val="000000"/>
          <w:sz w:val="24"/>
          <w:szCs w:val="24"/>
        </w:rPr>
        <w:t>Сайт ОТ РОЖДЕНИЯ ДО ШКОЛЫ https://ordsh.ru/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 Каталог образовательных ресурсов сети Интернет: http://katalog.iot.ru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Каталог образовательных ресурсов для педагогов образовательной организации:</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Журнал «Управление дошкольным образовательным учреждением»</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Журнал «Управление дошкольным образовательным учреждением» адресован руководителям дошкольного образования, заведующим и методистам ДОО. В журнале публикуются материалы по вопросам дошкольной педагогики, организации работы дошкольного образовательного учреждения, управления коллективом детского сада, нормативные акты, регулирующие деятельность ДОО, статьи о новейших достижениях педагогической науки и практики.</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Дошкольная педагогика: петербургский научно-практический журнал</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Журнал ориентирован на профессиональные информационные потребности работников дошкольного образования. Популярный характер изложения материала позволяет рекомендовать журнал родителям. В работе редколлегии принимают участие сотрудники ведущих педагогических учреждений Санкт-Петербурга, а также Комитета по образованию города. На сайте приведены общие сведения об издании, информация о подписке, анонс ближайшего номера, контактные данные редакции.</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Журнал «Справочник старшего воспитателя» http://vospitatel.resobr.ru/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Справочник старшего воспитателя дошкольного учреждения. Первый журнал по организации воспитательно-образовательной работы в ДОО.</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Журнал «Детский сад будущего» http://www.gallery-projects.com</w:t>
      </w:r>
    </w:p>
    <w:p w:rsidR="004A1062" w:rsidRDefault="004A1062" w:rsidP="004A1062">
      <w:pPr>
        <w:rPr>
          <w:rFonts w:ascii="Times New Roman" w:hAnsi="Times New Roman"/>
          <w:color w:val="000000"/>
          <w:sz w:val="24"/>
          <w:szCs w:val="24"/>
        </w:rPr>
      </w:pPr>
      <w:r w:rsidRPr="00C20160">
        <w:rPr>
          <w:rFonts w:ascii="Times New Roman" w:hAnsi="Times New Roman"/>
          <w:color w:val="000000"/>
          <w:sz w:val="24"/>
          <w:szCs w:val="24"/>
        </w:rPr>
        <w:t>Журнал включает: опыт педагогов, педагогических коллективов и управленцев дошкольных образовательных учреждений по реализации творческих проектов; набор готовых проектов по взаимодействию с детьми, их семьями, с сотрудниками и различными партнёрами ДОО; разъяснение теоретических основ проектного обучения и воспитания с позиций практиков; новые идеи и и</w:t>
      </w:r>
      <w:r>
        <w:rPr>
          <w:rFonts w:ascii="Times New Roman" w:hAnsi="Times New Roman"/>
          <w:color w:val="000000"/>
          <w:sz w:val="24"/>
          <w:szCs w:val="24"/>
        </w:rPr>
        <w:t>нтересные находки Ваших коллег.</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Журнал «Воспитатель ДОУ» http://doshkolnik.ru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Это принципиально новый журнал для воспитателей ДОО; ценнейший опыт лучших ДОУ; четкая структура, построенная в логике дня воспитателя и ребенка (утро, день, вечер, ночь); 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Журнал «Современный детский сад» http://www.det-sad.com/sovremenni_det_sad</w:t>
      </w:r>
    </w:p>
    <w:p w:rsidR="004A1062" w:rsidRDefault="004A1062" w:rsidP="004A1062">
      <w:pPr>
        <w:rPr>
          <w:rFonts w:ascii="Times New Roman" w:hAnsi="Times New Roman"/>
          <w:color w:val="000000"/>
          <w:sz w:val="24"/>
          <w:szCs w:val="24"/>
        </w:rPr>
      </w:pPr>
      <w:r w:rsidRPr="00C20160">
        <w:rPr>
          <w:rFonts w:ascii="Times New Roman" w:hAnsi="Times New Roman"/>
          <w:color w:val="000000"/>
          <w:sz w:val="24"/>
          <w:szCs w:val="24"/>
        </w:rPr>
        <w:t>Данный журнал 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p>
    <w:p w:rsidR="00C76FD4" w:rsidRDefault="00C76FD4" w:rsidP="004A1062">
      <w:pPr>
        <w:rPr>
          <w:rFonts w:ascii="Times New Roman" w:hAnsi="Times New Roman"/>
          <w:color w:val="000000"/>
          <w:sz w:val="24"/>
          <w:szCs w:val="24"/>
        </w:rPr>
      </w:pPr>
    </w:p>
    <w:p w:rsidR="00C76FD4" w:rsidRPr="00C20160"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257</w:t>
      </w:r>
    </w:p>
    <w:p w:rsidR="004A1062" w:rsidRDefault="004A1062" w:rsidP="004A1062">
      <w:pPr>
        <w:rPr>
          <w:rFonts w:ascii="Times New Roman" w:hAnsi="Times New Roman"/>
          <w:color w:val="000000"/>
          <w:sz w:val="24"/>
          <w:szCs w:val="24"/>
        </w:rPr>
      </w:pPr>
      <w:r w:rsidRPr="00C20160">
        <w:rPr>
          <w:rFonts w:ascii="Times New Roman" w:hAnsi="Times New Roman"/>
          <w:color w:val="000000"/>
          <w:sz w:val="24"/>
          <w:szCs w:val="24"/>
        </w:rPr>
        <w:lastRenderedPageBreak/>
        <w:t xml:space="preserve">Журнал «Справочник руководителя дошкольного учреждения» </w:t>
      </w:r>
      <w:hyperlink r:id="rId7" w:history="1">
        <w:r w:rsidRPr="00654A5A">
          <w:rPr>
            <w:rStyle w:val="a4"/>
            <w:rFonts w:ascii="Times New Roman" w:hAnsi="Times New Roman"/>
            <w:sz w:val="24"/>
            <w:szCs w:val="24"/>
          </w:rPr>
          <w:t>http://www.menobr.ru/products/7/</w:t>
        </w:r>
      </w:hyperlink>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Авторитетное и наиболее полное издание по вопросам административно 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ДОО, финансированию, особенностям бюджетного учета, делопроизводству, кадровой работе, организации питания, охране труда.</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Журнал «Обруч» http://www.obruch.ru/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Журнал «Детский сад от А до Я» http://detsad-journal.narod.ru/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Газета «Дошкольное образование» http://best-ru.net/cache/9988/</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 xml:space="preserve">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Полнотекстовая версия номера размещается на сайте через год после публикации печатного издания.</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Сайт «Фестиваль педагогических идей. Открытый урок» http://festival.1september.ru/</w:t>
      </w:r>
    </w:p>
    <w:p w:rsidR="004A1062" w:rsidRPr="0075456A" w:rsidRDefault="004A1062" w:rsidP="004A1062">
      <w:pPr>
        <w:rPr>
          <w:rFonts w:ascii="Times New Roman" w:hAnsi="Times New Roman"/>
          <w:i/>
          <w:color w:val="000000"/>
          <w:sz w:val="24"/>
          <w:szCs w:val="24"/>
        </w:rPr>
      </w:pPr>
      <w:r w:rsidRPr="00C20160">
        <w:rPr>
          <w:rFonts w:ascii="Times New Roman" w:hAnsi="Times New Roman"/>
          <w:color w:val="000000"/>
          <w:sz w:val="24"/>
          <w:szCs w:val="24"/>
        </w:rPr>
        <w:t xml:space="preserve">                   </w:t>
      </w:r>
      <w:r w:rsidRPr="0075456A">
        <w:rPr>
          <w:rFonts w:ascii="Times New Roman" w:hAnsi="Times New Roman"/>
          <w:i/>
          <w:color w:val="000000"/>
          <w:sz w:val="24"/>
          <w:szCs w:val="24"/>
        </w:rPr>
        <w:t>Электронные образовательные ресурсы для дошкольника</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«Детсад» - сайт для детей и взрослых http://detsad-kitty.ru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На данном сайте вы сможете найти «Картинки», «Раскраски», «Мультфильмы»,</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«Детская литература», «Аудиосказки» и др.</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«РазИгрушки» http://razigrushki.ru</w:t>
      </w:r>
    </w:p>
    <w:p w:rsidR="004A1062" w:rsidRDefault="004A1062" w:rsidP="004A1062">
      <w:pPr>
        <w:rPr>
          <w:rFonts w:ascii="Times New Roman" w:hAnsi="Times New Roman"/>
          <w:color w:val="000000"/>
          <w:sz w:val="24"/>
          <w:szCs w:val="24"/>
        </w:rPr>
      </w:pPr>
      <w:r w:rsidRPr="00C20160">
        <w:rPr>
          <w:rFonts w:ascii="Times New Roman" w:hAnsi="Times New Roman"/>
          <w:color w:val="000000"/>
          <w:sz w:val="24"/>
          <w:szCs w:val="24"/>
        </w:rPr>
        <w:t>Сайт для детей и их родителей, которые заботятся о гармоничном развитии и воспитании своих детей.</w:t>
      </w:r>
    </w:p>
    <w:p w:rsidR="00C76FD4" w:rsidRPr="00C20160"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258</w:t>
      </w:r>
    </w:p>
    <w:p w:rsidR="004A1062" w:rsidRDefault="004A1062" w:rsidP="004A1062">
      <w:pPr>
        <w:rPr>
          <w:rFonts w:ascii="Times New Roman" w:hAnsi="Times New Roman"/>
          <w:color w:val="000000"/>
          <w:sz w:val="24"/>
          <w:szCs w:val="24"/>
          <w:lang w:val="en-US"/>
        </w:rPr>
      </w:pPr>
      <w:r w:rsidRPr="00C20160">
        <w:rPr>
          <w:rFonts w:ascii="Times New Roman" w:hAnsi="Times New Roman"/>
          <w:color w:val="000000"/>
          <w:sz w:val="24"/>
          <w:szCs w:val="24"/>
          <w:lang w:val="en-US"/>
        </w:rPr>
        <w:lastRenderedPageBreak/>
        <w:t xml:space="preserve">«Baby news» </w:t>
      </w:r>
      <w:hyperlink r:id="rId8" w:history="1">
        <w:r w:rsidRPr="00654A5A">
          <w:rPr>
            <w:rStyle w:val="a4"/>
            <w:rFonts w:ascii="Times New Roman" w:hAnsi="Times New Roman"/>
            <w:sz w:val="24"/>
            <w:szCs w:val="24"/>
            <w:lang w:val="en-US"/>
          </w:rPr>
          <w:t>http://www.baby-news.net</w:t>
        </w:r>
      </w:hyperlink>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 xml:space="preserve">Огромное количество развивающих материалов для детей, сайт будет интересен и </w:t>
      </w:r>
      <w:proofErr w:type="gramStart"/>
      <w:r w:rsidRPr="00C20160">
        <w:rPr>
          <w:rFonts w:ascii="Times New Roman" w:hAnsi="Times New Roman"/>
          <w:color w:val="000000"/>
          <w:sz w:val="24"/>
          <w:szCs w:val="24"/>
        </w:rPr>
        <w:t>родителям</w:t>
      </w:r>
      <w:proofErr w:type="gramEnd"/>
      <w:r w:rsidRPr="00C20160">
        <w:rPr>
          <w:rFonts w:ascii="Times New Roman" w:hAnsi="Times New Roman"/>
          <w:color w:val="000000"/>
          <w:sz w:val="24"/>
          <w:szCs w:val="24"/>
        </w:rPr>
        <w:t xml:space="preserve"> и детям.</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Сайт: http://packpacku.com</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Детские раскраски,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 и многое другое для Вашего ребёнка.</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«Оригами - Мир своими руками» http://www.zonar.info</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Сайт посвящён древнему искусству складывания фигурок из бумаги. Здесь вы найдете схемы и видео схем складывания оригами.</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«Умка - Детский развивающий сайт» http://www.1umka.ru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 xml:space="preserve">На сайте Вы можете </w:t>
      </w:r>
      <w:proofErr w:type="gramStart"/>
      <w:r w:rsidRPr="00C20160">
        <w:rPr>
          <w:rFonts w:ascii="Times New Roman" w:hAnsi="Times New Roman"/>
          <w:color w:val="000000"/>
          <w:sz w:val="24"/>
          <w:szCs w:val="24"/>
        </w:rPr>
        <w:t>посмотреть</w:t>
      </w:r>
      <w:proofErr w:type="gramEnd"/>
      <w:r w:rsidRPr="00C20160">
        <w:rPr>
          <w:rFonts w:ascii="Times New Roman" w:hAnsi="Times New Roman"/>
          <w:color w:val="000000"/>
          <w:sz w:val="24"/>
          <w:szCs w:val="24"/>
        </w:rPr>
        <w:t xml:space="preserve"> как развлекательные, так обучающие детские мультфильмы, скачать сборники, а так же послушать и скачать плюсовки и минусовки детских песен, раскрасить вместе с вашими детьми онлайн раскраски, выбрать понравившиеся вам сценарии праздников, послушать детские сказки и еще многое другое!</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«Букашка» http://bukashka.org</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Сайт для дошкольников. Уроки рисования и музыки, развивающие игры, детские флеш-игры и раскраски, потешки, колыбельные, тесты, скороговорки и потешки.</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«Обучалки и развивалки для детей» http://www.detkiuch.ru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Сайт для развития, воспитания, обучения и творчества детей. Здесь вы найдете статьи о детях, обучающие и развивающие программы для малышей и школьников, которые можно скачать бесплатно, а ребенок непременно захочет посмотреть детское обучающее видео, лучшие мультфильмы, сказки и книги, все игры для развития, разукрашки, картинки, песенки караоке и многое другое; посмотреть или добавить детские произведения (рисунки, стихи и т.п.); все самое необходимое для ребенка (интересные игрушки, софт, музыка, книги, игры ...)</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Сайт «Интернетёнок» http://internetenok.narod.ru/index.htm</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Детский портал «СОЛНЫШКО» http://www.solnet.ee</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Сайт «Старые мультфильмы» http://teramult.org.ua/</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МУЛЬТИ-РОССИЯ http://www.multirussia.ru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Детский портал «Теремок» http://teremoc.ru/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Детский портал «Почемучка» http://pochemu4ka.ru/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Детский портал «Интернетёнок» http://internetenok.narod.ru/</w:t>
      </w:r>
    </w:p>
    <w:p w:rsidR="004A1062" w:rsidRPr="00C20160" w:rsidRDefault="004A1062" w:rsidP="004A1062">
      <w:pPr>
        <w:rPr>
          <w:rFonts w:ascii="Times New Roman" w:hAnsi="Times New Roman"/>
          <w:color w:val="000000"/>
          <w:sz w:val="24"/>
          <w:szCs w:val="24"/>
        </w:rPr>
      </w:pPr>
      <w:r w:rsidRPr="00C20160">
        <w:rPr>
          <w:rFonts w:ascii="Times New Roman" w:hAnsi="Times New Roman"/>
          <w:color w:val="000000"/>
          <w:sz w:val="24"/>
          <w:szCs w:val="24"/>
        </w:rPr>
        <w:t>Детский портал «Клепа» http://www.klepa.ru/</w:t>
      </w:r>
    </w:p>
    <w:p w:rsidR="004A1062" w:rsidRDefault="004A1062" w:rsidP="004A1062">
      <w:pPr>
        <w:rPr>
          <w:rFonts w:ascii="Times New Roman" w:hAnsi="Times New Roman"/>
          <w:color w:val="000000"/>
          <w:sz w:val="24"/>
          <w:szCs w:val="24"/>
        </w:rPr>
      </w:pPr>
      <w:r w:rsidRPr="00C20160">
        <w:rPr>
          <w:rFonts w:ascii="Times New Roman" w:hAnsi="Times New Roman"/>
          <w:color w:val="000000"/>
          <w:sz w:val="24"/>
          <w:szCs w:val="24"/>
        </w:rPr>
        <w:t>В каждой возрастной группе и методическом кабинете образовательной организации созданы учебно-методические зоны, где хранятся, согласно возрасту детей и изучаемому предмету, материалы и пособия, необходимые для осуществления образовательного процесса.</w:t>
      </w:r>
      <w:r w:rsidR="00C76FD4">
        <w:rPr>
          <w:rFonts w:ascii="Times New Roman" w:hAnsi="Times New Roman"/>
          <w:color w:val="000000"/>
          <w:sz w:val="24"/>
          <w:szCs w:val="24"/>
        </w:rPr>
        <w:t xml:space="preserve">                                             259</w:t>
      </w:r>
    </w:p>
    <w:p w:rsidR="004A1062" w:rsidRPr="00CB2ED9" w:rsidRDefault="004A1062" w:rsidP="004A1062">
      <w:pPr>
        <w:rPr>
          <w:rFonts w:ascii="Times New Roman" w:hAnsi="Times New Roman"/>
          <w:b/>
          <w:color w:val="000000"/>
          <w:sz w:val="24"/>
          <w:szCs w:val="24"/>
        </w:rPr>
      </w:pPr>
      <w:r>
        <w:rPr>
          <w:rFonts w:ascii="Times New Roman" w:hAnsi="Times New Roman"/>
          <w:color w:val="000000"/>
          <w:sz w:val="24"/>
          <w:szCs w:val="24"/>
        </w:rPr>
        <w:lastRenderedPageBreak/>
        <w:t xml:space="preserve">     </w:t>
      </w:r>
      <w:r w:rsidR="001658ED">
        <w:rPr>
          <w:rFonts w:ascii="Times New Roman" w:hAnsi="Times New Roman"/>
          <w:color w:val="000000"/>
          <w:sz w:val="24"/>
          <w:szCs w:val="24"/>
        </w:rPr>
        <w:t xml:space="preserve">      </w:t>
      </w:r>
      <w:r w:rsidRPr="00CB2ED9">
        <w:rPr>
          <w:rFonts w:ascii="Times New Roman" w:hAnsi="Times New Roman"/>
          <w:b/>
          <w:color w:val="000000"/>
          <w:sz w:val="24"/>
          <w:szCs w:val="24"/>
        </w:rPr>
        <w:t>3.4. 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4A1062" w:rsidRPr="001D6A92" w:rsidRDefault="004A1062" w:rsidP="004A1062">
      <w:pPr>
        <w:rPr>
          <w:rFonts w:ascii="Times New Roman" w:hAnsi="Times New Roman"/>
          <w:b/>
          <w:i/>
          <w:color w:val="000000"/>
          <w:sz w:val="24"/>
          <w:szCs w:val="24"/>
        </w:rPr>
      </w:pPr>
      <w:r>
        <w:rPr>
          <w:rFonts w:ascii="Times New Roman" w:hAnsi="Times New Roman"/>
          <w:color w:val="000000"/>
          <w:sz w:val="24"/>
          <w:szCs w:val="24"/>
        </w:rPr>
        <w:t xml:space="preserve">                         </w:t>
      </w:r>
      <w:r w:rsidRPr="001D6A92">
        <w:rPr>
          <w:rFonts w:ascii="Times New Roman" w:hAnsi="Times New Roman"/>
          <w:b/>
          <w:i/>
          <w:color w:val="000000"/>
          <w:sz w:val="24"/>
          <w:szCs w:val="24"/>
        </w:rPr>
        <w:t>Примерный перечень художественной литературы</w:t>
      </w:r>
    </w:p>
    <w:p w:rsidR="004A1062" w:rsidRPr="001D6A92" w:rsidRDefault="004A1062" w:rsidP="004A1062">
      <w:pPr>
        <w:rPr>
          <w:rFonts w:ascii="Times New Roman" w:hAnsi="Times New Roman"/>
          <w:b/>
          <w:i/>
          <w:color w:val="000000"/>
          <w:sz w:val="24"/>
          <w:szCs w:val="24"/>
        </w:rPr>
      </w:pPr>
      <w:r w:rsidRPr="001D6A92">
        <w:rPr>
          <w:rFonts w:ascii="Times New Roman" w:hAnsi="Times New Roman"/>
          <w:b/>
          <w:i/>
          <w:color w:val="000000"/>
          <w:sz w:val="24"/>
          <w:szCs w:val="24"/>
        </w:rPr>
        <w:t>Вторая группа раннего возраста (от 1 года до 2 лет)</w:t>
      </w:r>
    </w:p>
    <w:p w:rsidR="004A1062" w:rsidRPr="001D6A9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Малые формы фольклора</w:t>
      </w:r>
      <w:r w:rsidRPr="001D6A92">
        <w:rPr>
          <w:rFonts w:ascii="Times New Roman" w:hAnsi="Times New Roman"/>
          <w:color w:val="000000"/>
          <w:sz w:val="24"/>
          <w:szCs w:val="24"/>
        </w:rPr>
        <w:t>. «Большие ноги…», «Еду-еду к</w:t>
      </w:r>
      <w:r>
        <w:rPr>
          <w:rFonts w:ascii="Times New Roman" w:hAnsi="Times New Roman"/>
          <w:color w:val="000000"/>
          <w:sz w:val="24"/>
          <w:szCs w:val="24"/>
        </w:rPr>
        <w:t xml:space="preserve"> бабе, к деду…», «Как у нашего </w:t>
      </w:r>
      <w:r w:rsidRPr="001D6A92">
        <w:rPr>
          <w:rFonts w:ascii="Times New Roman" w:hAnsi="Times New Roman"/>
          <w:color w:val="000000"/>
          <w:sz w:val="24"/>
          <w:szCs w:val="24"/>
        </w:rPr>
        <w:t>кота…», «Киска, киска, киска, брысь!..», «Курочка», «Наши уточки с утра…»,</w:t>
      </w:r>
      <w:r>
        <w:rPr>
          <w:rFonts w:ascii="Times New Roman" w:hAnsi="Times New Roman"/>
          <w:color w:val="000000"/>
          <w:sz w:val="24"/>
          <w:szCs w:val="24"/>
        </w:rPr>
        <w:t xml:space="preserve"> «Пальчик-</w:t>
      </w:r>
      <w:r w:rsidRPr="001D6A92">
        <w:rPr>
          <w:rFonts w:ascii="Times New Roman" w:hAnsi="Times New Roman"/>
          <w:color w:val="000000"/>
          <w:sz w:val="24"/>
          <w:szCs w:val="24"/>
        </w:rPr>
        <w:t>мальчик…», «Петушок, петушок…», «Пошел кот под мосток…», «Радуга-дуга…».</w:t>
      </w:r>
    </w:p>
    <w:p w:rsidR="004A1062" w:rsidRPr="001D6A9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Русские народные сказки. «</w:t>
      </w:r>
      <w:r w:rsidRPr="001D6A92">
        <w:rPr>
          <w:rFonts w:ascii="Times New Roman" w:hAnsi="Times New Roman"/>
          <w:color w:val="000000"/>
          <w:sz w:val="24"/>
          <w:szCs w:val="24"/>
        </w:rPr>
        <w:t>Козлятки и волк» (обрабо</w:t>
      </w:r>
      <w:r>
        <w:rPr>
          <w:rFonts w:ascii="Times New Roman" w:hAnsi="Times New Roman"/>
          <w:color w:val="000000"/>
          <w:sz w:val="24"/>
          <w:szCs w:val="24"/>
        </w:rPr>
        <w:t xml:space="preserve">тка К.Д. Ушинского), «Колобок» </w:t>
      </w:r>
      <w:r w:rsidRPr="001D6A92">
        <w:rPr>
          <w:rFonts w:ascii="Times New Roman" w:hAnsi="Times New Roman"/>
          <w:color w:val="000000"/>
          <w:sz w:val="24"/>
          <w:szCs w:val="24"/>
        </w:rPr>
        <w:t>(обработка К.Д. Ушинского), «Золотое яичко» (обработка К.Д</w:t>
      </w:r>
      <w:r>
        <w:rPr>
          <w:rFonts w:ascii="Times New Roman" w:hAnsi="Times New Roman"/>
          <w:color w:val="000000"/>
          <w:sz w:val="24"/>
          <w:szCs w:val="24"/>
        </w:rPr>
        <w:t xml:space="preserve">. Ушинского), «Маша и медведь» </w:t>
      </w:r>
      <w:r w:rsidRPr="001D6A92">
        <w:rPr>
          <w:rFonts w:ascii="Times New Roman" w:hAnsi="Times New Roman"/>
          <w:color w:val="000000"/>
          <w:sz w:val="24"/>
          <w:szCs w:val="24"/>
        </w:rPr>
        <w:t>(обработка М.А. Булатова), «Репка» (обработка К.Д. Ушинско</w:t>
      </w:r>
      <w:r>
        <w:rPr>
          <w:rFonts w:ascii="Times New Roman" w:hAnsi="Times New Roman"/>
          <w:color w:val="000000"/>
          <w:sz w:val="24"/>
          <w:szCs w:val="24"/>
        </w:rPr>
        <w:t xml:space="preserve">го), «Теремок» (обработка М.А. </w:t>
      </w:r>
      <w:r w:rsidRPr="001D6A92">
        <w:rPr>
          <w:rFonts w:ascii="Times New Roman" w:hAnsi="Times New Roman"/>
          <w:color w:val="000000"/>
          <w:sz w:val="24"/>
          <w:szCs w:val="24"/>
        </w:rPr>
        <w:t xml:space="preserve">Булатова). </w:t>
      </w:r>
    </w:p>
    <w:p w:rsidR="004A1062" w:rsidRPr="001D6A9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Поэзия.</w:t>
      </w:r>
      <w:r w:rsidRPr="001D6A92">
        <w:rPr>
          <w:rFonts w:ascii="Times New Roman" w:hAnsi="Times New Roman"/>
          <w:color w:val="000000"/>
          <w:sz w:val="24"/>
          <w:szCs w:val="24"/>
        </w:rPr>
        <w:t xml:space="preserve"> Александрова З.Н. «Прятки», «Топотушки»</w:t>
      </w:r>
      <w:r>
        <w:rPr>
          <w:rFonts w:ascii="Times New Roman" w:hAnsi="Times New Roman"/>
          <w:color w:val="000000"/>
          <w:sz w:val="24"/>
          <w:szCs w:val="24"/>
        </w:rPr>
        <w:t xml:space="preserve">, Барто А.Л. «Бычок», «Мячик», </w:t>
      </w:r>
      <w:r w:rsidRPr="001D6A92">
        <w:rPr>
          <w:rFonts w:ascii="Times New Roman" w:hAnsi="Times New Roman"/>
          <w:color w:val="000000"/>
          <w:sz w:val="24"/>
          <w:szCs w:val="24"/>
        </w:rPr>
        <w:t>«Слон», «Мишка», «Грузовик», «Лошадка», «Кораблик», «Самолет» (из цикла «Игр</w:t>
      </w:r>
      <w:r>
        <w:rPr>
          <w:rFonts w:ascii="Times New Roman" w:hAnsi="Times New Roman"/>
          <w:color w:val="000000"/>
          <w:sz w:val="24"/>
          <w:szCs w:val="24"/>
        </w:rPr>
        <w:t xml:space="preserve">ушки»), «Кто </w:t>
      </w:r>
      <w:r w:rsidRPr="001D6A92">
        <w:rPr>
          <w:rFonts w:ascii="Times New Roman" w:hAnsi="Times New Roman"/>
          <w:color w:val="000000"/>
          <w:sz w:val="24"/>
          <w:szCs w:val="24"/>
        </w:rPr>
        <w:t>как кричит», «Птичка»; Берестов В.Д. «Курица с цыплятам</w:t>
      </w:r>
      <w:r>
        <w:rPr>
          <w:rFonts w:ascii="Times New Roman" w:hAnsi="Times New Roman"/>
          <w:color w:val="000000"/>
          <w:sz w:val="24"/>
          <w:szCs w:val="24"/>
        </w:rPr>
        <w:t xml:space="preserve">и», Благинина Е.А. «Аленушка», </w:t>
      </w:r>
      <w:r w:rsidRPr="001D6A92">
        <w:rPr>
          <w:rFonts w:ascii="Times New Roman" w:hAnsi="Times New Roman"/>
          <w:color w:val="000000"/>
          <w:sz w:val="24"/>
          <w:szCs w:val="24"/>
        </w:rPr>
        <w:t>Жуковский В.А. «Птичка», Ивенсен М.И. «Поглядите, зайка п</w:t>
      </w:r>
      <w:r>
        <w:rPr>
          <w:rFonts w:ascii="Times New Roman" w:hAnsi="Times New Roman"/>
          <w:color w:val="000000"/>
          <w:sz w:val="24"/>
          <w:szCs w:val="24"/>
        </w:rPr>
        <w:t xml:space="preserve">лачет», Клокова М. «Мой конь», </w:t>
      </w:r>
      <w:r w:rsidRPr="001D6A92">
        <w:rPr>
          <w:rFonts w:ascii="Times New Roman" w:hAnsi="Times New Roman"/>
          <w:color w:val="000000"/>
          <w:sz w:val="24"/>
          <w:szCs w:val="24"/>
        </w:rPr>
        <w:t>«Гоп-гоп», Лагздынь Г.Р. «Зайка, зайка, попляши!», Маршак С.Я. «Сл</w:t>
      </w:r>
      <w:r>
        <w:rPr>
          <w:rFonts w:ascii="Times New Roman" w:hAnsi="Times New Roman"/>
          <w:color w:val="000000"/>
          <w:sz w:val="24"/>
          <w:szCs w:val="24"/>
        </w:rPr>
        <w:t xml:space="preserve">он», «Тигренок», «Совята» </w:t>
      </w:r>
      <w:r w:rsidRPr="001D6A92">
        <w:rPr>
          <w:rFonts w:ascii="Times New Roman" w:hAnsi="Times New Roman"/>
          <w:color w:val="000000"/>
          <w:sz w:val="24"/>
          <w:szCs w:val="24"/>
        </w:rPr>
        <w:t>(из цикла «Детки в клетке»), Орлова А. «Пальчики-мальчики»</w:t>
      </w:r>
      <w:r>
        <w:rPr>
          <w:rFonts w:ascii="Times New Roman" w:hAnsi="Times New Roman"/>
          <w:color w:val="000000"/>
          <w:sz w:val="24"/>
          <w:szCs w:val="24"/>
        </w:rPr>
        <w:t xml:space="preserve">, Стрельникова К. «Кряк-кряк», </w:t>
      </w:r>
      <w:r w:rsidRPr="001D6A92">
        <w:rPr>
          <w:rFonts w:ascii="Times New Roman" w:hAnsi="Times New Roman"/>
          <w:color w:val="000000"/>
          <w:sz w:val="24"/>
          <w:szCs w:val="24"/>
        </w:rPr>
        <w:t>Токмакова И.П. «Баиньки», Усачев А. «Рукавичка».</w:t>
      </w:r>
    </w:p>
    <w:p w:rsidR="004A1062" w:rsidRPr="001D6A9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Проза.</w:t>
      </w:r>
      <w:r w:rsidRPr="001D6A92">
        <w:rPr>
          <w:rFonts w:ascii="Times New Roman" w:hAnsi="Times New Roman"/>
          <w:color w:val="000000"/>
          <w:sz w:val="24"/>
          <w:szCs w:val="24"/>
        </w:rPr>
        <w:t xml:space="preserve"> Александрова З.Н. «Хрюшка и Чушка», Б.Ф. «М</w:t>
      </w:r>
      <w:r>
        <w:rPr>
          <w:rFonts w:ascii="Times New Roman" w:hAnsi="Times New Roman"/>
          <w:color w:val="000000"/>
          <w:sz w:val="24"/>
          <w:szCs w:val="24"/>
        </w:rPr>
        <w:t xml:space="preserve">аша и Миша», Пантелеев Л. «Как </w:t>
      </w:r>
      <w:r w:rsidRPr="001D6A92">
        <w:rPr>
          <w:rFonts w:ascii="Times New Roman" w:hAnsi="Times New Roman"/>
          <w:color w:val="000000"/>
          <w:sz w:val="24"/>
          <w:szCs w:val="24"/>
        </w:rPr>
        <w:t>поросенок говорить научился», Сутеев В.Г. «Цыпленок и утено</w:t>
      </w:r>
      <w:r>
        <w:rPr>
          <w:rFonts w:ascii="Times New Roman" w:hAnsi="Times New Roman"/>
          <w:color w:val="000000"/>
          <w:sz w:val="24"/>
          <w:szCs w:val="24"/>
        </w:rPr>
        <w:t xml:space="preserve">к», Чарушин Е.И. «Курочка» (из </w:t>
      </w:r>
      <w:r w:rsidRPr="001D6A92">
        <w:rPr>
          <w:rFonts w:ascii="Times New Roman" w:hAnsi="Times New Roman"/>
          <w:color w:val="000000"/>
          <w:sz w:val="24"/>
          <w:szCs w:val="24"/>
        </w:rPr>
        <w:t xml:space="preserve">цикла «Большие и маленькие»), Чуковский К.И. «Цыпленок». </w:t>
      </w:r>
    </w:p>
    <w:p w:rsidR="004A1062" w:rsidRPr="001D6A92" w:rsidRDefault="004A1062" w:rsidP="004A1062">
      <w:pPr>
        <w:rPr>
          <w:rFonts w:ascii="Times New Roman" w:hAnsi="Times New Roman"/>
          <w:b/>
          <w:i/>
          <w:color w:val="000000"/>
          <w:sz w:val="24"/>
          <w:szCs w:val="24"/>
        </w:rPr>
      </w:pPr>
      <w:r>
        <w:rPr>
          <w:rFonts w:ascii="Times New Roman" w:hAnsi="Times New Roman"/>
          <w:b/>
          <w:i/>
          <w:color w:val="000000"/>
          <w:sz w:val="24"/>
          <w:szCs w:val="24"/>
        </w:rPr>
        <w:t xml:space="preserve">                       </w:t>
      </w:r>
      <w:r w:rsidRPr="001D6A92">
        <w:rPr>
          <w:rFonts w:ascii="Times New Roman" w:hAnsi="Times New Roman"/>
          <w:b/>
          <w:i/>
          <w:color w:val="000000"/>
          <w:sz w:val="24"/>
          <w:szCs w:val="24"/>
        </w:rPr>
        <w:t>Первая младшая группа (от 2 до 3 лет)</w:t>
      </w:r>
    </w:p>
    <w:p w:rsidR="004A106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Малые формы фольклора.</w:t>
      </w:r>
      <w:r w:rsidRPr="001D6A92">
        <w:rPr>
          <w:rFonts w:ascii="Times New Roman" w:hAnsi="Times New Roman"/>
          <w:color w:val="000000"/>
          <w:sz w:val="24"/>
          <w:szCs w:val="24"/>
        </w:rPr>
        <w:t xml:space="preserve"> «А баиньки-баиньки», «Бежала лесочком лиса с кузовочко</w:t>
      </w:r>
      <w:r>
        <w:rPr>
          <w:rFonts w:ascii="Times New Roman" w:hAnsi="Times New Roman"/>
          <w:color w:val="000000"/>
          <w:sz w:val="24"/>
          <w:szCs w:val="24"/>
        </w:rPr>
        <w:t xml:space="preserve">м…», </w:t>
      </w:r>
      <w:r w:rsidRPr="001D6A92">
        <w:rPr>
          <w:rFonts w:ascii="Times New Roman" w:hAnsi="Times New Roman"/>
          <w:color w:val="000000"/>
          <w:sz w:val="24"/>
          <w:szCs w:val="24"/>
        </w:rPr>
        <w:t>«Большие ноги», «Водичка, водичка», «Вот и люди спят», «Дожди</w:t>
      </w:r>
      <w:r>
        <w:rPr>
          <w:rFonts w:ascii="Times New Roman" w:hAnsi="Times New Roman"/>
          <w:color w:val="000000"/>
          <w:sz w:val="24"/>
          <w:szCs w:val="24"/>
        </w:rPr>
        <w:t xml:space="preserve">к, дождик, полно лить…», «Заяц </w:t>
      </w:r>
      <w:r w:rsidRPr="001D6A92">
        <w:rPr>
          <w:rFonts w:ascii="Times New Roman" w:hAnsi="Times New Roman"/>
          <w:color w:val="000000"/>
          <w:sz w:val="24"/>
          <w:szCs w:val="24"/>
        </w:rPr>
        <w:t xml:space="preserve">Егорка…», «Идет коза рогатая», «Из-за леса, из-за </w:t>
      </w:r>
      <w:r>
        <w:rPr>
          <w:rFonts w:ascii="Times New Roman" w:hAnsi="Times New Roman"/>
          <w:color w:val="000000"/>
          <w:sz w:val="24"/>
          <w:szCs w:val="24"/>
        </w:rPr>
        <w:t>гор…», «Катя, Катя…», «Кисонька-</w:t>
      </w:r>
      <w:r w:rsidRPr="001D6A92">
        <w:rPr>
          <w:rFonts w:ascii="Times New Roman" w:hAnsi="Times New Roman"/>
          <w:color w:val="000000"/>
          <w:sz w:val="24"/>
          <w:szCs w:val="24"/>
        </w:rPr>
        <w:t>мурысонька…», «Наша Маша маленька…», «Наши уточки с утр</w:t>
      </w:r>
      <w:r>
        <w:rPr>
          <w:rFonts w:ascii="Times New Roman" w:hAnsi="Times New Roman"/>
          <w:color w:val="000000"/>
          <w:sz w:val="24"/>
          <w:szCs w:val="24"/>
        </w:rPr>
        <w:t xml:space="preserve">а», «Огуречик, огуречик…», «Ой </w:t>
      </w:r>
      <w:proofErr w:type="gramStart"/>
      <w:r w:rsidRPr="001D6A92">
        <w:rPr>
          <w:rFonts w:ascii="Times New Roman" w:hAnsi="Times New Roman"/>
          <w:color w:val="000000"/>
          <w:sz w:val="24"/>
          <w:szCs w:val="24"/>
        </w:rPr>
        <w:t>ду-ду</w:t>
      </w:r>
      <w:proofErr w:type="gramEnd"/>
      <w:r w:rsidRPr="001D6A92">
        <w:rPr>
          <w:rFonts w:ascii="Times New Roman" w:hAnsi="Times New Roman"/>
          <w:color w:val="000000"/>
          <w:sz w:val="24"/>
          <w:szCs w:val="24"/>
        </w:rPr>
        <w:t>, ду-ду, ду-ду! Сидит ворон на дубу», «Поехали, поехали», «Пошел котик на Торжок…»</w:t>
      </w:r>
      <w:r>
        <w:rPr>
          <w:rFonts w:ascii="Times New Roman" w:hAnsi="Times New Roman"/>
          <w:color w:val="000000"/>
          <w:sz w:val="24"/>
          <w:szCs w:val="24"/>
        </w:rPr>
        <w:t xml:space="preserve">, </w:t>
      </w:r>
      <w:r w:rsidRPr="001D6A92">
        <w:rPr>
          <w:rFonts w:ascii="Times New Roman" w:hAnsi="Times New Roman"/>
          <w:color w:val="000000"/>
          <w:sz w:val="24"/>
          <w:szCs w:val="24"/>
        </w:rPr>
        <w:t>«Тили-</w:t>
      </w:r>
      <w:proofErr w:type="gramStart"/>
      <w:r w:rsidRPr="001D6A92">
        <w:rPr>
          <w:rFonts w:ascii="Times New Roman" w:hAnsi="Times New Roman"/>
          <w:color w:val="000000"/>
          <w:sz w:val="24"/>
          <w:szCs w:val="24"/>
        </w:rPr>
        <w:t>бом!...</w:t>
      </w:r>
      <w:proofErr w:type="gramEnd"/>
      <w:r w:rsidRPr="001D6A92">
        <w:rPr>
          <w:rFonts w:ascii="Times New Roman" w:hAnsi="Times New Roman"/>
          <w:color w:val="000000"/>
          <w:sz w:val="24"/>
          <w:szCs w:val="24"/>
        </w:rPr>
        <w:t>», «Уж ты, радуга-дуга», «Улитка, улитка…», «Чики, чики, кички…».</w:t>
      </w:r>
    </w:p>
    <w:p w:rsidR="004A1062" w:rsidRPr="001D6A9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 xml:space="preserve">Русские народные сказки. </w:t>
      </w:r>
      <w:r w:rsidRPr="001D6A92">
        <w:rPr>
          <w:rFonts w:ascii="Times New Roman" w:hAnsi="Times New Roman"/>
          <w:color w:val="000000"/>
          <w:sz w:val="24"/>
          <w:szCs w:val="24"/>
        </w:rPr>
        <w:t>«Заюшкина избушка» (обработка</w:t>
      </w:r>
      <w:r>
        <w:rPr>
          <w:rFonts w:ascii="Times New Roman" w:hAnsi="Times New Roman"/>
          <w:color w:val="000000"/>
          <w:sz w:val="24"/>
          <w:szCs w:val="24"/>
        </w:rPr>
        <w:t xml:space="preserve"> О. Капицы), «Как коза избушку </w:t>
      </w:r>
      <w:r w:rsidRPr="001D6A92">
        <w:rPr>
          <w:rFonts w:ascii="Times New Roman" w:hAnsi="Times New Roman"/>
          <w:color w:val="000000"/>
          <w:sz w:val="24"/>
          <w:szCs w:val="24"/>
        </w:rPr>
        <w:t>построила» (обработка М.А. Булатова), «Кот, петух и лиса» (обра</w:t>
      </w:r>
      <w:r>
        <w:rPr>
          <w:rFonts w:ascii="Times New Roman" w:hAnsi="Times New Roman"/>
          <w:color w:val="000000"/>
          <w:sz w:val="24"/>
          <w:szCs w:val="24"/>
        </w:rPr>
        <w:t xml:space="preserve">ботка М. Боголюбской), «Лиса и </w:t>
      </w:r>
      <w:r w:rsidRPr="001D6A92">
        <w:rPr>
          <w:rFonts w:ascii="Times New Roman" w:hAnsi="Times New Roman"/>
          <w:color w:val="000000"/>
          <w:sz w:val="24"/>
          <w:szCs w:val="24"/>
        </w:rPr>
        <w:t>заяц» (обработка В. Даля), «Маша и медведь» (обработка М.А.</w:t>
      </w:r>
      <w:r>
        <w:rPr>
          <w:rFonts w:ascii="Times New Roman" w:hAnsi="Times New Roman"/>
          <w:color w:val="000000"/>
          <w:sz w:val="24"/>
          <w:szCs w:val="24"/>
        </w:rPr>
        <w:t xml:space="preserve"> Булатова), «Снегурушка и </w:t>
      </w:r>
      <w:proofErr w:type="gramStart"/>
      <w:r>
        <w:rPr>
          <w:rFonts w:ascii="Times New Roman" w:hAnsi="Times New Roman"/>
          <w:color w:val="000000"/>
          <w:sz w:val="24"/>
          <w:szCs w:val="24"/>
        </w:rPr>
        <w:t>лиса»</w:t>
      </w:r>
      <w:r w:rsidRPr="001D6A92">
        <w:rPr>
          <w:rFonts w:ascii="Times New Roman" w:hAnsi="Times New Roman"/>
          <w:color w:val="000000"/>
          <w:sz w:val="24"/>
          <w:szCs w:val="24"/>
        </w:rPr>
        <w:t>(</w:t>
      </w:r>
      <w:proofErr w:type="gramEnd"/>
      <w:r w:rsidRPr="001D6A92">
        <w:rPr>
          <w:rFonts w:ascii="Times New Roman" w:hAnsi="Times New Roman"/>
          <w:color w:val="000000"/>
          <w:sz w:val="24"/>
          <w:szCs w:val="24"/>
        </w:rPr>
        <w:t>обработка А.Н. Толстого).</w:t>
      </w:r>
    </w:p>
    <w:p w:rsidR="004A106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Фольклор народов мира</w:t>
      </w:r>
      <w:r w:rsidRPr="001D6A92">
        <w:rPr>
          <w:rFonts w:ascii="Times New Roman" w:hAnsi="Times New Roman"/>
          <w:color w:val="000000"/>
          <w:sz w:val="24"/>
          <w:szCs w:val="24"/>
        </w:rPr>
        <w:t>. «Бу-бу, я рогатый», лит. сказка</w:t>
      </w:r>
      <w:r>
        <w:rPr>
          <w:rFonts w:ascii="Times New Roman" w:hAnsi="Times New Roman"/>
          <w:color w:val="000000"/>
          <w:sz w:val="24"/>
          <w:szCs w:val="24"/>
        </w:rPr>
        <w:t xml:space="preserve"> (обработка Ю. Григорьева); «В </w:t>
      </w:r>
      <w:r w:rsidRPr="001D6A92">
        <w:rPr>
          <w:rFonts w:ascii="Times New Roman" w:hAnsi="Times New Roman"/>
          <w:color w:val="000000"/>
          <w:sz w:val="24"/>
          <w:szCs w:val="24"/>
        </w:rPr>
        <w:t>гостях у королевы», «Разговор», англ. нар. песенки (пер. и</w:t>
      </w:r>
      <w:r>
        <w:rPr>
          <w:rFonts w:ascii="Times New Roman" w:hAnsi="Times New Roman"/>
          <w:color w:val="000000"/>
          <w:sz w:val="24"/>
          <w:szCs w:val="24"/>
        </w:rPr>
        <w:t xml:space="preserve"> обработка С. Маршака); «Ой ты </w:t>
      </w:r>
      <w:r w:rsidRPr="001D6A92">
        <w:rPr>
          <w:rFonts w:ascii="Times New Roman" w:hAnsi="Times New Roman"/>
          <w:color w:val="000000"/>
          <w:sz w:val="24"/>
          <w:szCs w:val="24"/>
        </w:rPr>
        <w:t>заюшка-пострел…», пер. с молд. И. Токмаковой; «Снегирек», пер. с нем. В. Викт</w:t>
      </w:r>
      <w:r>
        <w:rPr>
          <w:rFonts w:ascii="Times New Roman" w:hAnsi="Times New Roman"/>
          <w:color w:val="000000"/>
          <w:sz w:val="24"/>
          <w:szCs w:val="24"/>
        </w:rPr>
        <w:t xml:space="preserve">орова, «Три </w:t>
      </w:r>
      <w:r w:rsidRPr="001D6A92">
        <w:rPr>
          <w:rFonts w:ascii="Times New Roman" w:hAnsi="Times New Roman"/>
          <w:color w:val="000000"/>
          <w:sz w:val="24"/>
          <w:szCs w:val="24"/>
        </w:rPr>
        <w:t xml:space="preserve">веселых братца», пер. с нем. Л. Яхнина; «Ты, собачка, не лай…», </w:t>
      </w:r>
      <w:r>
        <w:rPr>
          <w:rFonts w:ascii="Times New Roman" w:hAnsi="Times New Roman"/>
          <w:color w:val="000000"/>
          <w:sz w:val="24"/>
          <w:szCs w:val="24"/>
        </w:rPr>
        <w:t xml:space="preserve">пер. с молд. И. Токмаковой; «У </w:t>
      </w:r>
      <w:r w:rsidRPr="001D6A92">
        <w:rPr>
          <w:rFonts w:ascii="Times New Roman" w:hAnsi="Times New Roman"/>
          <w:color w:val="000000"/>
          <w:sz w:val="24"/>
          <w:szCs w:val="24"/>
        </w:rPr>
        <w:t xml:space="preserve">солнышка в гостях», словацк. нар. сказка (пер. и обраб. С. Могилевской и Л. Зориной). </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260</w:t>
      </w:r>
    </w:p>
    <w:p w:rsidR="004A1062" w:rsidRPr="001D6A92" w:rsidRDefault="004A1062" w:rsidP="004A1062">
      <w:pPr>
        <w:rPr>
          <w:rFonts w:ascii="Times New Roman" w:hAnsi="Times New Roman"/>
          <w:i/>
          <w:color w:val="000000"/>
          <w:sz w:val="24"/>
          <w:szCs w:val="24"/>
        </w:rPr>
      </w:pPr>
      <w:r w:rsidRPr="001D6A92">
        <w:rPr>
          <w:rFonts w:ascii="Times New Roman" w:hAnsi="Times New Roman"/>
          <w:i/>
          <w:color w:val="000000"/>
          <w:sz w:val="24"/>
          <w:szCs w:val="24"/>
        </w:rPr>
        <w:lastRenderedPageBreak/>
        <w:t>Произведения поэтов и писателей России</w:t>
      </w:r>
    </w:p>
    <w:p w:rsidR="004A1062" w:rsidRPr="001D6A92" w:rsidRDefault="004A1062" w:rsidP="004A1062">
      <w:pPr>
        <w:rPr>
          <w:rFonts w:ascii="Times New Roman" w:hAnsi="Times New Roman"/>
          <w:color w:val="000000"/>
          <w:sz w:val="24"/>
          <w:szCs w:val="24"/>
        </w:rPr>
      </w:pPr>
      <w:r w:rsidRPr="001D6A92">
        <w:rPr>
          <w:rFonts w:ascii="Times New Roman" w:hAnsi="Times New Roman"/>
          <w:color w:val="000000"/>
          <w:sz w:val="24"/>
          <w:szCs w:val="24"/>
        </w:rPr>
        <w:t>Поэзия. Аким Я.Л. «Мама»; Александрова З.Н. «Гули-гули</w:t>
      </w:r>
      <w:r>
        <w:rPr>
          <w:rFonts w:ascii="Times New Roman" w:hAnsi="Times New Roman"/>
          <w:color w:val="000000"/>
          <w:sz w:val="24"/>
          <w:szCs w:val="24"/>
        </w:rPr>
        <w:t xml:space="preserve">», «Арбуз»; Барто А., Барто П. </w:t>
      </w:r>
      <w:r w:rsidRPr="001D6A92">
        <w:rPr>
          <w:rFonts w:ascii="Times New Roman" w:hAnsi="Times New Roman"/>
          <w:color w:val="000000"/>
          <w:sz w:val="24"/>
          <w:szCs w:val="24"/>
        </w:rPr>
        <w:t>«Девочка-рѐвушка»; Берестов В.Д. «Веселое лето», «Мишка</w:t>
      </w:r>
      <w:r>
        <w:rPr>
          <w:rFonts w:ascii="Times New Roman" w:hAnsi="Times New Roman"/>
          <w:color w:val="000000"/>
          <w:sz w:val="24"/>
          <w:szCs w:val="24"/>
        </w:rPr>
        <w:t xml:space="preserve">, мишка, лежебока», «Котенок», </w:t>
      </w:r>
      <w:r w:rsidRPr="001D6A92">
        <w:rPr>
          <w:rFonts w:ascii="Times New Roman" w:hAnsi="Times New Roman"/>
          <w:color w:val="000000"/>
          <w:sz w:val="24"/>
          <w:szCs w:val="24"/>
        </w:rPr>
        <w:t>«Воробушки»; Введенский А.И. «Мышка»; Лагздынь Г.Р. «</w:t>
      </w:r>
      <w:r>
        <w:rPr>
          <w:rFonts w:ascii="Times New Roman" w:hAnsi="Times New Roman"/>
          <w:color w:val="000000"/>
          <w:sz w:val="24"/>
          <w:szCs w:val="24"/>
        </w:rPr>
        <w:t xml:space="preserve">Петушок»; Лермонтов М.Ю. «Спи, </w:t>
      </w:r>
      <w:r w:rsidRPr="001D6A92">
        <w:rPr>
          <w:rFonts w:ascii="Times New Roman" w:hAnsi="Times New Roman"/>
          <w:color w:val="000000"/>
          <w:sz w:val="24"/>
          <w:szCs w:val="24"/>
        </w:rPr>
        <w:t>младенец…» (из стихотворения «Казачья колыбельная»)</w:t>
      </w:r>
      <w:r>
        <w:rPr>
          <w:rFonts w:ascii="Times New Roman" w:hAnsi="Times New Roman"/>
          <w:color w:val="000000"/>
          <w:sz w:val="24"/>
          <w:szCs w:val="24"/>
        </w:rPr>
        <w:t xml:space="preserve">; Маршак С.Я. «Сказка о глупом </w:t>
      </w:r>
      <w:r w:rsidRPr="001D6A92">
        <w:rPr>
          <w:rFonts w:ascii="Times New Roman" w:hAnsi="Times New Roman"/>
          <w:color w:val="000000"/>
          <w:sz w:val="24"/>
          <w:szCs w:val="24"/>
        </w:rPr>
        <w:t>мышонке»; Мошковская Э.Э. «Приказ» (в сокр.), «Мчитс</w:t>
      </w:r>
      <w:r>
        <w:rPr>
          <w:rFonts w:ascii="Times New Roman" w:hAnsi="Times New Roman"/>
          <w:color w:val="000000"/>
          <w:sz w:val="24"/>
          <w:szCs w:val="24"/>
        </w:rPr>
        <w:t xml:space="preserve">я поезд»; Пикулева Н.В. «Лисий </w:t>
      </w:r>
      <w:r w:rsidRPr="001D6A92">
        <w:rPr>
          <w:rFonts w:ascii="Times New Roman" w:hAnsi="Times New Roman"/>
          <w:color w:val="000000"/>
          <w:sz w:val="24"/>
          <w:szCs w:val="24"/>
        </w:rPr>
        <w:t>хвостик», «Надувала кашка шар…»; Плещеев А.Н. «Травка з</w:t>
      </w:r>
      <w:r>
        <w:rPr>
          <w:rFonts w:ascii="Times New Roman" w:hAnsi="Times New Roman"/>
          <w:color w:val="000000"/>
          <w:sz w:val="24"/>
          <w:szCs w:val="24"/>
        </w:rPr>
        <w:t xml:space="preserve">еленеет…»; Пушкин А.С. «Ветер, </w:t>
      </w:r>
      <w:r w:rsidRPr="001D6A92">
        <w:rPr>
          <w:rFonts w:ascii="Times New Roman" w:hAnsi="Times New Roman"/>
          <w:color w:val="000000"/>
          <w:sz w:val="24"/>
          <w:szCs w:val="24"/>
        </w:rPr>
        <w:t>ветер!...» (из «Сказки о мертвой царевне и семи богаты</w:t>
      </w:r>
      <w:r>
        <w:rPr>
          <w:rFonts w:ascii="Times New Roman" w:hAnsi="Times New Roman"/>
          <w:color w:val="000000"/>
          <w:sz w:val="24"/>
          <w:szCs w:val="24"/>
        </w:rPr>
        <w:t xml:space="preserve">рях»; Орлова А. «У машины есть </w:t>
      </w:r>
      <w:r w:rsidRPr="001D6A92">
        <w:rPr>
          <w:rFonts w:ascii="Times New Roman" w:hAnsi="Times New Roman"/>
          <w:color w:val="000000"/>
          <w:sz w:val="24"/>
          <w:szCs w:val="24"/>
        </w:rPr>
        <w:t>водитель»; Саконская Н.П. «Где мой пальчик?»; Сапгир Г.В. «</w:t>
      </w:r>
      <w:r>
        <w:rPr>
          <w:rFonts w:ascii="Times New Roman" w:hAnsi="Times New Roman"/>
          <w:color w:val="000000"/>
          <w:sz w:val="24"/>
          <w:szCs w:val="24"/>
        </w:rPr>
        <w:t xml:space="preserve">Кошка»; Хармс Д.И. «Кораблик»; </w:t>
      </w:r>
      <w:r w:rsidRPr="001D6A92">
        <w:rPr>
          <w:rFonts w:ascii="Times New Roman" w:hAnsi="Times New Roman"/>
          <w:color w:val="000000"/>
          <w:sz w:val="24"/>
          <w:szCs w:val="24"/>
        </w:rPr>
        <w:t>Чуковский К.И. «Федотка», «Путаница».</w:t>
      </w:r>
    </w:p>
    <w:p w:rsidR="004A1062" w:rsidRPr="001D6A9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Проза.</w:t>
      </w:r>
      <w:r>
        <w:rPr>
          <w:rFonts w:ascii="Times New Roman" w:hAnsi="Times New Roman"/>
          <w:color w:val="000000"/>
          <w:sz w:val="24"/>
          <w:szCs w:val="24"/>
        </w:rPr>
        <w:t xml:space="preserve"> Бианки В.В. «Лис и мышонок»; </w:t>
      </w:r>
      <w:r w:rsidRPr="001D6A92">
        <w:rPr>
          <w:rFonts w:ascii="Times New Roman" w:hAnsi="Times New Roman"/>
          <w:color w:val="000000"/>
          <w:sz w:val="24"/>
          <w:szCs w:val="24"/>
        </w:rPr>
        <w:t>Калинина Н.Д. «Как Вася ловил рыбу», «В лесу» (из кн</w:t>
      </w:r>
      <w:r>
        <w:rPr>
          <w:rFonts w:ascii="Times New Roman" w:hAnsi="Times New Roman"/>
          <w:color w:val="000000"/>
          <w:sz w:val="24"/>
          <w:szCs w:val="24"/>
        </w:rPr>
        <w:t xml:space="preserve">иги «Летом»), «Про жука», «Как </w:t>
      </w:r>
      <w:r w:rsidRPr="001D6A92">
        <w:rPr>
          <w:rFonts w:ascii="Times New Roman" w:hAnsi="Times New Roman"/>
          <w:color w:val="000000"/>
          <w:sz w:val="24"/>
          <w:szCs w:val="24"/>
        </w:rPr>
        <w:t>Саша и Алеша пришли в детский сад»; Павлова Н.М. «Землян</w:t>
      </w:r>
      <w:r>
        <w:rPr>
          <w:rFonts w:ascii="Times New Roman" w:hAnsi="Times New Roman"/>
          <w:color w:val="000000"/>
          <w:sz w:val="24"/>
          <w:szCs w:val="24"/>
        </w:rPr>
        <w:t xml:space="preserve">ичка», «На машине»; Симбирская </w:t>
      </w:r>
      <w:r w:rsidRPr="001D6A92">
        <w:rPr>
          <w:rFonts w:ascii="Times New Roman" w:hAnsi="Times New Roman"/>
          <w:color w:val="000000"/>
          <w:sz w:val="24"/>
          <w:szCs w:val="24"/>
        </w:rPr>
        <w:t>Ю.С. «По тропинке, по дорожке»; Сутеев В.Г. «Кто сказал «м</w:t>
      </w:r>
      <w:r>
        <w:rPr>
          <w:rFonts w:ascii="Times New Roman" w:hAnsi="Times New Roman"/>
          <w:color w:val="000000"/>
          <w:sz w:val="24"/>
          <w:szCs w:val="24"/>
        </w:rPr>
        <w:t xml:space="preserve">яу?», «Под грибом»; Тайц Я. М. </w:t>
      </w:r>
      <w:r w:rsidRPr="001D6A92">
        <w:rPr>
          <w:rFonts w:ascii="Times New Roman" w:hAnsi="Times New Roman"/>
          <w:color w:val="000000"/>
          <w:sz w:val="24"/>
          <w:szCs w:val="24"/>
        </w:rPr>
        <w:t xml:space="preserve">«Кубик на кубик», «Впереди всех», «Волк», «Поезд»; Толстой </w:t>
      </w:r>
      <w:r>
        <w:rPr>
          <w:rFonts w:ascii="Times New Roman" w:hAnsi="Times New Roman"/>
          <w:color w:val="000000"/>
          <w:sz w:val="24"/>
          <w:szCs w:val="24"/>
        </w:rPr>
        <w:t xml:space="preserve">Л.Н. «Три медведя», «Тетя дала </w:t>
      </w:r>
      <w:r w:rsidRPr="001D6A92">
        <w:rPr>
          <w:rFonts w:ascii="Times New Roman" w:hAnsi="Times New Roman"/>
          <w:color w:val="000000"/>
          <w:sz w:val="24"/>
          <w:szCs w:val="24"/>
        </w:rPr>
        <w:t>Варе меду», «Слушай меня, пес…», «Была у Насти кукла», «Петя п</w:t>
      </w:r>
      <w:r>
        <w:rPr>
          <w:rFonts w:ascii="Times New Roman" w:hAnsi="Times New Roman"/>
          <w:color w:val="000000"/>
          <w:sz w:val="24"/>
          <w:szCs w:val="24"/>
        </w:rPr>
        <w:t xml:space="preserve">олзал и стал на ножки», «Спала </w:t>
      </w:r>
      <w:r w:rsidRPr="001D6A92">
        <w:rPr>
          <w:rFonts w:ascii="Times New Roman" w:hAnsi="Times New Roman"/>
          <w:color w:val="000000"/>
          <w:sz w:val="24"/>
          <w:szCs w:val="24"/>
        </w:rPr>
        <w:t>кошка на крыше…», «Был у Пети и Миши конь…»; Ушинский К.Д. «Васька», «П</w:t>
      </w:r>
      <w:r>
        <w:rPr>
          <w:rFonts w:ascii="Times New Roman" w:hAnsi="Times New Roman"/>
          <w:color w:val="000000"/>
          <w:sz w:val="24"/>
          <w:szCs w:val="24"/>
        </w:rPr>
        <w:t xml:space="preserve">етушок с </w:t>
      </w:r>
      <w:r w:rsidRPr="001D6A92">
        <w:rPr>
          <w:rFonts w:ascii="Times New Roman" w:hAnsi="Times New Roman"/>
          <w:color w:val="000000"/>
          <w:sz w:val="24"/>
          <w:szCs w:val="24"/>
        </w:rPr>
        <w:t>семьей», «Уточки»; Чарушин Е.И. «Утка с утятами», «Еж» (и</w:t>
      </w:r>
      <w:r>
        <w:rPr>
          <w:rFonts w:ascii="Times New Roman" w:hAnsi="Times New Roman"/>
          <w:color w:val="000000"/>
          <w:sz w:val="24"/>
          <w:szCs w:val="24"/>
        </w:rPr>
        <w:t xml:space="preserve">з книги «В лесу»), «Волчишко»; </w:t>
      </w:r>
      <w:r w:rsidRPr="001D6A92">
        <w:rPr>
          <w:rFonts w:ascii="Times New Roman" w:hAnsi="Times New Roman"/>
          <w:color w:val="000000"/>
          <w:sz w:val="24"/>
          <w:szCs w:val="24"/>
        </w:rPr>
        <w:t xml:space="preserve">Чуковский К.И. «Мойдодыр». </w:t>
      </w:r>
    </w:p>
    <w:p w:rsidR="004A1062" w:rsidRPr="001D6A9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Произведения поэтов и писателей разных стран</w:t>
      </w:r>
      <w:r w:rsidRPr="001D6A92">
        <w:rPr>
          <w:rFonts w:ascii="Times New Roman" w:hAnsi="Times New Roman"/>
          <w:color w:val="000000"/>
          <w:sz w:val="24"/>
          <w:szCs w:val="24"/>
        </w:rPr>
        <w:t>. Биссет Д</w:t>
      </w:r>
      <w:r>
        <w:rPr>
          <w:rFonts w:ascii="Times New Roman" w:hAnsi="Times New Roman"/>
          <w:color w:val="000000"/>
          <w:sz w:val="24"/>
          <w:szCs w:val="24"/>
        </w:rPr>
        <w:t>. «</w:t>
      </w:r>
      <w:proofErr w:type="gramStart"/>
      <w:r>
        <w:rPr>
          <w:rFonts w:ascii="Times New Roman" w:hAnsi="Times New Roman"/>
          <w:color w:val="000000"/>
          <w:sz w:val="24"/>
          <w:szCs w:val="24"/>
        </w:rPr>
        <w:t>Га-га</w:t>
      </w:r>
      <w:proofErr w:type="gramEnd"/>
      <w:r>
        <w:rPr>
          <w:rFonts w:ascii="Times New Roman" w:hAnsi="Times New Roman"/>
          <w:color w:val="000000"/>
          <w:sz w:val="24"/>
          <w:szCs w:val="24"/>
        </w:rPr>
        <w:t xml:space="preserve">-га!», пер. с англ. Н. </w:t>
      </w:r>
      <w:r w:rsidRPr="001D6A92">
        <w:rPr>
          <w:rFonts w:ascii="Times New Roman" w:hAnsi="Times New Roman"/>
          <w:color w:val="000000"/>
          <w:sz w:val="24"/>
          <w:szCs w:val="24"/>
        </w:rPr>
        <w:t>Шерешевской; Дональдсон Д. «Мишка-почтальон», пер. М. Б</w:t>
      </w:r>
      <w:r>
        <w:rPr>
          <w:rFonts w:ascii="Times New Roman" w:hAnsi="Times New Roman"/>
          <w:color w:val="000000"/>
          <w:sz w:val="24"/>
          <w:szCs w:val="24"/>
        </w:rPr>
        <w:t xml:space="preserve">ородицкой; Капутикян С.Б. «Все </w:t>
      </w:r>
      <w:r w:rsidRPr="001D6A92">
        <w:rPr>
          <w:rFonts w:ascii="Times New Roman" w:hAnsi="Times New Roman"/>
          <w:color w:val="000000"/>
          <w:sz w:val="24"/>
          <w:szCs w:val="24"/>
        </w:rPr>
        <w:t>спят», «Маша обедает, пер. с арм. Т. Спендиаровой; Остерваль</w:t>
      </w:r>
      <w:r>
        <w:rPr>
          <w:rFonts w:ascii="Times New Roman" w:hAnsi="Times New Roman"/>
          <w:color w:val="000000"/>
          <w:sz w:val="24"/>
          <w:szCs w:val="24"/>
        </w:rPr>
        <w:t xml:space="preserve">дер М. «Приключения маленького </w:t>
      </w:r>
      <w:r w:rsidRPr="001D6A92">
        <w:rPr>
          <w:rFonts w:ascii="Times New Roman" w:hAnsi="Times New Roman"/>
          <w:color w:val="000000"/>
          <w:sz w:val="24"/>
          <w:szCs w:val="24"/>
        </w:rPr>
        <w:t>Бобо. Истории в картинках для самых маленьких», пер. Т</w:t>
      </w:r>
      <w:r>
        <w:rPr>
          <w:rFonts w:ascii="Times New Roman" w:hAnsi="Times New Roman"/>
          <w:color w:val="000000"/>
          <w:sz w:val="24"/>
          <w:szCs w:val="24"/>
        </w:rPr>
        <w:t xml:space="preserve">.Зборовская; Шертл А. «Голубой </w:t>
      </w:r>
      <w:r w:rsidRPr="001D6A92">
        <w:rPr>
          <w:rFonts w:ascii="Times New Roman" w:hAnsi="Times New Roman"/>
          <w:color w:val="000000"/>
          <w:sz w:val="24"/>
          <w:szCs w:val="24"/>
        </w:rPr>
        <w:t>грузовичок», пер. Ю. Шипкова; Эрик К. «Очень голодная гусеница», «Десять резиновых утят».</w:t>
      </w:r>
    </w:p>
    <w:p w:rsidR="004A1062" w:rsidRPr="001D6A92" w:rsidRDefault="004A1062" w:rsidP="004A1062">
      <w:pPr>
        <w:rPr>
          <w:rFonts w:ascii="Times New Roman" w:hAnsi="Times New Roman"/>
          <w:b/>
          <w:i/>
          <w:color w:val="000000"/>
          <w:sz w:val="24"/>
          <w:szCs w:val="24"/>
        </w:rPr>
      </w:pPr>
      <w:r>
        <w:rPr>
          <w:rFonts w:ascii="Times New Roman" w:hAnsi="Times New Roman"/>
          <w:color w:val="000000"/>
          <w:sz w:val="24"/>
          <w:szCs w:val="24"/>
        </w:rPr>
        <w:t xml:space="preserve">                             </w:t>
      </w:r>
      <w:r w:rsidRPr="001D6A92">
        <w:rPr>
          <w:rFonts w:ascii="Times New Roman" w:hAnsi="Times New Roman"/>
          <w:b/>
          <w:i/>
          <w:color w:val="000000"/>
          <w:sz w:val="24"/>
          <w:szCs w:val="24"/>
        </w:rPr>
        <w:t>Вторая младшая группа (от 3 до 4 лет)</w:t>
      </w:r>
    </w:p>
    <w:p w:rsidR="004A1062" w:rsidRPr="001D6A92" w:rsidRDefault="004A1062" w:rsidP="004A1062">
      <w:pPr>
        <w:rPr>
          <w:rFonts w:ascii="Times New Roman" w:hAnsi="Times New Roman"/>
          <w:color w:val="000000"/>
          <w:sz w:val="24"/>
          <w:szCs w:val="24"/>
        </w:rPr>
      </w:pPr>
      <w:r w:rsidRPr="001D6A92">
        <w:rPr>
          <w:rFonts w:ascii="Times New Roman" w:hAnsi="Times New Roman"/>
          <w:color w:val="000000"/>
          <w:sz w:val="24"/>
          <w:szCs w:val="24"/>
        </w:rPr>
        <w:t>Малые формы фольклора. «Ай, качи-качи-качи...», «Божь</w:t>
      </w:r>
      <w:r>
        <w:rPr>
          <w:rFonts w:ascii="Times New Roman" w:hAnsi="Times New Roman"/>
          <w:color w:val="000000"/>
          <w:sz w:val="24"/>
          <w:szCs w:val="24"/>
        </w:rPr>
        <w:t xml:space="preserve">я коровка...», «Волчок-волчок, </w:t>
      </w:r>
      <w:r w:rsidRPr="001D6A92">
        <w:rPr>
          <w:rFonts w:ascii="Times New Roman" w:hAnsi="Times New Roman"/>
          <w:color w:val="000000"/>
          <w:sz w:val="24"/>
          <w:szCs w:val="24"/>
        </w:rPr>
        <w:t>шерстяной бочок…», «Дождик, дождик, пуще...», «Еду-еду к бабе, к деду…», «Жил</w:t>
      </w:r>
      <w:r>
        <w:rPr>
          <w:rFonts w:ascii="Times New Roman" w:hAnsi="Times New Roman"/>
          <w:color w:val="000000"/>
          <w:sz w:val="24"/>
          <w:szCs w:val="24"/>
        </w:rPr>
        <w:t xml:space="preserve">и у бабуси…», </w:t>
      </w:r>
      <w:r w:rsidRPr="001D6A92">
        <w:rPr>
          <w:rFonts w:ascii="Times New Roman" w:hAnsi="Times New Roman"/>
          <w:color w:val="000000"/>
          <w:sz w:val="24"/>
          <w:szCs w:val="24"/>
        </w:rPr>
        <w:t>«Заинька, попляши...», «Заря-заряница...»; «Как без дудки, без д</w:t>
      </w:r>
      <w:r>
        <w:rPr>
          <w:rFonts w:ascii="Times New Roman" w:hAnsi="Times New Roman"/>
          <w:color w:val="000000"/>
          <w:sz w:val="24"/>
          <w:szCs w:val="24"/>
        </w:rPr>
        <w:t xml:space="preserve">уды…», «Как у нашего кота...», </w:t>
      </w:r>
      <w:r w:rsidRPr="001D6A92">
        <w:rPr>
          <w:rFonts w:ascii="Times New Roman" w:hAnsi="Times New Roman"/>
          <w:color w:val="000000"/>
          <w:sz w:val="24"/>
          <w:szCs w:val="24"/>
        </w:rPr>
        <w:t>«Кисонька-мурысенька...», «Курочка-рябушечка...», «На улице три</w:t>
      </w:r>
      <w:r>
        <w:rPr>
          <w:rFonts w:ascii="Times New Roman" w:hAnsi="Times New Roman"/>
          <w:color w:val="000000"/>
          <w:sz w:val="24"/>
          <w:szCs w:val="24"/>
        </w:rPr>
        <w:t xml:space="preserve"> курицы...», «Ночь пришла...», </w:t>
      </w:r>
      <w:r w:rsidRPr="001D6A92">
        <w:rPr>
          <w:rFonts w:ascii="Times New Roman" w:hAnsi="Times New Roman"/>
          <w:color w:val="000000"/>
          <w:sz w:val="24"/>
          <w:szCs w:val="24"/>
        </w:rPr>
        <w:t>«Пальчик-мальчик...», «Привяжу я козлика», «Радуга-дуга...»</w:t>
      </w:r>
      <w:r>
        <w:rPr>
          <w:rFonts w:ascii="Times New Roman" w:hAnsi="Times New Roman"/>
          <w:color w:val="000000"/>
          <w:sz w:val="24"/>
          <w:szCs w:val="24"/>
        </w:rPr>
        <w:t xml:space="preserve">, «Сидит белка на тележке...», </w:t>
      </w:r>
      <w:r w:rsidRPr="001D6A92">
        <w:rPr>
          <w:rFonts w:ascii="Times New Roman" w:hAnsi="Times New Roman"/>
          <w:color w:val="000000"/>
          <w:sz w:val="24"/>
          <w:szCs w:val="24"/>
        </w:rPr>
        <w:t>«Сорока, сорока...», «Тень, тень, потетень...», «Тили-бом! Тили</w:t>
      </w:r>
      <w:r>
        <w:rPr>
          <w:rFonts w:ascii="Times New Roman" w:hAnsi="Times New Roman"/>
          <w:color w:val="000000"/>
          <w:sz w:val="24"/>
          <w:szCs w:val="24"/>
        </w:rPr>
        <w:t xml:space="preserve">-бом!..», «Травка-муравка...», </w:t>
      </w:r>
      <w:r w:rsidRPr="001D6A92">
        <w:rPr>
          <w:rFonts w:ascii="Times New Roman" w:hAnsi="Times New Roman"/>
          <w:color w:val="000000"/>
          <w:sz w:val="24"/>
          <w:szCs w:val="24"/>
        </w:rPr>
        <w:t>«Чики-чики-чикалочки...».</w:t>
      </w:r>
    </w:p>
    <w:p w:rsidR="004A1062" w:rsidRPr="001D6A9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Русские народные сказки</w:t>
      </w:r>
      <w:r w:rsidRPr="001D6A92">
        <w:rPr>
          <w:rFonts w:ascii="Times New Roman" w:hAnsi="Times New Roman"/>
          <w:color w:val="000000"/>
          <w:sz w:val="24"/>
          <w:szCs w:val="24"/>
        </w:rPr>
        <w:t>. «Бычок – черный бочок, белые ко</w:t>
      </w:r>
      <w:r>
        <w:rPr>
          <w:rFonts w:ascii="Times New Roman" w:hAnsi="Times New Roman"/>
          <w:color w:val="000000"/>
          <w:sz w:val="24"/>
          <w:szCs w:val="24"/>
        </w:rPr>
        <w:t xml:space="preserve">пытца» (обработка М. Булатова; </w:t>
      </w:r>
      <w:r w:rsidRPr="001D6A92">
        <w:rPr>
          <w:rFonts w:ascii="Times New Roman" w:hAnsi="Times New Roman"/>
          <w:color w:val="000000"/>
          <w:sz w:val="24"/>
          <w:szCs w:val="24"/>
        </w:rPr>
        <w:t>«Волк и козлята» (обработка А.Н. Толстого); «Кот, петух и лиса» (обработка М. Боголюбской</w:t>
      </w:r>
      <w:proofErr w:type="gramStart"/>
      <w:r w:rsidRPr="001D6A92">
        <w:rPr>
          <w:rFonts w:ascii="Times New Roman" w:hAnsi="Times New Roman"/>
          <w:color w:val="000000"/>
          <w:sz w:val="24"/>
          <w:szCs w:val="24"/>
        </w:rPr>
        <w:t>);«</w:t>
      </w:r>
      <w:proofErr w:type="gramEnd"/>
      <w:r w:rsidRPr="001D6A92">
        <w:rPr>
          <w:rFonts w:ascii="Times New Roman" w:hAnsi="Times New Roman"/>
          <w:color w:val="000000"/>
          <w:sz w:val="24"/>
          <w:szCs w:val="24"/>
        </w:rPr>
        <w:t>Лиса и заяц» (обработка В. Даля); «Снегурочка и лиса» (обработка</w:t>
      </w:r>
      <w:r>
        <w:rPr>
          <w:rFonts w:ascii="Times New Roman" w:hAnsi="Times New Roman"/>
          <w:color w:val="000000"/>
          <w:sz w:val="24"/>
          <w:szCs w:val="24"/>
        </w:rPr>
        <w:t xml:space="preserve"> М. Булатова); «У страха глаза </w:t>
      </w:r>
      <w:r w:rsidRPr="001D6A92">
        <w:rPr>
          <w:rFonts w:ascii="Times New Roman" w:hAnsi="Times New Roman"/>
          <w:color w:val="000000"/>
          <w:sz w:val="24"/>
          <w:szCs w:val="24"/>
        </w:rPr>
        <w:t>велики» (обработка М. Серовой).</w:t>
      </w:r>
    </w:p>
    <w:p w:rsidR="004A106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Фольклор народов мира</w:t>
      </w:r>
      <w:r w:rsidRPr="001D6A92">
        <w:rPr>
          <w:rFonts w:ascii="Times New Roman" w:hAnsi="Times New Roman"/>
          <w:color w:val="000000"/>
          <w:sz w:val="24"/>
          <w:szCs w:val="24"/>
        </w:rPr>
        <w:t>. Песенки. «Кораблик», «Хр</w:t>
      </w:r>
      <w:r>
        <w:rPr>
          <w:rFonts w:ascii="Times New Roman" w:hAnsi="Times New Roman"/>
          <w:color w:val="000000"/>
          <w:sz w:val="24"/>
          <w:szCs w:val="24"/>
        </w:rPr>
        <w:t xml:space="preserve">абрецы», «Маленькие феи», «Три </w:t>
      </w:r>
      <w:r w:rsidRPr="001D6A92">
        <w:rPr>
          <w:rFonts w:ascii="Times New Roman" w:hAnsi="Times New Roman"/>
          <w:color w:val="000000"/>
          <w:sz w:val="24"/>
          <w:szCs w:val="24"/>
        </w:rPr>
        <w:t>зверолова» англ., обр. С. Маршака; «Что за грохот», пер. с латыша. С. Мар</w:t>
      </w:r>
      <w:r>
        <w:rPr>
          <w:rFonts w:ascii="Times New Roman" w:hAnsi="Times New Roman"/>
          <w:color w:val="000000"/>
          <w:sz w:val="24"/>
          <w:szCs w:val="24"/>
        </w:rPr>
        <w:t xml:space="preserve">шака; «Купите лук...», </w:t>
      </w:r>
      <w:r w:rsidRPr="001D6A92">
        <w:rPr>
          <w:rFonts w:ascii="Times New Roman" w:hAnsi="Times New Roman"/>
          <w:color w:val="000000"/>
          <w:sz w:val="24"/>
          <w:szCs w:val="24"/>
        </w:rPr>
        <w:t xml:space="preserve">пер. с шотл. И. Токмаковой; «Разговор лягушек», «Несговорчивый </w:t>
      </w:r>
      <w:r>
        <w:rPr>
          <w:rFonts w:ascii="Times New Roman" w:hAnsi="Times New Roman"/>
          <w:color w:val="000000"/>
          <w:sz w:val="24"/>
          <w:szCs w:val="24"/>
        </w:rPr>
        <w:t xml:space="preserve">удод», «Помогите!» пер. с чеш. </w:t>
      </w:r>
      <w:r w:rsidRPr="001D6A92">
        <w:rPr>
          <w:rFonts w:ascii="Times New Roman" w:hAnsi="Times New Roman"/>
          <w:color w:val="000000"/>
          <w:sz w:val="24"/>
          <w:szCs w:val="24"/>
        </w:rPr>
        <w:t>С. Маршака.</w:t>
      </w:r>
    </w:p>
    <w:p w:rsidR="00C76FD4" w:rsidRDefault="00C76FD4" w:rsidP="004A1062">
      <w:pPr>
        <w:rPr>
          <w:rFonts w:ascii="Times New Roman" w:hAnsi="Times New Roman"/>
          <w:color w:val="000000"/>
          <w:sz w:val="24"/>
          <w:szCs w:val="24"/>
        </w:rPr>
      </w:pP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261</w:t>
      </w:r>
    </w:p>
    <w:p w:rsidR="004A1062" w:rsidRPr="001D6A9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lastRenderedPageBreak/>
        <w:t>Сказки.</w:t>
      </w:r>
      <w:r w:rsidRPr="001D6A92">
        <w:rPr>
          <w:rFonts w:ascii="Times New Roman" w:hAnsi="Times New Roman"/>
          <w:color w:val="000000"/>
          <w:sz w:val="24"/>
          <w:szCs w:val="24"/>
        </w:rPr>
        <w:t xml:space="preserve"> «Два жадных медвежонка», венг., обр. А. Кр</w:t>
      </w:r>
      <w:r>
        <w:rPr>
          <w:rFonts w:ascii="Times New Roman" w:hAnsi="Times New Roman"/>
          <w:color w:val="000000"/>
          <w:sz w:val="24"/>
          <w:szCs w:val="24"/>
        </w:rPr>
        <w:t xml:space="preserve">аснова и В. Важдаева; «Упрямые </w:t>
      </w:r>
      <w:r w:rsidRPr="001D6A92">
        <w:rPr>
          <w:rFonts w:ascii="Times New Roman" w:hAnsi="Times New Roman"/>
          <w:color w:val="000000"/>
          <w:sz w:val="24"/>
          <w:szCs w:val="24"/>
        </w:rPr>
        <w:t>козы», узб. обр. Ш. Сагдуллы; «У солнышка в гостях», пер.</w:t>
      </w:r>
      <w:r>
        <w:rPr>
          <w:rFonts w:ascii="Times New Roman" w:hAnsi="Times New Roman"/>
          <w:color w:val="000000"/>
          <w:sz w:val="24"/>
          <w:szCs w:val="24"/>
        </w:rPr>
        <w:t xml:space="preserve"> с словац. С. Могилевской и Л. </w:t>
      </w:r>
      <w:r w:rsidRPr="001D6A92">
        <w:rPr>
          <w:rFonts w:ascii="Times New Roman" w:hAnsi="Times New Roman"/>
          <w:color w:val="000000"/>
          <w:sz w:val="24"/>
          <w:szCs w:val="24"/>
        </w:rPr>
        <w:t>Зориной; «Храбрец-молодец», пер. с болг. Л. Грибовой; «Пых», белорус. обр. Н. Мялика: «Лесной мишка и проказница мышка», латыш., обр. Ю. Ванага, пер. Л. Воронковой.</w:t>
      </w:r>
    </w:p>
    <w:p w:rsidR="004A1062" w:rsidRPr="001D6A92" w:rsidRDefault="004A1062" w:rsidP="004A1062">
      <w:pPr>
        <w:rPr>
          <w:rFonts w:ascii="Times New Roman" w:hAnsi="Times New Roman"/>
          <w:i/>
          <w:color w:val="000000"/>
          <w:sz w:val="24"/>
          <w:szCs w:val="24"/>
        </w:rPr>
      </w:pPr>
      <w:r w:rsidRPr="001D6A92">
        <w:rPr>
          <w:rFonts w:ascii="Times New Roman" w:hAnsi="Times New Roman"/>
          <w:i/>
          <w:color w:val="000000"/>
          <w:sz w:val="24"/>
          <w:szCs w:val="24"/>
        </w:rPr>
        <w:t>Произведения поэтов и писателей России</w:t>
      </w:r>
    </w:p>
    <w:p w:rsidR="004A1062" w:rsidRPr="001D6A9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Поэзия</w:t>
      </w:r>
      <w:r w:rsidRPr="001D6A92">
        <w:rPr>
          <w:rFonts w:ascii="Times New Roman" w:hAnsi="Times New Roman"/>
          <w:color w:val="000000"/>
          <w:sz w:val="24"/>
          <w:szCs w:val="24"/>
        </w:rPr>
        <w:t>. Бальмонт К.Д. «Осень»; Благинина Е.А. «Радуга</w:t>
      </w:r>
      <w:r>
        <w:rPr>
          <w:rFonts w:ascii="Times New Roman" w:hAnsi="Times New Roman"/>
          <w:color w:val="000000"/>
          <w:sz w:val="24"/>
          <w:szCs w:val="24"/>
        </w:rPr>
        <w:t xml:space="preserve">»; Городецкий С.М. «Кто это?»; </w:t>
      </w:r>
      <w:r w:rsidRPr="001D6A92">
        <w:rPr>
          <w:rFonts w:ascii="Times New Roman" w:hAnsi="Times New Roman"/>
          <w:color w:val="000000"/>
          <w:sz w:val="24"/>
          <w:szCs w:val="24"/>
        </w:rPr>
        <w:t>Заболоцкий Н.А. «Как мыши с котом воевали»; Кольцов А.В. «Ду</w:t>
      </w:r>
      <w:r>
        <w:rPr>
          <w:rFonts w:ascii="Times New Roman" w:hAnsi="Times New Roman"/>
          <w:color w:val="000000"/>
          <w:sz w:val="24"/>
          <w:szCs w:val="24"/>
        </w:rPr>
        <w:t xml:space="preserve">ют ветры...» (из стихотворения </w:t>
      </w:r>
      <w:r w:rsidRPr="001D6A92">
        <w:rPr>
          <w:rFonts w:ascii="Times New Roman" w:hAnsi="Times New Roman"/>
          <w:color w:val="000000"/>
          <w:sz w:val="24"/>
          <w:szCs w:val="24"/>
        </w:rPr>
        <w:t xml:space="preserve">«Русская песня»); Косяков И.И. «Все она»; Майков А.Н. </w:t>
      </w:r>
      <w:r>
        <w:rPr>
          <w:rFonts w:ascii="Times New Roman" w:hAnsi="Times New Roman"/>
          <w:color w:val="000000"/>
          <w:sz w:val="24"/>
          <w:szCs w:val="24"/>
        </w:rPr>
        <w:t xml:space="preserve">«Колыбельная песня», «Ласточка </w:t>
      </w:r>
      <w:r w:rsidRPr="001D6A92">
        <w:rPr>
          <w:rFonts w:ascii="Times New Roman" w:hAnsi="Times New Roman"/>
          <w:color w:val="000000"/>
          <w:sz w:val="24"/>
          <w:szCs w:val="24"/>
        </w:rPr>
        <w:t>примчалась...» (из новогреческих песен); Маршак С.Я. «Зоо</w:t>
      </w:r>
      <w:r>
        <w:rPr>
          <w:rFonts w:ascii="Times New Roman" w:hAnsi="Times New Roman"/>
          <w:color w:val="000000"/>
          <w:sz w:val="24"/>
          <w:szCs w:val="24"/>
        </w:rPr>
        <w:t xml:space="preserve">сад», «Жираф», «Зебры», «Белые </w:t>
      </w:r>
      <w:r w:rsidRPr="001D6A92">
        <w:rPr>
          <w:rFonts w:ascii="Times New Roman" w:hAnsi="Times New Roman"/>
          <w:color w:val="000000"/>
          <w:sz w:val="24"/>
          <w:szCs w:val="24"/>
        </w:rPr>
        <w:t>медведи», «Страусенок», «Пингвин», Верблюд», «Где обедал воробей» (из цикла «Детк</w:t>
      </w:r>
      <w:r>
        <w:rPr>
          <w:rFonts w:ascii="Times New Roman" w:hAnsi="Times New Roman"/>
          <w:color w:val="000000"/>
          <w:sz w:val="24"/>
          <w:szCs w:val="24"/>
        </w:rPr>
        <w:t xml:space="preserve">и в </w:t>
      </w:r>
      <w:r w:rsidRPr="001D6A92">
        <w:rPr>
          <w:rFonts w:ascii="Times New Roman" w:hAnsi="Times New Roman"/>
          <w:color w:val="000000"/>
          <w:sz w:val="24"/>
          <w:szCs w:val="24"/>
        </w:rPr>
        <w:t>клетке»), «Тихая сказка», «Сказка об умном мышонке»; М</w:t>
      </w:r>
      <w:r>
        <w:rPr>
          <w:rFonts w:ascii="Times New Roman" w:hAnsi="Times New Roman"/>
          <w:color w:val="000000"/>
          <w:sz w:val="24"/>
          <w:szCs w:val="24"/>
        </w:rPr>
        <w:t xml:space="preserve">ихалков С.В. «Песенка друзей»; </w:t>
      </w:r>
      <w:r w:rsidRPr="001D6A92">
        <w:rPr>
          <w:rFonts w:ascii="Times New Roman" w:hAnsi="Times New Roman"/>
          <w:color w:val="000000"/>
          <w:sz w:val="24"/>
          <w:szCs w:val="24"/>
        </w:rPr>
        <w:t xml:space="preserve">Мошковская Э.Э. «Жадина»; Плещеев А.Н. «Осень наступила...», </w:t>
      </w:r>
      <w:r>
        <w:rPr>
          <w:rFonts w:ascii="Times New Roman" w:hAnsi="Times New Roman"/>
          <w:color w:val="000000"/>
          <w:sz w:val="24"/>
          <w:szCs w:val="24"/>
        </w:rPr>
        <w:t xml:space="preserve">«Весна» (в сокр.); Пушкин А.С. </w:t>
      </w:r>
      <w:r w:rsidRPr="001D6A92">
        <w:rPr>
          <w:rFonts w:ascii="Times New Roman" w:hAnsi="Times New Roman"/>
          <w:color w:val="000000"/>
          <w:sz w:val="24"/>
          <w:szCs w:val="24"/>
        </w:rPr>
        <w:t xml:space="preserve">«Ветер, ветер! Ты могуч!..», «Свет наш, солнышко!..», «Месяц, месяц...» </w:t>
      </w:r>
      <w:r>
        <w:rPr>
          <w:rFonts w:ascii="Times New Roman" w:hAnsi="Times New Roman"/>
          <w:color w:val="000000"/>
          <w:sz w:val="24"/>
          <w:szCs w:val="24"/>
        </w:rPr>
        <w:t xml:space="preserve">(из «Сказки о мертвой </w:t>
      </w:r>
      <w:r w:rsidRPr="001D6A92">
        <w:rPr>
          <w:rFonts w:ascii="Times New Roman" w:hAnsi="Times New Roman"/>
          <w:color w:val="000000"/>
          <w:sz w:val="24"/>
          <w:szCs w:val="24"/>
        </w:rPr>
        <w:t xml:space="preserve">царевне и семи богатырях»); Токмакова И.П. «Медведь»; Чуковский К.И. «Мойдодыр», «Мухацокотуха», «Ежики смеются», «Елка», Айболит», «Чудо-дерево», «Черепаха». </w:t>
      </w:r>
    </w:p>
    <w:p w:rsidR="004A1062" w:rsidRPr="001D6A9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Проза</w:t>
      </w:r>
      <w:r w:rsidRPr="001D6A92">
        <w:rPr>
          <w:rFonts w:ascii="Times New Roman" w:hAnsi="Times New Roman"/>
          <w:color w:val="000000"/>
          <w:sz w:val="24"/>
          <w:szCs w:val="24"/>
        </w:rPr>
        <w:t>. Бианки В.В. «Купание медвежат»; Воронкова Л.Ф. «Снег идет» (из кн</w:t>
      </w:r>
      <w:r>
        <w:rPr>
          <w:rFonts w:ascii="Times New Roman" w:hAnsi="Times New Roman"/>
          <w:color w:val="000000"/>
          <w:sz w:val="24"/>
          <w:szCs w:val="24"/>
        </w:rPr>
        <w:t xml:space="preserve">иги «Снег </w:t>
      </w:r>
      <w:r w:rsidRPr="001D6A92">
        <w:rPr>
          <w:rFonts w:ascii="Times New Roman" w:hAnsi="Times New Roman"/>
          <w:color w:val="000000"/>
          <w:sz w:val="24"/>
          <w:szCs w:val="24"/>
        </w:rPr>
        <w:t>идет»); Дмитриев Ю. «Синий шалашик»; Житков Б.С. «Слоны»</w:t>
      </w:r>
      <w:r>
        <w:rPr>
          <w:rFonts w:ascii="Times New Roman" w:hAnsi="Times New Roman"/>
          <w:color w:val="000000"/>
          <w:sz w:val="24"/>
          <w:szCs w:val="24"/>
        </w:rPr>
        <w:t xml:space="preserve">, «Как слон купался» (из книги </w:t>
      </w:r>
      <w:r w:rsidRPr="001D6A92">
        <w:rPr>
          <w:rFonts w:ascii="Times New Roman" w:hAnsi="Times New Roman"/>
          <w:color w:val="000000"/>
          <w:sz w:val="24"/>
          <w:szCs w:val="24"/>
        </w:rPr>
        <w:t>«Что я видел»); Зартайская И. «Душевные истории про Пря</w:t>
      </w:r>
      <w:r>
        <w:rPr>
          <w:rFonts w:ascii="Times New Roman" w:hAnsi="Times New Roman"/>
          <w:color w:val="000000"/>
          <w:sz w:val="24"/>
          <w:szCs w:val="24"/>
        </w:rPr>
        <w:t xml:space="preserve">ника и Вареника»; Зощенко М.М. </w:t>
      </w:r>
      <w:r w:rsidRPr="001D6A92">
        <w:rPr>
          <w:rFonts w:ascii="Times New Roman" w:hAnsi="Times New Roman"/>
          <w:color w:val="000000"/>
          <w:sz w:val="24"/>
          <w:szCs w:val="24"/>
        </w:rPr>
        <w:t>«Умная птичка»; Прокофьева С.Л. «Маша и Ойка», «Сказка про грубое слов</w:t>
      </w:r>
      <w:r>
        <w:rPr>
          <w:rFonts w:ascii="Times New Roman" w:hAnsi="Times New Roman"/>
          <w:color w:val="000000"/>
          <w:sz w:val="24"/>
          <w:szCs w:val="24"/>
        </w:rPr>
        <w:t xml:space="preserve">о «Уходи»», «Сказка о </w:t>
      </w:r>
      <w:r w:rsidRPr="001D6A92">
        <w:rPr>
          <w:rFonts w:ascii="Times New Roman" w:hAnsi="Times New Roman"/>
          <w:color w:val="000000"/>
          <w:sz w:val="24"/>
          <w:szCs w:val="24"/>
        </w:rPr>
        <w:t>невоспитанном мышонке» (из книги «Машины сказки»); Сутеев В.</w:t>
      </w:r>
      <w:r>
        <w:rPr>
          <w:rFonts w:ascii="Times New Roman" w:hAnsi="Times New Roman"/>
          <w:color w:val="000000"/>
          <w:sz w:val="24"/>
          <w:szCs w:val="24"/>
        </w:rPr>
        <w:t xml:space="preserve">Г. «Три котенка»; Толстой Л.Н. </w:t>
      </w:r>
      <w:r w:rsidRPr="001D6A92">
        <w:rPr>
          <w:rFonts w:ascii="Times New Roman" w:hAnsi="Times New Roman"/>
          <w:color w:val="000000"/>
          <w:sz w:val="24"/>
          <w:szCs w:val="24"/>
        </w:rPr>
        <w:t>«Птица свила гнездо...»; «Таня знала буквы...»; «У Вари был чиж..</w:t>
      </w:r>
      <w:r>
        <w:rPr>
          <w:rFonts w:ascii="Times New Roman" w:hAnsi="Times New Roman"/>
          <w:color w:val="000000"/>
          <w:sz w:val="24"/>
          <w:szCs w:val="24"/>
        </w:rPr>
        <w:t xml:space="preserve">.», «Пришла весна...»; Толстой </w:t>
      </w:r>
      <w:r w:rsidRPr="001D6A92">
        <w:rPr>
          <w:rFonts w:ascii="Times New Roman" w:hAnsi="Times New Roman"/>
          <w:color w:val="000000"/>
          <w:sz w:val="24"/>
          <w:szCs w:val="24"/>
        </w:rPr>
        <w:t>А.Н. «Еж», «Лиса», «Петушки»; Ушинский К.Д. «Петушок с семьей», «Уточки», «Васька», «ЛисаПатрикеевна»; Хармс Д.И. «Храбрый ѐж»; Чуковский К.И. «Так и не так».</w:t>
      </w:r>
    </w:p>
    <w:p w:rsidR="004A1062" w:rsidRPr="001D6A92" w:rsidRDefault="004A1062" w:rsidP="004A1062">
      <w:pPr>
        <w:rPr>
          <w:rFonts w:ascii="Times New Roman" w:hAnsi="Times New Roman"/>
          <w:i/>
          <w:color w:val="000000"/>
          <w:sz w:val="24"/>
          <w:szCs w:val="24"/>
        </w:rPr>
      </w:pPr>
      <w:r w:rsidRPr="001D6A92">
        <w:rPr>
          <w:rFonts w:ascii="Times New Roman" w:hAnsi="Times New Roman"/>
          <w:i/>
          <w:color w:val="000000"/>
          <w:sz w:val="24"/>
          <w:szCs w:val="24"/>
        </w:rPr>
        <w:t>Произведения поэтов и писателей разных стран</w:t>
      </w:r>
    </w:p>
    <w:p w:rsidR="004A1062" w:rsidRPr="001D6A92" w:rsidRDefault="004A1062" w:rsidP="004A1062">
      <w:pPr>
        <w:rPr>
          <w:rFonts w:ascii="Times New Roman" w:hAnsi="Times New Roman"/>
          <w:color w:val="000000"/>
          <w:sz w:val="24"/>
          <w:szCs w:val="24"/>
        </w:rPr>
      </w:pPr>
      <w:r w:rsidRPr="001D6A92">
        <w:rPr>
          <w:rFonts w:ascii="Times New Roman" w:hAnsi="Times New Roman"/>
          <w:color w:val="000000"/>
          <w:sz w:val="24"/>
          <w:szCs w:val="24"/>
        </w:rPr>
        <w:t>Поэзия. Виеру Г. «Ежик и барабан», пер. с молд. Я. Аки</w:t>
      </w:r>
      <w:r>
        <w:rPr>
          <w:rFonts w:ascii="Times New Roman" w:hAnsi="Times New Roman"/>
          <w:color w:val="000000"/>
          <w:sz w:val="24"/>
          <w:szCs w:val="24"/>
        </w:rPr>
        <w:t xml:space="preserve">ма; Воронько П. «Хитрый ежик», </w:t>
      </w:r>
      <w:r w:rsidRPr="001D6A92">
        <w:rPr>
          <w:rFonts w:ascii="Times New Roman" w:hAnsi="Times New Roman"/>
          <w:color w:val="000000"/>
          <w:sz w:val="24"/>
          <w:szCs w:val="24"/>
        </w:rPr>
        <w:t xml:space="preserve">пер. с укр. С. Маршака; Дьюдни А. «Лама красная пижама», </w:t>
      </w:r>
      <w:r>
        <w:rPr>
          <w:rFonts w:ascii="Times New Roman" w:hAnsi="Times New Roman"/>
          <w:color w:val="000000"/>
          <w:sz w:val="24"/>
          <w:szCs w:val="24"/>
        </w:rPr>
        <w:t xml:space="preserve">пер. Т. Духановой; Забила Н.Л. </w:t>
      </w:r>
      <w:r w:rsidRPr="001D6A92">
        <w:rPr>
          <w:rFonts w:ascii="Times New Roman" w:hAnsi="Times New Roman"/>
          <w:color w:val="000000"/>
          <w:sz w:val="24"/>
          <w:szCs w:val="24"/>
        </w:rPr>
        <w:t>«Карандаш», пер. с укр. 3. Александровой; Капутикян С. «К</w:t>
      </w:r>
      <w:r>
        <w:rPr>
          <w:rFonts w:ascii="Times New Roman" w:hAnsi="Times New Roman"/>
          <w:color w:val="000000"/>
          <w:sz w:val="24"/>
          <w:szCs w:val="24"/>
        </w:rPr>
        <w:t xml:space="preserve">то скорее допьет», пер. с арм. </w:t>
      </w:r>
      <w:r w:rsidRPr="001D6A92">
        <w:rPr>
          <w:rFonts w:ascii="Times New Roman" w:hAnsi="Times New Roman"/>
          <w:color w:val="000000"/>
          <w:sz w:val="24"/>
          <w:szCs w:val="24"/>
        </w:rPr>
        <w:t>Спендиаровой; Карем М. «Мой кот», пер. с франц. М. Кудиновой; Макбратни С. «Знаешь, как</w:t>
      </w:r>
      <w:r>
        <w:rPr>
          <w:rFonts w:ascii="Times New Roman" w:hAnsi="Times New Roman"/>
          <w:color w:val="000000"/>
          <w:sz w:val="24"/>
          <w:szCs w:val="24"/>
        </w:rPr>
        <w:t xml:space="preserve"> я </w:t>
      </w:r>
      <w:r w:rsidRPr="001D6A92">
        <w:rPr>
          <w:rFonts w:ascii="Times New Roman" w:hAnsi="Times New Roman"/>
          <w:color w:val="000000"/>
          <w:sz w:val="24"/>
          <w:szCs w:val="24"/>
        </w:rPr>
        <w:t>тебя люблю», пер. Е. Канищевой, Я. Шапиро; Милева Л. «Быстр</w:t>
      </w:r>
      <w:r>
        <w:rPr>
          <w:rFonts w:ascii="Times New Roman" w:hAnsi="Times New Roman"/>
          <w:color w:val="000000"/>
          <w:sz w:val="24"/>
          <w:szCs w:val="24"/>
        </w:rPr>
        <w:t xml:space="preserve">оножка и серая Одежка», пер. с </w:t>
      </w:r>
      <w:r w:rsidRPr="001D6A92">
        <w:rPr>
          <w:rFonts w:ascii="Times New Roman" w:hAnsi="Times New Roman"/>
          <w:color w:val="000000"/>
          <w:sz w:val="24"/>
          <w:szCs w:val="24"/>
        </w:rPr>
        <w:t>болг. М. Маринова.</w:t>
      </w:r>
    </w:p>
    <w:p w:rsidR="004A1062" w:rsidRPr="001D6A92"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Проза.</w:t>
      </w:r>
      <w:r w:rsidRPr="001D6A92">
        <w:rPr>
          <w:rFonts w:ascii="Times New Roman" w:hAnsi="Times New Roman"/>
          <w:color w:val="000000"/>
          <w:sz w:val="24"/>
          <w:szCs w:val="24"/>
        </w:rPr>
        <w:t xml:space="preserve"> Бехлерова Х. «Капустный лист», пер. с польск. Г</w:t>
      </w:r>
      <w:r>
        <w:rPr>
          <w:rFonts w:ascii="Times New Roman" w:hAnsi="Times New Roman"/>
          <w:color w:val="000000"/>
          <w:sz w:val="24"/>
          <w:szCs w:val="24"/>
        </w:rPr>
        <w:t xml:space="preserve">. Лукина; Биссет Д. «Лягушка в </w:t>
      </w:r>
      <w:r w:rsidRPr="001D6A92">
        <w:rPr>
          <w:rFonts w:ascii="Times New Roman" w:hAnsi="Times New Roman"/>
          <w:color w:val="000000"/>
          <w:sz w:val="24"/>
          <w:szCs w:val="24"/>
        </w:rPr>
        <w:t>зеркале», пер. с англ. Н. Шерешевской; Муур Л. «Крошка Енот и Т</w:t>
      </w:r>
      <w:r>
        <w:rPr>
          <w:rFonts w:ascii="Times New Roman" w:hAnsi="Times New Roman"/>
          <w:color w:val="000000"/>
          <w:sz w:val="24"/>
          <w:szCs w:val="24"/>
        </w:rPr>
        <w:t xml:space="preserve">от, кто сидит в пруду», пер. с </w:t>
      </w:r>
      <w:r w:rsidRPr="001D6A92">
        <w:rPr>
          <w:rFonts w:ascii="Times New Roman" w:hAnsi="Times New Roman"/>
          <w:color w:val="000000"/>
          <w:sz w:val="24"/>
          <w:szCs w:val="24"/>
        </w:rPr>
        <w:t>англ. О. Образцовой; Чапек Й. «В лесу», «Кукла Яринка» (</w:t>
      </w:r>
      <w:r>
        <w:rPr>
          <w:rFonts w:ascii="Times New Roman" w:hAnsi="Times New Roman"/>
          <w:color w:val="000000"/>
          <w:sz w:val="24"/>
          <w:szCs w:val="24"/>
        </w:rPr>
        <w:t xml:space="preserve">из книги «Приключения песика и </w:t>
      </w:r>
      <w:r w:rsidRPr="001D6A92">
        <w:rPr>
          <w:rFonts w:ascii="Times New Roman" w:hAnsi="Times New Roman"/>
          <w:color w:val="000000"/>
          <w:sz w:val="24"/>
          <w:szCs w:val="24"/>
        </w:rPr>
        <w:t xml:space="preserve">кошечки»), пер. чешск. Г. Лукина. </w:t>
      </w:r>
    </w:p>
    <w:p w:rsidR="004A1062" w:rsidRPr="001D6A92" w:rsidRDefault="004A1062" w:rsidP="004A1062">
      <w:pPr>
        <w:rPr>
          <w:rFonts w:ascii="Times New Roman" w:hAnsi="Times New Roman"/>
          <w:b/>
          <w:i/>
          <w:color w:val="000000"/>
          <w:sz w:val="24"/>
          <w:szCs w:val="24"/>
        </w:rPr>
      </w:pPr>
      <w:r w:rsidRPr="001D6A92">
        <w:rPr>
          <w:rFonts w:ascii="Times New Roman" w:hAnsi="Times New Roman"/>
          <w:b/>
          <w:i/>
          <w:color w:val="000000"/>
          <w:sz w:val="24"/>
          <w:szCs w:val="24"/>
        </w:rPr>
        <w:t xml:space="preserve">                                           Средняя группа (4-5 лет)</w:t>
      </w:r>
    </w:p>
    <w:p w:rsidR="00C76FD4" w:rsidRDefault="004A1062" w:rsidP="004A1062">
      <w:pPr>
        <w:rPr>
          <w:rFonts w:ascii="Times New Roman" w:hAnsi="Times New Roman"/>
          <w:color w:val="000000"/>
          <w:sz w:val="24"/>
          <w:szCs w:val="24"/>
        </w:rPr>
      </w:pPr>
      <w:r w:rsidRPr="001D6A92">
        <w:rPr>
          <w:rFonts w:ascii="Times New Roman" w:hAnsi="Times New Roman"/>
          <w:i/>
          <w:color w:val="000000"/>
          <w:sz w:val="24"/>
          <w:szCs w:val="24"/>
        </w:rPr>
        <w:t>Малые формы фольклора</w:t>
      </w:r>
      <w:r w:rsidRPr="001D6A92">
        <w:rPr>
          <w:rFonts w:ascii="Times New Roman" w:hAnsi="Times New Roman"/>
          <w:color w:val="000000"/>
          <w:sz w:val="24"/>
          <w:szCs w:val="24"/>
        </w:rPr>
        <w:t>. «Барашеньки…», «Гуси, вы гуси…», «Дождик-дожди</w:t>
      </w:r>
      <w:r>
        <w:rPr>
          <w:rFonts w:ascii="Times New Roman" w:hAnsi="Times New Roman"/>
          <w:color w:val="000000"/>
          <w:sz w:val="24"/>
          <w:szCs w:val="24"/>
        </w:rPr>
        <w:t xml:space="preserve">к, веселей», </w:t>
      </w:r>
      <w:r w:rsidRPr="001D6A92">
        <w:rPr>
          <w:rFonts w:ascii="Times New Roman" w:hAnsi="Times New Roman"/>
          <w:color w:val="000000"/>
          <w:sz w:val="24"/>
          <w:szCs w:val="24"/>
        </w:rPr>
        <w:t xml:space="preserve">«Дон! Дон! </w:t>
      </w:r>
      <w:proofErr w:type="gramStart"/>
      <w:r w:rsidRPr="001D6A92">
        <w:rPr>
          <w:rFonts w:ascii="Times New Roman" w:hAnsi="Times New Roman"/>
          <w:color w:val="000000"/>
          <w:sz w:val="24"/>
          <w:szCs w:val="24"/>
        </w:rPr>
        <w:t>Дон!...</w:t>
      </w:r>
      <w:proofErr w:type="gramEnd"/>
      <w:r w:rsidRPr="001D6A92">
        <w:rPr>
          <w:rFonts w:ascii="Times New Roman" w:hAnsi="Times New Roman"/>
          <w:color w:val="000000"/>
          <w:sz w:val="24"/>
          <w:szCs w:val="24"/>
        </w:rPr>
        <w:t>», «Жил у бабушки козел», «Зайчишк</w:t>
      </w:r>
      <w:r>
        <w:rPr>
          <w:rFonts w:ascii="Times New Roman" w:hAnsi="Times New Roman"/>
          <w:color w:val="000000"/>
          <w:sz w:val="24"/>
          <w:szCs w:val="24"/>
        </w:rPr>
        <w:t xml:space="preserve">а-трусишка…», «Идет лисичка по </w:t>
      </w:r>
      <w:r w:rsidRPr="001D6A92">
        <w:rPr>
          <w:rFonts w:ascii="Times New Roman" w:hAnsi="Times New Roman"/>
          <w:color w:val="000000"/>
          <w:sz w:val="24"/>
          <w:szCs w:val="24"/>
        </w:rPr>
        <w:t xml:space="preserve">мосту…», «Иди весна, иди, красна…», «Кот на печку пошел…», «Наш </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262</w:t>
      </w:r>
    </w:p>
    <w:p w:rsidR="00C76FD4" w:rsidRDefault="00C76FD4" w:rsidP="004A1062">
      <w:pPr>
        <w:rPr>
          <w:rFonts w:ascii="Times New Roman" w:hAnsi="Times New Roman"/>
          <w:color w:val="000000"/>
          <w:sz w:val="24"/>
          <w:szCs w:val="24"/>
        </w:rPr>
      </w:pPr>
    </w:p>
    <w:p w:rsidR="004A1062" w:rsidRPr="001D6A92" w:rsidRDefault="00C76FD4"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sidRPr="001D6A92">
        <w:rPr>
          <w:rFonts w:ascii="Times New Roman" w:hAnsi="Times New Roman"/>
          <w:color w:val="000000"/>
          <w:sz w:val="24"/>
          <w:szCs w:val="24"/>
        </w:rPr>
        <w:t>козел…», «Ножки, ножки,</w:t>
      </w:r>
      <w:r w:rsidR="004A1062">
        <w:rPr>
          <w:rFonts w:ascii="Times New Roman" w:hAnsi="Times New Roman"/>
          <w:color w:val="000000"/>
          <w:sz w:val="24"/>
          <w:szCs w:val="24"/>
        </w:rPr>
        <w:t xml:space="preserve"> </w:t>
      </w:r>
      <w:r w:rsidR="004A1062" w:rsidRPr="001D6A92">
        <w:rPr>
          <w:rFonts w:ascii="Times New Roman" w:hAnsi="Times New Roman"/>
          <w:color w:val="000000"/>
          <w:sz w:val="24"/>
          <w:szCs w:val="24"/>
        </w:rPr>
        <w:t>где вы были?..», «Раз, два, т</w:t>
      </w:r>
      <w:r w:rsidR="001658ED">
        <w:rPr>
          <w:rFonts w:ascii="Times New Roman" w:hAnsi="Times New Roman"/>
          <w:color w:val="000000"/>
          <w:sz w:val="24"/>
          <w:szCs w:val="24"/>
        </w:rPr>
        <w:t>ри, четыре, пять – вышел зайчик</w:t>
      </w:r>
      <w:r w:rsidR="004A1062">
        <w:rPr>
          <w:rFonts w:ascii="Times New Roman" w:hAnsi="Times New Roman"/>
          <w:color w:val="000000"/>
          <w:sz w:val="24"/>
          <w:szCs w:val="24"/>
        </w:rPr>
        <w:t xml:space="preserve"> </w:t>
      </w:r>
      <w:r w:rsidR="004A1062" w:rsidRPr="001D6A92">
        <w:rPr>
          <w:rFonts w:ascii="Times New Roman" w:hAnsi="Times New Roman"/>
          <w:color w:val="000000"/>
          <w:sz w:val="24"/>
          <w:szCs w:val="24"/>
        </w:rPr>
        <w:t>пог</w:t>
      </w:r>
      <w:r w:rsidR="004A1062">
        <w:rPr>
          <w:rFonts w:ascii="Times New Roman" w:hAnsi="Times New Roman"/>
          <w:color w:val="000000"/>
          <w:sz w:val="24"/>
          <w:szCs w:val="24"/>
        </w:rPr>
        <w:t xml:space="preserve">улять», «Сегодня день целый…», </w:t>
      </w:r>
      <w:r w:rsidR="004A1062" w:rsidRPr="001D6A92">
        <w:rPr>
          <w:rFonts w:ascii="Times New Roman" w:hAnsi="Times New Roman"/>
          <w:color w:val="000000"/>
          <w:sz w:val="24"/>
          <w:szCs w:val="24"/>
        </w:rPr>
        <w:t xml:space="preserve">«Сидит, сидит зайка…», «Солнышко-ведрышко…», «Стучит, бренчит», «Тень-тень, потетень». </w:t>
      </w:r>
    </w:p>
    <w:p w:rsidR="004A1062" w:rsidRPr="001D6A92" w:rsidRDefault="004A1062" w:rsidP="004A1062">
      <w:pPr>
        <w:rPr>
          <w:rFonts w:ascii="Times New Roman" w:hAnsi="Times New Roman"/>
          <w:color w:val="000000"/>
          <w:sz w:val="24"/>
          <w:szCs w:val="24"/>
        </w:rPr>
      </w:pPr>
      <w:r w:rsidRPr="0064117E">
        <w:rPr>
          <w:rFonts w:ascii="Times New Roman" w:hAnsi="Times New Roman"/>
          <w:i/>
          <w:color w:val="000000"/>
          <w:sz w:val="24"/>
          <w:szCs w:val="24"/>
        </w:rPr>
        <w:t>Русские народные сказки</w:t>
      </w:r>
      <w:r w:rsidRPr="001D6A92">
        <w:rPr>
          <w:rFonts w:ascii="Times New Roman" w:hAnsi="Times New Roman"/>
          <w:color w:val="000000"/>
          <w:sz w:val="24"/>
          <w:szCs w:val="24"/>
        </w:rPr>
        <w:t>. «Гуси-лебеди» (обработка М.А. Б</w:t>
      </w:r>
      <w:r>
        <w:rPr>
          <w:rFonts w:ascii="Times New Roman" w:hAnsi="Times New Roman"/>
          <w:color w:val="000000"/>
          <w:sz w:val="24"/>
          <w:szCs w:val="24"/>
        </w:rPr>
        <w:t xml:space="preserve">улатова); «Жихарка» (обработка </w:t>
      </w:r>
      <w:r w:rsidRPr="001D6A92">
        <w:rPr>
          <w:rFonts w:ascii="Times New Roman" w:hAnsi="Times New Roman"/>
          <w:color w:val="000000"/>
          <w:sz w:val="24"/>
          <w:szCs w:val="24"/>
        </w:rPr>
        <w:t>И. Карнауховой); «Заяц-хваста» (обработка А.Н. Толстого); «Зимовье» (обр. И. Сок</w:t>
      </w:r>
      <w:r>
        <w:rPr>
          <w:rFonts w:ascii="Times New Roman" w:hAnsi="Times New Roman"/>
          <w:color w:val="000000"/>
          <w:sz w:val="24"/>
          <w:szCs w:val="24"/>
        </w:rPr>
        <w:t>олова-</w:t>
      </w:r>
      <w:r w:rsidRPr="001D6A92">
        <w:rPr>
          <w:rFonts w:ascii="Times New Roman" w:hAnsi="Times New Roman"/>
          <w:color w:val="000000"/>
          <w:sz w:val="24"/>
          <w:szCs w:val="24"/>
        </w:rPr>
        <w:t>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w:t>
      </w:r>
      <w:r>
        <w:rPr>
          <w:rFonts w:ascii="Times New Roman" w:hAnsi="Times New Roman"/>
          <w:color w:val="000000"/>
          <w:sz w:val="24"/>
          <w:szCs w:val="24"/>
        </w:rPr>
        <w:t xml:space="preserve">; «Снегурочка» </w:t>
      </w:r>
      <w:r w:rsidRPr="001D6A92">
        <w:rPr>
          <w:rFonts w:ascii="Times New Roman" w:hAnsi="Times New Roman"/>
          <w:color w:val="000000"/>
          <w:sz w:val="24"/>
          <w:szCs w:val="24"/>
        </w:rPr>
        <w:t xml:space="preserve">(обработка М.А. Булатова). </w:t>
      </w:r>
    </w:p>
    <w:p w:rsidR="004A1062" w:rsidRPr="0064117E" w:rsidRDefault="004A1062" w:rsidP="004A1062">
      <w:pPr>
        <w:rPr>
          <w:rFonts w:ascii="Times New Roman" w:hAnsi="Times New Roman"/>
          <w:i/>
          <w:color w:val="000000"/>
          <w:sz w:val="24"/>
          <w:szCs w:val="24"/>
        </w:rPr>
      </w:pPr>
      <w:r w:rsidRPr="0064117E">
        <w:rPr>
          <w:rFonts w:ascii="Times New Roman" w:hAnsi="Times New Roman"/>
          <w:i/>
          <w:color w:val="000000"/>
          <w:sz w:val="24"/>
          <w:szCs w:val="24"/>
        </w:rPr>
        <w:t xml:space="preserve">Фольклор народов мира </w:t>
      </w:r>
    </w:p>
    <w:p w:rsidR="004A1062" w:rsidRPr="001D6A92" w:rsidRDefault="004A1062" w:rsidP="004A1062">
      <w:pPr>
        <w:rPr>
          <w:rFonts w:ascii="Times New Roman" w:hAnsi="Times New Roman"/>
          <w:color w:val="000000"/>
          <w:sz w:val="24"/>
          <w:szCs w:val="24"/>
        </w:rPr>
      </w:pPr>
      <w:r w:rsidRPr="0064117E">
        <w:rPr>
          <w:rFonts w:ascii="Times New Roman" w:hAnsi="Times New Roman"/>
          <w:i/>
          <w:color w:val="000000"/>
          <w:sz w:val="24"/>
          <w:szCs w:val="24"/>
        </w:rPr>
        <w:t>Песенки</w:t>
      </w:r>
      <w:r w:rsidRPr="001D6A92">
        <w:rPr>
          <w:rFonts w:ascii="Times New Roman" w:hAnsi="Times New Roman"/>
          <w:color w:val="000000"/>
          <w:sz w:val="24"/>
          <w:szCs w:val="24"/>
        </w:rPr>
        <w:t>. «Утята», франц., обр. Н. Гернет и С. Гиппиус; «</w:t>
      </w:r>
      <w:r>
        <w:rPr>
          <w:rFonts w:ascii="Times New Roman" w:hAnsi="Times New Roman"/>
          <w:color w:val="000000"/>
          <w:sz w:val="24"/>
          <w:szCs w:val="24"/>
        </w:rPr>
        <w:t xml:space="preserve">Пальцы», пер. с нем. Л. Яхина; </w:t>
      </w:r>
      <w:r w:rsidRPr="001D6A92">
        <w:rPr>
          <w:rFonts w:ascii="Times New Roman" w:hAnsi="Times New Roman"/>
          <w:color w:val="000000"/>
          <w:sz w:val="24"/>
          <w:szCs w:val="24"/>
        </w:rPr>
        <w:t xml:space="preserve">«Песня моряка» норвежск. нар. песенка (обработка Ю. Вронского); </w:t>
      </w:r>
      <w:r>
        <w:rPr>
          <w:rFonts w:ascii="Times New Roman" w:hAnsi="Times New Roman"/>
          <w:color w:val="000000"/>
          <w:sz w:val="24"/>
          <w:szCs w:val="24"/>
        </w:rPr>
        <w:t xml:space="preserve">«Барабек», англ. (обработка К. </w:t>
      </w:r>
      <w:r w:rsidRPr="001D6A92">
        <w:rPr>
          <w:rFonts w:ascii="Times New Roman" w:hAnsi="Times New Roman"/>
          <w:color w:val="000000"/>
          <w:sz w:val="24"/>
          <w:szCs w:val="24"/>
        </w:rPr>
        <w:t>Чуковского); «Шалтай-Болтай», англ. (обработка С. Маршака).</w:t>
      </w:r>
    </w:p>
    <w:p w:rsidR="004A1062" w:rsidRPr="001D6A92" w:rsidRDefault="004A1062" w:rsidP="004A1062">
      <w:pPr>
        <w:rPr>
          <w:rFonts w:ascii="Times New Roman" w:hAnsi="Times New Roman"/>
          <w:color w:val="000000"/>
          <w:sz w:val="24"/>
          <w:szCs w:val="24"/>
        </w:rPr>
      </w:pPr>
      <w:r w:rsidRPr="0064117E">
        <w:rPr>
          <w:rFonts w:ascii="Times New Roman" w:hAnsi="Times New Roman"/>
          <w:i/>
          <w:color w:val="000000"/>
          <w:sz w:val="24"/>
          <w:szCs w:val="24"/>
        </w:rPr>
        <w:t>Сказки.</w:t>
      </w:r>
      <w:r w:rsidRPr="001D6A92">
        <w:rPr>
          <w:rFonts w:ascii="Times New Roman" w:hAnsi="Times New Roman"/>
          <w:color w:val="000000"/>
          <w:sz w:val="24"/>
          <w:szCs w:val="24"/>
        </w:rPr>
        <w:t xml:space="preserve"> «Бременские музыканты» из сказок братьев Гримм</w:t>
      </w:r>
      <w:r>
        <w:rPr>
          <w:rFonts w:ascii="Times New Roman" w:hAnsi="Times New Roman"/>
          <w:color w:val="000000"/>
          <w:sz w:val="24"/>
          <w:szCs w:val="24"/>
        </w:rPr>
        <w:t xml:space="preserve">, пер. с. нем. А. Введенского, </w:t>
      </w:r>
      <w:r w:rsidRPr="001D6A92">
        <w:rPr>
          <w:rFonts w:ascii="Times New Roman" w:hAnsi="Times New Roman"/>
          <w:color w:val="000000"/>
          <w:sz w:val="24"/>
          <w:szCs w:val="24"/>
        </w:rPr>
        <w:t>под ред. С. Маршака; «Два жадных медвежонка», венгер. сказк</w:t>
      </w:r>
      <w:r>
        <w:rPr>
          <w:rFonts w:ascii="Times New Roman" w:hAnsi="Times New Roman"/>
          <w:color w:val="000000"/>
          <w:sz w:val="24"/>
          <w:szCs w:val="24"/>
        </w:rPr>
        <w:t xml:space="preserve">а (обработка А. Красновой и В. </w:t>
      </w:r>
      <w:r w:rsidRPr="001D6A92">
        <w:rPr>
          <w:rFonts w:ascii="Times New Roman" w:hAnsi="Times New Roman"/>
          <w:color w:val="000000"/>
          <w:sz w:val="24"/>
          <w:szCs w:val="24"/>
        </w:rPr>
        <w:t>Важдаева); «Колосок», укр. нар. сказка (обработка С. Могил</w:t>
      </w:r>
      <w:r>
        <w:rPr>
          <w:rFonts w:ascii="Times New Roman" w:hAnsi="Times New Roman"/>
          <w:color w:val="000000"/>
          <w:sz w:val="24"/>
          <w:szCs w:val="24"/>
        </w:rPr>
        <w:t xml:space="preserve">евской); «Красная Шапочка», из </w:t>
      </w:r>
      <w:r w:rsidRPr="001D6A92">
        <w:rPr>
          <w:rFonts w:ascii="Times New Roman" w:hAnsi="Times New Roman"/>
          <w:color w:val="000000"/>
          <w:sz w:val="24"/>
          <w:szCs w:val="24"/>
        </w:rPr>
        <w:t>сказок Ш. Перро, пер. с франц. Т. Габбе; «Три поросенка», пер. с англ. С. Михалкова.</w:t>
      </w:r>
    </w:p>
    <w:p w:rsidR="004A1062" w:rsidRPr="0064117E" w:rsidRDefault="004A1062" w:rsidP="004A1062">
      <w:pPr>
        <w:rPr>
          <w:rFonts w:ascii="Times New Roman" w:hAnsi="Times New Roman"/>
          <w:i/>
          <w:color w:val="000000"/>
          <w:sz w:val="24"/>
          <w:szCs w:val="24"/>
        </w:rPr>
      </w:pPr>
      <w:r w:rsidRPr="0064117E">
        <w:rPr>
          <w:rFonts w:ascii="Times New Roman" w:hAnsi="Times New Roman"/>
          <w:i/>
          <w:color w:val="000000"/>
          <w:sz w:val="24"/>
          <w:szCs w:val="24"/>
        </w:rPr>
        <w:t>Произведения поэтов и писателей России</w:t>
      </w:r>
    </w:p>
    <w:p w:rsidR="004A1062" w:rsidRPr="001D6A92" w:rsidRDefault="004A1062" w:rsidP="004A1062">
      <w:pPr>
        <w:rPr>
          <w:rFonts w:ascii="Times New Roman" w:hAnsi="Times New Roman"/>
          <w:color w:val="000000"/>
          <w:sz w:val="24"/>
          <w:szCs w:val="24"/>
        </w:rPr>
      </w:pPr>
      <w:r w:rsidRPr="0064117E">
        <w:rPr>
          <w:rFonts w:ascii="Times New Roman" w:hAnsi="Times New Roman"/>
          <w:i/>
          <w:color w:val="000000"/>
          <w:sz w:val="24"/>
          <w:szCs w:val="24"/>
        </w:rPr>
        <w:t>Поэзия.</w:t>
      </w:r>
      <w:r w:rsidRPr="001D6A92">
        <w:rPr>
          <w:rFonts w:ascii="Times New Roman" w:hAnsi="Times New Roman"/>
          <w:color w:val="000000"/>
          <w:sz w:val="24"/>
          <w:szCs w:val="24"/>
        </w:rPr>
        <w:t xml:space="preserve"> Аким Я.Л. «Первый снег»; Александрова З.Н. «Т</w:t>
      </w:r>
      <w:r>
        <w:rPr>
          <w:rFonts w:ascii="Times New Roman" w:hAnsi="Times New Roman"/>
          <w:color w:val="000000"/>
          <w:sz w:val="24"/>
          <w:szCs w:val="24"/>
        </w:rPr>
        <w:t xml:space="preserve">аня пропала», «Теплый дождик»; </w:t>
      </w:r>
      <w:r w:rsidRPr="001D6A92">
        <w:rPr>
          <w:rFonts w:ascii="Times New Roman" w:hAnsi="Times New Roman"/>
          <w:color w:val="000000"/>
          <w:sz w:val="24"/>
          <w:szCs w:val="24"/>
        </w:rPr>
        <w:t xml:space="preserve">Бальмонт К.Д. «Росинка»; Барто А.Л. «Уехали», «Я знаю, что </w:t>
      </w:r>
      <w:r>
        <w:rPr>
          <w:rFonts w:ascii="Times New Roman" w:hAnsi="Times New Roman"/>
          <w:color w:val="000000"/>
          <w:sz w:val="24"/>
          <w:szCs w:val="24"/>
        </w:rPr>
        <w:t xml:space="preserve">надо придумать»; Берестов В.Д. </w:t>
      </w:r>
      <w:r w:rsidRPr="001D6A92">
        <w:rPr>
          <w:rFonts w:ascii="Times New Roman" w:hAnsi="Times New Roman"/>
          <w:color w:val="000000"/>
          <w:sz w:val="24"/>
          <w:szCs w:val="24"/>
        </w:rPr>
        <w:t>«Искалочка»; Благинина Е.А. «Дождик, дождик…»,</w:t>
      </w:r>
      <w:r>
        <w:rPr>
          <w:rFonts w:ascii="Times New Roman" w:hAnsi="Times New Roman"/>
          <w:color w:val="000000"/>
          <w:sz w:val="24"/>
          <w:szCs w:val="24"/>
        </w:rPr>
        <w:t xml:space="preserve"> «Посидим в тишине», С. Черный </w:t>
      </w:r>
      <w:r w:rsidRPr="001D6A92">
        <w:rPr>
          <w:rFonts w:ascii="Times New Roman" w:hAnsi="Times New Roman"/>
          <w:color w:val="000000"/>
          <w:sz w:val="24"/>
          <w:szCs w:val="24"/>
        </w:rPr>
        <w:t>«Приставалка»; Блок А.А. «Ветхая избушка…», «Ворона»; Бр</w:t>
      </w:r>
      <w:r>
        <w:rPr>
          <w:rFonts w:ascii="Times New Roman" w:hAnsi="Times New Roman"/>
          <w:color w:val="000000"/>
          <w:sz w:val="24"/>
          <w:szCs w:val="24"/>
        </w:rPr>
        <w:t xml:space="preserve">юсов В.Я. «Колыбельная»; Бунин </w:t>
      </w:r>
      <w:r w:rsidRPr="001D6A92">
        <w:rPr>
          <w:rFonts w:ascii="Times New Roman" w:hAnsi="Times New Roman"/>
          <w:color w:val="000000"/>
          <w:sz w:val="24"/>
          <w:szCs w:val="24"/>
        </w:rPr>
        <w:t xml:space="preserve">И.А. «Листопад» (отрывок); Гамазкова И. «Колыбельная для </w:t>
      </w:r>
      <w:r>
        <w:rPr>
          <w:rFonts w:ascii="Times New Roman" w:hAnsi="Times New Roman"/>
          <w:color w:val="000000"/>
          <w:sz w:val="24"/>
          <w:szCs w:val="24"/>
        </w:rPr>
        <w:t xml:space="preserve">бабушки»; Гернет Н. и Хармс Д. </w:t>
      </w:r>
      <w:r w:rsidRPr="001D6A92">
        <w:rPr>
          <w:rFonts w:ascii="Times New Roman" w:hAnsi="Times New Roman"/>
          <w:color w:val="000000"/>
          <w:sz w:val="24"/>
          <w:szCs w:val="24"/>
        </w:rPr>
        <w:t>«Очень-очень вкусный пирог»; Дрожжин С.Д. «Улицей гуляет…» (из стих. «В крестьянс</w:t>
      </w:r>
      <w:r>
        <w:rPr>
          <w:rFonts w:ascii="Times New Roman" w:hAnsi="Times New Roman"/>
          <w:color w:val="000000"/>
          <w:sz w:val="24"/>
          <w:szCs w:val="24"/>
        </w:rPr>
        <w:t>кой</w:t>
      </w:r>
      <w:r w:rsidRPr="001D6A92">
        <w:rPr>
          <w:rFonts w:ascii="Times New Roman" w:hAnsi="Times New Roman"/>
          <w:color w:val="000000"/>
          <w:sz w:val="24"/>
          <w:szCs w:val="24"/>
        </w:rPr>
        <w:t>семье»); Есенин С.А. «Поет зима – аукает…»; Заходер Б.В. «</w:t>
      </w:r>
      <w:r>
        <w:rPr>
          <w:rFonts w:ascii="Times New Roman" w:hAnsi="Times New Roman"/>
          <w:color w:val="000000"/>
          <w:sz w:val="24"/>
          <w:szCs w:val="24"/>
        </w:rPr>
        <w:t xml:space="preserve">Волчок», «Кискино горе»; Кушак </w:t>
      </w:r>
      <w:r w:rsidRPr="001D6A92">
        <w:rPr>
          <w:rFonts w:ascii="Times New Roman" w:hAnsi="Times New Roman"/>
          <w:color w:val="000000"/>
          <w:sz w:val="24"/>
          <w:szCs w:val="24"/>
        </w:rPr>
        <w:t>Ю.Н. «Сорок сорок»; Лукашина М. «Розовые очки», Маршак С.Я</w:t>
      </w:r>
      <w:r>
        <w:rPr>
          <w:rFonts w:ascii="Times New Roman" w:hAnsi="Times New Roman"/>
          <w:color w:val="000000"/>
          <w:sz w:val="24"/>
          <w:szCs w:val="24"/>
        </w:rPr>
        <w:t xml:space="preserve">. «Багаж», «Про все на свете», </w:t>
      </w:r>
      <w:r w:rsidRPr="001D6A92">
        <w:rPr>
          <w:rFonts w:ascii="Times New Roman" w:hAnsi="Times New Roman"/>
          <w:color w:val="000000"/>
          <w:sz w:val="24"/>
          <w:szCs w:val="24"/>
        </w:rPr>
        <w:t>«Вот какой рассеянный», «Мяч», «Усатый-полосатый», «Пограничники»; Матве</w:t>
      </w:r>
      <w:r>
        <w:rPr>
          <w:rFonts w:ascii="Times New Roman" w:hAnsi="Times New Roman"/>
          <w:color w:val="000000"/>
          <w:sz w:val="24"/>
          <w:szCs w:val="24"/>
        </w:rPr>
        <w:t xml:space="preserve">ева Н. «Она умеет </w:t>
      </w:r>
      <w:r w:rsidRPr="001D6A92">
        <w:rPr>
          <w:rFonts w:ascii="Times New Roman" w:hAnsi="Times New Roman"/>
          <w:color w:val="000000"/>
          <w:sz w:val="24"/>
          <w:szCs w:val="24"/>
        </w:rPr>
        <w:t>превращаться»; Маяковский В.В. «Что такое хорошо и что такое п</w:t>
      </w:r>
      <w:r>
        <w:rPr>
          <w:rFonts w:ascii="Times New Roman" w:hAnsi="Times New Roman"/>
          <w:color w:val="000000"/>
          <w:sz w:val="24"/>
          <w:szCs w:val="24"/>
        </w:rPr>
        <w:t xml:space="preserve">лохо?»; Михалков С.В. «А что у </w:t>
      </w:r>
      <w:r w:rsidRPr="001D6A92">
        <w:rPr>
          <w:rFonts w:ascii="Times New Roman" w:hAnsi="Times New Roman"/>
          <w:color w:val="000000"/>
          <w:sz w:val="24"/>
          <w:szCs w:val="24"/>
        </w:rPr>
        <w:t>Вас?», «Рисунок», «Дядя Степа – милиционер»; Мориц Ю.П. «Пе</w:t>
      </w:r>
      <w:r>
        <w:rPr>
          <w:rFonts w:ascii="Times New Roman" w:hAnsi="Times New Roman"/>
          <w:color w:val="000000"/>
          <w:sz w:val="24"/>
          <w:szCs w:val="24"/>
        </w:rPr>
        <w:t xml:space="preserve">сенка про сказку», «Дом гнома, </w:t>
      </w:r>
      <w:r w:rsidRPr="001D6A92">
        <w:rPr>
          <w:rFonts w:ascii="Times New Roman" w:hAnsi="Times New Roman"/>
          <w:color w:val="000000"/>
          <w:sz w:val="24"/>
          <w:szCs w:val="24"/>
        </w:rPr>
        <w:t>гном – дома!», «Огромный собачий секрет»; Мошковская Э.Э. «Д</w:t>
      </w:r>
      <w:r>
        <w:rPr>
          <w:rFonts w:ascii="Times New Roman" w:hAnsi="Times New Roman"/>
          <w:color w:val="000000"/>
          <w:sz w:val="24"/>
          <w:szCs w:val="24"/>
        </w:rPr>
        <w:t xml:space="preserve">обежали до вечера»; Носов Н.Н. </w:t>
      </w:r>
      <w:r w:rsidRPr="001D6A92">
        <w:rPr>
          <w:rFonts w:ascii="Times New Roman" w:hAnsi="Times New Roman"/>
          <w:color w:val="000000"/>
          <w:sz w:val="24"/>
          <w:szCs w:val="24"/>
        </w:rPr>
        <w:t>«Ступеньки»; Орлова А. «Невероятно длинная история п</w:t>
      </w:r>
      <w:r>
        <w:rPr>
          <w:rFonts w:ascii="Times New Roman" w:hAnsi="Times New Roman"/>
          <w:color w:val="000000"/>
          <w:sz w:val="24"/>
          <w:szCs w:val="24"/>
        </w:rPr>
        <w:t xml:space="preserve">ро таксу»; Пушкин А.С. «Месяц, </w:t>
      </w:r>
      <w:r w:rsidRPr="001D6A92">
        <w:rPr>
          <w:rFonts w:ascii="Times New Roman" w:hAnsi="Times New Roman"/>
          <w:color w:val="000000"/>
          <w:sz w:val="24"/>
          <w:szCs w:val="24"/>
        </w:rPr>
        <w:t>месяц…» (из «Сказки о мертвой царевне…»), «У лукоморья…» (и</w:t>
      </w:r>
      <w:r>
        <w:rPr>
          <w:rFonts w:ascii="Times New Roman" w:hAnsi="Times New Roman"/>
          <w:color w:val="000000"/>
          <w:sz w:val="24"/>
          <w:szCs w:val="24"/>
        </w:rPr>
        <w:t xml:space="preserve">з вступления к поэме «Руслан и </w:t>
      </w:r>
      <w:r w:rsidRPr="001D6A92">
        <w:rPr>
          <w:rFonts w:ascii="Times New Roman" w:hAnsi="Times New Roman"/>
          <w:color w:val="000000"/>
          <w:sz w:val="24"/>
          <w:szCs w:val="24"/>
        </w:rPr>
        <w:t>Людмила»), «Уж небо осенью дышало…» (из романа «Евгений Он</w:t>
      </w:r>
      <w:r>
        <w:rPr>
          <w:rFonts w:ascii="Times New Roman" w:hAnsi="Times New Roman"/>
          <w:color w:val="000000"/>
          <w:sz w:val="24"/>
          <w:szCs w:val="24"/>
        </w:rPr>
        <w:t xml:space="preserve">егин); Сапгир Г.В. «Садовник»; </w:t>
      </w:r>
      <w:r w:rsidRPr="001D6A92">
        <w:rPr>
          <w:rFonts w:ascii="Times New Roman" w:hAnsi="Times New Roman"/>
          <w:color w:val="000000"/>
          <w:sz w:val="24"/>
          <w:szCs w:val="24"/>
        </w:rPr>
        <w:t>Серова Е. «Похвалили»; Сеф Р.С. «На свете все на все похоже…»,</w:t>
      </w:r>
      <w:r>
        <w:rPr>
          <w:rFonts w:ascii="Times New Roman" w:hAnsi="Times New Roman"/>
          <w:color w:val="000000"/>
          <w:sz w:val="24"/>
          <w:szCs w:val="24"/>
        </w:rPr>
        <w:t xml:space="preserve"> «Чудо»; Токмакова И.П. «Ивы», </w:t>
      </w:r>
      <w:r w:rsidRPr="001D6A92">
        <w:rPr>
          <w:rFonts w:ascii="Times New Roman" w:hAnsi="Times New Roman"/>
          <w:color w:val="000000"/>
          <w:sz w:val="24"/>
          <w:szCs w:val="24"/>
        </w:rPr>
        <w:t>«Сосны», «Плим», «Где спит рыбка?»; Толстой А.К. «Колоко</w:t>
      </w:r>
      <w:r>
        <w:rPr>
          <w:rFonts w:ascii="Times New Roman" w:hAnsi="Times New Roman"/>
          <w:color w:val="000000"/>
          <w:sz w:val="24"/>
          <w:szCs w:val="24"/>
        </w:rPr>
        <w:t xml:space="preserve">льчики мои»; Усачев А. «Выбрал </w:t>
      </w:r>
      <w:r w:rsidRPr="001D6A92">
        <w:rPr>
          <w:rFonts w:ascii="Times New Roman" w:hAnsi="Times New Roman"/>
          <w:color w:val="000000"/>
          <w:sz w:val="24"/>
          <w:szCs w:val="24"/>
        </w:rPr>
        <w:t>папа ѐлочку»; Успенский Э.Н. «Разгром»; Фет А.А. «Мама! Гл</w:t>
      </w:r>
      <w:r>
        <w:rPr>
          <w:rFonts w:ascii="Times New Roman" w:hAnsi="Times New Roman"/>
          <w:color w:val="000000"/>
          <w:sz w:val="24"/>
          <w:szCs w:val="24"/>
        </w:rPr>
        <w:t xml:space="preserve">янь-ка из окошка…»; Хармс Д.И. </w:t>
      </w:r>
      <w:r w:rsidRPr="001D6A92">
        <w:rPr>
          <w:rFonts w:ascii="Times New Roman" w:hAnsi="Times New Roman"/>
          <w:color w:val="000000"/>
          <w:sz w:val="24"/>
          <w:szCs w:val="24"/>
        </w:rPr>
        <w:t>«Очень страшная история», «Игра», «Врун»; Чуковский К.И. «Пут</w:t>
      </w:r>
      <w:r>
        <w:rPr>
          <w:rFonts w:ascii="Times New Roman" w:hAnsi="Times New Roman"/>
          <w:color w:val="000000"/>
          <w:sz w:val="24"/>
          <w:szCs w:val="24"/>
        </w:rPr>
        <w:t xml:space="preserve">аница», «Закаляка», «Радость», </w:t>
      </w:r>
      <w:r w:rsidRPr="001D6A92">
        <w:rPr>
          <w:rFonts w:ascii="Times New Roman" w:hAnsi="Times New Roman"/>
          <w:color w:val="000000"/>
          <w:sz w:val="24"/>
          <w:szCs w:val="24"/>
        </w:rPr>
        <w:t>«Тараканище».</w:t>
      </w:r>
    </w:p>
    <w:p w:rsidR="00C76FD4" w:rsidRDefault="004A1062" w:rsidP="004A1062">
      <w:pPr>
        <w:rPr>
          <w:rFonts w:ascii="Times New Roman" w:hAnsi="Times New Roman"/>
          <w:color w:val="000000"/>
          <w:sz w:val="24"/>
          <w:szCs w:val="24"/>
        </w:rPr>
      </w:pPr>
      <w:r w:rsidRPr="0064117E">
        <w:rPr>
          <w:rFonts w:ascii="Times New Roman" w:hAnsi="Times New Roman"/>
          <w:i/>
          <w:color w:val="000000"/>
          <w:sz w:val="24"/>
          <w:szCs w:val="24"/>
        </w:rPr>
        <w:t>Проза</w:t>
      </w:r>
      <w:r w:rsidRPr="001D6A92">
        <w:rPr>
          <w:rFonts w:ascii="Times New Roman" w:hAnsi="Times New Roman"/>
          <w:color w:val="000000"/>
          <w:sz w:val="24"/>
          <w:szCs w:val="24"/>
        </w:rPr>
        <w:t>. Абрамцева Н.К. «Дождик», «Как у зайчонка зуб болел»; Берестов В.Д. «Как найти</w:t>
      </w:r>
      <w:r>
        <w:rPr>
          <w:rFonts w:ascii="Times New Roman" w:hAnsi="Times New Roman"/>
          <w:color w:val="000000"/>
          <w:sz w:val="24"/>
          <w:szCs w:val="24"/>
        </w:rPr>
        <w:t xml:space="preserve"> </w:t>
      </w:r>
      <w:r w:rsidRPr="001D6A92">
        <w:rPr>
          <w:rFonts w:ascii="Times New Roman" w:hAnsi="Times New Roman"/>
          <w:color w:val="000000"/>
          <w:sz w:val="24"/>
          <w:szCs w:val="24"/>
        </w:rPr>
        <w:t>дорожку»; Бианки В.В. «Подкидыш», «Лис и мышонок», «П</w:t>
      </w:r>
      <w:r>
        <w:rPr>
          <w:rFonts w:ascii="Times New Roman" w:hAnsi="Times New Roman"/>
          <w:color w:val="000000"/>
          <w:sz w:val="24"/>
          <w:szCs w:val="24"/>
        </w:rPr>
        <w:t xml:space="preserve">ервая охота», «Лесной </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263</w:t>
      </w:r>
    </w:p>
    <w:p w:rsidR="00C76FD4" w:rsidRDefault="00C76FD4" w:rsidP="004A1062">
      <w:pPr>
        <w:rPr>
          <w:rFonts w:ascii="Times New Roman" w:hAnsi="Times New Roman"/>
          <w:color w:val="000000"/>
          <w:sz w:val="24"/>
          <w:szCs w:val="24"/>
        </w:rPr>
      </w:pPr>
    </w:p>
    <w:p w:rsidR="004A1062" w:rsidRDefault="00C76FD4"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Pr>
          <w:rFonts w:ascii="Times New Roman" w:hAnsi="Times New Roman"/>
          <w:color w:val="000000"/>
          <w:sz w:val="24"/>
          <w:szCs w:val="24"/>
        </w:rPr>
        <w:t>колобок –</w:t>
      </w:r>
      <w:r w:rsidR="004A1062" w:rsidRPr="001D6A92">
        <w:rPr>
          <w:rFonts w:ascii="Times New Roman" w:hAnsi="Times New Roman"/>
          <w:color w:val="000000"/>
          <w:sz w:val="24"/>
          <w:szCs w:val="24"/>
        </w:rPr>
        <w:t>колючий бок»; Вересаев В.В. «Братишка»; Воронин С.А. «Воин</w:t>
      </w:r>
      <w:r w:rsidR="004A1062">
        <w:rPr>
          <w:rFonts w:ascii="Times New Roman" w:hAnsi="Times New Roman"/>
          <w:color w:val="000000"/>
          <w:sz w:val="24"/>
          <w:szCs w:val="24"/>
        </w:rPr>
        <w:t xml:space="preserve">ственный Жако»; Воронкова Л.Ф. </w:t>
      </w:r>
      <w:r w:rsidR="004A1062" w:rsidRPr="001D6A92">
        <w:rPr>
          <w:rFonts w:ascii="Times New Roman" w:hAnsi="Times New Roman"/>
          <w:color w:val="000000"/>
          <w:sz w:val="24"/>
          <w:szCs w:val="24"/>
        </w:rPr>
        <w:t xml:space="preserve">«Как Аленка разбила зеркало» (из книги «Солнечный денек»); </w:t>
      </w:r>
    </w:p>
    <w:p w:rsidR="004A1062" w:rsidRPr="0064117E"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1D6A92">
        <w:rPr>
          <w:rFonts w:ascii="Times New Roman" w:hAnsi="Times New Roman"/>
          <w:color w:val="000000"/>
          <w:sz w:val="24"/>
          <w:szCs w:val="24"/>
        </w:rPr>
        <w:t>Дмитриев Ю. «Синий ш</w:t>
      </w:r>
      <w:r>
        <w:rPr>
          <w:rFonts w:ascii="Times New Roman" w:hAnsi="Times New Roman"/>
          <w:color w:val="000000"/>
          <w:sz w:val="24"/>
          <w:szCs w:val="24"/>
        </w:rPr>
        <w:t xml:space="preserve">алашик», </w:t>
      </w:r>
      <w:r w:rsidRPr="001D6A92">
        <w:rPr>
          <w:rFonts w:ascii="Times New Roman" w:hAnsi="Times New Roman"/>
          <w:color w:val="000000"/>
          <w:sz w:val="24"/>
          <w:szCs w:val="24"/>
        </w:rPr>
        <w:t>Драгунский В.Ю. «Он живой и светится…», «Тайное с</w:t>
      </w:r>
      <w:r>
        <w:rPr>
          <w:rFonts w:ascii="Times New Roman" w:hAnsi="Times New Roman"/>
          <w:color w:val="000000"/>
          <w:sz w:val="24"/>
          <w:szCs w:val="24"/>
        </w:rPr>
        <w:t xml:space="preserve">тановится явным»; Зощенко М.М. </w:t>
      </w:r>
      <w:r w:rsidRPr="001D6A92">
        <w:rPr>
          <w:rFonts w:ascii="Times New Roman" w:hAnsi="Times New Roman"/>
          <w:color w:val="000000"/>
          <w:sz w:val="24"/>
          <w:szCs w:val="24"/>
        </w:rPr>
        <w:t>«Показательный ребенок», «Глупая история»; Коваль Ю.И. «Д</w:t>
      </w:r>
      <w:r>
        <w:rPr>
          <w:rFonts w:ascii="Times New Roman" w:hAnsi="Times New Roman"/>
          <w:color w:val="000000"/>
          <w:sz w:val="24"/>
          <w:szCs w:val="24"/>
        </w:rPr>
        <w:t xml:space="preserve">ед, баба и Алеша»; Козлов С.Г. </w:t>
      </w:r>
      <w:r w:rsidRPr="001D6A92">
        <w:rPr>
          <w:rFonts w:ascii="Times New Roman" w:hAnsi="Times New Roman"/>
          <w:color w:val="000000"/>
          <w:sz w:val="24"/>
          <w:szCs w:val="24"/>
        </w:rPr>
        <w:t xml:space="preserve">«Необыкновенная весна», «Такое дерево»; Носов Н.Н. «Заплатка», «Затейники»; </w:t>
      </w:r>
      <w:r>
        <w:rPr>
          <w:rFonts w:ascii="Times New Roman" w:hAnsi="Times New Roman"/>
          <w:color w:val="000000"/>
          <w:sz w:val="24"/>
          <w:szCs w:val="24"/>
        </w:rPr>
        <w:t xml:space="preserve">Пришвин М.М. </w:t>
      </w:r>
      <w:r w:rsidRPr="001D6A92">
        <w:rPr>
          <w:rFonts w:ascii="Times New Roman" w:hAnsi="Times New Roman"/>
          <w:color w:val="000000"/>
          <w:sz w:val="24"/>
          <w:szCs w:val="24"/>
        </w:rPr>
        <w:t>«Ребята и утята», «Журка»; Сахарнов С.В. «Кто прячется лучше всех?»; Сладков Н.И. «Неслух</w:t>
      </w:r>
      <w:proofErr w:type="gramStart"/>
      <w:r w:rsidRPr="001D6A92">
        <w:rPr>
          <w:rFonts w:ascii="Times New Roman" w:hAnsi="Times New Roman"/>
          <w:color w:val="000000"/>
          <w:sz w:val="24"/>
          <w:szCs w:val="24"/>
        </w:rPr>
        <w:t>»;</w:t>
      </w:r>
      <w:r w:rsidRPr="0064117E">
        <w:rPr>
          <w:rFonts w:ascii="Times New Roman" w:hAnsi="Times New Roman"/>
          <w:color w:val="000000"/>
          <w:sz w:val="24"/>
          <w:szCs w:val="24"/>
        </w:rPr>
        <w:t>Сутеев</w:t>
      </w:r>
      <w:proofErr w:type="gramEnd"/>
      <w:r w:rsidRPr="0064117E">
        <w:rPr>
          <w:rFonts w:ascii="Times New Roman" w:hAnsi="Times New Roman"/>
          <w:color w:val="000000"/>
          <w:sz w:val="24"/>
          <w:szCs w:val="24"/>
        </w:rPr>
        <w:t xml:space="preserve"> В.Г. «Мышонок и карандаш»; Тайц Я.М. «По пояс», «Вс</w:t>
      </w:r>
      <w:r>
        <w:rPr>
          <w:rFonts w:ascii="Times New Roman" w:hAnsi="Times New Roman"/>
          <w:color w:val="000000"/>
          <w:sz w:val="24"/>
          <w:szCs w:val="24"/>
        </w:rPr>
        <w:t xml:space="preserve">е здесь»; Толстой Л.Н. «Собака </w:t>
      </w:r>
      <w:r w:rsidRPr="0064117E">
        <w:rPr>
          <w:rFonts w:ascii="Times New Roman" w:hAnsi="Times New Roman"/>
          <w:color w:val="000000"/>
          <w:sz w:val="24"/>
          <w:szCs w:val="24"/>
        </w:rPr>
        <w:t xml:space="preserve">шла по дощечке…», «Хотела галка пить…», «Правда всего дороже», «Какая бывает роса на </w:t>
      </w:r>
      <w:proofErr w:type="gramStart"/>
      <w:r w:rsidRPr="0064117E">
        <w:rPr>
          <w:rFonts w:ascii="Times New Roman" w:hAnsi="Times New Roman"/>
          <w:color w:val="000000"/>
          <w:sz w:val="24"/>
          <w:szCs w:val="24"/>
        </w:rPr>
        <w:t>траве»«</w:t>
      </w:r>
      <w:proofErr w:type="gramEnd"/>
      <w:r w:rsidRPr="0064117E">
        <w:rPr>
          <w:rFonts w:ascii="Times New Roman" w:hAnsi="Times New Roman"/>
          <w:color w:val="000000"/>
          <w:sz w:val="24"/>
          <w:szCs w:val="24"/>
        </w:rPr>
        <w:t xml:space="preserve">Отец приказал сыновьям…»; Ушинский К.Д. «Ласточка»; Цыферов Г.М. «В медвежачий час»; Чарушин Е.И. «Тюпа, Томка и сорока» (сборник рассказов). </w:t>
      </w:r>
    </w:p>
    <w:p w:rsidR="004A1062" w:rsidRPr="0064117E" w:rsidRDefault="004A1062" w:rsidP="004A1062">
      <w:pPr>
        <w:rPr>
          <w:rFonts w:ascii="Times New Roman" w:hAnsi="Times New Roman"/>
          <w:color w:val="000000"/>
          <w:sz w:val="24"/>
          <w:szCs w:val="24"/>
        </w:rPr>
      </w:pPr>
      <w:r w:rsidRPr="0064117E">
        <w:rPr>
          <w:rFonts w:ascii="Times New Roman" w:hAnsi="Times New Roman"/>
          <w:i/>
          <w:color w:val="000000"/>
          <w:sz w:val="24"/>
          <w:szCs w:val="24"/>
        </w:rPr>
        <w:t>Литературные сказки</w:t>
      </w:r>
      <w:r w:rsidRPr="0064117E">
        <w:rPr>
          <w:rFonts w:ascii="Times New Roman" w:hAnsi="Times New Roman"/>
          <w:color w:val="000000"/>
          <w:sz w:val="24"/>
          <w:szCs w:val="24"/>
        </w:rPr>
        <w:t xml:space="preserve">. Горький М. «Воробьишко»; </w:t>
      </w:r>
      <w:r>
        <w:rPr>
          <w:rFonts w:ascii="Times New Roman" w:hAnsi="Times New Roman"/>
          <w:color w:val="000000"/>
          <w:sz w:val="24"/>
          <w:szCs w:val="24"/>
        </w:rPr>
        <w:t xml:space="preserve">Мамин-Сибиряк Д.Н. «Сказка про </w:t>
      </w:r>
      <w:r w:rsidRPr="0064117E">
        <w:rPr>
          <w:rFonts w:ascii="Times New Roman" w:hAnsi="Times New Roman"/>
          <w:color w:val="000000"/>
          <w:sz w:val="24"/>
          <w:szCs w:val="24"/>
        </w:rPr>
        <w:t xml:space="preserve">Комара Комаровича – Длинный Нос и про Мохнатого Мишу – </w:t>
      </w:r>
      <w:r>
        <w:rPr>
          <w:rFonts w:ascii="Times New Roman" w:hAnsi="Times New Roman"/>
          <w:color w:val="000000"/>
          <w:sz w:val="24"/>
          <w:szCs w:val="24"/>
        </w:rPr>
        <w:t xml:space="preserve">Короткий Хвост»; Москвина М.Л. </w:t>
      </w:r>
      <w:r w:rsidRPr="0064117E">
        <w:rPr>
          <w:rFonts w:ascii="Times New Roman" w:hAnsi="Times New Roman"/>
          <w:color w:val="000000"/>
          <w:sz w:val="24"/>
          <w:szCs w:val="24"/>
        </w:rPr>
        <w:t>«Что случилось с крокодилом»; Сеф Р.С. «Сказка о кругленьк</w:t>
      </w:r>
      <w:r>
        <w:rPr>
          <w:rFonts w:ascii="Times New Roman" w:hAnsi="Times New Roman"/>
          <w:color w:val="000000"/>
          <w:sz w:val="24"/>
          <w:szCs w:val="24"/>
        </w:rPr>
        <w:t xml:space="preserve">их и длинненьких человечках»; </w:t>
      </w:r>
      <w:r w:rsidRPr="0064117E">
        <w:rPr>
          <w:rFonts w:ascii="Times New Roman" w:hAnsi="Times New Roman"/>
          <w:color w:val="000000"/>
          <w:sz w:val="24"/>
          <w:szCs w:val="24"/>
        </w:rPr>
        <w:t>Чуковский К.И. «Телефон», «Тараканище», «Федорино горе», «Айболит и воробей».</w:t>
      </w:r>
    </w:p>
    <w:p w:rsidR="004A1062" w:rsidRPr="0064117E" w:rsidRDefault="004A1062" w:rsidP="004A1062">
      <w:pPr>
        <w:rPr>
          <w:rFonts w:ascii="Times New Roman" w:hAnsi="Times New Roman"/>
          <w:i/>
          <w:color w:val="000000"/>
          <w:sz w:val="24"/>
          <w:szCs w:val="24"/>
        </w:rPr>
      </w:pPr>
      <w:r w:rsidRPr="0064117E">
        <w:rPr>
          <w:rFonts w:ascii="Times New Roman" w:hAnsi="Times New Roman"/>
          <w:i/>
          <w:color w:val="000000"/>
          <w:sz w:val="24"/>
          <w:szCs w:val="24"/>
        </w:rPr>
        <w:t>Произведения поэтов и писателей разных стран</w:t>
      </w:r>
    </w:p>
    <w:p w:rsidR="004A1062" w:rsidRPr="0064117E" w:rsidRDefault="004A1062" w:rsidP="004A1062">
      <w:pPr>
        <w:rPr>
          <w:rFonts w:ascii="Times New Roman" w:hAnsi="Times New Roman"/>
          <w:color w:val="000000"/>
          <w:sz w:val="24"/>
          <w:szCs w:val="24"/>
        </w:rPr>
      </w:pPr>
      <w:r w:rsidRPr="0064117E">
        <w:rPr>
          <w:rFonts w:ascii="Times New Roman" w:hAnsi="Times New Roman"/>
          <w:i/>
          <w:color w:val="000000"/>
          <w:sz w:val="24"/>
          <w:szCs w:val="24"/>
        </w:rPr>
        <w:t>Поэзия</w:t>
      </w:r>
      <w:r w:rsidRPr="0064117E">
        <w:rPr>
          <w:rFonts w:ascii="Times New Roman" w:hAnsi="Times New Roman"/>
          <w:color w:val="000000"/>
          <w:sz w:val="24"/>
          <w:szCs w:val="24"/>
        </w:rPr>
        <w:t>. Бжехва Я. «Клей», пер. с польск. Б. Заходер; Гру</w:t>
      </w:r>
      <w:r>
        <w:rPr>
          <w:rFonts w:ascii="Times New Roman" w:hAnsi="Times New Roman"/>
          <w:color w:val="000000"/>
          <w:sz w:val="24"/>
          <w:szCs w:val="24"/>
        </w:rPr>
        <w:t xml:space="preserve">бин Ф. «Слезы», пер. с чеш. Е. </w:t>
      </w:r>
      <w:r w:rsidRPr="0064117E">
        <w:rPr>
          <w:rFonts w:ascii="Times New Roman" w:hAnsi="Times New Roman"/>
          <w:color w:val="000000"/>
          <w:sz w:val="24"/>
          <w:szCs w:val="24"/>
        </w:rPr>
        <w:t>Солоновича; Квитко Л.М. «Бабушкины руки» (пер. с ев</w:t>
      </w:r>
      <w:r>
        <w:rPr>
          <w:rFonts w:ascii="Times New Roman" w:hAnsi="Times New Roman"/>
          <w:color w:val="000000"/>
          <w:sz w:val="24"/>
          <w:szCs w:val="24"/>
        </w:rPr>
        <w:t xml:space="preserve">р. Т. Спендиаровой); Райнис Я. </w:t>
      </w:r>
      <w:r w:rsidRPr="0064117E">
        <w:rPr>
          <w:rFonts w:ascii="Times New Roman" w:hAnsi="Times New Roman"/>
          <w:color w:val="000000"/>
          <w:sz w:val="24"/>
          <w:szCs w:val="24"/>
        </w:rPr>
        <w:t xml:space="preserve">«Наперегонки», пер. </w:t>
      </w:r>
      <w:proofErr w:type="gramStart"/>
      <w:r w:rsidRPr="0064117E">
        <w:rPr>
          <w:rFonts w:ascii="Times New Roman" w:hAnsi="Times New Roman"/>
          <w:color w:val="000000"/>
          <w:sz w:val="24"/>
          <w:szCs w:val="24"/>
        </w:rPr>
        <w:t>с латыш</w:t>
      </w:r>
      <w:proofErr w:type="gramEnd"/>
      <w:r w:rsidRPr="0064117E">
        <w:rPr>
          <w:rFonts w:ascii="Times New Roman" w:hAnsi="Times New Roman"/>
          <w:color w:val="000000"/>
          <w:sz w:val="24"/>
          <w:szCs w:val="24"/>
        </w:rPr>
        <w:t>. Л. Мезинова; Тувим Ю. «Чудеса»</w:t>
      </w:r>
      <w:r>
        <w:rPr>
          <w:rFonts w:ascii="Times New Roman" w:hAnsi="Times New Roman"/>
          <w:color w:val="000000"/>
          <w:sz w:val="24"/>
          <w:szCs w:val="24"/>
        </w:rPr>
        <w:t xml:space="preserve">, пер. с польск. В. Приходько; </w:t>
      </w:r>
      <w:r w:rsidRPr="0064117E">
        <w:rPr>
          <w:rFonts w:ascii="Times New Roman" w:hAnsi="Times New Roman"/>
          <w:color w:val="000000"/>
          <w:sz w:val="24"/>
          <w:szCs w:val="24"/>
        </w:rPr>
        <w:t>«Про пана Трулялинского», пересказ с польск. Б. Заходера; «Овощи», пер с польск. С. Михалкова.</w:t>
      </w:r>
    </w:p>
    <w:p w:rsidR="004A1062" w:rsidRPr="0064117E" w:rsidRDefault="004A1062" w:rsidP="004A1062">
      <w:pPr>
        <w:rPr>
          <w:rFonts w:ascii="Times New Roman" w:hAnsi="Times New Roman"/>
          <w:color w:val="000000"/>
          <w:sz w:val="24"/>
          <w:szCs w:val="24"/>
        </w:rPr>
      </w:pPr>
      <w:r w:rsidRPr="0064117E">
        <w:rPr>
          <w:rFonts w:ascii="Times New Roman" w:hAnsi="Times New Roman"/>
          <w:i/>
          <w:color w:val="000000"/>
          <w:sz w:val="24"/>
          <w:szCs w:val="24"/>
        </w:rPr>
        <w:t>Литературные сказки</w:t>
      </w:r>
      <w:r w:rsidRPr="0064117E">
        <w:rPr>
          <w:rFonts w:ascii="Times New Roman" w:hAnsi="Times New Roman"/>
          <w:color w:val="000000"/>
          <w:sz w:val="24"/>
          <w:szCs w:val="24"/>
        </w:rPr>
        <w:t xml:space="preserve">. Балинт А. «Гном Гномыч и Изюмка» </w:t>
      </w:r>
      <w:r>
        <w:rPr>
          <w:rFonts w:ascii="Times New Roman" w:hAnsi="Times New Roman"/>
          <w:color w:val="000000"/>
          <w:sz w:val="24"/>
          <w:szCs w:val="24"/>
        </w:rPr>
        <w:t xml:space="preserve">(главы из книги), пер. с венг. </w:t>
      </w:r>
      <w:r w:rsidRPr="0064117E">
        <w:rPr>
          <w:rFonts w:ascii="Times New Roman" w:hAnsi="Times New Roman"/>
          <w:color w:val="000000"/>
          <w:sz w:val="24"/>
          <w:szCs w:val="24"/>
        </w:rPr>
        <w:t>Г. Лейбутина; Берг Л. «Рыбка» (пер. с англ. О. Образцовой); Дон</w:t>
      </w:r>
      <w:r>
        <w:rPr>
          <w:rFonts w:ascii="Times New Roman" w:hAnsi="Times New Roman"/>
          <w:color w:val="000000"/>
          <w:sz w:val="24"/>
          <w:szCs w:val="24"/>
        </w:rPr>
        <w:t xml:space="preserve">альдсон Д. «Груффало», «Хочу к </w:t>
      </w:r>
      <w:r w:rsidRPr="0064117E">
        <w:rPr>
          <w:rFonts w:ascii="Times New Roman" w:hAnsi="Times New Roman"/>
          <w:color w:val="000000"/>
          <w:sz w:val="24"/>
          <w:szCs w:val="24"/>
        </w:rPr>
        <w:t>маме», «Улитка и Кит» (пер. М.Бородицкой), Ивамура К. «14 лесн</w:t>
      </w:r>
      <w:r>
        <w:rPr>
          <w:rFonts w:ascii="Times New Roman" w:hAnsi="Times New Roman"/>
          <w:color w:val="000000"/>
          <w:sz w:val="24"/>
          <w:szCs w:val="24"/>
        </w:rPr>
        <w:t xml:space="preserve">ых мышей» (пер. Е.Байбиковой), </w:t>
      </w:r>
      <w:r w:rsidRPr="0064117E">
        <w:rPr>
          <w:rFonts w:ascii="Times New Roman" w:hAnsi="Times New Roman"/>
          <w:color w:val="000000"/>
          <w:sz w:val="24"/>
          <w:szCs w:val="24"/>
        </w:rPr>
        <w:t>Ингавес Г. «Мишка Бруно» (пер. О. Мяэотс), Керр Д. «Мяули.</w:t>
      </w:r>
      <w:r>
        <w:rPr>
          <w:rFonts w:ascii="Times New Roman" w:hAnsi="Times New Roman"/>
          <w:color w:val="000000"/>
          <w:sz w:val="24"/>
          <w:szCs w:val="24"/>
        </w:rPr>
        <w:t xml:space="preserve"> Истории из жизни удивительной </w:t>
      </w:r>
      <w:r w:rsidRPr="0064117E">
        <w:rPr>
          <w:rFonts w:ascii="Times New Roman" w:hAnsi="Times New Roman"/>
          <w:color w:val="000000"/>
          <w:sz w:val="24"/>
          <w:szCs w:val="24"/>
        </w:rPr>
        <w:t>кошки» (пер. М.Аромштам), Лангройтер Ю. «А дома лучше!» (пер. В.Фербиков</w:t>
      </w:r>
      <w:r>
        <w:rPr>
          <w:rFonts w:ascii="Times New Roman" w:hAnsi="Times New Roman"/>
          <w:color w:val="000000"/>
          <w:sz w:val="24"/>
          <w:szCs w:val="24"/>
        </w:rPr>
        <w:t xml:space="preserve">а), Мугур Ф. </w:t>
      </w:r>
      <w:r w:rsidRPr="0064117E">
        <w:rPr>
          <w:rFonts w:ascii="Times New Roman" w:hAnsi="Times New Roman"/>
          <w:color w:val="000000"/>
          <w:sz w:val="24"/>
          <w:szCs w:val="24"/>
        </w:rPr>
        <w:t>«Рилэ-Йепурилэ и Жучок с золотыми крылышками» (пер. с ру</w:t>
      </w:r>
      <w:r>
        <w:rPr>
          <w:rFonts w:ascii="Times New Roman" w:hAnsi="Times New Roman"/>
          <w:color w:val="000000"/>
          <w:sz w:val="24"/>
          <w:szCs w:val="24"/>
        </w:rPr>
        <w:t xml:space="preserve">мынск. Д. Шполянской); Пенн О. </w:t>
      </w:r>
      <w:r w:rsidRPr="0064117E">
        <w:rPr>
          <w:rFonts w:ascii="Times New Roman" w:hAnsi="Times New Roman"/>
          <w:color w:val="000000"/>
          <w:sz w:val="24"/>
          <w:szCs w:val="24"/>
        </w:rPr>
        <w:t>«Поцелуй в ладошке» (пер. Е.Сорокиной), Родари Д. «Собака, кот</w:t>
      </w:r>
      <w:r>
        <w:rPr>
          <w:rFonts w:ascii="Times New Roman" w:hAnsi="Times New Roman"/>
          <w:color w:val="000000"/>
          <w:sz w:val="24"/>
          <w:szCs w:val="24"/>
        </w:rPr>
        <w:t xml:space="preserve">орая не умела лаять» (из книги </w:t>
      </w:r>
      <w:r w:rsidRPr="0064117E">
        <w:rPr>
          <w:rFonts w:ascii="Times New Roman" w:hAnsi="Times New Roman"/>
          <w:color w:val="000000"/>
          <w:sz w:val="24"/>
          <w:szCs w:val="24"/>
        </w:rPr>
        <w:t>«Сказки, у которых три конца»), пер. с итал. И. Константиновой</w:t>
      </w:r>
      <w:r>
        <w:rPr>
          <w:rFonts w:ascii="Times New Roman" w:hAnsi="Times New Roman"/>
          <w:color w:val="000000"/>
          <w:sz w:val="24"/>
          <w:szCs w:val="24"/>
        </w:rPr>
        <w:t xml:space="preserve">; Уорнс Т. «Штука-Дрюка» (пер. </w:t>
      </w:r>
      <w:r w:rsidRPr="0064117E">
        <w:rPr>
          <w:rFonts w:ascii="Times New Roman" w:hAnsi="Times New Roman"/>
          <w:color w:val="000000"/>
          <w:sz w:val="24"/>
          <w:szCs w:val="24"/>
        </w:rPr>
        <w:t>Д.Соколовой), Фернли Д. «Восемь жилеток Малиновки» (пер. Д.</w:t>
      </w:r>
      <w:r>
        <w:rPr>
          <w:rFonts w:ascii="Times New Roman" w:hAnsi="Times New Roman"/>
          <w:color w:val="000000"/>
          <w:sz w:val="24"/>
          <w:szCs w:val="24"/>
        </w:rPr>
        <w:t xml:space="preserve">Налепиной), Хогарт Э. «Мафин и </w:t>
      </w:r>
      <w:r w:rsidRPr="0064117E">
        <w:rPr>
          <w:rFonts w:ascii="Times New Roman" w:hAnsi="Times New Roman"/>
          <w:color w:val="000000"/>
          <w:sz w:val="24"/>
          <w:szCs w:val="24"/>
        </w:rPr>
        <w:t>его веселые друзья» (главы из книги), пер. с англ. О. Обра</w:t>
      </w:r>
      <w:r>
        <w:rPr>
          <w:rFonts w:ascii="Times New Roman" w:hAnsi="Times New Roman"/>
          <w:color w:val="000000"/>
          <w:sz w:val="24"/>
          <w:szCs w:val="24"/>
        </w:rPr>
        <w:t xml:space="preserve">зцовой и Н. Шанько; Юхансон Г. </w:t>
      </w:r>
      <w:r w:rsidRPr="0064117E">
        <w:rPr>
          <w:rFonts w:ascii="Times New Roman" w:hAnsi="Times New Roman"/>
          <w:color w:val="000000"/>
          <w:sz w:val="24"/>
          <w:szCs w:val="24"/>
        </w:rPr>
        <w:t>«Мулле Мек и Буффа» (пер. Л. Затолокиной).</w:t>
      </w:r>
    </w:p>
    <w:p w:rsidR="004A1062" w:rsidRPr="0064117E" w:rsidRDefault="004A1062" w:rsidP="004A1062">
      <w:pPr>
        <w:rPr>
          <w:rFonts w:ascii="Times New Roman" w:hAnsi="Times New Roman"/>
          <w:b/>
          <w:i/>
          <w:color w:val="000000"/>
          <w:sz w:val="24"/>
          <w:szCs w:val="24"/>
        </w:rPr>
      </w:pPr>
      <w:r>
        <w:rPr>
          <w:rFonts w:ascii="Times New Roman" w:hAnsi="Times New Roman"/>
          <w:color w:val="000000"/>
          <w:sz w:val="24"/>
          <w:szCs w:val="24"/>
        </w:rPr>
        <w:t xml:space="preserve">                                          </w:t>
      </w:r>
      <w:r w:rsidRPr="0064117E">
        <w:rPr>
          <w:rFonts w:ascii="Times New Roman" w:hAnsi="Times New Roman"/>
          <w:b/>
          <w:i/>
          <w:color w:val="000000"/>
          <w:sz w:val="24"/>
          <w:szCs w:val="24"/>
        </w:rPr>
        <w:t>Старшая группа (5-6 лет)</w:t>
      </w:r>
    </w:p>
    <w:p w:rsidR="004A1062" w:rsidRPr="0064117E" w:rsidRDefault="004A1062" w:rsidP="004A1062">
      <w:pPr>
        <w:rPr>
          <w:rFonts w:ascii="Times New Roman" w:hAnsi="Times New Roman"/>
          <w:color w:val="000000"/>
          <w:sz w:val="24"/>
          <w:szCs w:val="24"/>
        </w:rPr>
      </w:pPr>
      <w:r w:rsidRPr="0064117E">
        <w:rPr>
          <w:rFonts w:ascii="Times New Roman" w:hAnsi="Times New Roman"/>
          <w:i/>
          <w:color w:val="000000"/>
          <w:sz w:val="24"/>
          <w:szCs w:val="24"/>
        </w:rPr>
        <w:t>Малые формы фольклора</w:t>
      </w:r>
      <w:r w:rsidRPr="0064117E">
        <w:rPr>
          <w:rFonts w:ascii="Times New Roman" w:hAnsi="Times New Roman"/>
          <w:color w:val="000000"/>
          <w:sz w:val="24"/>
          <w:szCs w:val="24"/>
        </w:rPr>
        <w:t>. Загадки, небылицы, дразнилки, с</w:t>
      </w:r>
      <w:r>
        <w:rPr>
          <w:rFonts w:ascii="Times New Roman" w:hAnsi="Times New Roman"/>
          <w:color w:val="000000"/>
          <w:sz w:val="24"/>
          <w:szCs w:val="24"/>
        </w:rPr>
        <w:t xml:space="preserve">читалки, пословицы, поговорки, </w:t>
      </w:r>
      <w:r w:rsidRPr="0064117E">
        <w:rPr>
          <w:rFonts w:ascii="Times New Roman" w:hAnsi="Times New Roman"/>
          <w:color w:val="000000"/>
          <w:sz w:val="24"/>
          <w:szCs w:val="24"/>
        </w:rPr>
        <w:t>заклички, народные песенки, прибаутки, скороговорки.</w:t>
      </w:r>
    </w:p>
    <w:p w:rsidR="00C76FD4" w:rsidRDefault="004A1062" w:rsidP="004A1062">
      <w:pPr>
        <w:rPr>
          <w:rFonts w:ascii="Times New Roman" w:hAnsi="Times New Roman"/>
          <w:color w:val="000000"/>
          <w:sz w:val="24"/>
          <w:szCs w:val="24"/>
        </w:rPr>
      </w:pPr>
      <w:r w:rsidRPr="0064117E">
        <w:rPr>
          <w:rFonts w:ascii="Times New Roman" w:hAnsi="Times New Roman"/>
          <w:i/>
          <w:color w:val="000000"/>
          <w:sz w:val="24"/>
          <w:szCs w:val="24"/>
        </w:rPr>
        <w:t>Русские народные сказки.</w:t>
      </w:r>
      <w:r w:rsidRPr="0064117E">
        <w:rPr>
          <w:rFonts w:ascii="Times New Roman" w:hAnsi="Times New Roman"/>
          <w:color w:val="000000"/>
          <w:sz w:val="24"/>
          <w:szCs w:val="24"/>
        </w:rPr>
        <w:t xml:space="preserve"> «Жил-был карась…» (до</w:t>
      </w:r>
      <w:r>
        <w:rPr>
          <w:rFonts w:ascii="Times New Roman" w:hAnsi="Times New Roman"/>
          <w:color w:val="000000"/>
          <w:sz w:val="24"/>
          <w:szCs w:val="24"/>
        </w:rPr>
        <w:t xml:space="preserve">кучная сказка); «Жили-были два </w:t>
      </w:r>
      <w:r w:rsidRPr="0064117E">
        <w:rPr>
          <w:rFonts w:ascii="Times New Roman" w:hAnsi="Times New Roman"/>
          <w:color w:val="000000"/>
          <w:sz w:val="24"/>
          <w:szCs w:val="24"/>
        </w:rPr>
        <w:t>братца…» (докучная сказка); «Заяц-хвастун» (обработка О.И. Кап</w:t>
      </w:r>
      <w:r>
        <w:rPr>
          <w:rFonts w:ascii="Times New Roman" w:hAnsi="Times New Roman"/>
          <w:color w:val="000000"/>
          <w:sz w:val="24"/>
          <w:szCs w:val="24"/>
        </w:rPr>
        <w:t xml:space="preserve">ицы / пересказ А.Н. Толстого); </w:t>
      </w:r>
      <w:r w:rsidRPr="0064117E">
        <w:rPr>
          <w:rFonts w:ascii="Times New Roman" w:hAnsi="Times New Roman"/>
          <w:color w:val="000000"/>
          <w:sz w:val="24"/>
          <w:szCs w:val="24"/>
        </w:rPr>
        <w:t>«Крылатый, мохнатый да масляный» (обработка И.В. Карнаухово</w:t>
      </w:r>
      <w:r>
        <w:rPr>
          <w:rFonts w:ascii="Times New Roman" w:hAnsi="Times New Roman"/>
          <w:color w:val="000000"/>
          <w:sz w:val="24"/>
          <w:szCs w:val="24"/>
        </w:rPr>
        <w:t xml:space="preserve">й); «Лиса и кувшин» (обработка </w:t>
      </w:r>
      <w:r w:rsidRPr="0064117E">
        <w:rPr>
          <w:rFonts w:ascii="Times New Roman" w:hAnsi="Times New Roman"/>
          <w:color w:val="000000"/>
          <w:sz w:val="24"/>
          <w:szCs w:val="24"/>
        </w:rPr>
        <w:t>О.И. Капицы); «Морозко» (пересказ М. Булатова); «По щучьему</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264</w:t>
      </w:r>
    </w:p>
    <w:p w:rsidR="004A1062" w:rsidRDefault="004A1062" w:rsidP="004A1062">
      <w:pPr>
        <w:rPr>
          <w:rFonts w:ascii="Times New Roman" w:hAnsi="Times New Roman"/>
          <w:color w:val="000000"/>
          <w:sz w:val="24"/>
          <w:szCs w:val="24"/>
        </w:rPr>
      </w:pPr>
      <w:r w:rsidRPr="0064117E">
        <w:rPr>
          <w:rFonts w:ascii="Times New Roman" w:hAnsi="Times New Roman"/>
          <w:color w:val="000000"/>
          <w:sz w:val="24"/>
          <w:szCs w:val="24"/>
        </w:rPr>
        <w:lastRenderedPageBreak/>
        <w:t xml:space="preserve"> веленью» (обработка А.Н</w:t>
      </w:r>
      <w:r>
        <w:rPr>
          <w:rFonts w:ascii="Times New Roman" w:hAnsi="Times New Roman"/>
          <w:color w:val="000000"/>
          <w:sz w:val="24"/>
          <w:szCs w:val="24"/>
        </w:rPr>
        <w:t xml:space="preserve">. </w:t>
      </w:r>
      <w:r w:rsidRPr="0064117E">
        <w:rPr>
          <w:rFonts w:ascii="Times New Roman" w:hAnsi="Times New Roman"/>
          <w:color w:val="000000"/>
          <w:sz w:val="24"/>
          <w:szCs w:val="24"/>
        </w:rPr>
        <w:t>Толстого); «Сестрица Алѐнушка и братец Иванушка» (пересказ</w:t>
      </w:r>
      <w:r>
        <w:rPr>
          <w:rFonts w:ascii="Times New Roman" w:hAnsi="Times New Roman"/>
          <w:color w:val="000000"/>
          <w:sz w:val="24"/>
          <w:szCs w:val="24"/>
        </w:rPr>
        <w:t xml:space="preserve"> А.Н. Толстого); «Сивка-бурка» </w:t>
      </w:r>
      <w:r w:rsidRPr="0064117E">
        <w:rPr>
          <w:rFonts w:ascii="Times New Roman" w:hAnsi="Times New Roman"/>
          <w:color w:val="000000"/>
          <w:sz w:val="24"/>
          <w:szCs w:val="24"/>
        </w:rPr>
        <w:t xml:space="preserve">(обработка М.А. Булатова / обработка А.Н. Толстого / </w:t>
      </w:r>
    </w:p>
    <w:p w:rsidR="004A1062" w:rsidRPr="0064117E" w:rsidRDefault="004A1062" w:rsidP="004A1062">
      <w:pPr>
        <w:rPr>
          <w:rFonts w:ascii="Times New Roman" w:hAnsi="Times New Roman"/>
          <w:color w:val="000000"/>
          <w:sz w:val="24"/>
          <w:szCs w:val="24"/>
        </w:rPr>
      </w:pPr>
      <w:r w:rsidRPr="0064117E">
        <w:rPr>
          <w:rFonts w:ascii="Times New Roman" w:hAnsi="Times New Roman"/>
          <w:color w:val="000000"/>
          <w:sz w:val="24"/>
          <w:szCs w:val="24"/>
        </w:rPr>
        <w:t>пересказ К.Д. Ушинского); «Царевналягушка» (обработка А.Н. Толстого / обработка М. Булатова).</w:t>
      </w:r>
    </w:p>
    <w:p w:rsidR="004A1062" w:rsidRPr="0064117E" w:rsidRDefault="004A1062" w:rsidP="004A1062">
      <w:pPr>
        <w:rPr>
          <w:rFonts w:ascii="Times New Roman" w:hAnsi="Times New Roman"/>
          <w:color w:val="000000"/>
          <w:sz w:val="24"/>
          <w:szCs w:val="24"/>
        </w:rPr>
      </w:pPr>
      <w:r w:rsidRPr="0064117E">
        <w:rPr>
          <w:rFonts w:ascii="Times New Roman" w:hAnsi="Times New Roman"/>
          <w:i/>
          <w:color w:val="000000"/>
          <w:sz w:val="24"/>
          <w:szCs w:val="24"/>
        </w:rPr>
        <w:t>Сказки народов мира</w:t>
      </w:r>
      <w:r w:rsidRPr="0064117E">
        <w:rPr>
          <w:rFonts w:ascii="Times New Roman" w:hAnsi="Times New Roman"/>
          <w:color w:val="000000"/>
          <w:sz w:val="24"/>
          <w:szCs w:val="24"/>
        </w:rPr>
        <w:t>. «Госпожа Метелица», пересказ с нем.</w:t>
      </w:r>
      <w:r>
        <w:rPr>
          <w:rFonts w:ascii="Times New Roman" w:hAnsi="Times New Roman"/>
          <w:color w:val="000000"/>
          <w:sz w:val="24"/>
          <w:szCs w:val="24"/>
        </w:rPr>
        <w:t xml:space="preserve"> А. Введенского, под редакцией </w:t>
      </w:r>
      <w:r w:rsidRPr="0064117E">
        <w:rPr>
          <w:rFonts w:ascii="Times New Roman" w:hAnsi="Times New Roman"/>
          <w:color w:val="000000"/>
          <w:sz w:val="24"/>
          <w:szCs w:val="24"/>
        </w:rPr>
        <w:t xml:space="preserve">С.Я. Маршака, из сказок братьев Гримм; «Жѐлтый аист», пер. </w:t>
      </w:r>
      <w:proofErr w:type="gramStart"/>
      <w:r w:rsidRPr="0064117E">
        <w:rPr>
          <w:rFonts w:ascii="Times New Roman" w:hAnsi="Times New Roman"/>
          <w:color w:val="000000"/>
          <w:sz w:val="24"/>
          <w:szCs w:val="24"/>
        </w:rPr>
        <w:t xml:space="preserve">с </w:t>
      </w:r>
      <w:r>
        <w:rPr>
          <w:rFonts w:ascii="Times New Roman" w:hAnsi="Times New Roman"/>
          <w:color w:val="000000"/>
          <w:sz w:val="24"/>
          <w:szCs w:val="24"/>
        </w:rPr>
        <w:t>кит</w:t>
      </w:r>
      <w:proofErr w:type="gramEnd"/>
      <w:r>
        <w:rPr>
          <w:rFonts w:ascii="Times New Roman" w:hAnsi="Times New Roman"/>
          <w:color w:val="000000"/>
          <w:sz w:val="24"/>
          <w:szCs w:val="24"/>
        </w:rPr>
        <w:t xml:space="preserve">. Ф. Ярлина; «Златовласка», </w:t>
      </w:r>
      <w:r w:rsidRPr="0064117E">
        <w:rPr>
          <w:rFonts w:ascii="Times New Roman" w:hAnsi="Times New Roman"/>
          <w:color w:val="000000"/>
          <w:sz w:val="24"/>
          <w:szCs w:val="24"/>
        </w:rPr>
        <w:t>пер. с чешск. К.Г. Паустовского; «Летучий корабль», пер. с укр. А. Нечаева; «Рапунцель» пе</w:t>
      </w:r>
      <w:r>
        <w:rPr>
          <w:rFonts w:ascii="Times New Roman" w:hAnsi="Times New Roman"/>
          <w:color w:val="000000"/>
          <w:sz w:val="24"/>
          <w:szCs w:val="24"/>
        </w:rPr>
        <w:t xml:space="preserve">р. с </w:t>
      </w:r>
      <w:r w:rsidRPr="0064117E">
        <w:rPr>
          <w:rFonts w:ascii="Times New Roman" w:hAnsi="Times New Roman"/>
          <w:color w:val="000000"/>
          <w:sz w:val="24"/>
          <w:szCs w:val="24"/>
        </w:rPr>
        <w:t>нем. Г. Петникова / пер. и обработка И.Архангельской; «Чудес</w:t>
      </w:r>
      <w:r>
        <w:rPr>
          <w:rFonts w:ascii="Times New Roman" w:hAnsi="Times New Roman"/>
          <w:color w:val="000000"/>
          <w:sz w:val="24"/>
          <w:szCs w:val="24"/>
        </w:rPr>
        <w:t xml:space="preserve">ные истории про зайца по имени </w:t>
      </w:r>
      <w:r w:rsidRPr="0064117E">
        <w:rPr>
          <w:rFonts w:ascii="Times New Roman" w:hAnsi="Times New Roman"/>
          <w:color w:val="000000"/>
          <w:sz w:val="24"/>
          <w:szCs w:val="24"/>
        </w:rPr>
        <w:t>Лѐк», сб. сказок народов Зап. Африки, пер. О.Кустовой и В.Андреева.</w:t>
      </w:r>
    </w:p>
    <w:p w:rsidR="004A1062" w:rsidRPr="0064117E" w:rsidRDefault="004A1062" w:rsidP="004A1062">
      <w:pPr>
        <w:rPr>
          <w:rFonts w:ascii="Times New Roman" w:hAnsi="Times New Roman"/>
          <w:i/>
          <w:color w:val="000000"/>
          <w:sz w:val="24"/>
          <w:szCs w:val="24"/>
        </w:rPr>
      </w:pPr>
      <w:r w:rsidRPr="0064117E">
        <w:rPr>
          <w:rFonts w:ascii="Times New Roman" w:hAnsi="Times New Roman"/>
          <w:i/>
          <w:color w:val="000000"/>
          <w:sz w:val="24"/>
          <w:szCs w:val="24"/>
        </w:rPr>
        <w:t>Произведения поэтов и писателей России.</w:t>
      </w:r>
    </w:p>
    <w:p w:rsidR="004A1062" w:rsidRPr="0064117E" w:rsidRDefault="004A1062" w:rsidP="004A1062">
      <w:pPr>
        <w:rPr>
          <w:rFonts w:ascii="Times New Roman" w:hAnsi="Times New Roman"/>
          <w:color w:val="000000"/>
          <w:sz w:val="24"/>
          <w:szCs w:val="24"/>
        </w:rPr>
      </w:pPr>
      <w:r w:rsidRPr="0064117E">
        <w:rPr>
          <w:rFonts w:ascii="Times New Roman" w:hAnsi="Times New Roman"/>
          <w:i/>
          <w:color w:val="000000"/>
          <w:sz w:val="24"/>
          <w:szCs w:val="24"/>
        </w:rPr>
        <w:t>Поэзия</w:t>
      </w:r>
      <w:r w:rsidRPr="0064117E">
        <w:rPr>
          <w:rFonts w:ascii="Times New Roman" w:hAnsi="Times New Roman"/>
          <w:color w:val="000000"/>
          <w:sz w:val="24"/>
          <w:szCs w:val="24"/>
        </w:rPr>
        <w:t>. Аким Я.Л. «Жадина»; Барто А.Л. «Верѐвочка»</w:t>
      </w:r>
      <w:r>
        <w:rPr>
          <w:rFonts w:ascii="Times New Roman" w:hAnsi="Times New Roman"/>
          <w:color w:val="000000"/>
          <w:sz w:val="24"/>
          <w:szCs w:val="24"/>
        </w:rPr>
        <w:t xml:space="preserve">, «Гуси-лебеди», «Есть такие </w:t>
      </w:r>
      <w:r w:rsidRPr="0064117E">
        <w:rPr>
          <w:rFonts w:ascii="Times New Roman" w:hAnsi="Times New Roman"/>
          <w:color w:val="000000"/>
          <w:sz w:val="24"/>
          <w:szCs w:val="24"/>
        </w:rPr>
        <w:t>мальчики», «Мы не заметили жука»; Бородицкая М. «Тетушка Лу</w:t>
      </w:r>
      <w:r>
        <w:rPr>
          <w:rFonts w:ascii="Times New Roman" w:hAnsi="Times New Roman"/>
          <w:color w:val="000000"/>
          <w:sz w:val="24"/>
          <w:szCs w:val="24"/>
        </w:rPr>
        <w:t xml:space="preserve">на»; Бунин И.А. «Первый снег»; </w:t>
      </w:r>
      <w:r w:rsidRPr="0064117E">
        <w:rPr>
          <w:rFonts w:ascii="Times New Roman" w:hAnsi="Times New Roman"/>
          <w:color w:val="000000"/>
          <w:sz w:val="24"/>
          <w:szCs w:val="24"/>
        </w:rPr>
        <w:t>Волкова Н. «Воздушные замки»; Городецкий С.М. «Котѐнок»; Д</w:t>
      </w:r>
      <w:r>
        <w:rPr>
          <w:rFonts w:ascii="Times New Roman" w:hAnsi="Times New Roman"/>
          <w:color w:val="000000"/>
          <w:sz w:val="24"/>
          <w:szCs w:val="24"/>
        </w:rPr>
        <w:t xml:space="preserve">ядина Г. «Пуговичный городок»; </w:t>
      </w:r>
      <w:r w:rsidRPr="0064117E">
        <w:rPr>
          <w:rFonts w:ascii="Times New Roman" w:hAnsi="Times New Roman"/>
          <w:color w:val="000000"/>
          <w:sz w:val="24"/>
          <w:szCs w:val="24"/>
        </w:rPr>
        <w:t>Есенин С.А. «Черѐмуха», «Берѐза»; Заходер Б.В. «Моя воо</w:t>
      </w:r>
      <w:r>
        <w:rPr>
          <w:rFonts w:ascii="Times New Roman" w:hAnsi="Times New Roman"/>
          <w:color w:val="000000"/>
          <w:sz w:val="24"/>
          <w:szCs w:val="24"/>
        </w:rPr>
        <w:t>бразилия»; Маршак С.Я. «Пудель</w:t>
      </w:r>
      <w:proofErr w:type="gramStart"/>
      <w:r>
        <w:rPr>
          <w:rFonts w:ascii="Times New Roman" w:hAnsi="Times New Roman"/>
          <w:color w:val="000000"/>
          <w:sz w:val="24"/>
          <w:szCs w:val="24"/>
        </w:rPr>
        <w:t>»;</w:t>
      </w:r>
      <w:r w:rsidRPr="0064117E">
        <w:rPr>
          <w:rFonts w:ascii="Times New Roman" w:hAnsi="Times New Roman"/>
          <w:color w:val="000000"/>
          <w:sz w:val="24"/>
          <w:szCs w:val="24"/>
        </w:rPr>
        <w:t>Мориц</w:t>
      </w:r>
      <w:proofErr w:type="gramEnd"/>
      <w:r w:rsidRPr="0064117E">
        <w:rPr>
          <w:rFonts w:ascii="Times New Roman" w:hAnsi="Times New Roman"/>
          <w:color w:val="000000"/>
          <w:sz w:val="24"/>
          <w:szCs w:val="24"/>
        </w:rPr>
        <w:t xml:space="preserve"> Ю.П. «Домик с трубой»; Мошковская Э.Э. «Какие б</w:t>
      </w:r>
      <w:r>
        <w:rPr>
          <w:rFonts w:ascii="Times New Roman" w:hAnsi="Times New Roman"/>
          <w:color w:val="000000"/>
          <w:sz w:val="24"/>
          <w:szCs w:val="24"/>
        </w:rPr>
        <w:t xml:space="preserve">ывают подарки»; Орлов В.Н. «Ты </w:t>
      </w:r>
      <w:r w:rsidRPr="0064117E">
        <w:rPr>
          <w:rFonts w:ascii="Times New Roman" w:hAnsi="Times New Roman"/>
          <w:color w:val="000000"/>
          <w:sz w:val="24"/>
          <w:szCs w:val="24"/>
        </w:rPr>
        <w:t xml:space="preserve">скажи мне, </w:t>
      </w:r>
      <w:proofErr w:type="gramStart"/>
      <w:r w:rsidRPr="0064117E">
        <w:rPr>
          <w:rFonts w:ascii="Times New Roman" w:hAnsi="Times New Roman"/>
          <w:color w:val="000000"/>
          <w:sz w:val="24"/>
          <w:szCs w:val="24"/>
        </w:rPr>
        <w:t>реченька….</w:t>
      </w:r>
      <w:proofErr w:type="gramEnd"/>
      <w:r w:rsidRPr="0064117E">
        <w:rPr>
          <w:rFonts w:ascii="Times New Roman" w:hAnsi="Times New Roman"/>
          <w:color w:val="000000"/>
          <w:sz w:val="24"/>
          <w:szCs w:val="24"/>
        </w:rPr>
        <w:t>»; Пивоварова И.М. «Сосчитать не могу»</w:t>
      </w:r>
      <w:r>
        <w:rPr>
          <w:rFonts w:ascii="Times New Roman" w:hAnsi="Times New Roman"/>
          <w:color w:val="000000"/>
          <w:sz w:val="24"/>
          <w:szCs w:val="24"/>
        </w:rPr>
        <w:t xml:space="preserve">; Пушкин А.С. «У лукоморья дуб </w:t>
      </w:r>
      <w:proofErr w:type="gramStart"/>
      <w:r w:rsidRPr="0064117E">
        <w:rPr>
          <w:rFonts w:ascii="Times New Roman" w:hAnsi="Times New Roman"/>
          <w:color w:val="000000"/>
          <w:sz w:val="24"/>
          <w:szCs w:val="24"/>
        </w:rPr>
        <w:t>зелѐный….</w:t>
      </w:r>
      <w:proofErr w:type="gramEnd"/>
      <w:r w:rsidRPr="0064117E">
        <w:rPr>
          <w:rFonts w:ascii="Times New Roman" w:hAnsi="Times New Roman"/>
          <w:color w:val="000000"/>
          <w:sz w:val="24"/>
          <w:szCs w:val="24"/>
        </w:rPr>
        <w:t>» (отрывок из поэмы «Руслан и Людмила»), «Ель растѐ</w:t>
      </w:r>
      <w:r>
        <w:rPr>
          <w:rFonts w:ascii="Times New Roman" w:hAnsi="Times New Roman"/>
          <w:color w:val="000000"/>
          <w:sz w:val="24"/>
          <w:szCs w:val="24"/>
        </w:rPr>
        <w:t xml:space="preserve">т перед </w:t>
      </w:r>
      <w:proofErr w:type="gramStart"/>
      <w:r>
        <w:rPr>
          <w:rFonts w:ascii="Times New Roman" w:hAnsi="Times New Roman"/>
          <w:color w:val="000000"/>
          <w:sz w:val="24"/>
          <w:szCs w:val="24"/>
        </w:rPr>
        <w:t>дворцом….</w:t>
      </w:r>
      <w:proofErr w:type="gramEnd"/>
      <w:r>
        <w:rPr>
          <w:rFonts w:ascii="Times New Roman" w:hAnsi="Times New Roman"/>
          <w:color w:val="000000"/>
          <w:sz w:val="24"/>
          <w:szCs w:val="24"/>
        </w:rPr>
        <w:t xml:space="preserve">» (отрывок из </w:t>
      </w:r>
      <w:r w:rsidRPr="0064117E">
        <w:rPr>
          <w:rFonts w:ascii="Times New Roman" w:hAnsi="Times New Roman"/>
          <w:color w:val="000000"/>
          <w:sz w:val="24"/>
          <w:szCs w:val="24"/>
        </w:rPr>
        <w:t xml:space="preserve">«Сказки о царе </w:t>
      </w:r>
      <w:proofErr w:type="gramStart"/>
      <w:r w:rsidRPr="0064117E">
        <w:rPr>
          <w:rFonts w:ascii="Times New Roman" w:hAnsi="Times New Roman"/>
          <w:color w:val="000000"/>
          <w:sz w:val="24"/>
          <w:szCs w:val="24"/>
        </w:rPr>
        <w:t>Салтане….</w:t>
      </w:r>
      <w:proofErr w:type="gramEnd"/>
      <w:r w:rsidRPr="0064117E">
        <w:rPr>
          <w:rFonts w:ascii="Times New Roman" w:hAnsi="Times New Roman"/>
          <w:color w:val="000000"/>
          <w:sz w:val="24"/>
          <w:szCs w:val="24"/>
        </w:rPr>
        <w:t>», «Уж небо осенью дышало…</w:t>
      </w:r>
      <w:r>
        <w:rPr>
          <w:rFonts w:ascii="Times New Roman" w:hAnsi="Times New Roman"/>
          <w:color w:val="000000"/>
          <w:sz w:val="24"/>
          <w:szCs w:val="24"/>
        </w:rPr>
        <w:t xml:space="preserve">.» (отрывок из романа «Евгений </w:t>
      </w:r>
      <w:r w:rsidRPr="0064117E">
        <w:rPr>
          <w:rFonts w:ascii="Times New Roman" w:hAnsi="Times New Roman"/>
          <w:color w:val="000000"/>
          <w:sz w:val="24"/>
          <w:szCs w:val="24"/>
        </w:rPr>
        <w:t>Онегин»); Сеф Р.С. «Бесконечные стихи»; Симбирская Ю</w:t>
      </w:r>
      <w:r>
        <w:rPr>
          <w:rFonts w:ascii="Times New Roman" w:hAnsi="Times New Roman"/>
          <w:color w:val="000000"/>
          <w:sz w:val="24"/>
          <w:szCs w:val="24"/>
        </w:rPr>
        <w:t xml:space="preserve">. «Ехал дождь в командировку»; </w:t>
      </w:r>
      <w:r w:rsidRPr="0064117E">
        <w:rPr>
          <w:rFonts w:ascii="Times New Roman" w:hAnsi="Times New Roman"/>
          <w:color w:val="000000"/>
          <w:sz w:val="24"/>
          <w:szCs w:val="24"/>
        </w:rPr>
        <w:t>Степанов В.А. «Родные просторы»; Суриков И.З. «Белый сне</w:t>
      </w:r>
      <w:r>
        <w:rPr>
          <w:rFonts w:ascii="Times New Roman" w:hAnsi="Times New Roman"/>
          <w:color w:val="000000"/>
          <w:sz w:val="24"/>
          <w:szCs w:val="24"/>
        </w:rPr>
        <w:t xml:space="preserve">г пушистый», «Зима» (отрывок); </w:t>
      </w:r>
      <w:r w:rsidRPr="0064117E">
        <w:rPr>
          <w:rFonts w:ascii="Times New Roman" w:hAnsi="Times New Roman"/>
          <w:color w:val="000000"/>
          <w:sz w:val="24"/>
          <w:szCs w:val="24"/>
        </w:rPr>
        <w:t>Токмакова И.П. «Осенние листья», Толстой А.К. «Осень. Обсы</w:t>
      </w:r>
      <w:r>
        <w:rPr>
          <w:rFonts w:ascii="Times New Roman" w:hAnsi="Times New Roman"/>
          <w:color w:val="000000"/>
          <w:sz w:val="24"/>
          <w:szCs w:val="24"/>
        </w:rPr>
        <w:t xml:space="preserve">пается весь наш бедный </w:t>
      </w:r>
      <w:proofErr w:type="gramStart"/>
      <w:r>
        <w:rPr>
          <w:rFonts w:ascii="Times New Roman" w:hAnsi="Times New Roman"/>
          <w:color w:val="000000"/>
          <w:sz w:val="24"/>
          <w:szCs w:val="24"/>
        </w:rPr>
        <w:t>сад….</w:t>
      </w:r>
      <w:proofErr w:type="gramEnd"/>
      <w:r>
        <w:rPr>
          <w:rFonts w:ascii="Times New Roman" w:hAnsi="Times New Roman"/>
          <w:color w:val="000000"/>
          <w:sz w:val="24"/>
          <w:szCs w:val="24"/>
        </w:rPr>
        <w:t xml:space="preserve">»; </w:t>
      </w:r>
      <w:r w:rsidRPr="0064117E">
        <w:rPr>
          <w:rFonts w:ascii="Times New Roman" w:hAnsi="Times New Roman"/>
          <w:color w:val="000000"/>
          <w:sz w:val="24"/>
          <w:szCs w:val="24"/>
        </w:rPr>
        <w:t>Тютчев Ф.И. «Зима недаром злится….»; Усачев А. «Колыбельная книга», «К нам приходит Н</w:t>
      </w:r>
      <w:r>
        <w:rPr>
          <w:rFonts w:ascii="Times New Roman" w:hAnsi="Times New Roman"/>
          <w:color w:val="000000"/>
          <w:sz w:val="24"/>
          <w:szCs w:val="24"/>
        </w:rPr>
        <w:t xml:space="preserve">овый </w:t>
      </w:r>
      <w:r w:rsidRPr="0064117E">
        <w:rPr>
          <w:rFonts w:ascii="Times New Roman" w:hAnsi="Times New Roman"/>
          <w:color w:val="000000"/>
          <w:sz w:val="24"/>
          <w:szCs w:val="24"/>
        </w:rPr>
        <w:t xml:space="preserve">год»; Фет А.А. «Кот поѐт, глаза прищуря….», «Мама, глянь-ка </w:t>
      </w:r>
      <w:r>
        <w:rPr>
          <w:rFonts w:ascii="Times New Roman" w:hAnsi="Times New Roman"/>
          <w:color w:val="000000"/>
          <w:sz w:val="24"/>
          <w:szCs w:val="24"/>
        </w:rPr>
        <w:t xml:space="preserve">из окошка….»; Цветаева М.И. «У </w:t>
      </w:r>
      <w:r w:rsidRPr="0064117E">
        <w:rPr>
          <w:rFonts w:ascii="Times New Roman" w:hAnsi="Times New Roman"/>
          <w:color w:val="000000"/>
          <w:sz w:val="24"/>
          <w:szCs w:val="24"/>
        </w:rPr>
        <w:t>кроватки»; Чѐрный С. «Волк»; Чуковский К.И. «Ёлка»; Ясно</w:t>
      </w:r>
      <w:r>
        <w:rPr>
          <w:rFonts w:ascii="Times New Roman" w:hAnsi="Times New Roman"/>
          <w:color w:val="000000"/>
          <w:sz w:val="24"/>
          <w:szCs w:val="24"/>
        </w:rPr>
        <w:t>в М.Д. «Мирная считалка», «Жила-</w:t>
      </w:r>
      <w:r w:rsidRPr="0064117E">
        <w:rPr>
          <w:rFonts w:ascii="Times New Roman" w:hAnsi="Times New Roman"/>
          <w:color w:val="000000"/>
          <w:sz w:val="24"/>
          <w:szCs w:val="24"/>
        </w:rPr>
        <w:t>была семья», «Подарки для Елки. Зимняя книга».</w:t>
      </w:r>
    </w:p>
    <w:p w:rsidR="004A1062" w:rsidRPr="0064117E" w:rsidRDefault="004A1062" w:rsidP="004A1062">
      <w:pPr>
        <w:rPr>
          <w:rFonts w:ascii="Times New Roman" w:hAnsi="Times New Roman"/>
          <w:color w:val="000000"/>
          <w:sz w:val="24"/>
          <w:szCs w:val="24"/>
        </w:rPr>
      </w:pPr>
      <w:r w:rsidRPr="00E01D0C">
        <w:rPr>
          <w:rFonts w:ascii="Times New Roman" w:hAnsi="Times New Roman"/>
          <w:i/>
          <w:color w:val="000000"/>
          <w:sz w:val="24"/>
          <w:szCs w:val="24"/>
        </w:rPr>
        <w:t>Проза.</w:t>
      </w:r>
      <w:r w:rsidRPr="0064117E">
        <w:rPr>
          <w:rFonts w:ascii="Times New Roman" w:hAnsi="Times New Roman"/>
          <w:color w:val="000000"/>
          <w:sz w:val="24"/>
          <w:szCs w:val="24"/>
        </w:rPr>
        <w:t xml:space="preserve"> Аксаков С.Т. «Сурка»; Алмазов Б.А. «Горбушка»</w:t>
      </w:r>
      <w:r>
        <w:rPr>
          <w:rFonts w:ascii="Times New Roman" w:hAnsi="Times New Roman"/>
          <w:color w:val="000000"/>
          <w:sz w:val="24"/>
          <w:szCs w:val="24"/>
        </w:rPr>
        <w:t xml:space="preserve">; Баруздин С.А. «Берегите свои </w:t>
      </w:r>
      <w:r w:rsidRPr="0064117E">
        <w:rPr>
          <w:rFonts w:ascii="Times New Roman" w:hAnsi="Times New Roman"/>
          <w:color w:val="000000"/>
          <w:sz w:val="24"/>
          <w:szCs w:val="24"/>
        </w:rPr>
        <w:t>косы!», «Забракованный мишка»; Бианки В.В. «Лесная газета» (с</w:t>
      </w:r>
      <w:r>
        <w:rPr>
          <w:rFonts w:ascii="Times New Roman" w:hAnsi="Times New Roman"/>
          <w:color w:val="000000"/>
          <w:sz w:val="24"/>
          <w:szCs w:val="24"/>
        </w:rPr>
        <w:t xml:space="preserve">борник рассказов); Гайдар А.П. </w:t>
      </w:r>
      <w:r w:rsidRPr="0064117E">
        <w:rPr>
          <w:rFonts w:ascii="Times New Roman" w:hAnsi="Times New Roman"/>
          <w:color w:val="000000"/>
          <w:sz w:val="24"/>
          <w:szCs w:val="24"/>
        </w:rPr>
        <w:t xml:space="preserve">«Чук и Гек», «Поход»; Голявкин В.В. «И мы помогали», «Язык», </w:t>
      </w:r>
      <w:r>
        <w:rPr>
          <w:rFonts w:ascii="Times New Roman" w:hAnsi="Times New Roman"/>
          <w:color w:val="000000"/>
          <w:sz w:val="24"/>
          <w:szCs w:val="24"/>
        </w:rPr>
        <w:t xml:space="preserve">«Как я помогал маме мыть пол», </w:t>
      </w:r>
      <w:r w:rsidRPr="0064117E">
        <w:rPr>
          <w:rFonts w:ascii="Times New Roman" w:hAnsi="Times New Roman"/>
          <w:color w:val="000000"/>
          <w:sz w:val="24"/>
          <w:szCs w:val="24"/>
        </w:rPr>
        <w:t>«Закутанный мальчик»; Дмитриева В.И. «Малыш и Жучк</w:t>
      </w:r>
      <w:r>
        <w:rPr>
          <w:rFonts w:ascii="Times New Roman" w:hAnsi="Times New Roman"/>
          <w:color w:val="000000"/>
          <w:sz w:val="24"/>
          <w:szCs w:val="24"/>
        </w:rPr>
        <w:t xml:space="preserve">а»; Драгунский В.Ю. «Денискины </w:t>
      </w:r>
      <w:r w:rsidRPr="0064117E">
        <w:rPr>
          <w:rFonts w:ascii="Times New Roman" w:hAnsi="Times New Roman"/>
          <w:color w:val="000000"/>
          <w:sz w:val="24"/>
          <w:szCs w:val="24"/>
        </w:rPr>
        <w:t>рассказы» (сборник рассказов); Москвина М.Л. «Кроха»; Носов</w:t>
      </w:r>
      <w:r>
        <w:rPr>
          <w:rFonts w:ascii="Times New Roman" w:hAnsi="Times New Roman"/>
          <w:color w:val="000000"/>
          <w:sz w:val="24"/>
          <w:szCs w:val="24"/>
        </w:rPr>
        <w:t xml:space="preserve"> Н.Н. «Живая шляпа», «Дружок», </w:t>
      </w:r>
      <w:r w:rsidRPr="0064117E">
        <w:rPr>
          <w:rFonts w:ascii="Times New Roman" w:hAnsi="Times New Roman"/>
          <w:color w:val="000000"/>
          <w:sz w:val="24"/>
          <w:szCs w:val="24"/>
        </w:rPr>
        <w:t>«На горке»; Пантелеев Л. «Буква ТЫ»; Панфилова Е. «Ашу</w:t>
      </w:r>
      <w:r>
        <w:rPr>
          <w:rFonts w:ascii="Times New Roman" w:hAnsi="Times New Roman"/>
          <w:color w:val="000000"/>
          <w:sz w:val="24"/>
          <w:szCs w:val="24"/>
        </w:rPr>
        <w:t xml:space="preserve">ни. Сказка с рябиновой ветки»; </w:t>
      </w:r>
      <w:r w:rsidRPr="0064117E">
        <w:rPr>
          <w:rFonts w:ascii="Times New Roman" w:hAnsi="Times New Roman"/>
          <w:color w:val="000000"/>
          <w:sz w:val="24"/>
          <w:szCs w:val="24"/>
        </w:rPr>
        <w:t>Паустовский К.Г. «Кот-ворюга»; Погодин Р.П. «Книжка пр</w:t>
      </w:r>
      <w:r>
        <w:rPr>
          <w:rFonts w:ascii="Times New Roman" w:hAnsi="Times New Roman"/>
          <w:color w:val="000000"/>
          <w:sz w:val="24"/>
          <w:szCs w:val="24"/>
        </w:rPr>
        <w:t xml:space="preserve">о Гришку» (сборник рассказов); </w:t>
      </w:r>
      <w:r w:rsidRPr="0064117E">
        <w:rPr>
          <w:rFonts w:ascii="Times New Roman" w:hAnsi="Times New Roman"/>
          <w:color w:val="000000"/>
          <w:sz w:val="24"/>
          <w:szCs w:val="24"/>
        </w:rPr>
        <w:t>Пришвин М.М. «Глоток молока», «Беличья память», «Кур</w:t>
      </w:r>
      <w:r>
        <w:rPr>
          <w:rFonts w:ascii="Times New Roman" w:hAnsi="Times New Roman"/>
          <w:color w:val="000000"/>
          <w:sz w:val="24"/>
          <w:szCs w:val="24"/>
        </w:rPr>
        <w:t xml:space="preserve">ица на столбах»; Симбирская Ю. </w:t>
      </w:r>
      <w:r w:rsidRPr="0064117E">
        <w:rPr>
          <w:rFonts w:ascii="Times New Roman" w:hAnsi="Times New Roman"/>
          <w:color w:val="000000"/>
          <w:sz w:val="24"/>
          <w:szCs w:val="24"/>
        </w:rPr>
        <w:t>«Лапин»; Сладков Н.И. «Серьѐзная птица», «Карлуха»; Снегирѐв Г.Я. «Про пингвинов» (сбо</w:t>
      </w:r>
      <w:r>
        <w:rPr>
          <w:rFonts w:ascii="Times New Roman" w:hAnsi="Times New Roman"/>
          <w:color w:val="000000"/>
          <w:sz w:val="24"/>
          <w:szCs w:val="24"/>
        </w:rPr>
        <w:t xml:space="preserve">рник </w:t>
      </w:r>
      <w:r w:rsidRPr="0064117E">
        <w:rPr>
          <w:rFonts w:ascii="Times New Roman" w:hAnsi="Times New Roman"/>
          <w:color w:val="000000"/>
          <w:sz w:val="24"/>
          <w:szCs w:val="24"/>
        </w:rPr>
        <w:t>рассказов); Толстой Л.Н. «Косточка», «Котѐнок»; Ушинский К.Д</w:t>
      </w:r>
      <w:r>
        <w:rPr>
          <w:rFonts w:ascii="Times New Roman" w:hAnsi="Times New Roman"/>
          <w:color w:val="000000"/>
          <w:sz w:val="24"/>
          <w:szCs w:val="24"/>
        </w:rPr>
        <w:t xml:space="preserve">. «Четыре желания»; Фадеева О. </w:t>
      </w:r>
      <w:r w:rsidRPr="0064117E">
        <w:rPr>
          <w:rFonts w:ascii="Times New Roman" w:hAnsi="Times New Roman"/>
          <w:color w:val="000000"/>
          <w:sz w:val="24"/>
          <w:szCs w:val="24"/>
        </w:rPr>
        <w:t>«Фрося – ель обыкновенная»; Шим Э.Ю. «Петух и наседка», «Солнечная капля».</w:t>
      </w:r>
    </w:p>
    <w:p w:rsidR="00C76FD4" w:rsidRDefault="004A1062" w:rsidP="004A1062">
      <w:pPr>
        <w:rPr>
          <w:rFonts w:ascii="Times New Roman" w:hAnsi="Times New Roman"/>
          <w:color w:val="000000"/>
          <w:sz w:val="24"/>
          <w:szCs w:val="24"/>
        </w:rPr>
      </w:pPr>
      <w:r w:rsidRPr="00E01D0C">
        <w:rPr>
          <w:rFonts w:ascii="Times New Roman" w:hAnsi="Times New Roman"/>
          <w:i/>
          <w:color w:val="000000"/>
          <w:sz w:val="24"/>
          <w:szCs w:val="24"/>
        </w:rPr>
        <w:t>Литературные сказки</w:t>
      </w:r>
      <w:r w:rsidRPr="0064117E">
        <w:rPr>
          <w:rFonts w:ascii="Times New Roman" w:hAnsi="Times New Roman"/>
          <w:color w:val="000000"/>
          <w:sz w:val="24"/>
          <w:szCs w:val="24"/>
        </w:rPr>
        <w:t>. Александрова Т.И. «Домовѐнок К</w:t>
      </w:r>
      <w:r>
        <w:rPr>
          <w:rFonts w:ascii="Times New Roman" w:hAnsi="Times New Roman"/>
          <w:color w:val="000000"/>
          <w:sz w:val="24"/>
          <w:szCs w:val="24"/>
        </w:rPr>
        <w:t xml:space="preserve">узька»; Бажов П.П. «Серебряное </w:t>
      </w:r>
      <w:r w:rsidRPr="0064117E">
        <w:rPr>
          <w:rFonts w:ascii="Times New Roman" w:hAnsi="Times New Roman"/>
          <w:color w:val="000000"/>
          <w:sz w:val="24"/>
          <w:szCs w:val="24"/>
        </w:rPr>
        <w:t xml:space="preserve">копытце»; Бианки В.В. «Сова», «Как муравьишко домой </w:t>
      </w:r>
      <w:r>
        <w:rPr>
          <w:rFonts w:ascii="Times New Roman" w:hAnsi="Times New Roman"/>
          <w:color w:val="000000"/>
          <w:sz w:val="24"/>
          <w:szCs w:val="24"/>
        </w:rPr>
        <w:t xml:space="preserve">спешил», «Синичкин календарь», </w:t>
      </w:r>
      <w:r w:rsidRPr="0064117E">
        <w:rPr>
          <w:rFonts w:ascii="Times New Roman" w:hAnsi="Times New Roman"/>
          <w:color w:val="000000"/>
          <w:sz w:val="24"/>
          <w:szCs w:val="24"/>
        </w:rPr>
        <w:t>«Молодая ворона», «Хвосты», «Чей нос лучше?», «Чьи это но</w:t>
      </w:r>
      <w:r>
        <w:rPr>
          <w:rFonts w:ascii="Times New Roman" w:hAnsi="Times New Roman"/>
          <w:color w:val="000000"/>
          <w:sz w:val="24"/>
          <w:szCs w:val="24"/>
        </w:rPr>
        <w:t xml:space="preserve">ги?», «Кто чем поѐт?», </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265</w:t>
      </w:r>
    </w:p>
    <w:p w:rsidR="00C76FD4" w:rsidRDefault="00C76FD4" w:rsidP="004A1062">
      <w:pPr>
        <w:rPr>
          <w:rFonts w:ascii="Times New Roman" w:hAnsi="Times New Roman"/>
          <w:color w:val="000000"/>
          <w:sz w:val="24"/>
          <w:szCs w:val="24"/>
        </w:rPr>
      </w:pPr>
    </w:p>
    <w:p w:rsidR="004A1062" w:rsidRDefault="00C76FD4"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Pr>
          <w:rFonts w:ascii="Times New Roman" w:hAnsi="Times New Roman"/>
          <w:color w:val="000000"/>
          <w:sz w:val="24"/>
          <w:szCs w:val="24"/>
        </w:rPr>
        <w:t xml:space="preserve">«Лесные </w:t>
      </w:r>
      <w:r w:rsidR="004A1062" w:rsidRPr="0064117E">
        <w:rPr>
          <w:rFonts w:ascii="Times New Roman" w:hAnsi="Times New Roman"/>
          <w:color w:val="000000"/>
          <w:sz w:val="24"/>
          <w:szCs w:val="24"/>
        </w:rPr>
        <w:t>домишки», «Красная горка», «Кукушонок», «Где раки зимуют»; Даль В.И. «Старик-годови</w:t>
      </w:r>
      <w:r w:rsidR="004A1062">
        <w:rPr>
          <w:rFonts w:ascii="Times New Roman" w:hAnsi="Times New Roman"/>
          <w:color w:val="000000"/>
          <w:sz w:val="24"/>
          <w:szCs w:val="24"/>
        </w:rPr>
        <w:t xml:space="preserve">к»; </w:t>
      </w:r>
      <w:r w:rsidR="004A1062" w:rsidRPr="0064117E">
        <w:rPr>
          <w:rFonts w:ascii="Times New Roman" w:hAnsi="Times New Roman"/>
          <w:color w:val="000000"/>
          <w:sz w:val="24"/>
          <w:szCs w:val="24"/>
        </w:rPr>
        <w:t xml:space="preserve">Ершов П.П. «Конѐк-горбунок»; Заходер Б.В. «Серая </w:t>
      </w:r>
      <w:r w:rsidR="004A1062">
        <w:rPr>
          <w:rFonts w:ascii="Times New Roman" w:hAnsi="Times New Roman"/>
          <w:color w:val="000000"/>
          <w:sz w:val="24"/>
          <w:szCs w:val="24"/>
        </w:rPr>
        <w:t>Звѐздочка»; Катаев В.П. «Цветик-</w:t>
      </w:r>
      <w:r w:rsidR="004A1062" w:rsidRPr="0064117E">
        <w:rPr>
          <w:rFonts w:ascii="Times New Roman" w:hAnsi="Times New Roman"/>
          <w:color w:val="000000"/>
          <w:sz w:val="24"/>
          <w:szCs w:val="24"/>
        </w:rPr>
        <w:t>семицветик», «Дудочка и кувшинчик»; Мамин-Сибиряк Д.Н</w:t>
      </w:r>
      <w:r w:rsidR="004A1062">
        <w:rPr>
          <w:rFonts w:ascii="Times New Roman" w:hAnsi="Times New Roman"/>
          <w:color w:val="000000"/>
          <w:sz w:val="24"/>
          <w:szCs w:val="24"/>
        </w:rPr>
        <w:t xml:space="preserve">. «Алѐнушкины сказки» (сборник </w:t>
      </w:r>
      <w:r w:rsidR="004A1062" w:rsidRPr="0064117E">
        <w:rPr>
          <w:rFonts w:ascii="Times New Roman" w:hAnsi="Times New Roman"/>
          <w:color w:val="000000"/>
          <w:sz w:val="24"/>
          <w:szCs w:val="24"/>
        </w:rPr>
        <w:t>сказок); Михайлов М.Л. «Два Мороза»; Носов Н.Н.</w:t>
      </w:r>
    </w:p>
    <w:p w:rsidR="004A1062" w:rsidRPr="0064117E" w:rsidRDefault="004A1062" w:rsidP="004A1062">
      <w:pPr>
        <w:rPr>
          <w:rFonts w:ascii="Times New Roman" w:hAnsi="Times New Roman"/>
          <w:color w:val="000000"/>
          <w:sz w:val="24"/>
          <w:szCs w:val="24"/>
        </w:rPr>
      </w:pPr>
      <w:r w:rsidRPr="0064117E">
        <w:rPr>
          <w:rFonts w:ascii="Times New Roman" w:hAnsi="Times New Roman"/>
          <w:color w:val="000000"/>
          <w:sz w:val="24"/>
          <w:szCs w:val="24"/>
        </w:rPr>
        <w:t>«Бобик в гостях у Барбоса»; Петрушевс</w:t>
      </w:r>
      <w:r>
        <w:rPr>
          <w:rFonts w:ascii="Times New Roman" w:hAnsi="Times New Roman"/>
          <w:color w:val="000000"/>
          <w:sz w:val="24"/>
          <w:szCs w:val="24"/>
        </w:rPr>
        <w:t xml:space="preserve">кая </w:t>
      </w:r>
      <w:r w:rsidRPr="0064117E">
        <w:rPr>
          <w:rFonts w:ascii="Times New Roman" w:hAnsi="Times New Roman"/>
          <w:color w:val="000000"/>
          <w:sz w:val="24"/>
          <w:szCs w:val="24"/>
        </w:rPr>
        <w:t>Л.С. «От тебя одни слѐзы»; Пушкин А.С. «Сказка о царе Салтане</w:t>
      </w:r>
      <w:r>
        <w:rPr>
          <w:rFonts w:ascii="Times New Roman" w:hAnsi="Times New Roman"/>
          <w:color w:val="000000"/>
          <w:sz w:val="24"/>
          <w:szCs w:val="24"/>
        </w:rPr>
        <w:t xml:space="preserve">, о сыне его славном и могучем </w:t>
      </w:r>
      <w:r w:rsidRPr="0064117E">
        <w:rPr>
          <w:rFonts w:ascii="Times New Roman" w:hAnsi="Times New Roman"/>
          <w:color w:val="000000"/>
          <w:sz w:val="24"/>
          <w:szCs w:val="24"/>
        </w:rPr>
        <w:t>богатыре князе Гвидоне Салтановиче и о прекрасной царевне лебе</w:t>
      </w:r>
      <w:r>
        <w:rPr>
          <w:rFonts w:ascii="Times New Roman" w:hAnsi="Times New Roman"/>
          <w:color w:val="000000"/>
          <w:sz w:val="24"/>
          <w:szCs w:val="24"/>
        </w:rPr>
        <w:t xml:space="preserve">ди», «Сказка о мѐртвой царевне </w:t>
      </w:r>
      <w:r w:rsidRPr="0064117E">
        <w:rPr>
          <w:rFonts w:ascii="Times New Roman" w:hAnsi="Times New Roman"/>
          <w:color w:val="000000"/>
          <w:sz w:val="24"/>
          <w:szCs w:val="24"/>
        </w:rPr>
        <w:t>и о семи богатырях»; Сапгир Г.Л. «Как лягушку продавали» (сказка</w:t>
      </w:r>
      <w:r>
        <w:rPr>
          <w:rFonts w:ascii="Times New Roman" w:hAnsi="Times New Roman"/>
          <w:color w:val="000000"/>
          <w:sz w:val="24"/>
          <w:szCs w:val="24"/>
        </w:rPr>
        <w:t xml:space="preserve">-шутка); Телешов Н.Д. </w:t>
      </w:r>
      <w:r w:rsidRPr="0064117E">
        <w:rPr>
          <w:rFonts w:ascii="Times New Roman" w:hAnsi="Times New Roman"/>
          <w:color w:val="000000"/>
          <w:sz w:val="24"/>
          <w:szCs w:val="24"/>
        </w:rPr>
        <w:t>«Крупеничка»; Ушинский К.Д. «Слепая лошадь»; Чуковский К.И</w:t>
      </w:r>
      <w:r>
        <w:rPr>
          <w:rFonts w:ascii="Times New Roman" w:hAnsi="Times New Roman"/>
          <w:color w:val="000000"/>
          <w:sz w:val="24"/>
          <w:szCs w:val="24"/>
        </w:rPr>
        <w:t xml:space="preserve">. «Доктор Айболит» (по мотивам </w:t>
      </w:r>
      <w:r w:rsidRPr="0064117E">
        <w:rPr>
          <w:rFonts w:ascii="Times New Roman" w:hAnsi="Times New Roman"/>
          <w:color w:val="000000"/>
          <w:sz w:val="24"/>
          <w:szCs w:val="24"/>
        </w:rPr>
        <w:t>романа Х. Лофтинга).</w:t>
      </w:r>
    </w:p>
    <w:p w:rsidR="004A1062" w:rsidRPr="00E01D0C" w:rsidRDefault="004A1062" w:rsidP="004A1062">
      <w:pPr>
        <w:rPr>
          <w:rFonts w:ascii="Times New Roman" w:hAnsi="Times New Roman"/>
          <w:i/>
          <w:color w:val="000000"/>
          <w:sz w:val="24"/>
          <w:szCs w:val="24"/>
        </w:rPr>
      </w:pPr>
      <w:r w:rsidRPr="00E01D0C">
        <w:rPr>
          <w:rFonts w:ascii="Times New Roman" w:hAnsi="Times New Roman"/>
          <w:i/>
          <w:color w:val="000000"/>
          <w:sz w:val="24"/>
          <w:szCs w:val="24"/>
        </w:rPr>
        <w:t>Произведения поэтов и писателей разных стран.</w:t>
      </w:r>
    </w:p>
    <w:p w:rsidR="004A1062" w:rsidRPr="0064117E" w:rsidRDefault="004A1062" w:rsidP="004A1062">
      <w:pPr>
        <w:rPr>
          <w:rFonts w:ascii="Times New Roman" w:hAnsi="Times New Roman"/>
          <w:color w:val="000000"/>
          <w:sz w:val="24"/>
          <w:szCs w:val="24"/>
        </w:rPr>
      </w:pPr>
      <w:r w:rsidRPr="00E01D0C">
        <w:rPr>
          <w:rFonts w:ascii="Times New Roman" w:hAnsi="Times New Roman"/>
          <w:i/>
          <w:color w:val="000000"/>
          <w:sz w:val="24"/>
          <w:szCs w:val="24"/>
        </w:rPr>
        <w:t>Поэзия.</w:t>
      </w:r>
      <w:r w:rsidRPr="0064117E">
        <w:rPr>
          <w:rFonts w:ascii="Times New Roman" w:hAnsi="Times New Roman"/>
          <w:color w:val="000000"/>
          <w:sz w:val="24"/>
          <w:szCs w:val="24"/>
        </w:rPr>
        <w:t xml:space="preserve"> Бжехва Я. «На Горизонтских островах» (пер. с польск. Б.В. Заходера);</w:t>
      </w:r>
      <w:r>
        <w:rPr>
          <w:rFonts w:ascii="Times New Roman" w:hAnsi="Times New Roman"/>
          <w:color w:val="000000"/>
          <w:sz w:val="24"/>
          <w:szCs w:val="24"/>
        </w:rPr>
        <w:t xml:space="preserve"> Валек М. </w:t>
      </w:r>
      <w:r w:rsidRPr="0064117E">
        <w:rPr>
          <w:rFonts w:ascii="Times New Roman" w:hAnsi="Times New Roman"/>
          <w:color w:val="000000"/>
          <w:sz w:val="24"/>
          <w:szCs w:val="24"/>
        </w:rP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w:t>
      </w:r>
      <w:r>
        <w:rPr>
          <w:rFonts w:ascii="Times New Roman" w:hAnsi="Times New Roman"/>
          <w:color w:val="000000"/>
          <w:sz w:val="24"/>
          <w:szCs w:val="24"/>
        </w:rPr>
        <w:t xml:space="preserve">у» (пер. с англ. Б.В. </w:t>
      </w:r>
      <w:r w:rsidRPr="0064117E">
        <w:rPr>
          <w:rFonts w:ascii="Times New Roman" w:hAnsi="Times New Roman"/>
          <w:color w:val="000000"/>
          <w:sz w:val="24"/>
          <w:szCs w:val="24"/>
        </w:rPr>
        <w:t xml:space="preserve">Заходера); Фройденберг А. «Великан и мышь» (пер. с нем. Ю.И. </w:t>
      </w:r>
      <w:r>
        <w:rPr>
          <w:rFonts w:ascii="Times New Roman" w:hAnsi="Times New Roman"/>
          <w:color w:val="000000"/>
          <w:sz w:val="24"/>
          <w:szCs w:val="24"/>
        </w:rPr>
        <w:t xml:space="preserve">Коринца); Чиарди Дж. «О том, у </w:t>
      </w:r>
      <w:r w:rsidRPr="0064117E">
        <w:rPr>
          <w:rFonts w:ascii="Times New Roman" w:hAnsi="Times New Roman"/>
          <w:color w:val="000000"/>
          <w:sz w:val="24"/>
          <w:szCs w:val="24"/>
        </w:rPr>
        <w:t>кого три глаза» (пер. с англ. Р.С. Сефа).</w:t>
      </w:r>
    </w:p>
    <w:p w:rsidR="004A1062" w:rsidRPr="00E01D0C" w:rsidRDefault="004A1062" w:rsidP="004A1062">
      <w:pPr>
        <w:rPr>
          <w:rFonts w:ascii="Times New Roman" w:hAnsi="Times New Roman"/>
          <w:color w:val="000000"/>
          <w:sz w:val="24"/>
          <w:szCs w:val="24"/>
        </w:rPr>
      </w:pPr>
      <w:r w:rsidRPr="00E01D0C">
        <w:rPr>
          <w:rFonts w:ascii="Times New Roman" w:hAnsi="Times New Roman"/>
          <w:i/>
          <w:color w:val="000000"/>
          <w:sz w:val="24"/>
          <w:szCs w:val="24"/>
        </w:rPr>
        <w:t>Литературные сказки</w:t>
      </w:r>
      <w:r w:rsidRPr="0064117E">
        <w:rPr>
          <w:rFonts w:ascii="Times New Roman" w:hAnsi="Times New Roman"/>
          <w:color w:val="000000"/>
          <w:sz w:val="24"/>
          <w:szCs w:val="24"/>
        </w:rPr>
        <w:t>. Сказки-повести. Андерсен Г. Х. «Огни</w:t>
      </w:r>
      <w:r>
        <w:rPr>
          <w:rFonts w:ascii="Times New Roman" w:hAnsi="Times New Roman"/>
          <w:color w:val="000000"/>
          <w:sz w:val="24"/>
          <w:szCs w:val="24"/>
        </w:rPr>
        <w:t xml:space="preserve">во» (пер. с датск. А. Ганзен), </w:t>
      </w:r>
      <w:r w:rsidRPr="0064117E">
        <w:rPr>
          <w:rFonts w:ascii="Times New Roman" w:hAnsi="Times New Roman"/>
          <w:color w:val="000000"/>
          <w:sz w:val="24"/>
          <w:szCs w:val="24"/>
        </w:rPr>
        <w:t xml:space="preserve">«Свинопас» (пер. с датского А. Ганзен), «Дюймовочка» (пер. </w:t>
      </w:r>
      <w:r>
        <w:rPr>
          <w:rFonts w:ascii="Times New Roman" w:hAnsi="Times New Roman"/>
          <w:color w:val="000000"/>
          <w:sz w:val="24"/>
          <w:szCs w:val="24"/>
        </w:rPr>
        <w:t>с датск</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и пересказ А.Ганзен), </w:t>
      </w:r>
      <w:r w:rsidRPr="0064117E">
        <w:rPr>
          <w:rFonts w:ascii="Times New Roman" w:hAnsi="Times New Roman"/>
          <w:color w:val="000000"/>
          <w:sz w:val="24"/>
          <w:szCs w:val="24"/>
        </w:rPr>
        <w:t>«Гадкий утѐнок» (пер. с датск. А.Ганзен, пересказ Т.Габбе</w:t>
      </w:r>
      <w:r>
        <w:rPr>
          <w:rFonts w:ascii="Times New Roman" w:hAnsi="Times New Roman"/>
          <w:color w:val="000000"/>
          <w:sz w:val="24"/>
          <w:szCs w:val="24"/>
        </w:rPr>
        <w:t xml:space="preserve"> и А.Любарской), «Новое платье </w:t>
      </w:r>
      <w:r w:rsidRPr="0064117E">
        <w:rPr>
          <w:rFonts w:ascii="Times New Roman" w:hAnsi="Times New Roman"/>
          <w:color w:val="000000"/>
          <w:sz w:val="24"/>
          <w:szCs w:val="24"/>
        </w:rPr>
        <w:t>короля» (пер. с датск. А.Ганзен), «Ромашка» (пер. с датск. А.Ганзен), «Дикие лебеди» (пер. с</w:t>
      </w:r>
      <w:r w:rsidRPr="00E01D0C">
        <w:rPr>
          <w:rFonts w:ascii="Times New Roman" w:hAnsi="Times New Roman"/>
          <w:color w:val="000000"/>
          <w:sz w:val="24"/>
          <w:szCs w:val="24"/>
        </w:rPr>
        <w:t>датск. А. Ганзен); Киплинг Дж. Р. «Сказка о слонѐнке» (пер. с анг</w:t>
      </w:r>
      <w:r>
        <w:rPr>
          <w:rFonts w:ascii="Times New Roman" w:hAnsi="Times New Roman"/>
          <w:color w:val="000000"/>
          <w:sz w:val="24"/>
          <w:szCs w:val="24"/>
        </w:rPr>
        <w:t xml:space="preserve">л. К.И. Чуковского), «Откуда у </w:t>
      </w:r>
      <w:r w:rsidRPr="00E01D0C">
        <w:rPr>
          <w:rFonts w:ascii="Times New Roman" w:hAnsi="Times New Roman"/>
          <w:color w:val="000000"/>
          <w:sz w:val="24"/>
          <w:szCs w:val="24"/>
        </w:rPr>
        <w:t>кита такая глотка» (пер. с англ. К.И. Чуковского, стихи в пер. С</w:t>
      </w:r>
      <w:r>
        <w:rPr>
          <w:rFonts w:ascii="Times New Roman" w:hAnsi="Times New Roman"/>
          <w:color w:val="000000"/>
          <w:sz w:val="24"/>
          <w:szCs w:val="24"/>
        </w:rPr>
        <w:t xml:space="preserve">.Я. Маршака), «Маугли» (пер. с </w:t>
      </w:r>
      <w:r w:rsidRPr="00E01D0C">
        <w:rPr>
          <w:rFonts w:ascii="Times New Roman" w:hAnsi="Times New Roman"/>
          <w:color w:val="000000"/>
          <w:sz w:val="24"/>
          <w:szCs w:val="24"/>
        </w:rPr>
        <w:t>англ. Н. Дарузес / И.Шустовой); Коллоди К. «Пиноккио. История д</w:t>
      </w:r>
      <w:r>
        <w:rPr>
          <w:rFonts w:ascii="Times New Roman" w:hAnsi="Times New Roman"/>
          <w:color w:val="000000"/>
          <w:sz w:val="24"/>
          <w:szCs w:val="24"/>
        </w:rPr>
        <w:t xml:space="preserve">еревянной куклы» (пер. с итал. </w:t>
      </w:r>
      <w:r w:rsidRPr="00E01D0C">
        <w:rPr>
          <w:rFonts w:ascii="Times New Roman" w:hAnsi="Times New Roman"/>
          <w:color w:val="000000"/>
          <w:sz w:val="24"/>
          <w:szCs w:val="24"/>
        </w:rPr>
        <w:t xml:space="preserve">Э.Г. Казакевича); Лагерлѐф С. «Чудесное путешествие Нильса с </w:t>
      </w:r>
      <w:r>
        <w:rPr>
          <w:rFonts w:ascii="Times New Roman" w:hAnsi="Times New Roman"/>
          <w:color w:val="000000"/>
          <w:sz w:val="24"/>
          <w:szCs w:val="24"/>
        </w:rPr>
        <w:t xml:space="preserve">дикими гусями» (в пересказе З. </w:t>
      </w:r>
      <w:r w:rsidRPr="00E01D0C">
        <w:rPr>
          <w:rFonts w:ascii="Times New Roman" w:hAnsi="Times New Roman"/>
          <w:color w:val="000000"/>
          <w:sz w:val="24"/>
          <w:szCs w:val="24"/>
        </w:rPr>
        <w:t>Задунайской и А. Любарской); Линдгрен А. «Карлсон, который ж</w:t>
      </w:r>
      <w:r>
        <w:rPr>
          <w:rFonts w:ascii="Times New Roman" w:hAnsi="Times New Roman"/>
          <w:color w:val="000000"/>
          <w:sz w:val="24"/>
          <w:szCs w:val="24"/>
        </w:rPr>
        <w:t xml:space="preserve">ивѐт на крыше, опять прилетел» </w:t>
      </w:r>
      <w:r w:rsidRPr="00E01D0C">
        <w:rPr>
          <w:rFonts w:ascii="Times New Roman" w:hAnsi="Times New Roman"/>
          <w:color w:val="000000"/>
          <w:sz w:val="24"/>
          <w:szCs w:val="24"/>
        </w:rPr>
        <w:t xml:space="preserve">(пер. </w:t>
      </w:r>
      <w:proofErr w:type="gramStart"/>
      <w:r w:rsidRPr="00E01D0C">
        <w:rPr>
          <w:rFonts w:ascii="Times New Roman" w:hAnsi="Times New Roman"/>
          <w:color w:val="000000"/>
          <w:sz w:val="24"/>
          <w:szCs w:val="24"/>
        </w:rPr>
        <w:t>со швед</w:t>
      </w:r>
      <w:proofErr w:type="gramEnd"/>
      <w:r w:rsidRPr="00E01D0C">
        <w:rPr>
          <w:rFonts w:ascii="Times New Roman" w:hAnsi="Times New Roman"/>
          <w:color w:val="000000"/>
          <w:sz w:val="24"/>
          <w:szCs w:val="24"/>
        </w:rPr>
        <w:t xml:space="preserve">. Л.З. Лунгиной), «Пеппи Длинный чулок» (пер. </w:t>
      </w:r>
      <w:proofErr w:type="gramStart"/>
      <w:r w:rsidRPr="00E01D0C">
        <w:rPr>
          <w:rFonts w:ascii="Times New Roman" w:hAnsi="Times New Roman"/>
          <w:color w:val="000000"/>
          <w:sz w:val="24"/>
          <w:szCs w:val="24"/>
        </w:rPr>
        <w:t>со шв</w:t>
      </w:r>
      <w:r>
        <w:rPr>
          <w:rFonts w:ascii="Times New Roman" w:hAnsi="Times New Roman"/>
          <w:color w:val="000000"/>
          <w:sz w:val="24"/>
          <w:szCs w:val="24"/>
        </w:rPr>
        <w:t>ед</w:t>
      </w:r>
      <w:proofErr w:type="gramEnd"/>
      <w:r>
        <w:rPr>
          <w:rFonts w:ascii="Times New Roman" w:hAnsi="Times New Roman"/>
          <w:color w:val="000000"/>
          <w:sz w:val="24"/>
          <w:szCs w:val="24"/>
        </w:rPr>
        <w:t xml:space="preserve">. Л.З. Лунгиной); Лофтинг Х. </w:t>
      </w:r>
      <w:r w:rsidRPr="00E01D0C">
        <w:rPr>
          <w:rFonts w:ascii="Times New Roman" w:hAnsi="Times New Roman"/>
          <w:color w:val="000000"/>
          <w:sz w:val="24"/>
          <w:szCs w:val="24"/>
        </w:rPr>
        <w:t>«Путешествия доктора Дулиттла» (пер. с англ. С. Мещерякова)</w:t>
      </w:r>
      <w:r>
        <w:rPr>
          <w:rFonts w:ascii="Times New Roman" w:hAnsi="Times New Roman"/>
          <w:color w:val="000000"/>
          <w:sz w:val="24"/>
          <w:szCs w:val="24"/>
        </w:rPr>
        <w:t xml:space="preserve">; Милн А. А. «Винни-Пух и все, </w:t>
      </w:r>
      <w:r w:rsidRPr="00E01D0C">
        <w:rPr>
          <w:rFonts w:ascii="Times New Roman" w:hAnsi="Times New Roman"/>
          <w:color w:val="000000"/>
          <w:sz w:val="24"/>
          <w:szCs w:val="24"/>
        </w:rPr>
        <w:t xml:space="preserve">все, все» (перевод с англ. Б.В. Заходера); Мякеля Х. «Господин Ау» </w:t>
      </w:r>
      <w:r>
        <w:rPr>
          <w:rFonts w:ascii="Times New Roman" w:hAnsi="Times New Roman"/>
          <w:color w:val="000000"/>
          <w:sz w:val="24"/>
          <w:szCs w:val="24"/>
        </w:rPr>
        <w:t xml:space="preserve">(пер. с фин. Э.Н. Успенского); </w:t>
      </w:r>
      <w:r w:rsidRPr="00E01D0C">
        <w:rPr>
          <w:rFonts w:ascii="Times New Roman" w:hAnsi="Times New Roman"/>
          <w:color w:val="000000"/>
          <w:sz w:val="24"/>
          <w:szCs w:val="24"/>
        </w:rPr>
        <w:t xml:space="preserve">Пройслер О. «Маленькая Баба-яга» (пер. с нем. Ю. Коринца), </w:t>
      </w:r>
      <w:r>
        <w:rPr>
          <w:rFonts w:ascii="Times New Roman" w:hAnsi="Times New Roman"/>
          <w:color w:val="000000"/>
          <w:sz w:val="24"/>
          <w:szCs w:val="24"/>
        </w:rPr>
        <w:t xml:space="preserve">«Маленькое привидение» (пер. с </w:t>
      </w:r>
      <w:r w:rsidRPr="00E01D0C">
        <w:rPr>
          <w:rFonts w:ascii="Times New Roman" w:hAnsi="Times New Roman"/>
          <w:color w:val="000000"/>
          <w:sz w:val="24"/>
          <w:szCs w:val="24"/>
        </w:rPr>
        <w:t>нем. Ю. Коринца); Родари Д. «Приключения Чипполино» (пер. с итал. З.</w:t>
      </w:r>
      <w:r>
        <w:rPr>
          <w:rFonts w:ascii="Times New Roman" w:hAnsi="Times New Roman"/>
          <w:color w:val="000000"/>
          <w:sz w:val="24"/>
          <w:szCs w:val="24"/>
        </w:rPr>
        <w:t xml:space="preserve"> Потаповой), «Сказки, у </w:t>
      </w:r>
      <w:r w:rsidRPr="00E01D0C">
        <w:rPr>
          <w:rFonts w:ascii="Times New Roman" w:hAnsi="Times New Roman"/>
          <w:color w:val="000000"/>
          <w:sz w:val="24"/>
          <w:szCs w:val="24"/>
        </w:rPr>
        <w:t>которых три конца» (пер. с итал. И.Г. Константиновой).</w:t>
      </w:r>
    </w:p>
    <w:p w:rsidR="004A1062" w:rsidRPr="00E01D0C" w:rsidRDefault="004A1062" w:rsidP="004A1062">
      <w:pPr>
        <w:rPr>
          <w:rFonts w:ascii="Times New Roman" w:hAnsi="Times New Roman"/>
          <w:b/>
          <w:i/>
          <w:color w:val="000000"/>
          <w:sz w:val="24"/>
          <w:szCs w:val="24"/>
        </w:rPr>
      </w:pPr>
      <w:r>
        <w:rPr>
          <w:rFonts w:ascii="Times New Roman" w:hAnsi="Times New Roman"/>
          <w:color w:val="000000"/>
          <w:sz w:val="24"/>
          <w:szCs w:val="24"/>
        </w:rPr>
        <w:t xml:space="preserve">                               </w:t>
      </w:r>
      <w:r w:rsidRPr="00E01D0C">
        <w:rPr>
          <w:rFonts w:ascii="Times New Roman" w:hAnsi="Times New Roman"/>
          <w:b/>
          <w:i/>
          <w:color w:val="000000"/>
          <w:sz w:val="24"/>
          <w:szCs w:val="24"/>
        </w:rPr>
        <w:t>Подготовительная к школе группа (6-7 лет)</w:t>
      </w:r>
    </w:p>
    <w:p w:rsidR="004A1062" w:rsidRPr="00E01D0C" w:rsidRDefault="004A1062" w:rsidP="004A1062">
      <w:pPr>
        <w:rPr>
          <w:rFonts w:ascii="Times New Roman" w:hAnsi="Times New Roman"/>
          <w:color w:val="000000"/>
          <w:sz w:val="24"/>
          <w:szCs w:val="24"/>
        </w:rPr>
      </w:pPr>
      <w:r w:rsidRPr="00E01D0C">
        <w:rPr>
          <w:rFonts w:ascii="Times New Roman" w:hAnsi="Times New Roman"/>
          <w:i/>
          <w:color w:val="000000"/>
          <w:sz w:val="24"/>
          <w:szCs w:val="24"/>
        </w:rPr>
        <w:t>Малые формы фольклора</w:t>
      </w:r>
      <w:r w:rsidRPr="00E01D0C">
        <w:rPr>
          <w:rFonts w:ascii="Times New Roman" w:hAnsi="Times New Roman"/>
          <w:color w:val="000000"/>
          <w:sz w:val="24"/>
          <w:szCs w:val="24"/>
        </w:rPr>
        <w:t>. Загадки, небылицы, дразнилки, с</w:t>
      </w:r>
      <w:r>
        <w:rPr>
          <w:rFonts w:ascii="Times New Roman" w:hAnsi="Times New Roman"/>
          <w:color w:val="000000"/>
          <w:sz w:val="24"/>
          <w:szCs w:val="24"/>
        </w:rPr>
        <w:t xml:space="preserve">читалки, пословицы, поговорки, </w:t>
      </w:r>
      <w:r w:rsidRPr="00E01D0C">
        <w:rPr>
          <w:rFonts w:ascii="Times New Roman" w:hAnsi="Times New Roman"/>
          <w:color w:val="000000"/>
          <w:sz w:val="24"/>
          <w:szCs w:val="24"/>
        </w:rPr>
        <w:t>заклички, народные песенки, прибаутки, скороговорки.</w:t>
      </w:r>
    </w:p>
    <w:p w:rsidR="00C76FD4" w:rsidRDefault="004A1062" w:rsidP="004A1062">
      <w:pPr>
        <w:rPr>
          <w:rFonts w:ascii="Times New Roman" w:hAnsi="Times New Roman"/>
          <w:color w:val="000000"/>
          <w:sz w:val="24"/>
          <w:szCs w:val="24"/>
        </w:rPr>
      </w:pPr>
      <w:r w:rsidRPr="00E01D0C">
        <w:rPr>
          <w:rFonts w:ascii="Times New Roman" w:hAnsi="Times New Roman"/>
          <w:i/>
          <w:color w:val="000000"/>
          <w:sz w:val="24"/>
          <w:szCs w:val="24"/>
        </w:rPr>
        <w:t>Русские народные сказки</w:t>
      </w:r>
      <w:r w:rsidRPr="00E01D0C">
        <w:rPr>
          <w:rFonts w:ascii="Times New Roman" w:hAnsi="Times New Roman"/>
          <w:color w:val="000000"/>
          <w:sz w:val="24"/>
          <w:szCs w:val="24"/>
        </w:rPr>
        <w:t xml:space="preserve">. «Василиса Прекрасная» </w:t>
      </w:r>
      <w:r>
        <w:rPr>
          <w:rFonts w:ascii="Times New Roman" w:hAnsi="Times New Roman"/>
          <w:color w:val="000000"/>
          <w:sz w:val="24"/>
          <w:szCs w:val="24"/>
        </w:rPr>
        <w:t xml:space="preserve">(из сборника А.Н. Афанасьева); </w:t>
      </w:r>
      <w:r w:rsidRPr="00E01D0C">
        <w:rPr>
          <w:rFonts w:ascii="Times New Roman" w:hAnsi="Times New Roman"/>
          <w:color w:val="000000"/>
          <w:sz w:val="24"/>
          <w:szCs w:val="24"/>
        </w:rPr>
        <w:t>«Вежливый Кот-воркот» (обработка М. Булатова); «Иван Царевич</w:t>
      </w:r>
      <w:r>
        <w:rPr>
          <w:rFonts w:ascii="Times New Roman" w:hAnsi="Times New Roman"/>
          <w:color w:val="000000"/>
          <w:sz w:val="24"/>
          <w:szCs w:val="24"/>
        </w:rPr>
        <w:t xml:space="preserve"> и Серый Волк» (обработка А.Н. </w:t>
      </w:r>
      <w:r w:rsidRPr="00E01D0C">
        <w:rPr>
          <w:rFonts w:ascii="Times New Roman" w:hAnsi="Times New Roman"/>
          <w:color w:val="000000"/>
          <w:sz w:val="24"/>
          <w:szCs w:val="24"/>
        </w:rPr>
        <w:t>Толстого); «Зимовье зверей» (обработка А.Н. Толстого); «Кощей Бессмертный» (2 ва</w:t>
      </w:r>
      <w:r>
        <w:rPr>
          <w:rFonts w:ascii="Times New Roman" w:hAnsi="Times New Roman"/>
          <w:color w:val="000000"/>
          <w:sz w:val="24"/>
          <w:szCs w:val="24"/>
        </w:rPr>
        <w:t xml:space="preserve">риант) (из </w:t>
      </w:r>
      <w:r w:rsidRPr="00E01D0C">
        <w:rPr>
          <w:rFonts w:ascii="Times New Roman" w:hAnsi="Times New Roman"/>
          <w:color w:val="000000"/>
          <w:sz w:val="24"/>
          <w:szCs w:val="24"/>
        </w:rPr>
        <w:t>сборника А.Н. Афанасьева); «Рифмы» (авторизованный пересказ</w:t>
      </w:r>
      <w:r>
        <w:rPr>
          <w:rFonts w:ascii="Times New Roman" w:hAnsi="Times New Roman"/>
          <w:color w:val="000000"/>
          <w:sz w:val="24"/>
          <w:szCs w:val="24"/>
        </w:rPr>
        <w:t xml:space="preserve"> Б.В. Шергина); «Семь Симеонов </w:t>
      </w:r>
      <w:r w:rsidRPr="00E01D0C">
        <w:rPr>
          <w:rFonts w:ascii="Times New Roman" w:hAnsi="Times New Roman"/>
          <w:color w:val="000000"/>
          <w:sz w:val="24"/>
          <w:szCs w:val="24"/>
        </w:rPr>
        <w:t xml:space="preserve">– семь работников» (обработка И.В. </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266</w:t>
      </w:r>
    </w:p>
    <w:p w:rsidR="00C76FD4" w:rsidRDefault="00C76FD4" w:rsidP="004A1062">
      <w:pPr>
        <w:rPr>
          <w:rFonts w:ascii="Times New Roman" w:hAnsi="Times New Roman"/>
          <w:color w:val="000000"/>
          <w:sz w:val="24"/>
          <w:szCs w:val="24"/>
        </w:rPr>
      </w:pPr>
    </w:p>
    <w:p w:rsidR="004A1062" w:rsidRPr="00E01D0C" w:rsidRDefault="004A1062" w:rsidP="004A1062">
      <w:pPr>
        <w:rPr>
          <w:rFonts w:ascii="Times New Roman" w:hAnsi="Times New Roman"/>
          <w:color w:val="000000"/>
          <w:sz w:val="24"/>
          <w:szCs w:val="24"/>
        </w:rPr>
      </w:pPr>
      <w:r w:rsidRPr="00E01D0C">
        <w:rPr>
          <w:rFonts w:ascii="Times New Roman" w:hAnsi="Times New Roman"/>
          <w:color w:val="000000"/>
          <w:sz w:val="24"/>
          <w:szCs w:val="24"/>
        </w:rPr>
        <w:lastRenderedPageBreak/>
        <w:t>Карнауховой); «Солдатс</w:t>
      </w:r>
      <w:r>
        <w:rPr>
          <w:rFonts w:ascii="Times New Roman" w:hAnsi="Times New Roman"/>
          <w:color w:val="000000"/>
          <w:sz w:val="24"/>
          <w:szCs w:val="24"/>
        </w:rPr>
        <w:t xml:space="preserve">кая загадка» (из сборника А.Н. </w:t>
      </w:r>
      <w:r w:rsidRPr="00E01D0C">
        <w:rPr>
          <w:rFonts w:ascii="Times New Roman" w:hAnsi="Times New Roman"/>
          <w:color w:val="000000"/>
          <w:sz w:val="24"/>
          <w:szCs w:val="24"/>
        </w:rPr>
        <w:t>Афанасьева); «У страха глаза велики» (обработка О.И. Кап</w:t>
      </w:r>
      <w:r>
        <w:rPr>
          <w:rFonts w:ascii="Times New Roman" w:hAnsi="Times New Roman"/>
          <w:color w:val="000000"/>
          <w:sz w:val="24"/>
          <w:szCs w:val="24"/>
        </w:rPr>
        <w:t>ицы); «Хвосты» (обработка О.И. Капицы</w:t>
      </w:r>
      <w:proofErr w:type="gramStart"/>
      <w:r>
        <w:rPr>
          <w:rFonts w:ascii="Times New Roman" w:hAnsi="Times New Roman"/>
          <w:color w:val="000000"/>
          <w:sz w:val="24"/>
          <w:szCs w:val="24"/>
        </w:rPr>
        <w:t>).</w:t>
      </w:r>
      <w:r w:rsidRPr="00E01D0C">
        <w:rPr>
          <w:rFonts w:ascii="Times New Roman" w:hAnsi="Times New Roman"/>
          <w:color w:val="000000"/>
          <w:sz w:val="24"/>
          <w:szCs w:val="24"/>
        </w:rPr>
        <w:t>Былины</w:t>
      </w:r>
      <w:proofErr w:type="gramEnd"/>
      <w:r w:rsidRPr="00E01D0C">
        <w:rPr>
          <w:rFonts w:ascii="Times New Roman" w:hAnsi="Times New Roman"/>
          <w:color w:val="000000"/>
          <w:sz w:val="24"/>
          <w:szCs w:val="24"/>
        </w:rPr>
        <w:t>. «Садко» (пересказ И.В. Карнауховой / запись П.Н</w:t>
      </w:r>
      <w:r>
        <w:rPr>
          <w:rFonts w:ascii="Times New Roman" w:hAnsi="Times New Roman"/>
          <w:color w:val="000000"/>
          <w:sz w:val="24"/>
          <w:szCs w:val="24"/>
        </w:rPr>
        <w:t xml:space="preserve">. Рыбникова); «Добрыня и Змей» </w:t>
      </w:r>
      <w:r w:rsidRPr="00E01D0C">
        <w:rPr>
          <w:rFonts w:ascii="Times New Roman" w:hAnsi="Times New Roman"/>
          <w:color w:val="000000"/>
          <w:sz w:val="24"/>
          <w:szCs w:val="24"/>
        </w:rPr>
        <w:t>(обработка Н.П. Колпаковой / пересказ И.В. Карнауховой); «Илья Муромец и</w:t>
      </w:r>
      <w:r>
        <w:rPr>
          <w:rFonts w:ascii="Times New Roman" w:hAnsi="Times New Roman"/>
          <w:color w:val="000000"/>
          <w:sz w:val="24"/>
          <w:szCs w:val="24"/>
        </w:rPr>
        <w:t xml:space="preserve"> Соловей-Разбойник» </w:t>
      </w:r>
      <w:r w:rsidRPr="00E01D0C">
        <w:rPr>
          <w:rFonts w:ascii="Times New Roman" w:hAnsi="Times New Roman"/>
          <w:color w:val="000000"/>
          <w:sz w:val="24"/>
          <w:szCs w:val="24"/>
        </w:rPr>
        <w:t>(обработка А.Ф. Гильфердинга / пересказ И.В. Карнауховой).</w:t>
      </w:r>
    </w:p>
    <w:p w:rsidR="004A1062" w:rsidRDefault="004A1062" w:rsidP="004A1062">
      <w:pPr>
        <w:rPr>
          <w:rFonts w:ascii="Times New Roman" w:hAnsi="Times New Roman"/>
          <w:color w:val="000000"/>
          <w:sz w:val="24"/>
          <w:szCs w:val="24"/>
        </w:rPr>
      </w:pPr>
      <w:r w:rsidRPr="00E01D0C">
        <w:rPr>
          <w:rFonts w:ascii="Times New Roman" w:hAnsi="Times New Roman"/>
          <w:i/>
          <w:color w:val="000000"/>
          <w:sz w:val="24"/>
          <w:szCs w:val="24"/>
        </w:rPr>
        <w:t>Сказки народов мира</w:t>
      </w:r>
      <w:r w:rsidRPr="00E01D0C">
        <w:rPr>
          <w:rFonts w:ascii="Times New Roman" w:hAnsi="Times New Roman"/>
          <w:color w:val="000000"/>
          <w:sz w:val="24"/>
          <w:szCs w:val="24"/>
        </w:rPr>
        <w:t>. «Айога», нанайск., обработка Д. Наг</w:t>
      </w:r>
      <w:r>
        <w:rPr>
          <w:rFonts w:ascii="Times New Roman" w:hAnsi="Times New Roman"/>
          <w:color w:val="000000"/>
          <w:sz w:val="24"/>
          <w:szCs w:val="24"/>
        </w:rPr>
        <w:t xml:space="preserve">ишкина; «Беляночка и </w:t>
      </w:r>
    </w:p>
    <w:p w:rsidR="004A1062" w:rsidRPr="00E01D0C" w:rsidRDefault="004A1062" w:rsidP="004A1062">
      <w:pPr>
        <w:rPr>
          <w:rFonts w:ascii="Times New Roman" w:hAnsi="Times New Roman"/>
          <w:color w:val="000000"/>
          <w:sz w:val="24"/>
          <w:szCs w:val="24"/>
        </w:rPr>
      </w:pPr>
      <w:r>
        <w:rPr>
          <w:rFonts w:ascii="Times New Roman" w:hAnsi="Times New Roman"/>
          <w:color w:val="000000"/>
          <w:sz w:val="24"/>
          <w:szCs w:val="24"/>
        </w:rPr>
        <w:t xml:space="preserve">Розочка», </w:t>
      </w:r>
      <w:r w:rsidRPr="00E01D0C">
        <w:rPr>
          <w:rFonts w:ascii="Times New Roman" w:hAnsi="Times New Roman"/>
          <w:color w:val="000000"/>
          <w:sz w:val="24"/>
          <w:szCs w:val="24"/>
        </w:rPr>
        <w:t>нем. из сказок Бр. Гримм, пересказ А.К. Покровской; «Самый красивый наряд на свете», пер</w:t>
      </w:r>
      <w:r>
        <w:rPr>
          <w:rFonts w:ascii="Times New Roman" w:hAnsi="Times New Roman"/>
          <w:color w:val="000000"/>
          <w:sz w:val="24"/>
          <w:szCs w:val="24"/>
        </w:rPr>
        <w:t xml:space="preserve">. с </w:t>
      </w:r>
      <w:r w:rsidRPr="00E01D0C">
        <w:rPr>
          <w:rFonts w:ascii="Times New Roman" w:hAnsi="Times New Roman"/>
          <w:color w:val="000000"/>
          <w:sz w:val="24"/>
          <w:szCs w:val="24"/>
        </w:rPr>
        <w:t>япон. В. Марковой; «Голубая птица», туркм. обработка А. Ал</w:t>
      </w:r>
      <w:r>
        <w:rPr>
          <w:rFonts w:ascii="Times New Roman" w:hAnsi="Times New Roman"/>
          <w:color w:val="000000"/>
          <w:sz w:val="24"/>
          <w:szCs w:val="24"/>
        </w:rPr>
        <w:t xml:space="preserve">ександровой и М. Туберовского; </w:t>
      </w:r>
      <w:r w:rsidRPr="00E01D0C">
        <w:rPr>
          <w:rFonts w:ascii="Times New Roman" w:hAnsi="Times New Roman"/>
          <w:color w:val="000000"/>
          <w:sz w:val="24"/>
          <w:szCs w:val="24"/>
        </w:rPr>
        <w:t>«Каждый свое получил», эстон. обработка М. Булатова; «Кот в сап</w:t>
      </w:r>
      <w:r>
        <w:rPr>
          <w:rFonts w:ascii="Times New Roman" w:hAnsi="Times New Roman"/>
          <w:color w:val="000000"/>
          <w:sz w:val="24"/>
          <w:szCs w:val="24"/>
        </w:rPr>
        <w:t xml:space="preserve">огах» (пер. с франц. Т.Габбе), </w:t>
      </w:r>
      <w:r w:rsidRPr="00E01D0C">
        <w:rPr>
          <w:rFonts w:ascii="Times New Roman" w:hAnsi="Times New Roman"/>
          <w:color w:val="000000"/>
          <w:sz w:val="24"/>
          <w:szCs w:val="24"/>
        </w:rPr>
        <w:t>«Волшебница» (пер. с франц. И.С. Тургенева), «Мальчик с пальчик» (</w:t>
      </w:r>
      <w:r>
        <w:rPr>
          <w:rFonts w:ascii="Times New Roman" w:hAnsi="Times New Roman"/>
          <w:color w:val="000000"/>
          <w:sz w:val="24"/>
          <w:szCs w:val="24"/>
        </w:rPr>
        <w:t xml:space="preserve">пер. с франц. Б.А. </w:t>
      </w:r>
      <w:r w:rsidRPr="00E01D0C">
        <w:rPr>
          <w:rFonts w:ascii="Times New Roman" w:hAnsi="Times New Roman"/>
          <w:color w:val="000000"/>
          <w:sz w:val="24"/>
          <w:szCs w:val="24"/>
        </w:rPr>
        <w:t xml:space="preserve">Дехтерѐва), «Золушка» (пер. с франц. Т. Габбе) из сказок Перро </w:t>
      </w:r>
      <w:proofErr w:type="gramStart"/>
      <w:r w:rsidRPr="00E01D0C">
        <w:rPr>
          <w:rFonts w:ascii="Times New Roman" w:hAnsi="Times New Roman"/>
          <w:color w:val="000000"/>
          <w:sz w:val="24"/>
          <w:szCs w:val="24"/>
        </w:rPr>
        <w:t>Ш..</w:t>
      </w:r>
      <w:proofErr w:type="gramEnd"/>
    </w:p>
    <w:p w:rsidR="004A1062" w:rsidRPr="00E01D0C" w:rsidRDefault="004A1062" w:rsidP="004A1062">
      <w:pPr>
        <w:rPr>
          <w:rFonts w:ascii="Times New Roman" w:hAnsi="Times New Roman"/>
          <w:i/>
          <w:color w:val="000000"/>
          <w:sz w:val="24"/>
          <w:szCs w:val="24"/>
        </w:rPr>
      </w:pPr>
      <w:r w:rsidRPr="00E01D0C">
        <w:rPr>
          <w:rFonts w:ascii="Times New Roman" w:hAnsi="Times New Roman"/>
          <w:i/>
          <w:color w:val="000000"/>
          <w:sz w:val="24"/>
          <w:szCs w:val="24"/>
        </w:rPr>
        <w:t>Произведения поэтов и писателей России.</w:t>
      </w:r>
    </w:p>
    <w:p w:rsidR="004A1062" w:rsidRPr="00E01D0C" w:rsidRDefault="004A1062" w:rsidP="004A1062">
      <w:pPr>
        <w:rPr>
          <w:rFonts w:ascii="Times New Roman" w:hAnsi="Times New Roman"/>
          <w:color w:val="000000"/>
          <w:sz w:val="24"/>
          <w:szCs w:val="24"/>
        </w:rPr>
      </w:pPr>
      <w:r w:rsidRPr="00E01D0C">
        <w:rPr>
          <w:rFonts w:ascii="Times New Roman" w:hAnsi="Times New Roman"/>
          <w:color w:val="000000"/>
          <w:sz w:val="24"/>
          <w:szCs w:val="24"/>
        </w:rPr>
        <w:t>Поэзия. Аким Я.Л. «Мой верный чиж»; Бальмонт К</w:t>
      </w:r>
      <w:r>
        <w:rPr>
          <w:rFonts w:ascii="Times New Roman" w:hAnsi="Times New Roman"/>
          <w:color w:val="000000"/>
          <w:sz w:val="24"/>
          <w:szCs w:val="24"/>
        </w:rPr>
        <w:t xml:space="preserve">.Д. «Снежинка»; Благинина Е.А. </w:t>
      </w:r>
      <w:r w:rsidRPr="00E01D0C">
        <w:rPr>
          <w:rFonts w:ascii="Times New Roman" w:hAnsi="Times New Roman"/>
          <w:color w:val="000000"/>
          <w:sz w:val="24"/>
          <w:szCs w:val="24"/>
        </w:rPr>
        <w:t>«Шинель», «Одуванчик», «Наш дедушка»; Бунин И.А. «Листоп</w:t>
      </w:r>
      <w:r>
        <w:rPr>
          <w:rFonts w:ascii="Times New Roman" w:hAnsi="Times New Roman"/>
          <w:color w:val="000000"/>
          <w:sz w:val="24"/>
          <w:szCs w:val="24"/>
        </w:rPr>
        <w:t xml:space="preserve">ад»; Владимиров Ю.Д. «Чудаки», </w:t>
      </w:r>
      <w:r w:rsidRPr="00E01D0C">
        <w:rPr>
          <w:rFonts w:ascii="Times New Roman" w:hAnsi="Times New Roman"/>
          <w:color w:val="000000"/>
          <w:sz w:val="24"/>
          <w:szCs w:val="24"/>
        </w:rPr>
        <w:t>«Оркестр»; Гамзатов Р.Г. «Мой дедушка» (перевод с аварского язы</w:t>
      </w:r>
      <w:r>
        <w:rPr>
          <w:rFonts w:ascii="Times New Roman" w:hAnsi="Times New Roman"/>
          <w:color w:val="000000"/>
          <w:sz w:val="24"/>
          <w:szCs w:val="24"/>
        </w:rPr>
        <w:t xml:space="preserve">ка Я. Козловского), Городецкий </w:t>
      </w:r>
      <w:r w:rsidRPr="00E01D0C">
        <w:rPr>
          <w:rFonts w:ascii="Times New Roman" w:hAnsi="Times New Roman"/>
          <w:color w:val="000000"/>
          <w:sz w:val="24"/>
          <w:szCs w:val="24"/>
        </w:rPr>
        <w:t xml:space="preserve">С.М. «Первый снег», «Весенняя песенка»; Есенин С.А. «Поѐт зима, </w:t>
      </w:r>
      <w:proofErr w:type="gramStart"/>
      <w:r w:rsidRPr="00E01D0C">
        <w:rPr>
          <w:rFonts w:ascii="Times New Roman" w:hAnsi="Times New Roman"/>
          <w:color w:val="000000"/>
          <w:sz w:val="24"/>
          <w:szCs w:val="24"/>
        </w:rPr>
        <w:t>аукает….</w:t>
      </w:r>
      <w:proofErr w:type="gramEnd"/>
      <w:r w:rsidRPr="00E01D0C">
        <w:rPr>
          <w:rFonts w:ascii="Times New Roman" w:hAnsi="Times New Roman"/>
          <w:color w:val="000000"/>
          <w:sz w:val="24"/>
          <w:szCs w:val="24"/>
        </w:rPr>
        <w:t>», «Пороша»; Жуковский В.А. «Жаворонок»; Левин В.А. «Зелѐная ис</w:t>
      </w:r>
      <w:r w:rsidR="001658ED">
        <w:rPr>
          <w:rFonts w:ascii="Times New Roman" w:hAnsi="Times New Roman"/>
          <w:color w:val="000000"/>
          <w:sz w:val="24"/>
          <w:szCs w:val="24"/>
        </w:rPr>
        <w:t xml:space="preserve">тория»; Маршак С.Я. «Рассказ о </w:t>
      </w:r>
      <w:r w:rsidRPr="00E01D0C">
        <w:rPr>
          <w:rFonts w:ascii="Times New Roman" w:hAnsi="Times New Roman"/>
          <w:color w:val="000000"/>
          <w:sz w:val="24"/>
          <w:szCs w:val="24"/>
        </w:rPr>
        <w:t>неизвестном герое», «Букварь. Веселое путешествие от А до Я»;</w:t>
      </w:r>
      <w:r>
        <w:rPr>
          <w:rFonts w:ascii="Times New Roman" w:hAnsi="Times New Roman"/>
          <w:color w:val="000000"/>
          <w:sz w:val="24"/>
          <w:szCs w:val="24"/>
        </w:rPr>
        <w:t xml:space="preserve"> Маяковский В.В. «Эта книжечка </w:t>
      </w:r>
      <w:r w:rsidRPr="00E01D0C">
        <w:rPr>
          <w:rFonts w:ascii="Times New Roman" w:hAnsi="Times New Roman"/>
          <w:color w:val="000000"/>
          <w:sz w:val="24"/>
          <w:szCs w:val="24"/>
        </w:rPr>
        <w:t>моя, про моря и про маяк»; Моравская М. «Апельсинные корки»</w:t>
      </w:r>
      <w:r>
        <w:rPr>
          <w:rFonts w:ascii="Times New Roman" w:hAnsi="Times New Roman"/>
          <w:color w:val="000000"/>
          <w:sz w:val="24"/>
          <w:szCs w:val="24"/>
        </w:rPr>
        <w:t xml:space="preserve">; Мошковская Э.Э. «Добежали до </w:t>
      </w:r>
      <w:r w:rsidRPr="00E01D0C">
        <w:rPr>
          <w:rFonts w:ascii="Times New Roman" w:hAnsi="Times New Roman"/>
          <w:color w:val="000000"/>
          <w:sz w:val="24"/>
          <w:szCs w:val="24"/>
        </w:rPr>
        <w:t>вечера», «Хитрые старушки»; Никитин И.С. «Встреча зим</w:t>
      </w:r>
      <w:r>
        <w:rPr>
          <w:rFonts w:ascii="Times New Roman" w:hAnsi="Times New Roman"/>
          <w:color w:val="000000"/>
          <w:sz w:val="24"/>
          <w:szCs w:val="24"/>
        </w:rPr>
        <w:t xml:space="preserve">ы»; Орлов В.Н. «Дом под крышей </w:t>
      </w:r>
      <w:r w:rsidRPr="00E01D0C">
        <w:rPr>
          <w:rFonts w:ascii="Times New Roman" w:hAnsi="Times New Roman"/>
          <w:color w:val="000000"/>
          <w:sz w:val="24"/>
          <w:szCs w:val="24"/>
        </w:rPr>
        <w:t>голубой»; Пляцковский М.С. «Настоящий друг»; Пушкин А.С.</w:t>
      </w:r>
      <w:r>
        <w:rPr>
          <w:rFonts w:ascii="Times New Roman" w:hAnsi="Times New Roman"/>
          <w:color w:val="000000"/>
          <w:sz w:val="24"/>
          <w:szCs w:val="24"/>
        </w:rPr>
        <w:t xml:space="preserve"> «Зимний вечер», «Унылая пора! </w:t>
      </w:r>
      <w:r w:rsidRPr="00E01D0C">
        <w:rPr>
          <w:rFonts w:ascii="Times New Roman" w:hAnsi="Times New Roman"/>
          <w:color w:val="000000"/>
          <w:sz w:val="24"/>
          <w:szCs w:val="24"/>
        </w:rPr>
        <w:t>Очей очарованье!..» («Осень»), «Зимнее утро»; Рубцов</w:t>
      </w:r>
      <w:r>
        <w:rPr>
          <w:rFonts w:ascii="Times New Roman" w:hAnsi="Times New Roman"/>
          <w:color w:val="000000"/>
          <w:sz w:val="24"/>
          <w:szCs w:val="24"/>
        </w:rPr>
        <w:t xml:space="preserve"> Н.М. «Про зайца»; Сапгир Г.В. </w:t>
      </w:r>
      <w:r w:rsidRPr="00E01D0C">
        <w:rPr>
          <w:rFonts w:ascii="Times New Roman" w:hAnsi="Times New Roman"/>
          <w:color w:val="000000"/>
          <w:sz w:val="24"/>
          <w:szCs w:val="24"/>
        </w:rPr>
        <w:t xml:space="preserve">«Считалки», «Скороговорки», «Людоед и принцесса, </w:t>
      </w:r>
      <w:r>
        <w:rPr>
          <w:rFonts w:ascii="Times New Roman" w:hAnsi="Times New Roman"/>
          <w:color w:val="000000"/>
          <w:sz w:val="24"/>
          <w:szCs w:val="24"/>
        </w:rPr>
        <w:t xml:space="preserve">или Всѐ наоборот»; Серова Е.В. </w:t>
      </w:r>
      <w:r w:rsidRPr="00E01D0C">
        <w:rPr>
          <w:rFonts w:ascii="Times New Roman" w:hAnsi="Times New Roman"/>
          <w:color w:val="000000"/>
          <w:sz w:val="24"/>
          <w:szCs w:val="24"/>
        </w:rPr>
        <w:t>«Новогоднее»; Соловьѐва П.С. «Подснежник», «Ночь и день»; Степанов В.А. «Что мы Родиной</w:t>
      </w:r>
      <w:r>
        <w:rPr>
          <w:rFonts w:ascii="Times New Roman" w:hAnsi="Times New Roman"/>
          <w:color w:val="000000"/>
          <w:sz w:val="24"/>
          <w:szCs w:val="24"/>
        </w:rPr>
        <w:t xml:space="preserve"> </w:t>
      </w:r>
      <w:r w:rsidRPr="00E01D0C">
        <w:rPr>
          <w:rFonts w:ascii="Times New Roman" w:hAnsi="Times New Roman"/>
          <w:color w:val="000000"/>
          <w:sz w:val="24"/>
          <w:szCs w:val="24"/>
        </w:rPr>
        <w:t>зовѐм?»; Токмакова И.П. «Мне грустно», «Куда в машинах снег в</w:t>
      </w:r>
      <w:r>
        <w:rPr>
          <w:rFonts w:ascii="Times New Roman" w:hAnsi="Times New Roman"/>
          <w:color w:val="000000"/>
          <w:sz w:val="24"/>
          <w:szCs w:val="24"/>
        </w:rPr>
        <w:t xml:space="preserve">езут»; Тютчев Ф.И. «Чародейкою </w:t>
      </w:r>
      <w:r w:rsidRPr="00E01D0C">
        <w:rPr>
          <w:rFonts w:ascii="Times New Roman" w:hAnsi="Times New Roman"/>
          <w:color w:val="000000"/>
          <w:sz w:val="24"/>
          <w:szCs w:val="24"/>
        </w:rPr>
        <w:t>зимою…», «Весенняя гроза»; Успенский Э.Н. «Память»; Чѐрный С. «На коньках», «Волшебник».</w:t>
      </w:r>
    </w:p>
    <w:p w:rsidR="004A1062" w:rsidRDefault="004A1062" w:rsidP="004A1062">
      <w:pPr>
        <w:rPr>
          <w:rFonts w:ascii="Times New Roman" w:hAnsi="Times New Roman"/>
          <w:color w:val="000000"/>
          <w:sz w:val="24"/>
          <w:szCs w:val="24"/>
        </w:rPr>
      </w:pPr>
      <w:r w:rsidRPr="00E01D0C">
        <w:rPr>
          <w:rFonts w:ascii="Times New Roman" w:hAnsi="Times New Roman"/>
          <w:i/>
          <w:color w:val="000000"/>
          <w:sz w:val="24"/>
          <w:szCs w:val="24"/>
        </w:rPr>
        <w:t>Проза</w:t>
      </w:r>
      <w:r w:rsidRPr="00E01D0C">
        <w:rPr>
          <w:rFonts w:ascii="Times New Roman" w:hAnsi="Times New Roman"/>
          <w:color w:val="000000"/>
          <w:sz w:val="24"/>
          <w:szCs w:val="24"/>
        </w:rPr>
        <w:t>. Алексеев С.П. «Первый ночной таран»; Бианки В.</w:t>
      </w:r>
      <w:r>
        <w:rPr>
          <w:rFonts w:ascii="Times New Roman" w:hAnsi="Times New Roman"/>
          <w:color w:val="000000"/>
          <w:sz w:val="24"/>
          <w:szCs w:val="24"/>
        </w:rPr>
        <w:t xml:space="preserve">В. «Тайна ночного леса»; </w:t>
      </w:r>
      <w:r w:rsidRPr="00E01D0C">
        <w:rPr>
          <w:rFonts w:ascii="Times New Roman" w:hAnsi="Times New Roman"/>
          <w:color w:val="000000"/>
          <w:sz w:val="24"/>
          <w:szCs w:val="24"/>
        </w:rPr>
        <w:t>Воробьѐв Е.З. «Обрывок провода»; Воскобойников В.</w:t>
      </w:r>
      <w:r>
        <w:rPr>
          <w:rFonts w:ascii="Times New Roman" w:hAnsi="Times New Roman"/>
          <w:color w:val="000000"/>
          <w:sz w:val="24"/>
          <w:szCs w:val="24"/>
        </w:rPr>
        <w:t xml:space="preserve">М. «Когда Александр Пушкин был </w:t>
      </w:r>
      <w:r w:rsidRPr="00E01D0C">
        <w:rPr>
          <w:rFonts w:ascii="Times New Roman" w:hAnsi="Times New Roman"/>
          <w:color w:val="000000"/>
          <w:sz w:val="24"/>
          <w:szCs w:val="24"/>
        </w:rPr>
        <w:t>маленьким»; Житков Б.С. «Морские истории» (сборник расс</w:t>
      </w:r>
      <w:r>
        <w:rPr>
          <w:rFonts w:ascii="Times New Roman" w:hAnsi="Times New Roman"/>
          <w:color w:val="000000"/>
          <w:sz w:val="24"/>
          <w:szCs w:val="24"/>
        </w:rPr>
        <w:t xml:space="preserve">казов), «Что я видел» (сборник </w:t>
      </w:r>
      <w:r w:rsidRPr="00E01D0C">
        <w:rPr>
          <w:rFonts w:ascii="Times New Roman" w:hAnsi="Times New Roman"/>
          <w:color w:val="000000"/>
          <w:sz w:val="24"/>
          <w:szCs w:val="24"/>
        </w:rPr>
        <w:t>рассказов); Зощенко М.М. «Рассказы о Лѐле и Миньке» (сборник р</w:t>
      </w:r>
      <w:r>
        <w:rPr>
          <w:rFonts w:ascii="Times New Roman" w:hAnsi="Times New Roman"/>
          <w:color w:val="000000"/>
          <w:sz w:val="24"/>
          <w:szCs w:val="24"/>
        </w:rPr>
        <w:t>ассказов); Коваль Ю.И.</w:t>
      </w:r>
      <w:r w:rsidRPr="00E01D0C">
        <w:rPr>
          <w:rFonts w:ascii="Times New Roman" w:hAnsi="Times New Roman"/>
          <w:color w:val="000000"/>
          <w:sz w:val="24"/>
          <w:szCs w:val="24"/>
        </w:rPr>
        <w:t>«Русачок-травник», «Стожок», «Алый»; Куприн А.И. «Слон»; Мар</w:t>
      </w:r>
      <w:r>
        <w:rPr>
          <w:rFonts w:ascii="Times New Roman" w:hAnsi="Times New Roman"/>
          <w:color w:val="000000"/>
          <w:sz w:val="24"/>
          <w:szCs w:val="24"/>
        </w:rPr>
        <w:t xml:space="preserve">тынова К., Василиади О. «Елка, </w:t>
      </w:r>
      <w:r w:rsidRPr="00E01D0C">
        <w:rPr>
          <w:rFonts w:ascii="Times New Roman" w:hAnsi="Times New Roman"/>
          <w:color w:val="000000"/>
          <w:sz w:val="24"/>
          <w:szCs w:val="24"/>
        </w:rPr>
        <w:t>кот и Новый год»; Носов Н.Н. «Заплатка», «Огурцы», «Миш</w:t>
      </w:r>
      <w:r>
        <w:rPr>
          <w:rFonts w:ascii="Times New Roman" w:hAnsi="Times New Roman"/>
          <w:color w:val="000000"/>
          <w:sz w:val="24"/>
          <w:szCs w:val="24"/>
        </w:rPr>
        <w:t xml:space="preserve">кина каша»; Митяев А.В. «Мешок </w:t>
      </w:r>
      <w:r w:rsidRPr="00E01D0C">
        <w:rPr>
          <w:rFonts w:ascii="Times New Roman" w:hAnsi="Times New Roman"/>
          <w:color w:val="000000"/>
          <w:sz w:val="24"/>
          <w:szCs w:val="24"/>
        </w:rPr>
        <w:t>овсянки»; Погодин Р.П. «Жаба», «Шутка»; Пришвин М.М. «Л</w:t>
      </w:r>
      <w:r>
        <w:rPr>
          <w:rFonts w:ascii="Times New Roman" w:hAnsi="Times New Roman"/>
          <w:color w:val="000000"/>
          <w:sz w:val="24"/>
          <w:szCs w:val="24"/>
        </w:rPr>
        <w:t xml:space="preserve">исичкин хлеб», «Изобретатель»; </w:t>
      </w:r>
      <w:r w:rsidRPr="00E01D0C">
        <w:rPr>
          <w:rFonts w:ascii="Times New Roman" w:hAnsi="Times New Roman"/>
          <w:color w:val="000000"/>
          <w:sz w:val="24"/>
          <w:szCs w:val="24"/>
        </w:rPr>
        <w:t>Ракитина Е. «Приключения новогодних игрушек», «Серѐж</w:t>
      </w:r>
      <w:r>
        <w:rPr>
          <w:rFonts w:ascii="Times New Roman" w:hAnsi="Times New Roman"/>
          <w:color w:val="000000"/>
          <w:sz w:val="24"/>
          <w:szCs w:val="24"/>
        </w:rPr>
        <w:t xml:space="preserve">ик»; Раскин А.Б. «Как папа был </w:t>
      </w:r>
      <w:r w:rsidRPr="00E01D0C">
        <w:rPr>
          <w:rFonts w:ascii="Times New Roman" w:hAnsi="Times New Roman"/>
          <w:color w:val="000000"/>
          <w:sz w:val="24"/>
          <w:szCs w:val="24"/>
        </w:rPr>
        <w:t>маленьким» (сборник рассказов); Сладков Н.И.</w:t>
      </w:r>
      <w:r>
        <w:rPr>
          <w:rFonts w:ascii="Times New Roman" w:hAnsi="Times New Roman"/>
          <w:color w:val="000000"/>
          <w:sz w:val="24"/>
          <w:szCs w:val="24"/>
        </w:rPr>
        <w:t xml:space="preserve"> «Хитрющий зайчишка», «Синичка </w:t>
      </w:r>
      <w:r w:rsidRPr="00E01D0C">
        <w:rPr>
          <w:rFonts w:ascii="Times New Roman" w:hAnsi="Times New Roman"/>
          <w:color w:val="000000"/>
          <w:sz w:val="24"/>
          <w:szCs w:val="24"/>
        </w:rPr>
        <w:t>необыкновенная», «Почему ноябрь пегий»; Соколов-Микитов И.С. «Л</w:t>
      </w:r>
      <w:r>
        <w:rPr>
          <w:rFonts w:ascii="Times New Roman" w:hAnsi="Times New Roman"/>
          <w:color w:val="000000"/>
          <w:sz w:val="24"/>
          <w:szCs w:val="24"/>
        </w:rPr>
        <w:t xml:space="preserve">истопадничек»; Толстой </w:t>
      </w:r>
      <w:r w:rsidRPr="00E01D0C">
        <w:rPr>
          <w:rFonts w:ascii="Times New Roman" w:hAnsi="Times New Roman"/>
          <w:color w:val="000000"/>
          <w:sz w:val="24"/>
          <w:szCs w:val="24"/>
        </w:rPr>
        <w:t>Л.Н. «Филипок», «Лев и собачка», «Прыжок», «Акула», «Пож</w:t>
      </w:r>
      <w:r>
        <w:rPr>
          <w:rFonts w:ascii="Times New Roman" w:hAnsi="Times New Roman"/>
          <w:color w:val="000000"/>
          <w:sz w:val="24"/>
          <w:szCs w:val="24"/>
        </w:rPr>
        <w:t xml:space="preserve">арные собаки»; Фадеева О. «Мне </w:t>
      </w:r>
      <w:r w:rsidRPr="00E01D0C">
        <w:rPr>
          <w:rFonts w:ascii="Times New Roman" w:hAnsi="Times New Roman"/>
          <w:color w:val="000000"/>
          <w:sz w:val="24"/>
          <w:szCs w:val="24"/>
        </w:rPr>
        <w:t>письмо!»; Чаплина В.В. «Кинули»; Шим Э.Ю. «Хлеб растет».</w:t>
      </w:r>
    </w:p>
    <w:p w:rsidR="00C76FD4" w:rsidRDefault="00C76FD4" w:rsidP="004A1062">
      <w:pPr>
        <w:rPr>
          <w:rFonts w:ascii="Times New Roman" w:hAnsi="Times New Roman"/>
          <w:color w:val="000000"/>
          <w:sz w:val="24"/>
          <w:szCs w:val="24"/>
        </w:rPr>
      </w:pPr>
    </w:p>
    <w:p w:rsidR="00C76FD4" w:rsidRPr="00E01D0C"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267</w:t>
      </w:r>
    </w:p>
    <w:p w:rsidR="004A1062" w:rsidRDefault="004A1062" w:rsidP="004A1062">
      <w:pPr>
        <w:rPr>
          <w:rFonts w:ascii="Times New Roman" w:hAnsi="Times New Roman"/>
          <w:color w:val="000000"/>
          <w:sz w:val="24"/>
          <w:szCs w:val="24"/>
        </w:rPr>
      </w:pPr>
      <w:r w:rsidRPr="00E01D0C">
        <w:rPr>
          <w:rFonts w:ascii="Times New Roman" w:hAnsi="Times New Roman"/>
          <w:i/>
          <w:color w:val="000000"/>
          <w:sz w:val="24"/>
          <w:szCs w:val="24"/>
        </w:rPr>
        <w:lastRenderedPageBreak/>
        <w:t>Литературные сказки</w:t>
      </w:r>
      <w:r w:rsidRPr="00E01D0C">
        <w:rPr>
          <w:rFonts w:ascii="Times New Roman" w:hAnsi="Times New Roman"/>
          <w:color w:val="000000"/>
          <w:sz w:val="24"/>
          <w:szCs w:val="24"/>
        </w:rPr>
        <w:t xml:space="preserve">. Гайдар А.П. «Сказка о Военной </w:t>
      </w:r>
      <w:r>
        <w:rPr>
          <w:rFonts w:ascii="Times New Roman" w:hAnsi="Times New Roman"/>
          <w:color w:val="000000"/>
          <w:sz w:val="24"/>
          <w:szCs w:val="24"/>
        </w:rPr>
        <w:t xml:space="preserve">тайне, о Мальчише-Кибальчише и </w:t>
      </w:r>
      <w:r w:rsidRPr="00E01D0C">
        <w:rPr>
          <w:rFonts w:ascii="Times New Roman" w:hAnsi="Times New Roman"/>
          <w:color w:val="000000"/>
          <w:sz w:val="24"/>
          <w:szCs w:val="24"/>
        </w:rPr>
        <w:t>его твѐрдом слове», «Горячий камень»; Гаршин В.М. «Лягушка</w:t>
      </w:r>
      <w:r>
        <w:rPr>
          <w:rFonts w:ascii="Times New Roman" w:hAnsi="Times New Roman"/>
          <w:color w:val="000000"/>
          <w:sz w:val="24"/>
          <w:szCs w:val="24"/>
        </w:rPr>
        <w:t xml:space="preserve">-путешественница»; Козлов С.Г. </w:t>
      </w:r>
      <w:r w:rsidRPr="00E01D0C">
        <w:rPr>
          <w:rFonts w:ascii="Times New Roman" w:hAnsi="Times New Roman"/>
          <w:color w:val="000000"/>
          <w:sz w:val="24"/>
          <w:szCs w:val="24"/>
        </w:rPr>
        <w:t>«Как Ёжик с Медвежонком звѐзды протирали»; Маршак С.Я. «Дв</w:t>
      </w:r>
      <w:r>
        <w:rPr>
          <w:rFonts w:ascii="Times New Roman" w:hAnsi="Times New Roman"/>
          <w:color w:val="000000"/>
          <w:sz w:val="24"/>
          <w:szCs w:val="24"/>
        </w:rPr>
        <w:t xml:space="preserve">енадцать месяцев»; Паустовский </w:t>
      </w:r>
      <w:r w:rsidRPr="00E01D0C">
        <w:rPr>
          <w:rFonts w:ascii="Times New Roman" w:hAnsi="Times New Roman"/>
          <w:color w:val="000000"/>
          <w:sz w:val="24"/>
          <w:szCs w:val="24"/>
        </w:rPr>
        <w:t>К.Г. «Тѐплый хлеб», «Дремучий медведь»; Прокофьева С.Л., Токмакова И.П. «Подарок</w:t>
      </w:r>
      <w:r>
        <w:rPr>
          <w:rFonts w:ascii="Times New Roman" w:hAnsi="Times New Roman"/>
          <w:color w:val="000000"/>
          <w:sz w:val="24"/>
          <w:szCs w:val="24"/>
        </w:rPr>
        <w:t xml:space="preserve"> для </w:t>
      </w:r>
      <w:r w:rsidRPr="00E01D0C">
        <w:rPr>
          <w:rFonts w:ascii="Times New Roman" w:hAnsi="Times New Roman"/>
          <w:color w:val="000000"/>
          <w:sz w:val="24"/>
          <w:szCs w:val="24"/>
        </w:rPr>
        <w:t>Снегурочки»; Ремизов А.М. «Гуси-лебеди», «Хлебный г</w:t>
      </w:r>
      <w:r>
        <w:rPr>
          <w:rFonts w:ascii="Times New Roman" w:hAnsi="Times New Roman"/>
          <w:color w:val="000000"/>
          <w:sz w:val="24"/>
          <w:szCs w:val="24"/>
        </w:rPr>
        <w:t>олос»; Скребицкий Г.А. «Всяк по-</w:t>
      </w:r>
      <w:r w:rsidRPr="00E01D0C">
        <w:rPr>
          <w:rFonts w:ascii="Times New Roman" w:hAnsi="Times New Roman"/>
          <w:color w:val="000000"/>
          <w:sz w:val="24"/>
          <w:szCs w:val="24"/>
        </w:rPr>
        <w:t>своему»; Соколов-Микитов И.С. «Соль Земли»; Чѐрный С. «Дневник Фокса Микки».</w:t>
      </w:r>
    </w:p>
    <w:p w:rsidR="004A1062" w:rsidRPr="00E01D0C" w:rsidRDefault="004A1062" w:rsidP="004A1062">
      <w:pPr>
        <w:rPr>
          <w:rFonts w:ascii="Times New Roman" w:hAnsi="Times New Roman"/>
          <w:i/>
          <w:color w:val="000000"/>
          <w:sz w:val="24"/>
          <w:szCs w:val="24"/>
        </w:rPr>
      </w:pPr>
      <w:r w:rsidRPr="00E01D0C">
        <w:rPr>
          <w:rFonts w:ascii="Times New Roman" w:hAnsi="Times New Roman"/>
          <w:i/>
          <w:color w:val="000000"/>
          <w:sz w:val="24"/>
          <w:szCs w:val="24"/>
        </w:rPr>
        <w:t>Произведения поэтов и писателей разных стран.</w:t>
      </w:r>
    </w:p>
    <w:p w:rsidR="004A1062" w:rsidRPr="00E01D0C" w:rsidRDefault="004A1062" w:rsidP="004A1062">
      <w:pPr>
        <w:rPr>
          <w:rFonts w:ascii="Times New Roman" w:hAnsi="Times New Roman"/>
          <w:color w:val="000000"/>
          <w:sz w:val="24"/>
          <w:szCs w:val="24"/>
        </w:rPr>
      </w:pPr>
      <w:r w:rsidRPr="00E01D0C">
        <w:rPr>
          <w:rFonts w:ascii="Times New Roman" w:hAnsi="Times New Roman"/>
          <w:i/>
          <w:color w:val="000000"/>
          <w:sz w:val="24"/>
          <w:szCs w:val="24"/>
        </w:rPr>
        <w:t>Поэзия</w:t>
      </w:r>
      <w:r w:rsidRPr="00E01D0C">
        <w:rPr>
          <w:rFonts w:ascii="Times New Roman" w:hAnsi="Times New Roman"/>
          <w:color w:val="000000"/>
          <w:sz w:val="24"/>
          <w:szCs w:val="24"/>
        </w:rPr>
        <w:t>. Брехт Б. «Зимний вечер через форточку» (пер. с не</w:t>
      </w:r>
      <w:r>
        <w:rPr>
          <w:rFonts w:ascii="Times New Roman" w:hAnsi="Times New Roman"/>
          <w:color w:val="000000"/>
          <w:sz w:val="24"/>
          <w:szCs w:val="24"/>
        </w:rPr>
        <w:t xml:space="preserve">м. К. Орешина); Дриз О.О. «Как </w:t>
      </w:r>
      <w:r w:rsidRPr="00E01D0C">
        <w:rPr>
          <w:rFonts w:ascii="Times New Roman" w:hAnsi="Times New Roman"/>
          <w:color w:val="000000"/>
          <w:sz w:val="24"/>
          <w:szCs w:val="24"/>
        </w:rPr>
        <w:t xml:space="preserve">сделать утро волшебным» (пер. с евр. Т. Спендиаровой); Лир </w:t>
      </w:r>
      <w:r>
        <w:rPr>
          <w:rFonts w:ascii="Times New Roman" w:hAnsi="Times New Roman"/>
          <w:color w:val="000000"/>
          <w:sz w:val="24"/>
          <w:szCs w:val="24"/>
        </w:rPr>
        <w:t xml:space="preserve">Э. «Лимерики» (пер. с англ. Г. </w:t>
      </w:r>
      <w:r w:rsidRPr="00E01D0C">
        <w:rPr>
          <w:rFonts w:ascii="Times New Roman" w:hAnsi="Times New Roman"/>
          <w:color w:val="000000"/>
          <w:sz w:val="24"/>
          <w:szCs w:val="24"/>
        </w:rPr>
        <w:t>Кружкова); Станчев Л. «Осенняя гамма» (пер. с болг. И.П. Токмаковой); Стивен</w:t>
      </w:r>
      <w:r>
        <w:rPr>
          <w:rFonts w:ascii="Times New Roman" w:hAnsi="Times New Roman"/>
          <w:color w:val="000000"/>
          <w:sz w:val="24"/>
          <w:szCs w:val="24"/>
        </w:rPr>
        <w:t xml:space="preserve">сон Р.Л. </w:t>
      </w:r>
      <w:r w:rsidRPr="00E01D0C">
        <w:rPr>
          <w:rFonts w:ascii="Times New Roman" w:hAnsi="Times New Roman"/>
          <w:color w:val="000000"/>
          <w:sz w:val="24"/>
          <w:szCs w:val="24"/>
        </w:rPr>
        <w:t>«Вычитанные страны» (пер. с англ. Вл.Ф. Ходасевича).</w:t>
      </w:r>
    </w:p>
    <w:p w:rsidR="004A1062" w:rsidRPr="00E01D0C" w:rsidRDefault="004A1062" w:rsidP="004A1062">
      <w:pPr>
        <w:rPr>
          <w:rFonts w:ascii="Times New Roman" w:hAnsi="Times New Roman"/>
          <w:color w:val="000000"/>
          <w:sz w:val="24"/>
          <w:szCs w:val="24"/>
        </w:rPr>
      </w:pPr>
      <w:r w:rsidRPr="00E01D0C">
        <w:rPr>
          <w:rFonts w:ascii="Times New Roman" w:hAnsi="Times New Roman"/>
          <w:i/>
          <w:color w:val="000000"/>
          <w:sz w:val="24"/>
          <w:szCs w:val="24"/>
        </w:rPr>
        <w:t>Литературные сказки</w:t>
      </w:r>
      <w:r w:rsidRPr="00E01D0C">
        <w:rPr>
          <w:rFonts w:ascii="Times New Roman" w:hAnsi="Times New Roman"/>
          <w:color w:val="000000"/>
          <w:sz w:val="24"/>
          <w:szCs w:val="24"/>
        </w:rPr>
        <w:t xml:space="preserve">. Сказки-повести. Андерсен Г.Х. </w:t>
      </w:r>
      <w:r>
        <w:rPr>
          <w:rFonts w:ascii="Times New Roman" w:hAnsi="Times New Roman"/>
          <w:color w:val="000000"/>
          <w:sz w:val="24"/>
          <w:szCs w:val="24"/>
        </w:rPr>
        <w:t xml:space="preserve">«Оле-Лукойе» (пер. с датск. А. </w:t>
      </w:r>
      <w:r w:rsidRPr="00E01D0C">
        <w:rPr>
          <w:rFonts w:ascii="Times New Roman" w:hAnsi="Times New Roman"/>
          <w:color w:val="000000"/>
          <w:sz w:val="24"/>
          <w:szCs w:val="24"/>
        </w:rPr>
        <w:t>Ганзен), «Соловей» (пер. с датск. А. Ганзен, пересказ Т. Г</w:t>
      </w:r>
      <w:r>
        <w:rPr>
          <w:rFonts w:ascii="Times New Roman" w:hAnsi="Times New Roman"/>
          <w:color w:val="000000"/>
          <w:sz w:val="24"/>
          <w:szCs w:val="24"/>
        </w:rPr>
        <w:t xml:space="preserve">аббе и А. Любарской), «Стойкий </w:t>
      </w:r>
      <w:r w:rsidRPr="00E01D0C">
        <w:rPr>
          <w:rFonts w:ascii="Times New Roman" w:hAnsi="Times New Roman"/>
          <w:color w:val="000000"/>
          <w:sz w:val="24"/>
          <w:szCs w:val="24"/>
        </w:rPr>
        <w:t>оловянный солдатик» (пер. с датск. А. Ганзен, пересказ Т. Г</w:t>
      </w:r>
      <w:r>
        <w:rPr>
          <w:rFonts w:ascii="Times New Roman" w:hAnsi="Times New Roman"/>
          <w:color w:val="000000"/>
          <w:sz w:val="24"/>
          <w:szCs w:val="24"/>
        </w:rPr>
        <w:t xml:space="preserve">аббе и А. Любарской), «Снежная </w:t>
      </w:r>
      <w:r w:rsidRPr="00E01D0C">
        <w:rPr>
          <w:rFonts w:ascii="Times New Roman" w:hAnsi="Times New Roman"/>
          <w:color w:val="000000"/>
          <w:sz w:val="24"/>
          <w:szCs w:val="24"/>
        </w:rPr>
        <w:t>Королева» (пер. с датск. А. Ганзен), «Русалочка» (пер. с да</w:t>
      </w:r>
      <w:r>
        <w:rPr>
          <w:rFonts w:ascii="Times New Roman" w:hAnsi="Times New Roman"/>
          <w:color w:val="000000"/>
          <w:sz w:val="24"/>
          <w:szCs w:val="24"/>
        </w:rPr>
        <w:t xml:space="preserve">тск. А. Ганзен); Гофман Э.Т.А. </w:t>
      </w:r>
      <w:r w:rsidRPr="00E01D0C">
        <w:rPr>
          <w:rFonts w:ascii="Times New Roman" w:hAnsi="Times New Roman"/>
          <w:color w:val="000000"/>
          <w:sz w:val="24"/>
          <w:szCs w:val="24"/>
        </w:rPr>
        <w:t>«Щелкунчик и мышиный Король» (пер. с нем. И. Татариновой); К</w:t>
      </w:r>
      <w:r>
        <w:rPr>
          <w:rFonts w:ascii="Times New Roman" w:hAnsi="Times New Roman"/>
          <w:color w:val="000000"/>
          <w:sz w:val="24"/>
          <w:szCs w:val="24"/>
        </w:rPr>
        <w:t xml:space="preserve">иплинг Дж. Р. «Маугли» (пер. с </w:t>
      </w:r>
      <w:r w:rsidRPr="00E01D0C">
        <w:rPr>
          <w:rFonts w:ascii="Times New Roman" w:hAnsi="Times New Roman"/>
          <w:color w:val="000000"/>
          <w:sz w:val="24"/>
          <w:szCs w:val="24"/>
        </w:rPr>
        <w:t>англ. Н. Дарузес / И. Шустовой), «Кошка, которая гуляла са</w:t>
      </w:r>
      <w:r>
        <w:rPr>
          <w:rFonts w:ascii="Times New Roman" w:hAnsi="Times New Roman"/>
          <w:color w:val="000000"/>
          <w:sz w:val="24"/>
          <w:szCs w:val="24"/>
        </w:rPr>
        <w:t xml:space="preserve">ма по себе» (пер. с англ. К.И. </w:t>
      </w:r>
      <w:r w:rsidRPr="00E01D0C">
        <w:rPr>
          <w:rFonts w:ascii="Times New Roman" w:hAnsi="Times New Roman"/>
          <w:color w:val="000000"/>
          <w:sz w:val="24"/>
          <w:szCs w:val="24"/>
        </w:rPr>
        <w:t xml:space="preserve">Чуковского / Н. Дарузерс); Кэррол Л. «Алиса в стране чудес» </w:t>
      </w:r>
      <w:r>
        <w:rPr>
          <w:rFonts w:ascii="Times New Roman" w:hAnsi="Times New Roman"/>
          <w:color w:val="000000"/>
          <w:sz w:val="24"/>
          <w:szCs w:val="24"/>
        </w:rPr>
        <w:t xml:space="preserve">(пер. с англ. Н. Демуровой, Г. </w:t>
      </w:r>
      <w:r w:rsidRPr="00E01D0C">
        <w:rPr>
          <w:rFonts w:ascii="Times New Roman" w:hAnsi="Times New Roman"/>
          <w:color w:val="000000"/>
          <w:sz w:val="24"/>
          <w:szCs w:val="24"/>
        </w:rPr>
        <w:t>Кружкова, А. Боченкова, стихи в пер. С.Я. Маршака, Д. Орловской, О. Седаково</w:t>
      </w:r>
      <w:r>
        <w:rPr>
          <w:rFonts w:ascii="Times New Roman" w:hAnsi="Times New Roman"/>
          <w:color w:val="000000"/>
          <w:sz w:val="24"/>
          <w:szCs w:val="24"/>
        </w:rPr>
        <w:t>й), «Алиса в</w:t>
      </w:r>
      <w:r w:rsidRPr="00E01D0C">
        <w:rPr>
          <w:rFonts w:ascii="Times New Roman" w:hAnsi="Times New Roman"/>
          <w:color w:val="000000"/>
          <w:sz w:val="24"/>
          <w:szCs w:val="24"/>
        </w:rPr>
        <w:t xml:space="preserve">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w:t>
      </w:r>
    </w:p>
    <w:p w:rsidR="004A1062" w:rsidRPr="00E01D0C" w:rsidRDefault="004A1062" w:rsidP="004A1062">
      <w:pPr>
        <w:rPr>
          <w:rFonts w:ascii="Times New Roman" w:hAnsi="Times New Roman"/>
          <w:color w:val="000000"/>
          <w:sz w:val="24"/>
          <w:szCs w:val="24"/>
        </w:rPr>
      </w:pPr>
      <w:r w:rsidRPr="00E01D0C">
        <w:rPr>
          <w:rFonts w:ascii="Times New Roman" w:hAnsi="Times New Roman"/>
          <w:color w:val="000000"/>
          <w:sz w:val="24"/>
          <w:szCs w:val="24"/>
        </w:rPr>
        <w:t>Л.З. Лунгиной); Нурдквист С. «История о том, как Финдус по</w:t>
      </w:r>
      <w:r>
        <w:rPr>
          <w:rFonts w:ascii="Times New Roman" w:hAnsi="Times New Roman"/>
          <w:color w:val="000000"/>
          <w:sz w:val="24"/>
          <w:szCs w:val="24"/>
        </w:rPr>
        <w:t xml:space="preserve">терялся, когда был маленьким»; </w:t>
      </w:r>
      <w:r w:rsidRPr="00E01D0C">
        <w:rPr>
          <w:rFonts w:ascii="Times New Roman" w:hAnsi="Times New Roman"/>
          <w:color w:val="000000"/>
          <w:sz w:val="24"/>
          <w:szCs w:val="24"/>
        </w:rPr>
        <w:t>Поттер Б. «Сказка про Джемайму Нырни</w:t>
      </w:r>
      <w:r>
        <w:rPr>
          <w:rFonts w:ascii="Times New Roman" w:hAnsi="Times New Roman"/>
          <w:color w:val="000000"/>
          <w:sz w:val="24"/>
          <w:szCs w:val="24"/>
        </w:rPr>
        <w:t xml:space="preserve"> </w:t>
      </w:r>
      <w:r w:rsidRPr="00E01D0C">
        <w:rPr>
          <w:rFonts w:ascii="Times New Roman" w:hAnsi="Times New Roman"/>
          <w:color w:val="000000"/>
          <w:sz w:val="24"/>
          <w:szCs w:val="24"/>
        </w:rPr>
        <w:t>в</w:t>
      </w:r>
      <w:r>
        <w:rPr>
          <w:rFonts w:ascii="Times New Roman" w:hAnsi="Times New Roman"/>
          <w:color w:val="000000"/>
          <w:sz w:val="24"/>
          <w:szCs w:val="24"/>
        </w:rPr>
        <w:t xml:space="preserve"> </w:t>
      </w:r>
      <w:r w:rsidRPr="00E01D0C">
        <w:rPr>
          <w:rFonts w:ascii="Times New Roman" w:hAnsi="Times New Roman"/>
          <w:color w:val="000000"/>
          <w:sz w:val="24"/>
          <w:szCs w:val="24"/>
        </w:rPr>
        <w:t>лужу» (пер. с англ</w:t>
      </w:r>
      <w:r>
        <w:rPr>
          <w:rFonts w:ascii="Times New Roman" w:hAnsi="Times New Roman"/>
          <w:color w:val="000000"/>
          <w:sz w:val="24"/>
          <w:szCs w:val="24"/>
        </w:rPr>
        <w:t xml:space="preserve">. И.П. Токмаковой); Распе Эрих </w:t>
      </w:r>
      <w:r w:rsidRPr="00E01D0C">
        <w:rPr>
          <w:rFonts w:ascii="Times New Roman" w:hAnsi="Times New Roman"/>
          <w:color w:val="000000"/>
          <w:sz w:val="24"/>
          <w:szCs w:val="24"/>
        </w:rPr>
        <w:t>Рудольф «Приключения барона Мюнхгаузена» (пер. с нем. К.И</w:t>
      </w:r>
      <w:r>
        <w:rPr>
          <w:rFonts w:ascii="Times New Roman" w:hAnsi="Times New Roman"/>
          <w:color w:val="000000"/>
          <w:sz w:val="24"/>
          <w:szCs w:val="24"/>
        </w:rPr>
        <w:t xml:space="preserve">. Чуковского / Е.Н. Акимовой); </w:t>
      </w:r>
      <w:r w:rsidRPr="00E01D0C">
        <w:rPr>
          <w:rFonts w:ascii="Times New Roman" w:hAnsi="Times New Roman"/>
          <w:color w:val="000000"/>
          <w:sz w:val="24"/>
          <w:szCs w:val="24"/>
        </w:rPr>
        <w:t>Родари Дж. «Путешествие Голубой Стрелы» (пер. с итал. Ю. Ерм</w:t>
      </w:r>
      <w:r>
        <w:rPr>
          <w:rFonts w:ascii="Times New Roman" w:hAnsi="Times New Roman"/>
          <w:color w:val="000000"/>
          <w:sz w:val="24"/>
          <w:szCs w:val="24"/>
        </w:rPr>
        <w:t xml:space="preserve">аченко), «Джельсомино в Стране </w:t>
      </w:r>
      <w:r w:rsidRPr="00E01D0C">
        <w:rPr>
          <w:rFonts w:ascii="Times New Roman" w:hAnsi="Times New Roman"/>
          <w:color w:val="000000"/>
          <w:sz w:val="24"/>
          <w:szCs w:val="24"/>
        </w:rPr>
        <w:t>лжецов» (пер. с итал. А.Б. Махова); Топпелиус С. «Три ржаны</w:t>
      </w:r>
      <w:r>
        <w:rPr>
          <w:rFonts w:ascii="Times New Roman" w:hAnsi="Times New Roman"/>
          <w:color w:val="000000"/>
          <w:sz w:val="24"/>
          <w:szCs w:val="24"/>
        </w:rPr>
        <w:t xml:space="preserve">х колоска» (пер. со шведск. А. </w:t>
      </w:r>
      <w:r w:rsidRPr="00E01D0C">
        <w:rPr>
          <w:rFonts w:ascii="Times New Roman" w:hAnsi="Times New Roman"/>
          <w:color w:val="000000"/>
          <w:sz w:val="24"/>
          <w:szCs w:val="24"/>
        </w:rPr>
        <w:t>Любарской); Эме М. «Краски» (пер. с франц. И. Кузнецовой); Ян</w:t>
      </w:r>
      <w:r>
        <w:rPr>
          <w:rFonts w:ascii="Times New Roman" w:hAnsi="Times New Roman"/>
          <w:color w:val="000000"/>
          <w:sz w:val="24"/>
          <w:szCs w:val="24"/>
        </w:rPr>
        <w:t xml:space="preserve">ссон Т. «Муми-тролли» (пер. со </w:t>
      </w:r>
      <w:r w:rsidRPr="00E01D0C">
        <w:rPr>
          <w:rFonts w:ascii="Times New Roman" w:hAnsi="Times New Roman"/>
          <w:color w:val="000000"/>
          <w:sz w:val="24"/>
          <w:szCs w:val="24"/>
        </w:rPr>
        <w:t>шведск. В.А. Смирнова / И.П. Токмаковой), «Шляпа волшебник</w:t>
      </w:r>
      <w:r>
        <w:rPr>
          <w:rFonts w:ascii="Times New Roman" w:hAnsi="Times New Roman"/>
          <w:color w:val="000000"/>
          <w:sz w:val="24"/>
          <w:szCs w:val="24"/>
        </w:rPr>
        <w:t xml:space="preserve">а» (пер. со шведск. языка В.А. </w:t>
      </w:r>
      <w:r w:rsidRPr="00E01D0C">
        <w:rPr>
          <w:rFonts w:ascii="Times New Roman" w:hAnsi="Times New Roman"/>
          <w:color w:val="000000"/>
          <w:sz w:val="24"/>
          <w:szCs w:val="24"/>
        </w:rPr>
        <w:t>Смирнова / Л. Брауде).</w:t>
      </w:r>
    </w:p>
    <w:p w:rsidR="004A1062" w:rsidRDefault="004A1062" w:rsidP="004A1062">
      <w:pPr>
        <w:rPr>
          <w:rFonts w:ascii="Times New Roman" w:hAnsi="Times New Roman"/>
          <w:b/>
          <w:i/>
          <w:color w:val="000000"/>
          <w:sz w:val="24"/>
          <w:szCs w:val="24"/>
        </w:rPr>
      </w:pPr>
      <w:r>
        <w:rPr>
          <w:rFonts w:ascii="Times New Roman" w:hAnsi="Times New Roman"/>
          <w:color w:val="000000"/>
          <w:sz w:val="24"/>
          <w:szCs w:val="24"/>
        </w:rPr>
        <w:t xml:space="preserve">                       </w:t>
      </w:r>
      <w:r w:rsidRPr="00E01D0C">
        <w:rPr>
          <w:rFonts w:ascii="Times New Roman" w:hAnsi="Times New Roman"/>
          <w:b/>
          <w:i/>
          <w:color w:val="000000"/>
          <w:sz w:val="24"/>
          <w:szCs w:val="24"/>
        </w:rPr>
        <w:t>Примерный перечень музыкальных произведений</w:t>
      </w:r>
    </w:p>
    <w:p w:rsidR="004A1062" w:rsidRPr="002B3CAA" w:rsidRDefault="004A1062" w:rsidP="004A1062">
      <w:pPr>
        <w:rPr>
          <w:rFonts w:ascii="Times New Roman" w:hAnsi="Times New Roman"/>
          <w:i/>
          <w:color w:val="000000"/>
          <w:sz w:val="24"/>
          <w:szCs w:val="24"/>
        </w:rPr>
      </w:pPr>
      <w:r w:rsidRPr="002B3CAA">
        <w:rPr>
          <w:rFonts w:ascii="Times New Roman" w:hAnsi="Times New Roman"/>
          <w:i/>
          <w:color w:val="000000"/>
          <w:sz w:val="24"/>
          <w:szCs w:val="24"/>
        </w:rPr>
        <w:t>от 1 года 6 месяцев до 2 лет</w:t>
      </w:r>
    </w:p>
    <w:p w:rsidR="004A1062"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Слушание.</w:t>
      </w:r>
      <w:r w:rsidRPr="002B3CAA">
        <w:rPr>
          <w:rFonts w:ascii="Times New Roman" w:hAnsi="Times New Roman"/>
          <w:color w:val="000000"/>
          <w:sz w:val="24"/>
          <w:szCs w:val="24"/>
        </w:rPr>
        <w:t xml:space="preserve"> «Лошадка», муз. Е. Тиличеевой, сл. Н. Френкель</w:t>
      </w:r>
      <w:r>
        <w:rPr>
          <w:rFonts w:ascii="Times New Roman" w:hAnsi="Times New Roman"/>
          <w:color w:val="000000"/>
          <w:sz w:val="24"/>
          <w:szCs w:val="24"/>
        </w:rPr>
        <w:t xml:space="preserve">; «Курочки и цыплята», муз. Е. </w:t>
      </w:r>
      <w:r w:rsidRPr="002B3CAA">
        <w:rPr>
          <w:rFonts w:ascii="Times New Roman" w:hAnsi="Times New Roman"/>
          <w:color w:val="000000"/>
          <w:sz w:val="24"/>
          <w:szCs w:val="24"/>
        </w:rPr>
        <w:t>Тиличеевой; «Вальс собачек», муз. А. Артоболевской; «Три по</w:t>
      </w:r>
      <w:r>
        <w:rPr>
          <w:rFonts w:ascii="Times New Roman" w:hAnsi="Times New Roman"/>
          <w:color w:val="000000"/>
          <w:sz w:val="24"/>
          <w:szCs w:val="24"/>
        </w:rPr>
        <w:t xml:space="preserve">дружки», муз. Д. Кабалевского; </w:t>
      </w:r>
      <w:r w:rsidRPr="002B3CAA">
        <w:rPr>
          <w:rFonts w:ascii="Times New Roman" w:hAnsi="Times New Roman"/>
          <w:color w:val="000000"/>
          <w:sz w:val="24"/>
          <w:szCs w:val="24"/>
        </w:rPr>
        <w:t>«Весело — грустно», муз. Л. Бетховена; «Марш», муз. С. Проко</w:t>
      </w:r>
      <w:r>
        <w:rPr>
          <w:rFonts w:ascii="Times New Roman" w:hAnsi="Times New Roman"/>
          <w:color w:val="000000"/>
          <w:sz w:val="24"/>
          <w:szCs w:val="24"/>
        </w:rPr>
        <w:t xml:space="preserve">фьева; «Спортивный марш», муз. </w:t>
      </w:r>
      <w:r w:rsidRPr="002B3CAA">
        <w:rPr>
          <w:rFonts w:ascii="Times New Roman" w:hAnsi="Times New Roman"/>
          <w:color w:val="000000"/>
          <w:sz w:val="24"/>
          <w:szCs w:val="24"/>
        </w:rPr>
        <w:t>И. Дунаевского; «Наша Таня», «Уронили мишку», «Идет бычок», муз. Э. Елисеевой-Ш</w:t>
      </w:r>
      <w:r>
        <w:rPr>
          <w:rFonts w:ascii="Times New Roman" w:hAnsi="Times New Roman"/>
          <w:color w:val="000000"/>
          <w:sz w:val="24"/>
          <w:szCs w:val="24"/>
        </w:rPr>
        <w:t xml:space="preserve">мидт, стихи </w:t>
      </w:r>
      <w:r w:rsidRPr="002B3CAA">
        <w:rPr>
          <w:rFonts w:ascii="Times New Roman" w:hAnsi="Times New Roman"/>
          <w:color w:val="000000"/>
          <w:sz w:val="24"/>
          <w:szCs w:val="24"/>
        </w:rPr>
        <w:t>А. Барто; «Материнские ласки», «Жалоба», «Грустная песенка», «Вальс», муз. А. Гречанинова.</w:t>
      </w:r>
    </w:p>
    <w:p w:rsidR="00C76FD4" w:rsidRDefault="00C76FD4" w:rsidP="004A1062">
      <w:pPr>
        <w:rPr>
          <w:rFonts w:ascii="Times New Roman" w:hAnsi="Times New Roman"/>
          <w:color w:val="000000"/>
          <w:sz w:val="24"/>
          <w:szCs w:val="24"/>
        </w:rPr>
      </w:pPr>
    </w:p>
    <w:p w:rsidR="00C76FD4" w:rsidRDefault="00C76FD4" w:rsidP="004A1062">
      <w:pPr>
        <w:rPr>
          <w:rFonts w:ascii="Times New Roman" w:hAnsi="Times New Roman"/>
          <w:color w:val="000000"/>
          <w:sz w:val="24"/>
          <w:szCs w:val="24"/>
        </w:rPr>
      </w:pPr>
    </w:p>
    <w:p w:rsidR="00C76FD4" w:rsidRPr="002B3CAA"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268</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lastRenderedPageBreak/>
        <w:t>Пение и подпевание</w:t>
      </w:r>
      <w:r w:rsidRPr="002B3CAA">
        <w:rPr>
          <w:rFonts w:ascii="Times New Roman" w:hAnsi="Times New Roman"/>
          <w:color w:val="000000"/>
          <w:sz w:val="24"/>
          <w:szCs w:val="24"/>
        </w:rPr>
        <w:t>. «Водичка», муз. Е. Тиличеевой, с</w:t>
      </w:r>
      <w:r>
        <w:rPr>
          <w:rFonts w:ascii="Times New Roman" w:hAnsi="Times New Roman"/>
          <w:color w:val="000000"/>
          <w:sz w:val="24"/>
          <w:szCs w:val="24"/>
        </w:rPr>
        <w:t xml:space="preserve">л. А. Шибицкой; «Колыбельная», </w:t>
      </w:r>
      <w:r w:rsidRPr="002B3CAA">
        <w:rPr>
          <w:rFonts w:ascii="Times New Roman" w:hAnsi="Times New Roman"/>
          <w:color w:val="000000"/>
          <w:sz w:val="24"/>
          <w:szCs w:val="24"/>
        </w:rPr>
        <w:t>муз. М. Красева, сл. М. Чарной; «Машенька-Маша», рус. нар. мел</w:t>
      </w:r>
      <w:r>
        <w:rPr>
          <w:rFonts w:ascii="Times New Roman" w:hAnsi="Times New Roman"/>
          <w:color w:val="000000"/>
          <w:sz w:val="24"/>
          <w:szCs w:val="24"/>
        </w:rPr>
        <w:t xml:space="preserve">одия, обраб. В. Герчик, сл. М. </w:t>
      </w:r>
      <w:r w:rsidRPr="002B3CAA">
        <w:rPr>
          <w:rFonts w:ascii="Times New Roman" w:hAnsi="Times New Roman"/>
          <w:color w:val="000000"/>
          <w:sz w:val="24"/>
          <w:szCs w:val="24"/>
        </w:rPr>
        <w:t>Невельштейн; «Воробей», рус. нар. мелодия; «Гули», «Баю</w:t>
      </w:r>
      <w:r>
        <w:rPr>
          <w:rFonts w:ascii="Times New Roman" w:hAnsi="Times New Roman"/>
          <w:color w:val="000000"/>
          <w:sz w:val="24"/>
          <w:szCs w:val="24"/>
        </w:rPr>
        <w:t xml:space="preserve">-бай», «Едет паровоз», «Лиса», </w:t>
      </w:r>
      <w:r w:rsidRPr="002B3CAA">
        <w:rPr>
          <w:rFonts w:ascii="Times New Roman" w:hAnsi="Times New Roman"/>
          <w:color w:val="000000"/>
          <w:sz w:val="24"/>
          <w:szCs w:val="24"/>
        </w:rPr>
        <w:t>«Петушок», «Сорока», муз. С. Железнова</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Музыкально-ритмические движения</w:t>
      </w:r>
      <w:r w:rsidRPr="002B3CAA">
        <w:rPr>
          <w:rFonts w:ascii="Times New Roman" w:hAnsi="Times New Roman"/>
          <w:color w:val="000000"/>
          <w:sz w:val="24"/>
          <w:szCs w:val="24"/>
        </w:rPr>
        <w:t>. «Марш и бег»</w:t>
      </w:r>
      <w:r>
        <w:rPr>
          <w:rFonts w:ascii="Times New Roman" w:hAnsi="Times New Roman"/>
          <w:color w:val="000000"/>
          <w:sz w:val="24"/>
          <w:szCs w:val="24"/>
        </w:rPr>
        <w:t xml:space="preserve">, муз. Р. Рустамова; «Постучим </w:t>
      </w:r>
      <w:r w:rsidRPr="002B3CAA">
        <w:rPr>
          <w:rFonts w:ascii="Times New Roman" w:hAnsi="Times New Roman"/>
          <w:color w:val="000000"/>
          <w:sz w:val="24"/>
          <w:szCs w:val="24"/>
        </w:rPr>
        <w:t>палочками», рус. нар. мелодия; «Бубен», рус. нар. мелодия, обраб. М</w:t>
      </w:r>
      <w:r>
        <w:rPr>
          <w:rFonts w:ascii="Times New Roman" w:hAnsi="Times New Roman"/>
          <w:color w:val="000000"/>
          <w:sz w:val="24"/>
          <w:szCs w:val="24"/>
        </w:rPr>
        <w:t xml:space="preserve">. Раухвергера; «Барабан», муз. </w:t>
      </w:r>
      <w:r w:rsidRPr="002B3CAA">
        <w:rPr>
          <w:rFonts w:ascii="Times New Roman" w:hAnsi="Times New Roman"/>
          <w:color w:val="000000"/>
          <w:sz w:val="24"/>
          <w:szCs w:val="24"/>
        </w:rPr>
        <w:t>Г. Фрида; «Мишка», муз. Е. Тиличеевой, сл. Н. Френкель; «Дого</w:t>
      </w:r>
      <w:r>
        <w:rPr>
          <w:rFonts w:ascii="Times New Roman" w:hAnsi="Times New Roman"/>
          <w:color w:val="000000"/>
          <w:sz w:val="24"/>
          <w:szCs w:val="24"/>
        </w:rPr>
        <w:t xml:space="preserve">нялки», муз. Н. Александровой, </w:t>
      </w:r>
      <w:r w:rsidRPr="002B3CAA">
        <w:rPr>
          <w:rFonts w:ascii="Times New Roman" w:hAnsi="Times New Roman"/>
          <w:color w:val="000000"/>
          <w:sz w:val="24"/>
          <w:szCs w:val="24"/>
        </w:rPr>
        <w:t xml:space="preserve">сл. Т. Бабаджан, И. Плакиды; </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 xml:space="preserve">Пляска. </w:t>
      </w:r>
      <w:r w:rsidRPr="002B3CAA">
        <w:rPr>
          <w:rFonts w:ascii="Times New Roman" w:hAnsi="Times New Roman"/>
          <w:color w:val="000000"/>
          <w:sz w:val="24"/>
          <w:szCs w:val="24"/>
        </w:rPr>
        <w:t xml:space="preserve">«Вот как хорошо», муз. Т. Попатенко, сл. </w:t>
      </w:r>
      <w:r w:rsidR="001658ED">
        <w:rPr>
          <w:rFonts w:ascii="Times New Roman" w:hAnsi="Times New Roman"/>
          <w:color w:val="000000"/>
          <w:sz w:val="24"/>
          <w:szCs w:val="24"/>
        </w:rPr>
        <w:t xml:space="preserve">О. Высотской; «Вот как </w:t>
      </w:r>
      <w:r>
        <w:rPr>
          <w:rFonts w:ascii="Times New Roman" w:hAnsi="Times New Roman"/>
          <w:color w:val="000000"/>
          <w:sz w:val="24"/>
          <w:szCs w:val="24"/>
        </w:rPr>
        <w:t>пляшем</w:t>
      </w:r>
      <w:proofErr w:type="gramStart"/>
      <w:r>
        <w:rPr>
          <w:rFonts w:ascii="Times New Roman" w:hAnsi="Times New Roman"/>
          <w:color w:val="000000"/>
          <w:sz w:val="24"/>
          <w:szCs w:val="24"/>
        </w:rPr>
        <w:t>»,</w:t>
      </w:r>
      <w:r w:rsidRPr="002B3CAA">
        <w:rPr>
          <w:rFonts w:ascii="Times New Roman" w:hAnsi="Times New Roman"/>
          <w:color w:val="000000"/>
          <w:sz w:val="24"/>
          <w:szCs w:val="24"/>
        </w:rPr>
        <w:t>белорус</w:t>
      </w:r>
      <w:proofErr w:type="gramEnd"/>
      <w:r w:rsidRPr="002B3CAA">
        <w:rPr>
          <w:rFonts w:ascii="Times New Roman" w:hAnsi="Times New Roman"/>
          <w:color w:val="000000"/>
          <w:sz w:val="24"/>
          <w:szCs w:val="24"/>
        </w:rPr>
        <w:t>. нар. мелодия, обр. Р. Рустамова; «Солнышко сияет», сл. и муз. М. Чарной</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Образные упражнения.</w:t>
      </w:r>
      <w:r w:rsidRPr="002B3CAA">
        <w:rPr>
          <w:rFonts w:ascii="Times New Roman" w:hAnsi="Times New Roman"/>
          <w:color w:val="000000"/>
          <w:sz w:val="24"/>
          <w:szCs w:val="24"/>
        </w:rPr>
        <w:t xml:space="preserve"> «Идет мишка», муз. В. Ребикова; «Скачет зайка», рус. нар. мелодия,</w:t>
      </w:r>
      <w:r>
        <w:rPr>
          <w:rFonts w:ascii="Times New Roman" w:hAnsi="Times New Roman"/>
          <w:color w:val="000000"/>
          <w:sz w:val="24"/>
          <w:szCs w:val="24"/>
        </w:rPr>
        <w:t xml:space="preserve"> </w:t>
      </w:r>
      <w:r w:rsidRPr="002B3CAA">
        <w:rPr>
          <w:rFonts w:ascii="Times New Roman" w:hAnsi="Times New Roman"/>
          <w:color w:val="000000"/>
          <w:sz w:val="24"/>
          <w:szCs w:val="24"/>
        </w:rPr>
        <w:t>обр. Ан. Александрова; «Лошадка», муз. Е. Тиличеевой; «Зайчики и лисичка», муз. Б.Финоровского, сл. В. Антоновой; «Птичка летает», «Птичка клю</w:t>
      </w:r>
      <w:r>
        <w:rPr>
          <w:rFonts w:ascii="Times New Roman" w:hAnsi="Times New Roman"/>
          <w:color w:val="000000"/>
          <w:sz w:val="24"/>
          <w:szCs w:val="24"/>
        </w:rPr>
        <w:t xml:space="preserve">ет», муз. Г. Фрида; «Цыплята и </w:t>
      </w:r>
      <w:r w:rsidRPr="002B3CAA">
        <w:rPr>
          <w:rFonts w:ascii="Times New Roman" w:hAnsi="Times New Roman"/>
          <w:color w:val="000000"/>
          <w:sz w:val="24"/>
          <w:szCs w:val="24"/>
        </w:rPr>
        <w:t>курочка», муз. А. Филиппенко.</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Игры с пением</w:t>
      </w:r>
      <w:r w:rsidRPr="002B3CAA">
        <w:rPr>
          <w:rFonts w:ascii="Times New Roman" w:hAnsi="Times New Roman"/>
          <w:color w:val="000000"/>
          <w:sz w:val="24"/>
          <w:szCs w:val="24"/>
        </w:rPr>
        <w:t>. «Зайка», «Солнышко», «Идет коза рогата</w:t>
      </w:r>
      <w:r>
        <w:rPr>
          <w:rFonts w:ascii="Times New Roman" w:hAnsi="Times New Roman"/>
          <w:color w:val="000000"/>
          <w:sz w:val="24"/>
          <w:szCs w:val="24"/>
        </w:rPr>
        <w:t xml:space="preserve">я», «Петушок», рус. нар. игры, </w:t>
      </w:r>
      <w:r w:rsidRPr="002B3CAA">
        <w:rPr>
          <w:rFonts w:ascii="Times New Roman" w:hAnsi="Times New Roman"/>
          <w:color w:val="000000"/>
          <w:sz w:val="24"/>
          <w:szCs w:val="24"/>
        </w:rPr>
        <w:t>муз. А. Гречанинова; «Зайчик», муз. А. Лядова; «Воробушки и кошк</w:t>
      </w:r>
      <w:r>
        <w:rPr>
          <w:rFonts w:ascii="Times New Roman" w:hAnsi="Times New Roman"/>
          <w:color w:val="000000"/>
          <w:sz w:val="24"/>
          <w:szCs w:val="24"/>
        </w:rPr>
        <w:t xml:space="preserve">а», нем. плясовая мелодия, сл. </w:t>
      </w:r>
      <w:r w:rsidRPr="002B3CAA">
        <w:rPr>
          <w:rFonts w:ascii="Times New Roman" w:hAnsi="Times New Roman"/>
          <w:color w:val="000000"/>
          <w:sz w:val="24"/>
          <w:szCs w:val="24"/>
        </w:rPr>
        <w:t>А. Ануфриевой; «Прокати, лошадка, нас!», муз. В. Агафо</w:t>
      </w:r>
      <w:r>
        <w:rPr>
          <w:rFonts w:ascii="Times New Roman" w:hAnsi="Times New Roman"/>
          <w:color w:val="000000"/>
          <w:sz w:val="24"/>
          <w:szCs w:val="24"/>
        </w:rPr>
        <w:t xml:space="preserve">нникова и К. Козыревой, сл. И. </w:t>
      </w:r>
      <w:r w:rsidRPr="002B3CAA">
        <w:rPr>
          <w:rFonts w:ascii="Times New Roman" w:hAnsi="Times New Roman"/>
          <w:color w:val="000000"/>
          <w:sz w:val="24"/>
          <w:szCs w:val="24"/>
        </w:rPr>
        <w:t xml:space="preserve">Михайловой; «Мы умеем», «Прятки», муз. Т. Ломовой; «Разноцветные флажки», </w:t>
      </w:r>
      <w:r>
        <w:rPr>
          <w:rFonts w:ascii="Times New Roman" w:hAnsi="Times New Roman"/>
          <w:color w:val="000000"/>
          <w:sz w:val="24"/>
          <w:szCs w:val="24"/>
        </w:rPr>
        <w:t xml:space="preserve">рус. нар. </w:t>
      </w:r>
      <w:r w:rsidRPr="002B3CAA">
        <w:rPr>
          <w:rFonts w:ascii="Times New Roman" w:hAnsi="Times New Roman"/>
          <w:color w:val="000000"/>
          <w:sz w:val="24"/>
          <w:szCs w:val="24"/>
        </w:rPr>
        <w:t xml:space="preserve">мелодия. </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Инсценирование.</w:t>
      </w:r>
      <w:r w:rsidRPr="002B3CAA">
        <w:rPr>
          <w:rFonts w:ascii="Times New Roman" w:hAnsi="Times New Roman"/>
          <w:color w:val="000000"/>
          <w:sz w:val="24"/>
          <w:szCs w:val="24"/>
        </w:rPr>
        <w:t xml:space="preserve"> рус. нар. сказок («Репка», «Курочка Ряба</w:t>
      </w:r>
      <w:r>
        <w:rPr>
          <w:rFonts w:ascii="Times New Roman" w:hAnsi="Times New Roman"/>
          <w:color w:val="000000"/>
          <w:sz w:val="24"/>
          <w:szCs w:val="24"/>
        </w:rPr>
        <w:t xml:space="preserve">»), песен («Пастушок», муз. А. </w:t>
      </w:r>
      <w:r w:rsidRPr="002B3CAA">
        <w:rPr>
          <w:rFonts w:ascii="Times New Roman" w:hAnsi="Times New Roman"/>
          <w:color w:val="000000"/>
          <w:sz w:val="24"/>
          <w:szCs w:val="24"/>
        </w:rPr>
        <w:t>Филиппенко; «Петрушка и Бобик», муз. Е. Макшанцево</w:t>
      </w:r>
      <w:r>
        <w:rPr>
          <w:rFonts w:ascii="Times New Roman" w:hAnsi="Times New Roman"/>
          <w:color w:val="000000"/>
          <w:sz w:val="24"/>
          <w:szCs w:val="24"/>
        </w:rPr>
        <w:t xml:space="preserve">й), показ кукольных спектаклей </w:t>
      </w:r>
      <w:r w:rsidRPr="002B3CAA">
        <w:rPr>
          <w:rFonts w:ascii="Times New Roman" w:hAnsi="Times New Roman"/>
          <w:color w:val="000000"/>
          <w:sz w:val="24"/>
          <w:szCs w:val="24"/>
        </w:rPr>
        <w:t>(«Петрушкины друзья», Т. Караманенко; «Зайка простудился», М. Буш</w:t>
      </w:r>
      <w:r>
        <w:rPr>
          <w:rFonts w:ascii="Times New Roman" w:hAnsi="Times New Roman"/>
          <w:color w:val="000000"/>
          <w:sz w:val="24"/>
          <w:szCs w:val="24"/>
        </w:rPr>
        <w:t xml:space="preserve">; «Любочка и ее </w:t>
      </w:r>
      <w:r w:rsidRPr="002B3CAA">
        <w:rPr>
          <w:rFonts w:ascii="Times New Roman" w:hAnsi="Times New Roman"/>
          <w:color w:val="000000"/>
          <w:sz w:val="24"/>
          <w:szCs w:val="24"/>
        </w:rPr>
        <w:t xml:space="preserve">помощники», А. Колобова; «Игрушки», А. Барто). «Бабочки», </w:t>
      </w:r>
      <w:r>
        <w:rPr>
          <w:rFonts w:ascii="Times New Roman" w:hAnsi="Times New Roman"/>
          <w:color w:val="000000"/>
          <w:sz w:val="24"/>
          <w:szCs w:val="24"/>
        </w:rPr>
        <w:t xml:space="preserve">обыгрывание рус. нар. потешек, </w:t>
      </w:r>
      <w:r w:rsidRPr="002B3CAA">
        <w:rPr>
          <w:rFonts w:ascii="Times New Roman" w:hAnsi="Times New Roman"/>
          <w:color w:val="000000"/>
          <w:sz w:val="24"/>
          <w:szCs w:val="24"/>
        </w:rPr>
        <w:t xml:space="preserve">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Раухвергера. </w:t>
      </w:r>
    </w:p>
    <w:p w:rsidR="004A1062" w:rsidRPr="002B3CAA" w:rsidRDefault="004A1062" w:rsidP="004A1062">
      <w:pPr>
        <w:rPr>
          <w:rFonts w:ascii="Times New Roman" w:hAnsi="Times New Roman"/>
          <w:b/>
          <w:i/>
          <w:color w:val="000000"/>
          <w:sz w:val="24"/>
          <w:szCs w:val="24"/>
        </w:rPr>
      </w:pPr>
      <w:r w:rsidRPr="002B3CAA">
        <w:rPr>
          <w:rFonts w:ascii="Times New Roman" w:hAnsi="Times New Roman"/>
          <w:b/>
          <w:i/>
          <w:color w:val="000000"/>
          <w:sz w:val="24"/>
          <w:szCs w:val="24"/>
        </w:rPr>
        <w:t>от 2 до 3 лет</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Слушание.</w:t>
      </w:r>
      <w:r w:rsidRPr="002B3CAA">
        <w:rPr>
          <w:rFonts w:ascii="Times New Roman" w:hAnsi="Times New Roman"/>
          <w:color w:val="000000"/>
          <w:sz w:val="24"/>
          <w:szCs w:val="24"/>
        </w:rPr>
        <w:t xml:space="preserve"> «Наша погремушка», муз. И. Арсеева, сл. И. </w:t>
      </w:r>
      <w:r>
        <w:rPr>
          <w:rFonts w:ascii="Times New Roman" w:hAnsi="Times New Roman"/>
          <w:color w:val="000000"/>
          <w:sz w:val="24"/>
          <w:szCs w:val="24"/>
        </w:rPr>
        <w:t xml:space="preserve">Черницкой; «Весною», «Осенью», </w:t>
      </w:r>
      <w:r w:rsidRPr="002B3CAA">
        <w:rPr>
          <w:rFonts w:ascii="Times New Roman" w:hAnsi="Times New Roman"/>
          <w:color w:val="000000"/>
          <w:sz w:val="24"/>
          <w:szCs w:val="24"/>
        </w:rPr>
        <w:t>муз. С. Майкапара; «Цветики», муз. В. Карасевой, сл. Н. Френкел</w:t>
      </w:r>
      <w:r>
        <w:rPr>
          <w:rFonts w:ascii="Times New Roman" w:hAnsi="Times New Roman"/>
          <w:color w:val="000000"/>
          <w:sz w:val="24"/>
          <w:szCs w:val="24"/>
        </w:rPr>
        <w:t xml:space="preserve">ь; «Вот как мы умеем», «Марш и </w:t>
      </w:r>
      <w:r w:rsidRPr="002B3CAA">
        <w:rPr>
          <w:rFonts w:ascii="Times New Roman" w:hAnsi="Times New Roman"/>
          <w:color w:val="000000"/>
          <w:sz w:val="24"/>
          <w:szCs w:val="24"/>
        </w:rPr>
        <w:t>бег», муз. Е. Тиличеевой, сл. Н. Френкель; «Кошечка» (к игре «Кошк</w:t>
      </w:r>
      <w:r>
        <w:rPr>
          <w:rFonts w:ascii="Times New Roman" w:hAnsi="Times New Roman"/>
          <w:color w:val="000000"/>
          <w:sz w:val="24"/>
          <w:szCs w:val="24"/>
        </w:rPr>
        <w:t xml:space="preserve">а и котята»), муз. В. Витлина, </w:t>
      </w:r>
      <w:r w:rsidRPr="002B3CAA">
        <w:rPr>
          <w:rFonts w:ascii="Times New Roman" w:hAnsi="Times New Roman"/>
          <w:color w:val="000000"/>
          <w:sz w:val="24"/>
          <w:szCs w:val="24"/>
        </w:rPr>
        <w:t>сл. Н. Найденовой; «Микита», белорус. нар. мелодия, о</w:t>
      </w:r>
      <w:r>
        <w:rPr>
          <w:rFonts w:ascii="Times New Roman" w:hAnsi="Times New Roman"/>
          <w:color w:val="000000"/>
          <w:sz w:val="24"/>
          <w:szCs w:val="24"/>
        </w:rPr>
        <w:t xml:space="preserve">браб. С. Полонского; «Пляска с </w:t>
      </w:r>
      <w:r w:rsidRPr="002B3CAA">
        <w:rPr>
          <w:rFonts w:ascii="Times New Roman" w:hAnsi="Times New Roman"/>
          <w:color w:val="000000"/>
          <w:sz w:val="24"/>
          <w:szCs w:val="24"/>
        </w:rPr>
        <w:t>платочком», муз. Е. Тиличеевой, сл. И. Грантовской; «Полянка», рус. нар. мелодия,</w:t>
      </w:r>
      <w:r>
        <w:rPr>
          <w:rFonts w:ascii="Times New Roman" w:hAnsi="Times New Roman"/>
          <w:color w:val="000000"/>
          <w:sz w:val="24"/>
          <w:szCs w:val="24"/>
        </w:rPr>
        <w:t xml:space="preserve"> обраб. Г. </w:t>
      </w:r>
      <w:r w:rsidRPr="002B3CAA">
        <w:rPr>
          <w:rFonts w:ascii="Times New Roman" w:hAnsi="Times New Roman"/>
          <w:color w:val="000000"/>
          <w:sz w:val="24"/>
          <w:szCs w:val="24"/>
        </w:rPr>
        <w:t xml:space="preserve">Фрида; «Утро», муз. Г. Гриневича, сл. С. Прокофьевой; </w:t>
      </w:r>
    </w:p>
    <w:p w:rsidR="004A1062"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Пение</w:t>
      </w:r>
      <w:r w:rsidRPr="002B3CAA">
        <w:rPr>
          <w:rFonts w:ascii="Times New Roman" w:hAnsi="Times New Roman"/>
          <w:color w:val="000000"/>
          <w:sz w:val="24"/>
          <w:szCs w:val="24"/>
        </w:rPr>
        <w:t xml:space="preserve">. «Баю» (колыбельная), муз. М. Раухвергера; «Белые </w:t>
      </w:r>
      <w:r>
        <w:rPr>
          <w:rFonts w:ascii="Times New Roman" w:hAnsi="Times New Roman"/>
          <w:color w:val="000000"/>
          <w:sz w:val="24"/>
          <w:szCs w:val="24"/>
        </w:rPr>
        <w:t xml:space="preserve">гуси», муз. М. Красева, сл. М. </w:t>
      </w:r>
      <w:r w:rsidRPr="002B3CAA">
        <w:rPr>
          <w:rFonts w:ascii="Times New Roman" w:hAnsi="Times New Roman"/>
          <w:color w:val="000000"/>
          <w:sz w:val="24"/>
          <w:szCs w:val="24"/>
        </w:rPr>
        <w:t>Клоковой; «Где ты, зайка?», обраб. Е. Тиличеевой; «Дождик», рус.</w:t>
      </w:r>
      <w:r>
        <w:rPr>
          <w:rFonts w:ascii="Times New Roman" w:hAnsi="Times New Roman"/>
          <w:color w:val="000000"/>
          <w:sz w:val="24"/>
          <w:szCs w:val="24"/>
        </w:rPr>
        <w:t xml:space="preserve"> нар. мелодия, обраб. B. Фере; </w:t>
      </w:r>
      <w:r w:rsidRPr="002B3CAA">
        <w:rPr>
          <w:rFonts w:ascii="Times New Roman" w:hAnsi="Times New Roman"/>
          <w:color w:val="000000"/>
          <w:sz w:val="24"/>
          <w:szCs w:val="24"/>
        </w:rPr>
        <w:t xml:space="preserve">«Елочка», муз. Е. Тиличеевой, сл. М. Булатова; «Зима», муз. </w:t>
      </w:r>
      <w:r>
        <w:rPr>
          <w:rFonts w:ascii="Times New Roman" w:hAnsi="Times New Roman"/>
          <w:color w:val="000000"/>
          <w:sz w:val="24"/>
          <w:szCs w:val="24"/>
        </w:rPr>
        <w:t xml:space="preserve">В. Карасевой, сл. Н. Френкель; </w:t>
      </w:r>
      <w:r w:rsidRPr="002B3CAA">
        <w:rPr>
          <w:rFonts w:ascii="Times New Roman" w:hAnsi="Times New Roman"/>
          <w:color w:val="000000"/>
          <w:sz w:val="24"/>
          <w:szCs w:val="24"/>
        </w:rPr>
        <w:t>«Кошечка», муз. В. Витлина, сл. Н. Найденовой; «Ладушки», рус</w:t>
      </w:r>
      <w:r>
        <w:rPr>
          <w:rFonts w:ascii="Times New Roman" w:hAnsi="Times New Roman"/>
          <w:color w:val="000000"/>
          <w:sz w:val="24"/>
          <w:szCs w:val="24"/>
        </w:rPr>
        <w:t xml:space="preserve">. нар. мелодия; «Птичка», муз. </w:t>
      </w:r>
      <w:r w:rsidRPr="002B3CAA">
        <w:rPr>
          <w:rFonts w:ascii="Times New Roman" w:hAnsi="Times New Roman"/>
          <w:color w:val="000000"/>
          <w:sz w:val="24"/>
          <w:szCs w:val="24"/>
        </w:rPr>
        <w:t>М. Раухвергера, сл. А. Барто; «Собачка», муз. М. Раухвергера, сл. Н. Комисса</w:t>
      </w:r>
      <w:r>
        <w:rPr>
          <w:rFonts w:ascii="Times New Roman" w:hAnsi="Times New Roman"/>
          <w:color w:val="000000"/>
          <w:sz w:val="24"/>
          <w:szCs w:val="24"/>
        </w:rPr>
        <w:t xml:space="preserve">ровой; «Цыплята», </w:t>
      </w:r>
      <w:r w:rsidRPr="002B3CAA">
        <w:rPr>
          <w:rFonts w:ascii="Times New Roman" w:hAnsi="Times New Roman"/>
          <w:color w:val="000000"/>
          <w:sz w:val="24"/>
          <w:szCs w:val="24"/>
        </w:rPr>
        <w:t xml:space="preserve">муз. А. Филиппенко, сл. Т. Волгиной; «Колокольчик», муз. И. Арсеева, сл. И. Черницкой; </w:t>
      </w:r>
    </w:p>
    <w:p w:rsidR="00C76FD4" w:rsidRDefault="00C76FD4" w:rsidP="004A1062">
      <w:pPr>
        <w:rPr>
          <w:rFonts w:ascii="Times New Roman" w:hAnsi="Times New Roman"/>
          <w:color w:val="000000"/>
          <w:sz w:val="24"/>
          <w:szCs w:val="24"/>
        </w:rPr>
      </w:pPr>
    </w:p>
    <w:p w:rsidR="00C76FD4" w:rsidRPr="002B3CAA"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269</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lastRenderedPageBreak/>
        <w:t>Музыкально-ритмические движения</w:t>
      </w:r>
      <w:r w:rsidRPr="002B3CAA">
        <w:rPr>
          <w:rFonts w:ascii="Times New Roman" w:hAnsi="Times New Roman"/>
          <w:color w:val="000000"/>
          <w:sz w:val="24"/>
          <w:szCs w:val="24"/>
        </w:rPr>
        <w:t>. «Дождик», муз</w:t>
      </w:r>
      <w:proofErr w:type="gramStart"/>
      <w:r w:rsidRPr="002B3CAA">
        <w:rPr>
          <w:rFonts w:ascii="Times New Roman" w:hAnsi="Times New Roman"/>
          <w:color w:val="000000"/>
          <w:sz w:val="24"/>
          <w:szCs w:val="24"/>
        </w:rPr>
        <w:t>.</w:t>
      </w:r>
      <w:proofErr w:type="gramEnd"/>
      <w:r w:rsidRPr="002B3CAA">
        <w:rPr>
          <w:rFonts w:ascii="Times New Roman" w:hAnsi="Times New Roman"/>
          <w:color w:val="000000"/>
          <w:sz w:val="24"/>
          <w:szCs w:val="24"/>
        </w:rPr>
        <w:t xml:space="preserve"> и сл</w:t>
      </w:r>
      <w:r>
        <w:rPr>
          <w:rFonts w:ascii="Times New Roman" w:hAnsi="Times New Roman"/>
          <w:color w:val="000000"/>
          <w:sz w:val="24"/>
          <w:szCs w:val="24"/>
        </w:rPr>
        <w:t xml:space="preserve">. Е. Макшанцевой; «Воробушки», </w:t>
      </w:r>
      <w:r w:rsidRPr="002B3CAA">
        <w:rPr>
          <w:rFonts w:ascii="Times New Roman" w:hAnsi="Times New Roman"/>
          <w:color w:val="000000"/>
          <w:sz w:val="24"/>
          <w:szCs w:val="24"/>
        </w:rPr>
        <w:t>«Погремушка, попляши», «Колокольчик», «Погуляем», муз. И. Арсеева</w:t>
      </w:r>
      <w:r>
        <w:rPr>
          <w:rFonts w:ascii="Times New Roman" w:hAnsi="Times New Roman"/>
          <w:color w:val="000000"/>
          <w:sz w:val="24"/>
          <w:szCs w:val="24"/>
        </w:rPr>
        <w:t xml:space="preserve">, сл. И. Черницкой; «Вот </w:t>
      </w:r>
      <w:r w:rsidRPr="002B3CAA">
        <w:rPr>
          <w:rFonts w:ascii="Times New Roman" w:hAnsi="Times New Roman"/>
          <w:color w:val="000000"/>
          <w:sz w:val="24"/>
          <w:szCs w:val="24"/>
        </w:rPr>
        <w:t xml:space="preserve">как мы умеем», муз. Е. Тиличеевой, сл. Н. Френкель; </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Рассказы с музыкальными иллюстрациями</w:t>
      </w:r>
      <w:r w:rsidRPr="002B3CAA">
        <w:rPr>
          <w:rFonts w:ascii="Times New Roman" w:hAnsi="Times New Roman"/>
          <w:color w:val="000000"/>
          <w:sz w:val="24"/>
          <w:szCs w:val="24"/>
        </w:rPr>
        <w:t>. «Птички</w:t>
      </w:r>
      <w:r>
        <w:rPr>
          <w:rFonts w:ascii="Times New Roman" w:hAnsi="Times New Roman"/>
          <w:color w:val="000000"/>
          <w:sz w:val="24"/>
          <w:szCs w:val="24"/>
        </w:rPr>
        <w:t xml:space="preserve">», муз. Г. Фрида; «Праздничная </w:t>
      </w:r>
      <w:r w:rsidRPr="002B3CAA">
        <w:rPr>
          <w:rFonts w:ascii="Times New Roman" w:hAnsi="Times New Roman"/>
          <w:color w:val="000000"/>
          <w:sz w:val="24"/>
          <w:szCs w:val="24"/>
        </w:rPr>
        <w:t xml:space="preserve">прогулка», муз. Ан. Александрова. </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Игры с пением</w:t>
      </w:r>
      <w:r w:rsidRPr="002B3CAA">
        <w:rPr>
          <w:rFonts w:ascii="Times New Roman" w:hAnsi="Times New Roman"/>
          <w:color w:val="000000"/>
          <w:sz w:val="24"/>
          <w:szCs w:val="24"/>
        </w:rPr>
        <w:t xml:space="preserve">. «Игра с мишкой», муз. Г. Финаровского; </w:t>
      </w:r>
      <w:proofErr w:type="gramStart"/>
      <w:r w:rsidRPr="002B3CAA">
        <w:rPr>
          <w:rFonts w:ascii="Times New Roman" w:hAnsi="Times New Roman"/>
          <w:color w:val="000000"/>
          <w:sz w:val="24"/>
          <w:szCs w:val="24"/>
        </w:rPr>
        <w:t>« «</w:t>
      </w:r>
      <w:proofErr w:type="gramEnd"/>
      <w:r>
        <w:rPr>
          <w:rFonts w:ascii="Times New Roman" w:hAnsi="Times New Roman"/>
          <w:color w:val="000000"/>
          <w:sz w:val="24"/>
          <w:szCs w:val="24"/>
        </w:rPr>
        <w:t xml:space="preserve">Кто у нас хороший?», рус. нар. </w:t>
      </w:r>
      <w:r w:rsidRPr="002B3CAA">
        <w:rPr>
          <w:rFonts w:ascii="Times New Roman" w:hAnsi="Times New Roman"/>
          <w:color w:val="000000"/>
          <w:sz w:val="24"/>
          <w:szCs w:val="24"/>
        </w:rPr>
        <w:t>песня.</w:t>
      </w:r>
    </w:p>
    <w:p w:rsidR="004A1062"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Музыкальные забавы</w:t>
      </w:r>
      <w:r w:rsidRPr="002B3CAA">
        <w:rPr>
          <w:rFonts w:ascii="Times New Roman" w:hAnsi="Times New Roman"/>
          <w:color w:val="000000"/>
          <w:sz w:val="24"/>
          <w:szCs w:val="24"/>
        </w:rPr>
        <w:t>. «Из-за леса, из-за гор», Т. Казакова; «Котик и козлик», муз. Ц. Кюи</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Инсценирование песен.</w:t>
      </w:r>
      <w:r w:rsidRPr="002B3CAA">
        <w:rPr>
          <w:rFonts w:ascii="Times New Roman" w:hAnsi="Times New Roman"/>
          <w:color w:val="000000"/>
          <w:sz w:val="24"/>
          <w:szCs w:val="24"/>
        </w:rPr>
        <w:t xml:space="preserve"> «Кошка и котенок», муз. М. Красева, сл. О. </w:t>
      </w:r>
      <w:proofErr w:type="gramStart"/>
      <w:r w:rsidRPr="002B3CAA">
        <w:rPr>
          <w:rFonts w:ascii="Times New Roman" w:hAnsi="Times New Roman"/>
          <w:color w:val="000000"/>
          <w:sz w:val="24"/>
          <w:szCs w:val="24"/>
        </w:rPr>
        <w:t>Высотск</w:t>
      </w:r>
      <w:r>
        <w:rPr>
          <w:rFonts w:ascii="Times New Roman" w:hAnsi="Times New Roman"/>
          <w:color w:val="000000"/>
          <w:sz w:val="24"/>
          <w:szCs w:val="24"/>
        </w:rPr>
        <w:t>ой;</w:t>
      </w:r>
      <w:r w:rsidRPr="002B3CAA">
        <w:rPr>
          <w:rFonts w:ascii="Times New Roman" w:hAnsi="Times New Roman"/>
          <w:color w:val="000000"/>
          <w:sz w:val="24"/>
          <w:szCs w:val="24"/>
        </w:rPr>
        <w:t>«</w:t>
      </w:r>
      <w:proofErr w:type="gramEnd"/>
      <w:r w:rsidRPr="002B3CAA">
        <w:rPr>
          <w:rFonts w:ascii="Times New Roman" w:hAnsi="Times New Roman"/>
          <w:color w:val="000000"/>
          <w:sz w:val="24"/>
          <w:szCs w:val="24"/>
        </w:rPr>
        <w:t>Неваляшки», муз. З. Левиной; Компанейца</w:t>
      </w:r>
    </w:p>
    <w:p w:rsidR="004A1062" w:rsidRPr="002B3CAA" w:rsidRDefault="004A1062" w:rsidP="004A1062">
      <w:pPr>
        <w:rPr>
          <w:rFonts w:ascii="Times New Roman" w:hAnsi="Times New Roman"/>
          <w:b/>
          <w:i/>
          <w:color w:val="000000"/>
          <w:sz w:val="24"/>
          <w:szCs w:val="24"/>
        </w:rPr>
      </w:pPr>
      <w:r w:rsidRPr="002B3CAA">
        <w:rPr>
          <w:rFonts w:ascii="Times New Roman" w:hAnsi="Times New Roman"/>
          <w:b/>
          <w:i/>
          <w:color w:val="000000"/>
          <w:sz w:val="24"/>
          <w:szCs w:val="24"/>
        </w:rPr>
        <w:t>от 3 до 4 лет</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Слушание.</w:t>
      </w:r>
      <w:r w:rsidRPr="002B3CAA">
        <w:rPr>
          <w:rFonts w:ascii="Times New Roman" w:hAnsi="Times New Roman"/>
          <w:color w:val="000000"/>
          <w:sz w:val="24"/>
          <w:szCs w:val="24"/>
        </w:rPr>
        <w:t xml:space="preserve"> «Грустный дождик», «Вальс», муз. Д. К</w:t>
      </w:r>
      <w:r>
        <w:rPr>
          <w:rFonts w:ascii="Times New Roman" w:hAnsi="Times New Roman"/>
          <w:color w:val="000000"/>
          <w:sz w:val="24"/>
          <w:szCs w:val="24"/>
        </w:rPr>
        <w:t xml:space="preserve">абалевского; «Осенью», муз. С. </w:t>
      </w:r>
      <w:r w:rsidRPr="002B3CAA">
        <w:rPr>
          <w:rFonts w:ascii="Times New Roman" w:hAnsi="Times New Roman"/>
          <w:color w:val="000000"/>
          <w:sz w:val="24"/>
          <w:szCs w:val="24"/>
        </w:rPr>
        <w:t>Майкапара; «Марш», муз. М. Журбина; «Ласковая песенка», муз. М</w:t>
      </w:r>
      <w:r>
        <w:rPr>
          <w:rFonts w:ascii="Times New Roman" w:hAnsi="Times New Roman"/>
          <w:color w:val="000000"/>
          <w:sz w:val="24"/>
          <w:szCs w:val="24"/>
        </w:rPr>
        <w:t xml:space="preserve">. Раухвергера, сл. Т. Мираджи; </w:t>
      </w:r>
      <w:r w:rsidRPr="002B3CAA">
        <w:rPr>
          <w:rFonts w:ascii="Times New Roman" w:hAnsi="Times New Roman"/>
          <w:color w:val="000000"/>
          <w:sz w:val="24"/>
          <w:szCs w:val="24"/>
        </w:rPr>
        <w:t>«Колыбельная», муз. С. Разаренова; «Мишка с куклой пляшут</w:t>
      </w:r>
      <w:r>
        <w:rPr>
          <w:rFonts w:ascii="Times New Roman" w:hAnsi="Times New Roman"/>
          <w:color w:val="000000"/>
          <w:sz w:val="24"/>
          <w:szCs w:val="24"/>
        </w:rPr>
        <w:t xml:space="preserve"> полечку», муз. М. Качурбиной; </w:t>
      </w:r>
      <w:r w:rsidRPr="002B3CAA">
        <w:rPr>
          <w:rFonts w:ascii="Times New Roman" w:hAnsi="Times New Roman"/>
          <w:color w:val="000000"/>
          <w:sz w:val="24"/>
          <w:szCs w:val="24"/>
        </w:rPr>
        <w:t>«Зайчик», муз. Л. Лядовой; «Медведь», муз. Е. Тиличеевой; «Ре</w:t>
      </w:r>
      <w:r>
        <w:rPr>
          <w:rFonts w:ascii="Times New Roman" w:hAnsi="Times New Roman"/>
          <w:color w:val="000000"/>
          <w:sz w:val="24"/>
          <w:szCs w:val="24"/>
        </w:rPr>
        <w:t xml:space="preserve">звушка» и «Капризуля», муз. В. </w:t>
      </w:r>
      <w:r w:rsidRPr="002B3CAA">
        <w:rPr>
          <w:rFonts w:ascii="Times New Roman" w:hAnsi="Times New Roman"/>
          <w:color w:val="000000"/>
          <w:sz w:val="24"/>
          <w:szCs w:val="24"/>
        </w:rPr>
        <w:t>Волкова; «Дождик», муз. Н. Любарского; «Воробей», муз. А. Руббах; «Игра в лошадки», муз. П.Чайковского; «Дождик и радуга», муз. С. Прокофьева; «Со вь</w:t>
      </w:r>
      <w:r>
        <w:rPr>
          <w:rFonts w:ascii="Times New Roman" w:hAnsi="Times New Roman"/>
          <w:color w:val="000000"/>
          <w:sz w:val="24"/>
          <w:szCs w:val="24"/>
        </w:rPr>
        <w:t xml:space="preserve">юном я хожу», рус. нар. песня; </w:t>
      </w:r>
      <w:r w:rsidRPr="002B3CAA">
        <w:rPr>
          <w:rFonts w:ascii="Times New Roman" w:hAnsi="Times New Roman"/>
          <w:color w:val="000000"/>
          <w:sz w:val="24"/>
          <w:szCs w:val="24"/>
        </w:rPr>
        <w:t>«Лесные картинки», муз. Ю. Слонова.</w:t>
      </w:r>
    </w:p>
    <w:p w:rsidR="004A1062" w:rsidRPr="002B3CAA" w:rsidRDefault="004A1062" w:rsidP="004A1062">
      <w:pPr>
        <w:rPr>
          <w:rFonts w:ascii="Times New Roman" w:hAnsi="Times New Roman"/>
          <w:i/>
          <w:color w:val="000000"/>
          <w:sz w:val="24"/>
          <w:szCs w:val="24"/>
        </w:rPr>
      </w:pPr>
      <w:r w:rsidRPr="002B3CAA">
        <w:rPr>
          <w:rFonts w:ascii="Times New Roman" w:hAnsi="Times New Roman"/>
          <w:i/>
          <w:color w:val="000000"/>
          <w:sz w:val="24"/>
          <w:szCs w:val="24"/>
        </w:rPr>
        <w:t>Пение</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Упражнения на развитие слуха и голоса</w:t>
      </w:r>
      <w:r w:rsidRPr="002B3CAA">
        <w:rPr>
          <w:rFonts w:ascii="Times New Roman" w:hAnsi="Times New Roman"/>
          <w:color w:val="000000"/>
          <w:sz w:val="24"/>
          <w:szCs w:val="24"/>
        </w:rPr>
        <w:t>. «Лю-лю, бай»,</w:t>
      </w:r>
      <w:r>
        <w:rPr>
          <w:rFonts w:ascii="Times New Roman" w:hAnsi="Times New Roman"/>
          <w:color w:val="000000"/>
          <w:sz w:val="24"/>
          <w:szCs w:val="24"/>
        </w:rPr>
        <w:t xml:space="preserve"> рус. нар. колыбельная; «Я иду </w:t>
      </w:r>
      <w:r w:rsidRPr="002B3CAA">
        <w:rPr>
          <w:rFonts w:ascii="Times New Roman" w:hAnsi="Times New Roman"/>
          <w:color w:val="000000"/>
          <w:sz w:val="24"/>
          <w:szCs w:val="24"/>
        </w:rPr>
        <w:t>с цветами», муз. Е. Тиличеевой, сл. Л. Дымовой; «Маме улыбаем</w:t>
      </w:r>
      <w:r>
        <w:rPr>
          <w:rFonts w:ascii="Times New Roman" w:hAnsi="Times New Roman"/>
          <w:color w:val="000000"/>
          <w:sz w:val="24"/>
          <w:szCs w:val="24"/>
        </w:rPr>
        <w:t xml:space="preserve">ся», муз. В. Агафонникова, сл. </w:t>
      </w:r>
      <w:r w:rsidRPr="002B3CAA">
        <w:rPr>
          <w:rFonts w:ascii="Times New Roman" w:hAnsi="Times New Roman"/>
          <w:color w:val="000000"/>
          <w:sz w:val="24"/>
          <w:szCs w:val="24"/>
        </w:rPr>
        <w:t xml:space="preserve">З.Петровой; пение народной потешки «Солнышко-ведрышко; муз. В. Карасевой, сл. народные; </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Песни.</w:t>
      </w:r>
      <w:r w:rsidRPr="002B3CAA">
        <w:rPr>
          <w:rFonts w:ascii="Times New Roman" w:hAnsi="Times New Roman"/>
          <w:color w:val="000000"/>
          <w:sz w:val="24"/>
          <w:szCs w:val="24"/>
        </w:rPr>
        <w:t xml:space="preserve"> «Петушок» и «Ладушки», рус. нар. песни; «</w:t>
      </w:r>
      <w:r>
        <w:rPr>
          <w:rFonts w:ascii="Times New Roman" w:hAnsi="Times New Roman"/>
          <w:color w:val="000000"/>
          <w:sz w:val="24"/>
          <w:szCs w:val="24"/>
        </w:rPr>
        <w:t xml:space="preserve">Зайчик», рус. нар. песня, обр. </w:t>
      </w:r>
      <w:r w:rsidRPr="002B3CAA">
        <w:rPr>
          <w:rFonts w:ascii="Times New Roman" w:hAnsi="Times New Roman"/>
          <w:color w:val="000000"/>
          <w:sz w:val="24"/>
          <w:szCs w:val="24"/>
        </w:rPr>
        <w:t>Н. Лобачева; «Зима», муз. В. Карасевой, сл. Н. Френкель; «Наша ел</w:t>
      </w:r>
      <w:r>
        <w:rPr>
          <w:rFonts w:ascii="Times New Roman" w:hAnsi="Times New Roman"/>
          <w:color w:val="000000"/>
          <w:sz w:val="24"/>
          <w:szCs w:val="24"/>
        </w:rPr>
        <w:t xml:space="preserve">очка», муз. М. Красева, сл. М. </w:t>
      </w:r>
      <w:r w:rsidRPr="002B3CAA">
        <w:rPr>
          <w:rFonts w:ascii="Times New Roman" w:hAnsi="Times New Roman"/>
          <w:color w:val="000000"/>
          <w:sz w:val="24"/>
          <w:szCs w:val="24"/>
        </w:rPr>
        <w:t>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Песенное творчество</w:t>
      </w:r>
      <w:r w:rsidRPr="002B3CAA">
        <w:rPr>
          <w:rFonts w:ascii="Times New Roman" w:hAnsi="Times New Roman"/>
          <w:color w:val="000000"/>
          <w:sz w:val="24"/>
          <w:szCs w:val="24"/>
        </w:rPr>
        <w:t>. «Бай-бай, бай-бай», «Лю-лю, бай», ру</w:t>
      </w:r>
      <w:r>
        <w:rPr>
          <w:rFonts w:ascii="Times New Roman" w:hAnsi="Times New Roman"/>
          <w:color w:val="000000"/>
          <w:sz w:val="24"/>
          <w:szCs w:val="24"/>
        </w:rPr>
        <w:t xml:space="preserve">с. нар. колыбельные; «Как тебя </w:t>
      </w:r>
      <w:r w:rsidRPr="002B3CAA">
        <w:rPr>
          <w:rFonts w:ascii="Times New Roman" w:hAnsi="Times New Roman"/>
          <w:color w:val="000000"/>
          <w:sz w:val="24"/>
          <w:szCs w:val="24"/>
        </w:rPr>
        <w:t xml:space="preserve">зовут?», «Cпой колыбельную», «Ах ты, котенька-коток», рус. </w:t>
      </w:r>
      <w:r>
        <w:rPr>
          <w:rFonts w:ascii="Times New Roman" w:hAnsi="Times New Roman"/>
          <w:color w:val="000000"/>
          <w:sz w:val="24"/>
          <w:szCs w:val="24"/>
        </w:rPr>
        <w:t xml:space="preserve">нар. колыбельная; придумывание </w:t>
      </w:r>
      <w:r w:rsidRPr="002B3CAA">
        <w:rPr>
          <w:rFonts w:ascii="Times New Roman" w:hAnsi="Times New Roman"/>
          <w:color w:val="000000"/>
          <w:sz w:val="24"/>
          <w:szCs w:val="24"/>
        </w:rPr>
        <w:t>колыбельной мелодии и плясовой мелодии.</w:t>
      </w:r>
    </w:p>
    <w:p w:rsidR="004A1062" w:rsidRPr="002B3CAA" w:rsidRDefault="004A1062" w:rsidP="004A1062">
      <w:pPr>
        <w:rPr>
          <w:rFonts w:ascii="Times New Roman" w:hAnsi="Times New Roman"/>
          <w:i/>
          <w:color w:val="000000"/>
          <w:sz w:val="24"/>
          <w:szCs w:val="24"/>
        </w:rPr>
      </w:pPr>
      <w:r w:rsidRPr="002B3CAA">
        <w:rPr>
          <w:rFonts w:ascii="Times New Roman" w:hAnsi="Times New Roman"/>
          <w:i/>
          <w:color w:val="000000"/>
          <w:sz w:val="24"/>
          <w:szCs w:val="24"/>
        </w:rPr>
        <w:t>Музыкально-ритмические движения</w:t>
      </w:r>
    </w:p>
    <w:p w:rsidR="004A1062"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Игровые упражнения</w:t>
      </w:r>
      <w:r w:rsidRPr="002B3CAA">
        <w:rPr>
          <w:rFonts w:ascii="Times New Roman" w:hAnsi="Times New Roman"/>
          <w:color w:val="000000"/>
          <w:sz w:val="24"/>
          <w:szCs w:val="24"/>
        </w:rPr>
        <w:t xml:space="preserve">. ходьба и бег под музыку «Марш и </w:t>
      </w:r>
      <w:r>
        <w:rPr>
          <w:rFonts w:ascii="Times New Roman" w:hAnsi="Times New Roman"/>
          <w:color w:val="000000"/>
          <w:sz w:val="24"/>
          <w:szCs w:val="24"/>
        </w:rPr>
        <w:t xml:space="preserve">бег» Ан. Александрова; «Скачут </w:t>
      </w:r>
      <w:r w:rsidRPr="002B3CAA">
        <w:rPr>
          <w:rFonts w:ascii="Times New Roman" w:hAnsi="Times New Roman"/>
          <w:color w:val="000000"/>
          <w:sz w:val="24"/>
          <w:szCs w:val="24"/>
        </w:rPr>
        <w:t>лошадки», муз. Т. Попатенко; «Шагаем как физкультурники», муз.</w:t>
      </w:r>
      <w:r>
        <w:rPr>
          <w:rFonts w:ascii="Times New Roman" w:hAnsi="Times New Roman"/>
          <w:color w:val="000000"/>
          <w:sz w:val="24"/>
          <w:szCs w:val="24"/>
        </w:rPr>
        <w:t xml:space="preserve"> Т. Ломовой; «Топотушки», муз. </w:t>
      </w:r>
      <w:r w:rsidRPr="002B3CAA">
        <w:rPr>
          <w:rFonts w:ascii="Times New Roman" w:hAnsi="Times New Roman"/>
          <w:color w:val="000000"/>
          <w:sz w:val="24"/>
          <w:szCs w:val="24"/>
        </w:rPr>
        <w:t>М. Раухвергера; «Птички летают», муз. Л. Банниковой; пе</w:t>
      </w:r>
      <w:r>
        <w:rPr>
          <w:rFonts w:ascii="Times New Roman" w:hAnsi="Times New Roman"/>
          <w:color w:val="000000"/>
          <w:sz w:val="24"/>
          <w:szCs w:val="24"/>
        </w:rPr>
        <w:t xml:space="preserve">рекатывание мяча под музыку Д. </w:t>
      </w:r>
      <w:r w:rsidRPr="002B3CAA">
        <w:rPr>
          <w:rFonts w:ascii="Times New Roman" w:hAnsi="Times New Roman"/>
          <w:color w:val="000000"/>
          <w:sz w:val="24"/>
          <w:szCs w:val="24"/>
        </w:rPr>
        <w:t>Шостаковича (вальс-шутка); бег с хлопками под музыку Р. Шумана (игра в жмурки).</w:t>
      </w:r>
    </w:p>
    <w:p w:rsidR="00C76FD4" w:rsidRDefault="00C76FD4" w:rsidP="004A1062">
      <w:pPr>
        <w:rPr>
          <w:rFonts w:ascii="Times New Roman" w:hAnsi="Times New Roman"/>
          <w:color w:val="000000"/>
          <w:sz w:val="24"/>
          <w:szCs w:val="24"/>
        </w:rPr>
      </w:pPr>
    </w:p>
    <w:p w:rsidR="00C76FD4" w:rsidRPr="002B3CAA"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270</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lastRenderedPageBreak/>
        <w:t>Этюды-драматизации</w:t>
      </w:r>
      <w:r w:rsidRPr="002B3CAA">
        <w:rPr>
          <w:rFonts w:ascii="Times New Roman" w:hAnsi="Times New Roman"/>
          <w:color w:val="000000"/>
          <w:sz w:val="24"/>
          <w:szCs w:val="24"/>
        </w:rPr>
        <w:t xml:space="preserve">. «Смело идти и прятаться», муз. </w:t>
      </w:r>
      <w:r>
        <w:rPr>
          <w:rFonts w:ascii="Times New Roman" w:hAnsi="Times New Roman"/>
          <w:color w:val="000000"/>
          <w:sz w:val="24"/>
          <w:szCs w:val="24"/>
        </w:rPr>
        <w:t xml:space="preserve">И. Беркович («Марш»); «Зайцы и </w:t>
      </w:r>
      <w:r w:rsidRPr="002B3CAA">
        <w:rPr>
          <w:rFonts w:ascii="Times New Roman" w:hAnsi="Times New Roman"/>
          <w:color w:val="000000"/>
          <w:sz w:val="24"/>
          <w:szCs w:val="24"/>
        </w:rPr>
        <w:t>лиса», муз. Е. Вихаревой; «Медвежата», муз. М. Красева, сл. Н. Ф</w:t>
      </w:r>
      <w:r>
        <w:rPr>
          <w:rFonts w:ascii="Times New Roman" w:hAnsi="Times New Roman"/>
          <w:color w:val="000000"/>
          <w:sz w:val="24"/>
          <w:szCs w:val="24"/>
        </w:rPr>
        <w:t xml:space="preserve">ренкель; «Птички летают», муз. </w:t>
      </w:r>
      <w:r w:rsidRPr="002B3CAA">
        <w:rPr>
          <w:rFonts w:ascii="Times New Roman" w:hAnsi="Times New Roman"/>
          <w:color w:val="000000"/>
          <w:sz w:val="24"/>
          <w:szCs w:val="24"/>
        </w:rPr>
        <w:t>Л. Банниковой; «Жуки», венгер. нар. мелодия, обраб. Л. Вишкарева.</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Игры.</w:t>
      </w:r>
      <w:r w:rsidRPr="002B3CAA">
        <w:rPr>
          <w:rFonts w:ascii="Times New Roman" w:hAnsi="Times New Roman"/>
          <w:color w:val="000000"/>
          <w:sz w:val="24"/>
          <w:szCs w:val="24"/>
        </w:rPr>
        <w:t xml:space="preserve"> «Солнышко и дождик», муз. М. Раухвергера, сл. А. </w:t>
      </w:r>
      <w:r>
        <w:rPr>
          <w:rFonts w:ascii="Times New Roman" w:hAnsi="Times New Roman"/>
          <w:color w:val="000000"/>
          <w:sz w:val="24"/>
          <w:szCs w:val="24"/>
        </w:rPr>
        <w:t xml:space="preserve">Барто; «Жмурки с Мишкой», муз. </w:t>
      </w:r>
      <w:r w:rsidRPr="002B3CAA">
        <w:rPr>
          <w:rFonts w:ascii="Times New Roman" w:hAnsi="Times New Roman"/>
          <w:color w:val="000000"/>
          <w:sz w:val="24"/>
          <w:szCs w:val="24"/>
        </w:rPr>
        <w:t>Ф. Флотова; «Где погремушки?», муз. Ан. Александрова; «Заинька</w:t>
      </w:r>
      <w:r>
        <w:rPr>
          <w:rFonts w:ascii="Times New Roman" w:hAnsi="Times New Roman"/>
          <w:color w:val="000000"/>
          <w:sz w:val="24"/>
          <w:szCs w:val="24"/>
        </w:rPr>
        <w:t xml:space="preserve">, выходи», муз. Е. Тиличеевой; </w:t>
      </w:r>
      <w:r w:rsidRPr="002B3CAA">
        <w:rPr>
          <w:rFonts w:ascii="Times New Roman" w:hAnsi="Times New Roman"/>
          <w:color w:val="000000"/>
          <w:sz w:val="24"/>
          <w:szCs w:val="24"/>
        </w:rPr>
        <w:t xml:space="preserve">«Игра с куклой», муз. В. Карасевой; «Ходит Ваня», рус. нар. песня, обр. Н. Метлова; </w:t>
      </w:r>
    </w:p>
    <w:p w:rsidR="004A1062" w:rsidRPr="002B3CAA" w:rsidRDefault="004A1062" w:rsidP="004A1062">
      <w:pPr>
        <w:rPr>
          <w:rFonts w:ascii="Times New Roman" w:hAnsi="Times New Roman"/>
          <w:color w:val="000000"/>
          <w:sz w:val="24"/>
          <w:szCs w:val="24"/>
        </w:rPr>
      </w:pPr>
      <w:r w:rsidRPr="002B3CAA">
        <w:rPr>
          <w:rFonts w:ascii="Times New Roman" w:hAnsi="Times New Roman"/>
          <w:i/>
          <w:color w:val="000000"/>
          <w:sz w:val="24"/>
          <w:szCs w:val="24"/>
        </w:rPr>
        <w:t>Хороводы и пляски</w:t>
      </w:r>
      <w:r w:rsidRPr="002B3CAA">
        <w:rPr>
          <w:rFonts w:ascii="Times New Roman" w:hAnsi="Times New Roman"/>
          <w:color w:val="000000"/>
          <w:sz w:val="24"/>
          <w:szCs w:val="24"/>
        </w:rPr>
        <w:t>. «Пляска с погремушками», муз</w:t>
      </w:r>
      <w:proofErr w:type="gramStart"/>
      <w:r w:rsidRPr="002B3CAA">
        <w:rPr>
          <w:rFonts w:ascii="Times New Roman" w:hAnsi="Times New Roman"/>
          <w:color w:val="000000"/>
          <w:sz w:val="24"/>
          <w:szCs w:val="24"/>
        </w:rPr>
        <w:t>.</w:t>
      </w:r>
      <w:proofErr w:type="gramEnd"/>
      <w:r>
        <w:rPr>
          <w:rFonts w:ascii="Times New Roman" w:hAnsi="Times New Roman"/>
          <w:color w:val="000000"/>
          <w:sz w:val="24"/>
          <w:szCs w:val="24"/>
        </w:rPr>
        <w:t xml:space="preserve"> и сл. В. Антоновой; «Пальчики </w:t>
      </w:r>
      <w:r w:rsidRPr="002B3CAA">
        <w:rPr>
          <w:rFonts w:ascii="Times New Roman" w:hAnsi="Times New Roman"/>
          <w:color w:val="000000"/>
          <w:sz w:val="24"/>
          <w:szCs w:val="24"/>
        </w:rPr>
        <w:t>и ручки», рус. нар. мелодия, обраб. М. Раухвергера; танец с лис</w:t>
      </w:r>
      <w:r>
        <w:rPr>
          <w:rFonts w:ascii="Times New Roman" w:hAnsi="Times New Roman"/>
          <w:color w:val="000000"/>
          <w:sz w:val="24"/>
          <w:szCs w:val="24"/>
        </w:rPr>
        <w:t xml:space="preserve">точками под рус. нар. плясовую </w:t>
      </w:r>
      <w:r w:rsidRPr="002B3CAA">
        <w:rPr>
          <w:rFonts w:ascii="Times New Roman" w:hAnsi="Times New Roman"/>
          <w:color w:val="000000"/>
          <w:sz w:val="24"/>
          <w:szCs w:val="24"/>
        </w:rPr>
        <w:t>мелодию; «Пляска с листочками», муз. Н. Китаевой, сл. А. Ануфри</w:t>
      </w:r>
      <w:r>
        <w:rPr>
          <w:rFonts w:ascii="Times New Roman" w:hAnsi="Times New Roman"/>
          <w:color w:val="000000"/>
          <w:sz w:val="24"/>
          <w:szCs w:val="24"/>
        </w:rPr>
        <w:t xml:space="preserve">евой; «Танец около елки», муз. </w:t>
      </w:r>
      <w:r w:rsidRPr="002B3CAA">
        <w:rPr>
          <w:rFonts w:ascii="Times New Roman" w:hAnsi="Times New Roman"/>
          <w:color w:val="000000"/>
          <w:sz w:val="24"/>
          <w:szCs w:val="24"/>
        </w:rPr>
        <w:t>Р. Равина, сл. П. Границыной; танец с платочками под рус. нар.</w:t>
      </w:r>
      <w:r w:rsidR="001658ED">
        <w:rPr>
          <w:rFonts w:ascii="Times New Roman" w:hAnsi="Times New Roman"/>
          <w:color w:val="000000"/>
          <w:sz w:val="24"/>
          <w:szCs w:val="24"/>
        </w:rPr>
        <w:t xml:space="preserve"> </w:t>
      </w:r>
      <w:r>
        <w:rPr>
          <w:rFonts w:ascii="Times New Roman" w:hAnsi="Times New Roman"/>
          <w:color w:val="000000"/>
          <w:sz w:val="24"/>
          <w:szCs w:val="24"/>
        </w:rPr>
        <w:t xml:space="preserve">мелодию; «По улице мостовой», </w:t>
      </w:r>
      <w:r w:rsidRPr="002B3CAA">
        <w:rPr>
          <w:rFonts w:ascii="Times New Roman" w:hAnsi="Times New Roman"/>
          <w:color w:val="000000"/>
          <w:sz w:val="24"/>
          <w:szCs w:val="24"/>
        </w:rPr>
        <w:t>рус. нар. мелодия, обр. Т. Ломовой; «Греет солнышко теплее»,</w:t>
      </w:r>
      <w:r>
        <w:rPr>
          <w:rFonts w:ascii="Times New Roman" w:hAnsi="Times New Roman"/>
          <w:color w:val="000000"/>
          <w:sz w:val="24"/>
          <w:szCs w:val="24"/>
        </w:rPr>
        <w:t xml:space="preserve"> муз. Т. Вилькорейской, сл. О. </w:t>
      </w:r>
      <w:r w:rsidRPr="002B3CAA">
        <w:rPr>
          <w:rFonts w:ascii="Times New Roman" w:hAnsi="Times New Roman"/>
          <w:color w:val="000000"/>
          <w:sz w:val="24"/>
          <w:szCs w:val="24"/>
        </w:rPr>
        <w:t>Высотской; «Помирились», муз. Т. Вилькорейской.</w:t>
      </w:r>
    </w:p>
    <w:p w:rsidR="004A1062" w:rsidRPr="002B3CAA"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Характерные танцы.</w:t>
      </w:r>
      <w:r w:rsidRPr="002B3CAA">
        <w:rPr>
          <w:rFonts w:ascii="Times New Roman" w:hAnsi="Times New Roman"/>
          <w:color w:val="000000"/>
          <w:sz w:val="24"/>
          <w:szCs w:val="24"/>
        </w:rPr>
        <w:t xml:space="preserve"> «Танец снежинок», муз. Бекмана; «Ф</w:t>
      </w:r>
      <w:r>
        <w:rPr>
          <w:rFonts w:ascii="Times New Roman" w:hAnsi="Times New Roman"/>
          <w:color w:val="000000"/>
          <w:sz w:val="24"/>
          <w:szCs w:val="24"/>
        </w:rPr>
        <w:t xml:space="preserve">онарики», муз. Р. Рустамова; </w:t>
      </w:r>
      <w:r w:rsidRPr="002B3CAA">
        <w:rPr>
          <w:rFonts w:ascii="Times New Roman" w:hAnsi="Times New Roman"/>
          <w:color w:val="000000"/>
          <w:sz w:val="24"/>
          <w:szCs w:val="24"/>
        </w:rPr>
        <w:t>«Танец зайчиков», рус. нар. мелодия; «Вышли куклы танцевать», муз. В. Витлина</w:t>
      </w:r>
    </w:p>
    <w:p w:rsidR="004A1062" w:rsidRPr="002B3CAA"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Развитие танцевально-игрового творчества</w:t>
      </w:r>
      <w:r w:rsidRPr="002B3CAA">
        <w:rPr>
          <w:rFonts w:ascii="Times New Roman" w:hAnsi="Times New Roman"/>
          <w:color w:val="000000"/>
          <w:sz w:val="24"/>
          <w:szCs w:val="24"/>
        </w:rPr>
        <w:t xml:space="preserve">. «Пляска», муз. </w:t>
      </w:r>
      <w:r>
        <w:rPr>
          <w:rFonts w:ascii="Times New Roman" w:hAnsi="Times New Roman"/>
          <w:color w:val="000000"/>
          <w:sz w:val="24"/>
          <w:szCs w:val="24"/>
        </w:rPr>
        <w:t xml:space="preserve">Р. Рустамова; «Зайцы», муз. Е. </w:t>
      </w:r>
      <w:r w:rsidRPr="002B3CAA">
        <w:rPr>
          <w:rFonts w:ascii="Times New Roman" w:hAnsi="Times New Roman"/>
          <w:color w:val="000000"/>
          <w:sz w:val="24"/>
          <w:szCs w:val="24"/>
        </w:rPr>
        <w:t>Тиличеевой; «Веселые ножки», рус. нар. мелодия, обраб. В. А</w:t>
      </w:r>
      <w:r>
        <w:rPr>
          <w:rFonts w:ascii="Times New Roman" w:hAnsi="Times New Roman"/>
          <w:color w:val="000000"/>
          <w:sz w:val="24"/>
          <w:szCs w:val="24"/>
        </w:rPr>
        <w:t xml:space="preserve">гафонникова; «Волшебные </w:t>
      </w:r>
      <w:r w:rsidRPr="002B3CAA">
        <w:rPr>
          <w:rFonts w:ascii="Times New Roman" w:hAnsi="Times New Roman"/>
          <w:color w:val="000000"/>
          <w:sz w:val="24"/>
          <w:szCs w:val="24"/>
        </w:rPr>
        <w:t xml:space="preserve">платочки», рус. нар. мелодия, обраб. Р. Рустамова. </w:t>
      </w:r>
    </w:p>
    <w:p w:rsidR="004A1062" w:rsidRPr="00142B57" w:rsidRDefault="004A1062" w:rsidP="004A1062">
      <w:pPr>
        <w:rPr>
          <w:rFonts w:ascii="Times New Roman" w:hAnsi="Times New Roman"/>
          <w:i/>
          <w:color w:val="000000"/>
          <w:sz w:val="24"/>
          <w:szCs w:val="24"/>
        </w:rPr>
      </w:pPr>
      <w:r w:rsidRPr="00142B57">
        <w:rPr>
          <w:rFonts w:ascii="Times New Roman" w:hAnsi="Times New Roman"/>
          <w:i/>
          <w:color w:val="000000"/>
          <w:sz w:val="24"/>
          <w:szCs w:val="24"/>
        </w:rPr>
        <w:t xml:space="preserve">Музыкально-дидактические игры </w:t>
      </w:r>
    </w:p>
    <w:p w:rsidR="004A1062" w:rsidRPr="002B3CAA" w:rsidRDefault="004A1062" w:rsidP="004A1062">
      <w:pPr>
        <w:rPr>
          <w:rFonts w:ascii="Times New Roman" w:hAnsi="Times New Roman"/>
          <w:color w:val="000000"/>
          <w:sz w:val="24"/>
          <w:szCs w:val="24"/>
        </w:rPr>
      </w:pPr>
      <w:r w:rsidRPr="002B3CAA">
        <w:rPr>
          <w:rFonts w:ascii="Times New Roman" w:hAnsi="Times New Roman"/>
          <w:color w:val="000000"/>
          <w:sz w:val="24"/>
          <w:szCs w:val="24"/>
        </w:rPr>
        <w:t>Развитие звуковысотного слуха. «Птицы и птенч</w:t>
      </w:r>
      <w:r>
        <w:rPr>
          <w:rFonts w:ascii="Times New Roman" w:hAnsi="Times New Roman"/>
          <w:color w:val="000000"/>
          <w:sz w:val="24"/>
          <w:szCs w:val="24"/>
        </w:rPr>
        <w:t xml:space="preserve">ики», «Веселые матрешки», «Три </w:t>
      </w:r>
      <w:r w:rsidRPr="002B3CAA">
        <w:rPr>
          <w:rFonts w:ascii="Times New Roman" w:hAnsi="Times New Roman"/>
          <w:color w:val="000000"/>
          <w:sz w:val="24"/>
          <w:szCs w:val="24"/>
        </w:rPr>
        <w:t xml:space="preserve">медведя». </w:t>
      </w:r>
    </w:p>
    <w:p w:rsidR="004A1062" w:rsidRPr="002B3CAA"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Развитие ритмического слуха</w:t>
      </w:r>
      <w:r w:rsidRPr="002B3CAA">
        <w:rPr>
          <w:rFonts w:ascii="Times New Roman" w:hAnsi="Times New Roman"/>
          <w:color w:val="000000"/>
          <w:sz w:val="24"/>
          <w:szCs w:val="24"/>
        </w:rPr>
        <w:t>. «Кто как идет?», «Веселые дудоч</w:t>
      </w:r>
      <w:r>
        <w:rPr>
          <w:rFonts w:ascii="Times New Roman" w:hAnsi="Times New Roman"/>
          <w:color w:val="000000"/>
          <w:sz w:val="24"/>
          <w:szCs w:val="24"/>
        </w:rPr>
        <w:t xml:space="preserve">ки». Развитие тембрового </w:t>
      </w:r>
      <w:r w:rsidRPr="002B3CAA">
        <w:rPr>
          <w:rFonts w:ascii="Times New Roman" w:hAnsi="Times New Roman"/>
          <w:color w:val="000000"/>
          <w:sz w:val="24"/>
          <w:szCs w:val="24"/>
        </w:rPr>
        <w:t xml:space="preserve">и динамического слуха. «Громко — тихо», «Узнай свой инструмент»; «Колокольчики». </w:t>
      </w:r>
    </w:p>
    <w:p w:rsidR="004A1062" w:rsidRPr="002B3CAA"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Определение жанра и развитие памяти.</w:t>
      </w:r>
      <w:r w:rsidRPr="002B3CAA">
        <w:rPr>
          <w:rFonts w:ascii="Times New Roman" w:hAnsi="Times New Roman"/>
          <w:color w:val="000000"/>
          <w:sz w:val="24"/>
          <w:szCs w:val="24"/>
        </w:rPr>
        <w:t xml:space="preserve"> «Что делае</w:t>
      </w:r>
      <w:r>
        <w:rPr>
          <w:rFonts w:ascii="Times New Roman" w:hAnsi="Times New Roman"/>
          <w:color w:val="000000"/>
          <w:sz w:val="24"/>
          <w:szCs w:val="24"/>
        </w:rPr>
        <w:t xml:space="preserve">т кукла?», «Узнай и спой песню </w:t>
      </w:r>
      <w:r w:rsidRPr="002B3CAA">
        <w:rPr>
          <w:rFonts w:ascii="Times New Roman" w:hAnsi="Times New Roman"/>
          <w:color w:val="000000"/>
          <w:sz w:val="24"/>
          <w:szCs w:val="24"/>
        </w:rPr>
        <w:t xml:space="preserve">по картинке». </w:t>
      </w:r>
    </w:p>
    <w:p w:rsidR="004A1062"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Подыгрывание на детских ударных музыкальных инструментах</w:t>
      </w:r>
      <w:r w:rsidRPr="002B3CAA">
        <w:rPr>
          <w:rFonts w:ascii="Times New Roman" w:hAnsi="Times New Roman"/>
          <w:color w:val="000000"/>
          <w:sz w:val="24"/>
          <w:szCs w:val="24"/>
        </w:rPr>
        <w:t>. Народные мелодии</w:t>
      </w:r>
    </w:p>
    <w:p w:rsidR="004A1062" w:rsidRPr="00142B57" w:rsidRDefault="004A1062" w:rsidP="004A1062">
      <w:pPr>
        <w:rPr>
          <w:rFonts w:ascii="Times New Roman" w:hAnsi="Times New Roman"/>
          <w:b/>
          <w:i/>
          <w:color w:val="000000"/>
          <w:sz w:val="24"/>
          <w:szCs w:val="24"/>
        </w:rPr>
      </w:pPr>
      <w:r w:rsidRPr="00142B57">
        <w:rPr>
          <w:rFonts w:ascii="Times New Roman" w:hAnsi="Times New Roman"/>
          <w:b/>
          <w:i/>
          <w:color w:val="000000"/>
          <w:sz w:val="24"/>
          <w:szCs w:val="24"/>
        </w:rPr>
        <w:t>от 4 лет до 5 лет</w:t>
      </w:r>
    </w:p>
    <w:p w:rsidR="004A1062" w:rsidRPr="00142B57"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Слушание.</w:t>
      </w:r>
      <w:r w:rsidRPr="00142B57">
        <w:rPr>
          <w:rFonts w:ascii="Times New Roman" w:hAnsi="Times New Roman"/>
          <w:color w:val="000000"/>
          <w:sz w:val="24"/>
          <w:szCs w:val="24"/>
        </w:rPr>
        <w:t xml:space="preserve"> «Ах ты, береза», рус. нар. песня; «Осенняя песен</w:t>
      </w:r>
      <w:r>
        <w:rPr>
          <w:rFonts w:ascii="Times New Roman" w:hAnsi="Times New Roman"/>
          <w:color w:val="000000"/>
          <w:sz w:val="24"/>
          <w:szCs w:val="24"/>
        </w:rPr>
        <w:t xml:space="preserve">ка», муз. Д. Васильева-Буглая, </w:t>
      </w:r>
      <w:r w:rsidRPr="00142B57">
        <w:rPr>
          <w:rFonts w:ascii="Times New Roman" w:hAnsi="Times New Roman"/>
          <w:color w:val="000000"/>
          <w:sz w:val="24"/>
          <w:szCs w:val="24"/>
        </w:rPr>
        <w:t>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w:t>
      </w:r>
      <w:r>
        <w:rPr>
          <w:rFonts w:ascii="Times New Roman" w:hAnsi="Times New Roman"/>
          <w:color w:val="000000"/>
          <w:sz w:val="24"/>
          <w:szCs w:val="24"/>
        </w:rPr>
        <w:t xml:space="preserve">рш», </w:t>
      </w:r>
      <w:r w:rsidRPr="00142B57">
        <w:rPr>
          <w:rFonts w:ascii="Times New Roman" w:hAnsi="Times New Roman"/>
          <w:color w:val="000000"/>
          <w:sz w:val="24"/>
          <w:szCs w:val="24"/>
        </w:rPr>
        <w:t xml:space="preserve">муз. С. Прокофьева; </w:t>
      </w:r>
    </w:p>
    <w:p w:rsidR="004A1062" w:rsidRPr="00142B57" w:rsidRDefault="004A1062" w:rsidP="004A1062">
      <w:pPr>
        <w:rPr>
          <w:rFonts w:ascii="Times New Roman" w:hAnsi="Times New Roman"/>
          <w:i/>
          <w:color w:val="000000"/>
          <w:sz w:val="24"/>
          <w:szCs w:val="24"/>
        </w:rPr>
      </w:pPr>
      <w:r w:rsidRPr="00142B57">
        <w:rPr>
          <w:rFonts w:ascii="Times New Roman" w:hAnsi="Times New Roman"/>
          <w:i/>
          <w:color w:val="000000"/>
          <w:sz w:val="24"/>
          <w:szCs w:val="24"/>
        </w:rPr>
        <w:t>Пение</w:t>
      </w:r>
    </w:p>
    <w:p w:rsidR="004A1062"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Упражнения на развитие слуха и голоса</w:t>
      </w:r>
      <w:r w:rsidRPr="00142B57">
        <w:rPr>
          <w:rFonts w:ascii="Times New Roman" w:hAnsi="Times New Roman"/>
          <w:color w:val="000000"/>
          <w:sz w:val="24"/>
          <w:szCs w:val="24"/>
        </w:rPr>
        <w:t>. «Путаница» — пе</w:t>
      </w:r>
      <w:r>
        <w:rPr>
          <w:rFonts w:ascii="Times New Roman" w:hAnsi="Times New Roman"/>
          <w:color w:val="000000"/>
          <w:sz w:val="24"/>
          <w:szCs w:val="24"/>
        </w:rPr>
        <w:t xml:space="preserve">сня-шутка; муз. Е. Тиличеевой, </w:t>
      </w:r>
      <w:r w:rsidRPr="00142B57">
        <w:rPr>
          <w:rFonts w:ascii="Times New Roman" w:hAnsi="Times New Roman"/>
          <w:color w:val="000000"/>
          <w:sz w:val="24"/>
          <w:szCs w:val="24"/>
        </w:rPr>
        <w:t>сл. К. Чуковского, «Кукушечка», рус. нар. песня, обраб. И</w:t>
      </w:r>
      <w:r>
        <w:rPr>
          <w:rFonts w:ascii="Times New Roman" w:hAnsi="Times New Roman"/>
          <w:color w:val="000000"/>
          <w:sz w:val="24"/>
          <w:szCs w:val="24"/>
        </w:rPr>
        <w:t>. Арсеева; «Паучок» и «Кисонька-</w:t>
      </w:r>
      <w:r w:rsidRPr="00142B57">
        <w:rPr>
          <w:rFonts w:ascii="Times New Roman" w:hAnsi="Times New Roman"/>
          <w:color w:val="000000"/>
          <w:sz w:val="24"/>
          <w:szCs w:val="24"/>
        </w:rPr>
        <w:t>мурысонька», рус. нар. песни; заклички: «Ой, кулики</w:t>
      </w:r>
      <w:r>
        <w:rPr>
          <w:rFonts w:ascii="Times New Roman" w:hAnsi="Times New Roman"/>
          <w:color w:val="000000"/>
          <w:sz w:val="24"/>
          <w:szCs w:val="24"/>
        </w:rPr>
        <w:t xml:space="preserve">! Весна поет!» и «Жаворонушки, </w:t>
      </w:r>
      <w:r w:rsidRPr="00142B57">
        <w:rPr>
          <w:rFonts w:ascii="Times New Roman" w:hAnsi="Times New Roman"/>
          <w:color w:val="000000"/>
          <w:sz w:val="24"/>
          <w:szCs w:val="24"/>
        </w:rPr>
        <w:t xml:space="preserve">прилетите!»; </w:t>
      </w:r>
    </w:p>
    <w:p w:rsidR="00C76FD4" w:rsidRPr="00142B57"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271</w:t>
      </w:r>
    </w:p>
    <w:p w:rsidR="004A1062" w:rsidRPr="00142B57"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lastRenderedPageBreak/>
        <w:t>Песни.</w:t>
      </w:r>
      <w:r w:rsidRPr="00142B57">
        <w:rPr>
          <w:rFonts w:ascii="Times New Roman" w:hAnsi="Times New Roman"/>
          <w:color w:val="000000"/>
          <w:sz w:val="24"/>
          <w:szCs w:val="24"/>
        </w:rPr>
        <w:t xml:space="preserve"> «Осень», муз. И. Кишко, сл. Т. Волгиной; «Санки», муз. М. Красе</w:t>
      </w:r>
      <w:r>
        <w:rPr>
          <w:rFonts w:ascii="Times New Roman" w:hAnsi="Times New Roman"/>
          <w:color w:val="000000"/>
          <w:sz w:val="24"/>
          <w:szCs w:val="24"/>
        </w:rPr>
        <w:t xml:space="preserve">ва, сл. О. </w:t>
      </w:r>
      <w:r w:rsidRPr="00142B57">
        <w:rPr>
          <w:rFonts w:ascii="Times New Roman" w:hAnsi="Times New Roman"/>
          <w:color w:val="000000"/>
          <w:sz w:val="24"/>
          <w:szCs w:val="24"/>
        </w:rPr>
        <w:t>Высотской; «Зима прошла», муз. Н. Метлова, сл. М. Кло</w:t>
      </w:r>
      <w:r>
        <w:rPr>
          <w:rFonts w:ascii="Times New Roman" w:hAnsi="Times New Roman"/>
          <w:color w:val="000000"/>
          <w:sz w:val="24"/>
          <w:szCs w:val="24"/>
        </w:rPr>
        <w:t xml:space="preserve">ковой; «Подарок маме», муз. А. </w:t>
      </w:r>
      <w:r w:rsidRPr="00142B57">
        <w:rPr>
          <w:rFonts w:ascii="Times New Roman" w:hAnsi="Times New Roman"/>
          <w:color w:val="000000"/>
          <w:sz w:val="24"/>
          <w:szCs w:val="24"/>
        </w:rPr>
        <w:t xml:space="preserve">Филиппенко, сл. Т. Волгиной; «Воробей», муз. В. Герчик, сл. </w:t>
      </w:r>
      <w:r>
        <w:rPr>
          <w:rFonts w:ascii="Times New Roman" w:hAnsi="Times New Roman"/>
          <w:color w:val="000000"/>
          <w:sz w:val="24"/>
          <w:szCs w:val="24"/>
        </w:rPr>
        <w:t xml:space="preserve">А. Чельцова; «Дождик», муз. М. Красева, сл. Н. Френкель; </w:t>
      </w:r>
    </w:p>
    <w:p w:rsidR="004A1062" w:rsidRPr="00142B57" w:rsidRDefault="004A1062" w:rsidP="004A1062">
      <w:pPr>
        <w:rPr>
          <w:rFonts w:ascii="Times New Roman" w:hAnsi="Times New Roman"/>
          <w:i/>
          <w:color w:val="000000"/>
          <w:sz w:val="24"/>
          <w:szCs w:val="24"/>
        </w:rPr>
      </w:pPr>
      <w:r w:rsidRPr="00142B57">
        <w:rPr>
          <w:rFonts w:ascii="Times New Roman" w:hAnsi="Times New Roman"/>
          <w:i/>
          <w:color w:val="000000"/>
          <w:sz w:val="24"/>
          <w:szCs w:val="24"/>
        </w:rPr>
        <w:t>Музыкально-ритмические движения</w:t>
      </w:r>
    </w:p>
    <w:p w:rsidR="004A1062"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Игровые упражнения</w:t>
      </w:r>
      <w:r w:rsidRPr="00142B57">
        <w:rPr>
          <w:rFonts w:ascii="Times New Roman" w:hAnsi="Times New Roman"/>
          <w:color w:val="000000"/>
          <w:sz w:val="24"/>
          <w:szCs w:val="24"/>
        </w:rPr>
        <w:t>. «Пружинки» под рус. нар. ме</w:t>
      </w:r>
      <w:r>
        <w:rPr>
          <w:rFonts w:ascii="Times New Roman" w:hAnsi="Times New Roman"/>
          <w:color w:val="000000"/>
          <w:sz w:val="24"/>
          <w:szCs w:val="24"/>
        </w:rPr>
        <w:t xml:space="preserve">лодию; ходьба под «Марш», муз. </w:t>
      </w:r>
      <w:r w:rsidRPr="00142B57">
        <w:rPr>
          <w:rFonts w:ascii="Times New Roman" w:hAnsi="Times New Roman"/>
          <w:color w:val="000000"/>
          <w:sz w:val="24"/>
          <w:szCs w:val="24"/>
        </w:rPr>
        <w:t>И. Беркович; «Веселые мячики» (подпрыгивание и бег), муз. М. Са</w:t>
      </w:r>
      <w:r>
        <w:rPr>
          <w:rFonts w:ascii="Times New Roman" w:hAnsi="Times New Roman"/>
          <w:color w:val="000000"/>
          <w:sz w:val="24"/>
          <w:szCs w:val="24"/>
        </w:rPr>
        <w:t xml:space="preserve">тулиной; лиса и зайцы под муз. </w:t>
      </w:r>
      <w:r w:rsidRPr="00142B57">
        <w:rPr>
          <w:rFonts w:ascii="Times New Roman" w:hAnsi="Times New Roman"/>
          <w:color w:val="000000"/>
          <w:sz w:val="24"/>
          <w:szCs w:val="24"/>
        </w:rPr>
        <w:t>А. Майкапара «В садике»; ходит медведь под муз. «Этюд» К. Черни; «Полька», муз. М. Глинки</w:t>
      </w:r>
      <w:r>
        <w:rPr>
          <w:rFonts w:ascii="Times New Roman" w:hAnsi="Times New Roman"/>
          <w:color w:val="000000"/>
          <w:sz w:val="24"/>
          <w:szCs w:val="24"/>
        </w:rPr>
        <w:t xml:space="preserve">; </w:t>
      </w:r>
      <w:r w:rsidRPr="00142B57">
        <w:rPr>
          <w:rFonts w:ascii="Times New Roman" w:hAnsi="Times New Roman"/>
          <w:color w:val="000000"/>
          <w:sz w:val="24"/>
          <w:szCs w:val="24"/>
        </w:rPr>
        <w:t xml:space="preserve">«Всадники», муз. В. Витлина; потопаем, покружимся под рус. </w:t>
      </w:r>
      <w:r>
        <w:rPr>
          <w:rFonts w:ascii="Times New Roman" w:hAnsi="Times New Roman"/>
          <w:color w:val="000000"/>
          <w:sz w:val="24"/>
          <w:szCs w:val="24"/>
        </w:rPr>
        <w:t xml:space="preserve">нар. мелодии; «Петух», муз. Т. </w:t>
      </w:r>
      <w:r w:rsidRPr="00142B57">
        <w:rPr>
          <w:rFonts w:ascii="Times New Roman" w:hAnsi="Times New Roman"/>
          <w:color w:val="000000"/>
          <w:sz w:val="24"/>
          <w:szCs w:val="24"/>
        </w:rPr>
        <w:t>Ломовой; «Кукла», муз. М. Старокадомского; «Упражнения с</w:t>
      </w:r>
      <w:r>
        <w:rPr>
          <w:rFonts w:ascii="Times New Roman" w:hAnsi="Times New Roman"/>
          <w:color w:val="000000"/>
          <w:sz w:val="24"/>
          <w:szCs w:val="24"/>
        </w:rPr>
        <w:t xml:space="preserve"> цветами» под муз. «Вальса» А. </w:t>
      </w:r>
      <w:r w:rsidRPr="00142B57">
        <w:rPr>
          <w:rFonts w:ascii="Times New Roman" w:hAnsi="Times New Roman"/>
          <w:color w:val="000000"/>
          <w:sz w:val="24"/>
          <w:szCs w:val="24"/>
        </w:rPr>
        <w:t xml:space="preserve">Жилина; </w:t>
      </w:r>
    </w:p>
    <w:p w:rsidR="004A1062" w:rsidRPr="00142B57"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Этюды-драматизации</w:t>
      </w:r>
      <w:r w:rsidRPr="00142B57">
        <w:rPr>
          <w:rFonts w:ascii="Times New Roman" w:hAnsi="Times New Roman"/>
          <w:color w:val="000000"/>
          <w:sz w:val="24"/>
          <w:szCs w:val="24"/>
        </w:rPr>
        <w:t>. «Барабанщик», муз. М. Красева; «Танец осенних</w:t>
      </w:r>
      <w:r>
        <w:rPr>
          <w:rFonts w:ascii="Times New Roman" w:hAnsi="Times New Roman"/>
          <w:color w:val="000000"/>
          <w:sz w:val="24"/>
          <w:szCs w:val="24"/>
        </w:rPr>
        <w:t xml:space="preserve"> листочков», муз. </w:t>
      </w:r>
      <w:r w:rsidRPr="00142B57">
        <w:rPr>
          <w:rFonts w:ascii="Times New Roman" w:hAnsi="Times New Roman"/>
          <w:color w:val="000000"/>
          <w:sz w:val="24"/>
          <w:szCs w:val="24"/>
        </w:rPr>
        <w:t xml:space="preserve">А. Филиппенко, сл. Е. Макшанцевой; «Барабанщики», муз. </w:t>
      </w:r>
      <w:r>
        <w:rPr>
          <w:rFonts w:ascii="Times New Roman" w:hAnsi="Times New Roman"/>
          <w:color w:val="000000"/>
          <w:sz w:val="24"/>
          <w:szCs w:val="24"/>
        </w:rPr>
        <w:t xml:space="preserve">Д. Кабалевского и С. Левидова; </w:t>
      </w:r>
      <w:r w:rsidRPr="00142B57">
        <w:rPr>
          <w:rFonts w:ascii="Times New Roman" w:hAnsi="Times New Roman"/>
          <w:color w:val="000000"/>
          <w:sz w:val="24"/>
          <w:szCs w:val="24"/>
        </w:rPr>
        <w:t xml:space="preserve">«Считалка», «Катилось яблоко», муз. В. Агафонникова; </w:t>
      </w:r>
    </w:p>
    <w:p w:rsidR="004A1062" w:rsidRPr="00142B57"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Хороводы и пляски</w:t>
      </w:r>
      <w:r w:rsidRPr="00142B57">
        <w:rPr>
          <w:rFonts w:ascii="Times New Roman" w:hAnsi="Times New Roman"/>
          <w:color w:val="000000"/>
          <w:sz w:val="24"/>
          <w:szCs w:val="24"/>
        </w:rPr>
        <w:t>. «Топ и хлоп», муз. Т. Назарова-Метне</w:t>
      </w:r>
      <w:r>
        <w:rPr>
          <w:rFonts w:ascii="Times New Roman" w:hAnsi="Times New Roman"/>
          <w:color w:val="000000"/>
          <w:sz w:val="24"/>
          <w:szCs w:val="24"/>
        </w:rPr>
        <w:t xml:space="preserve">р, сл. Е. Каргановой; «Танец с </w:t>
      </w:r>
      <w:r w:rsidRPr="00142B57">
        <w:rPr>
          <w:rFonts w:ascii="Times New Roman" w:hAnsi="Times New Roman"/>
          <w:color w:val="000000"/>
          <w:sz w:val="24"/>
          <w:szCs w:val="24"/>
        </w:rPr>
        <w:t>ложками» под рус. нар. мелодию; новогодние хороводы по выб</w:t>
      </w:r>
      <w:r>
        <w:rPr>
          <w:rFonts w:ascii="Times New Roman" w:hAnsi="Times New Roman"/>
          <w:color w:val="000000"/>
          <w:sz w:val="24"/>
          <w:szCs w:val="24"/>
        </w:rPr>
        <w:t xml:space="preserve">ору музыкального руководителя; </w:t>
      </w:r>
      <w:r w:rsidRPr="00142B57">
        <w:rPr>
          <w:rFonts w:ascii="Times New Roman" w:hAnsi="Times New Roman"/>
          <w:color w:val="000000"/>
          <w:sz w:val="24"/>
          <w:szCs w:val="24"/>
        </w:rPr>
        <w:t>«Танец с платочками», рус. нар. мелодия; «Кто у нас хороший</w:t>
      </w:r>
      <w:r>
        <w:rPr>
          <w:rFonts w:ascii="Times New Roman" w:hAnsi="Times New Roman"/>
          <w:color w:val="000000"/>
          <w:sz w:val="24"/>
          <w:szCs w:val="24"/>
        </w:rPr>
        <w:t xml:space="preserve">?», муз. Ан. Александрова, сл. </w:t>
      </w:r>
      <w:r w:rsidRPr="00142B57">
        <w:rPr>
          <w:rFonts w:ascii="Times New Roman" w:hAnsi="Times New Roman"/>
          <w:color w:val="000000"/>
          <w:sz w:val="24"/>
          <w:szCs w:val="24"/>
        </w:rPr>
        <w:t>народные.</w:t>
      </w:r>
    </w:p>
    <w:p w:rsidR="004A1062" w:rsidRPr="00142B57"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Характерные танцы</w:t>
      </w:r>
      <w:r w:rsidRPr="00142B57">
        <w:rPr>
          <w:rFonts w:ascii="Times New Roman" w:hAnsi="Times New Roman"/>
          <w:color w:val="000000"/>
          <w:sz w:val="24"/>
          <w:szCs w:val="24"/>
        </w:rPr>
        <w:t>. «Снежинки», муз. О. Берта, обраб. Н. Метлова; «Танец за</w:t>
      </w:r>
      <w:r>
        <w:rPr>
          <w:rFonts w:ascii="Times New Roman" w:hAnsi="Times New Roman"/>
          <w:color w:val="000000"/>
          <w:sz w:val="24"/>
          <w:szCs w:val="24"/>
        </w:rPr>
        <w:t xml:space="preserve">йчат» под </w:t>
      </w:r>
      <w:r w:rsidRPr="00142B57">
        <w:rPr>
          <w:rFonts w:ascii="Times New Roman" w:hAnsi="Times New Roman"/>
          <w:color w:val="000000"/>
          <w:sz w:val="24"/>
          <w:szCs w:val="24"/>
        </w:rPr>
        <w:t xml:space="preserve">«Польку» И. Штрауса; «Снежинки», муз. Т. Ломовой; «Бусинки» под «Галоп» И. Дунаевского; </w:t>
      </w:r>
    </w:p>
    <w:p w:rsidR="004A1062" w:rsidRPr="00142B57"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Музыкальные игры</w:t>
      </w:r>
      <w:r w:rsidRPr="00142B57">
        <w:rPr>
          <w:rFonts w:ascii="Times New Roman" w:hAnsi="Times New Roman"/>
          <w:color w:val="000000"/>
          <w:sz w:val="24"/>
          <w:szCs w:val="24"/>
        </w:rPr>
        <w:t>. «Курочка и петушок», муз. Г. Фр</w:t>
      </w:r>
      <w:r>
        <w:rPr>
          <w:rFonts w:ascii="Times New Roman" w:hAnsi="Times New Roman"/>
          <w:color w:val="000000"/>
          <w:sz w:val="24"/>
          <w:szCs w:val="24"/>
        </w:rPr>
        <w:t xml:space="preserve">ида; «Жмурки», муз. Ф. </w:t>
      </w:r>
      <w:proofErr w:type="gramStart"/>
      <w:r>
        <w:rPr>
          <w:rFonts w:ascii="Times New Roman" w:hAnsi="Times New Roman"/>
          <w:color w:val="000000"/>
          <w:sz w:val="24"/>
          <w:szCs w:val="24"/>
        </w:rPr>
        <w:t>Флотова;</w:t>
      </w:r>
      <w:r w:rsidRPr="00142B57">
        <w:rPr>
          <w:rFonts w:ascii="Times New Roman" w:hAnsi="Times New Roman"/>
          <w:color w:val="000000"/>
          <w:sz w:val="24"/>
          <w:szCs w:val="24"/>
        </w:rPr>
        <w:t>«</w:t>
      </w:r>
      <w:proofErr w:type="gramEnd"/>
      <w:r w:rsidRPr="00142B57">
        <w:rPr>
          <w:rFonts w:ascii="Times New Roman" w:hAnsi="Times New Roman"/>
          <w:color w:val="000000"/>
          <w:sz w:val="24"/>
          <w:szCs w:val="24"/>
        </w:rPr>
        <w:t>Медведь и заяц», муз. В. Ребикова; «Самолеты», муз. М. Магиденко; «Найди с</w:t>
      </w:r>
      <w:r>
        <w:rPr>
          <w:rFonts w:ascii="Times New Roman" w:hAnsi="Times New Roman"/>
          <w:color w:val="000000"/>
          <w:sz w:val="24"/>
          <w:szCs w:val="24"/>
        </w:rPr>
        <w:t xml:space="preserve">ебе пару», муз. Т. </w:t>
      </w:r>
      <w:r w:rsidRPr="00142B57">
        <w:rPr>
          <w:rFonts w:ascii="Times New Roman" w:hAnsi="Times New Roman"/>
          <w:color w:val="000000"/>
          <w:sz w:val="24"/>
          <w:szCs w:val="24"/>
        </w:rPr>
        <w:t>Ломовой; «Займи домик», муз. М. Магиденко; «Ловишки»</w:t>
      </w:r>
      <w:r>
        <w:rPr>
          <w:rFonts w:ascii="Times New Roman" w:hAnsi="Times New Roman"/>
          <w:color w:val="000000"/>
          <w:sz w:val="24"/>
          <w:szCs w:val="24"/>
        </w:rPr>
        <w:t xml:space="preserve">, рус. нар. мелодия, обраб. А. </w:t>
      </w:r>
      <w:r w:rsidRPr="00142B57">
        <w:rPr>
          <w:rFonts w:ascii="Times New Roman" w:hAnsi="Times New Roman"/>
          <w:color w:val="000000"/>
          <w:sz w:val="24"/>
          <w:szCs w:val="24"/>
        </w:rPr>
        <w:t>Сидельникова.</w:t>
      </w:r>
    </w:p>
    <w:p w:rsidR="004A1062" w:rsidRPr="00142B57"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Игры с пением</w:t>
      </w:r>
      <w:r w:rsidRPr="00142B57">
        <w:rPr>
          <w:rFonts w:ascii="Times New Roman" w:hAnsi="Times New Roman"/>
          <w:color w:val="000000"/>
          <w:sz w:val="24"/>
          <w:szCs w:val="24"/>
        </w:rPr>
        <w:t>. «Огородная-хороводная», муз. Б. Можжев</w:t>
      </w:r>
      <w:r>
        <w:rPr>
          <w:rFonts w:ascii="Times New Roman" w:hAnsi="Times New Roman"/>
          <w:color w:val="000000"/>
          <w:sz w:val="24"/>
          <w:szCs w:val="24"/>
        </w:rPr>
        <w:t xml:space="preserve">елова, сл. А. Пассовой; «Гуси, </w:t>
      </w:r>
      <w:r w:rsidRPr="00142B57">
        <w:rPr>
          <w:rFonts w:ascii="Times New Roman" w:hAnsi="Times New Roman"/>
          <w:color w:val="000000"/>
          <w:sz w:val="24"/>
          <w:szCs w:val="24"/>
        </w:rPr>
        <w:t>лебеди и волк», муз. Е. Тиличеевой, сл. М. Булатова; «Мы на луг хо</w:t>
      </w:r>
      <w:r>
        <w:rPr>
          <w:rFonts w:ascii="Times New Roman" w:hAnsi="Times New Roman"/>
          <w:color w:val="000000"/>
          <w:sz w:val="24"/>
          <w:szCs w:val="24"/>
        </w:rPr>
        <w:t xml:space="preserve">дили», муз. А. Филиппенко, сл. </w:t>
      </w:r>
      <w:r w:rsidRPr="00142B57">
        <w:rPr>
          <w:rFonts w:ascii="Times New Roman" w:hAnsi="Times New Roman"/>
          <w:color w:val="000000"/>
          <w:sz w:val="24"/>
          <w:szCs w:val="24"/>
        </w:rPr>
        <w:t>Н. Кукловской; «Веселая девочка Таня», муз. А. Филиппенко, сл. Н. Кукловской и Р. Борисовой.</w:t>
      </w:r>
    </w:p>
    <w:p w:rsidR="004A1062" w:rsidRPr="00142B57"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Песенное творчество</w:t>
      </w:r>
      <w:r w:rsidRPr="00142B57">
        <w:rPr>
          <w:rFonts w:ascii="Times New Roman" w:hAnsi="Times New Roman"/>
          <w:color w:val="000000"/>
          <w:sz w:val="24"/>
          <w:szCs w:val="24"/>
        </w:rPr>
        <w:t>. «Как тебя зовут?»; «Что ты хочешь, кошечка?»</w:t>
      </w:r>
      <w:r>
        <w:rPr>
          <w:rFonts w:ascii="Times New Roman" w:hAnsi="Times New Roman"/>
          <w:color w:val="000000"/>
          <w:sz w:val="24"/>
          <w:szCs w:val="24"/>
        </w:rPr>
        <w:t xml:space="preserve">; «Наша песенка </w:t>
      </w:r>
      <w:r w:rsidRPr="00142B57">
        <w:rPr>
          <w:rFonts w:ascii="Times New Roman" w:hAnsi="Times New Roman"/>
          <w:color w:val="000000"/>
          <w:sz w:val="24"/>
          <w:szCs w:val="24"/>
        </w:rPr>
        <w:t>простая», муз. Ан. Александрова, сл. М. Ивенсен; «Курочка-ряб</w:t>
      </w:r>
      <w:r>
        <w:rPr>
          <w:rFonts w:ascii="Times New Roman" w:hAnsi="Times New Roman"/>
          <w:color w:val="000000"/>
          <w:sz w:val="24"/>
          <w:szCs w:val="24"/>
        </w:rPr>
        <w:t xml:space="preserve">ушечка», муз. Г. Лобачева, сл. </w:t>
      </w:r>
      <w:r w:rsidRPr="00142B57">
        <w:rPr>
          <w:rFonts w:ascii="Times New Roman" w:hAnsi="Times New Roman"/>
          <w:color w:val="000000"/>
          <w:sz w:val="24"/>
          <w:szCs w:val="24"/>
        </w:rPr>
        <w:t xml:space="preserve">народные; </w:t>
      </w:r>
    </w:p>
    <w:p w:rsidR="004A1062" w:rsidRPr="00142B57"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Развитие танцевально-игрового творчества</w:t>
      </w:r>
      <w:r w:rsidRPr="00142B57">
        <w:rPr>
          <w:rFonts w:ascii="Times New Roman" w:hAnsi="Times New Roman"/>
          <w:color w:val="000000"/>
          <w:sz w:val="24"/>
          <w:szCs w:val="24"/>
        </w:rPr>
        <w:t>. «Л</w:t>
      </w:r>
      <w:r>
        <w:rPr>
          <w:rFonts w:ascii="Times New Roman" w:hAnsi="Times New Roman"/>
          <w:color w:val="000000"/>
          <w:sz w:val="24"/>
          <w:szCs w:val="24"/>
        </w:rPr>
        <w:t xml:space="preserve">ошадка», муз. Н. Потоловского; </w:t>
      </w:r>
      <w:r w:rsidRPr="00142B57">
        <w:rPr>
          <w:rFonts w:ascii="Times New Roman" w:hAnsi="Times New Roman"/>
          <w:color w:val="000000"/>
          <w:sz w:val="24"/>
          <w:szCs w:val="24"/>
        </w:rPr>
        <w:t xml:space="preserve">«Зайчики», «Наседка и цыплята», «Воробей», муз. Т. Ломовой; «Ой, хмель мой, хмелек», рус. </w:t>
      </w:r>
      <w:proofErr w:type="gramStart"/>
      <w:r w:rsidRPr="00142B57">
        <w:rPr>
          <w:rFonts w:ascii="Times New Roman" w:hAnsi="Times New Roman"/>
          <w:color w:val="000000"/>
          <w:sz w:val="24"/>
          <w:szCs w:val="24"/>
        </w:rPr>
        <w:t>нар.мелодия</w:t>
      </w:r>
      <w:proofErr w:type="gramEnd"/>
      <w:r w:rsidRPr="00142B57">
        <w:rPr>
          <w:rFonts w:ascii="Times New Roman" w:hAnsi="Times New Roman"/>
          <w:color w:val="000000"/>
          <w:sz w:val="24"/>
          <w:szCs w:val="24"/>
        </w:rPr>
        <w:t>, обраб. М. Раухвергера; «Кукла», муз. М. Старока</w:t>
      </w:r>
      <w:r>
        <w:rPr>
          <w:rFonts w:ascii="Times New Roman" w:hAnsi="Times New Roman"/>
          <w:color w:val="000000"/>
          <w:sz w:val="24"/>
          <w:szCs w:val="24"/>
        </w:rPr>
        <w:t xml:space="preserve">домского; «Медвежата», муз. М. </w:t>
      </w:r>
      <w:r w:rsidRPr="00142B57">
        <w:rPr>
          <w:rFonts w:ascii="Times New Roman" w:hAnsi="Times New Roman"/>
          <w:color w:val="000000"/>
          <w:sz w:val="24"/>
          <w:szCs w:val="24"/>
        </w:rPr>
        <w:t xml:space="preserve">Красева, сл. Н. Френкель. </w:t>
      </w:r>
    </w:p>
    <w:p w:rsidR="004A1062" w:rsidRPr="00142B57" w:rsidRDefault="004A1062" w:rsidP="004A1062">
      <w:pPr>
        <w:rPr>
          <w:rFonts w:ascii="Times New Roman" w:hAnsi="Times New Roman"/>
          <w:i/>
          <w:color w:val="000000"/>
          <w:sz w:val="24"/>
          <w:szCs w:val="24"/>
        </w:rPr>
      </w:pPr>
      <w:r w:rsidRPr="00142B57">
        <w:rPr>
          <w:rFonts w:ascii="Times New Roman" w:hAnsi="Times New Roman"/>
          <w:i/>
          <w:color w:val="000000"/>
          <w:sz w:val="24"/>
          <w:szCs w:val="24"/>
        </w:rPr>
        <w:t>Музыкально-дидактические игры</w:t>
      </w:r>
    </w:p>
    <w:p w:rsidR="004A1062"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Развитие звуковысотного слуха</w:t>
      </w:r>
      <w:r w:rsidRPr="00142B57">
        <w:rPr>
          <w:rFonts w:ascii="Times New Roman" w:hAnsi="Times New Roman"/>
          <w:color w:val="000000"/>
          <w:sz w:val="24"/>
          <w:szCs w:val="24"/>
        </w:rPr>
        <w:t xml:space="preserve">. «Птицы и птенчики», «Качели». </w:t>
      </w:r>
    </w:p>
    <w:p w:rsidR="00C76FD4" w:rsidRDefault="00C76FD4" w:rsidP="004A1062">
      <w:pPr>
        <w:rPr>
          <w:rFonts w:ascii="Times New Roman" w:hAnsi="Times New Roman"/>
          <w:color w:val="000000"/>
          <w:sz w:val="24"/>
          <w:szCs w:val="24"/>
        </w:rPr>
      </w:pPr>
    </w:p>
    <w:p w:rsidR="00C76FD4" w:rsidRPr="00142B57"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272</w:t>
      </w:r>
    </w:p>
    <w:p w:rsidR="004A1062" w:rsidRPr="00142B57"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lastRenderedPageBreak/>
        <w:t>Развитие ритмического слуха.</w:t>
      </w:r>
      <w:r w:rsidRPr="00142B57">
        <w:rPr>
          <w:rFonts w:ascii="Times New Roman" w:hAnsi="Times New Roman"/>
          <w:color w:val="000000"/>
          <w:sz w:val="24"/>
          <w:szCs w:val="24"/>
        </w:rPr>
        <w:t xml:space="preserve"> «Петушок, курочка и цыплен</w:t>
      </w:r>
      <w:r>
        <w:rPr>
          <w:rFonts w:ascii="Times New Roman" w:hAnsi="Times New Roman"/>
          <w:color w:val="000000"/>
          <w:sz w:val="24"/>
          <w:szCs w:val="24"/>
        </w:rPr>
        <w:t xml:space="preserve">ок», «Кто как идет?», «Веселые </w:t>
      </w:r>
      <w:r w:rsidRPr="00142B57">
        <w:rPr>
          <w:rFonts w:ascii="Times New Roman" w:hAnsi="Times New Roman"/>
          <w:color w:val="000000"/>
          <w:sz w:val="24"/>
          <w:szCs w:val="24"/>
        </w:rPr>
        <w:t>дудочки»; «Сыграй, как я».</w:t>
      </w:r>
    </w:p>
    <w:p w:rsidR="004A1062" w:rsidRPr="00142B57" w:rsidRDefault="004A1062" w:rsidP="004A1062">
      <w:pPr>
        <w:rPr>
          <w:rFonts w:ascii="Times New Roman" w:hAnsi="Times New Roman"/>
          <w:color w:val="000000"/>
          <w:sz w:val="24"/>
          <w:szCs w:val="24"/>
        </w:rPr>
      </w:pPr>
      <w:r w:rsidRPr="00142B57">
        <w:rPr>
          <w:rFonts w:ascii="Times New Roman" w:hAnsi="Times New Roman"/>
          <w:i/>
          <w:color w:val="000000"/>
          <w:sz w:val="24"/>
          <w:szCs w:val="24"/>
        </w:rPr>
        <w:t>Развитие тембрового и динамического слух</w:t>
      </w:r>
      <w:r w:rsidRPr="00142B57">
        <w:rPr>
          <w:rFonts w:ascii="Times New Roman" w:hAnsi="Times New Roman"/>
          <w:color w:val="000000"/>
          <w:sz w:val="24"/>
          <w:szCs w:val="24"/>
        </w:rPr>
        <w:t>а. «Громко–т</w:t>
      </w:r>
      <w:r>
        <w:rPr>
          <w:rFonts w:ascii="Times New Roman" w:hAnsi="Times New Roman"/>
          <w:color w:val="000000"/>
          <w:sz w:val="24"/>
          <w:szCs w:val="24"/>
        </w:rPr>
        <w:t xml:space="preserve">ихо», «Узнай свой инструмент»; </w:t>
      </w:r>
      <w:r w:rsidRPr="00142B57">
        <w:rPr>
          <w:rFonts w:ascii="Times New Roman" w:hAnsi="Times New Roman"/>
          <w:color w:val="000000"/>
          <w:sz w:val="24"/>
          <w:szCs w:val="24"/>
        </w:rPr>
        <w:t>«Угадай, на чем играю». Определение жанра и развитие памяти.</w:t>
      </w:r>
      <w:r>
        <w:rPr>
          <w:rFonts w:ascii="Times New Roman" w:hAnsi="Times New Roman"/>
          <w:color w:val="000000"/>
          <w:sz w:val="24"/>
          <w:szCs w:val="24"/>
        </w:rPr>
        <w:t xml:space="preserve"> «Что делает кукла?», «Узнай и </w:t>
      </w:r>
      <w:r w:rsidRPr="00142B57">
        <w:rPr>
          <w:rFonts w:ascii="Times New Roman" w:hAnsi="Times New Roman"/>
          <w:color w:val="000000"/>
          <w:sz w:val="24"/>
          <w:szCs w:val="24"/>
        </w:rPr>
        <w:t xml:space="preserve">спой песню по картинке», «Музыкальный магазин». </w:t>
      </w:r>
    </w:p>
    <w:p w:rsidR="004A1062" w:rsidRPr="00142B57"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Игра на детских музыкальных инструментах</w:t>
      </w:r>
      <w:r w:rsidRPr="00142B57">
        <w:rPr>
          <w:rFonts w:ascii="Times New Roman" w:hAnsi="Times New Roman"/>
          <w:color w:val="000000"/>
          <w:sz w:val="24"/>
          <w:szCs w:val="24"/>
        </w:rPr>
        <w:t>. «Г</w:t>
      </w:r>
      <w:r>
        <w:rPr>
          <w:rFonts w:ascii="Times New Roman" w:hAnsi="Times New Roman"/>
          <w:color w:val="000000"/>
          <w:sz w:val="24"/>
          <w:szCs w:val="24"/>
        </w:rPr>
        <w:t>армошка», «Небо синее», «Андрей-</w:t>
      </w:r>
      <w:r w:rsidRPr="00142B57">
        <w:rPr>
          <w:rFonts w:ascii="Times New Roman" w:hAnsi="Times New Roman"/>
          <w:color w:val="000000"/>
          <w:sz w:val="24"/>
          <w:szCs w:val="24"/>
        </w:rPr>
        <w:t xml:space="preserve">воробей», муз. Е. Тиличеевой, сл. М. </w:t>
      </w:r>
      <w:proofErr w:type="gramStart"/>
      <w:r w:rsidRPr="00142B57">
        <w:rPr>
          <w:rFonts w:ascii="Times New Roman" w:hAnsi="Times New Roman"/>
          <w:color w:val="000000"/>
          <w:sz w:val="24"/>
          <w:szCs w:val="24"/>
        </w:rPr>
        <w:t>Долинова;«</w:t>
      </w:r>
      <w:proofErr w:type="gramEnd"/>
      <w:r w:rsidRPr="00142B57">
        <w:rPr>
          <w:rFonts w:ascii="Times New Roman" w:hAnsi="Times New Roman"/>
          <w:color w:val="000000"/>
          <w:sz w:val="24"/>
          <w:szCs w:val="24"/>
        </w:rPr>
        <w:t>Сорока-сорока»</w:t>
      </w:r>
      <w:r>
        <w:rPr>
          <w:rFonts w:ascii="Times New Roman" w:hAnsi="Times New Roman"/>
          <w:color w:val="000000"/>
          <w:sz w:val="24"/>
          <w:szCs w:val="24"/>
        </w:rPr>
        <w:t xml:space="preserve">, рус. нар. прибаутка, обр. Т. </w:t>
      </w:r>
      <w:r w:rsidRPr="00142B57">
        <w:rPr>
          <w:rFonts w:ascii="Times New Roman" w:hAnsi="Times New Roman"/>
          <w:color w:val="000000"/>
          <w:sz w:val="24"/>
          <w:szCs w:val="24"/>
        </w:rPr>
        <w:t xml:space="preserve">Попатенко; </w:t>
      </w:r>
    </w:p>
    <w:p w:rsidR="004A1062" w:rsidRPr="003D65F5" w:rsidRDefault="004A1062" w:rsidP="004A1062">
      <w:pPr>
        <w:rPr>
          <w:rFonts w:ascii="Times New Roman" w:hAnsi="Times New Roman"/>
          <w:b/>
          <w:i/>
          <w:color w:val="000000"/>
          <w:sz w:val="24"/>
          <w:szCs w:val="24"/>
        </w:rPr>
      </w:pPr>
      <w:r w:rsidRPr="003D65F5">
        <w:rPr>
          <w:rFonts w:ascii="Times New Roman" w:hAnsi="Times New Roman"/>
          <w:b/>
          <w:i/>
          <w:color w:val="000000"/>
          <w:sz w:val="24"/>
          <w:szCs w:val="24"/>
        </w:rPr>
        <w:t>от 5 лет до 6 лет</w:t>
      </w:r>
    </w:p>
    <w:p w:rsidR="004A1062"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Слушание.</w:t>
      </w:r>
      <w:r w:rsidRPr="00142B57">
        <w:rPr>
          <w:rFonts w:ascii="Times New Roman" w:hAnsi="Times New Roman"/>
          <w:color w:val="000000"/>
          <w:sz w:val="24"/>
          <w:szCs w:val="24"/>
        </w:rPr>
        <w:t xml:space="preserve"> «Зима», муз. П. Чайковского, сл. А. Плещеева; «</w:t>
      </w:r>
      <w:r>
        <w:rPr>
          <w:rFonts w:ascii="Times New Roman" w:hAnsi="Times New Roman"/>
          <w:color w:val="000000"/>
          <w:sz w:val="24"/>
          <w:szCs w:val="24"/>
        </w:rPr>
        <w:t xml:space="preserve">Осенняя песня», из цикла </w:t>
      </w:r>
      <w:r w:rsidRPr="00142B57">
        <w:rPr>
          <w:rFonts w:ascii="Times New Roman" w:hAnsi="Times New Roman"/>
          <w:color w:val="000000"/>
          <w:sz w:val="24"/>
          <w:szCs w:val="24"/>
        </w:rPr>
        <w:t>«Времена года» П. Чайковского; «Полька»; муз. Д. Львова-Ком</w:t>
      </w:r>
      <w:r>
        <w:rPr>
          <w:rFonts w:ascii="Times New Roman" w:hAnsi="Times New Roman"/>
          <w:color w:val="000000"/>
          <w:sz w:val="24"/>
          <w:szCs w:val="24"/>
        </w:rPr>
        <w:t xml:space="preserve">панейца, сл. З. Петровой; «Моя </w:t>
      </w:r>
      <w:r w:rsidRPr="00142B57">
        <w:rPr>
          <w:rFonts w:ascii="Times New Roman" w:hAnsi="Times New Roman"/>
          <w:color w:val="000000"/>
          <w:sz w:val="24"/>
          <w:szCs w:val="24"/>
        </w:rPr>
        <w:t>Россия», муз. Г. Струве, сл. Н. Соловьевой; «Кто придумал песенку</w:t>
      </w:r>
      <w:r>
        <w:rPr>
          <w:rFonts w:ascii="Times New Roman" w:hAnsi="Times New Roman"/>
          <w:color w:val="000000"/>
          <w:sz w:val="24"/>
          <w:szCs w:val="24"/>
        </w:rPr>
        <w:t xml:space="preserve">?», муз. Д. Львова-Компанейца, </w:t>
      </w:r>
      <w:r w:rsidRPr="00142B57">
        <w:rPr>
          <w:rFonts w:ascii="Times New Roman" w:hAnsi="Times New Roman"/>
          <w:color w:val="000000"/>
          <w:sz w:val="24"/>
          <w:szCs w:val="24"/>
        </w:rPr>
        <w:t>сл. Л. Дымовой; «Детская полька», муз. М. Глинки; «Жавороно</w:t>
      </w:r>
      <w:r>
        <w:rPr>
          <w:rFonts w:ascii="Times New Roman" w:hAnsi="Times New Roman"/>
          <w:color w:val="000000"/>
          <w:sz w:val="24"/>
          <w:szCs w:val="24"/>
        </w:rPr>
        <w:t xml:space="preserve">к», </w:t>
      </w:r>
    </w:p>
    <w:p w:rsidR="004A1062" w:rsidRPr="00142B57" w:rsidRDefault="004A1062" w:rsidP="004A1062">
      <w:pPr>
        <w:rPr>
          <w:rFonts w:ascii="Times New Roman" w:hAnsi="Times New Roman"/>
          <w:color w:val="000000"/>
          <w:sz w:val="24"/>
          <w:szCs w:val="24"/>
        </w:rPr>
      </w:pPr>
      <w:r>
        <w:rPr>
          <w:rFonts w:ascii="Times New Roman" w:hAnsi="Times New Roman"/>
          <w:color w:val="000000"/>
          <w:sz w:val="24"/>
          <w:szCs w:val="24"/>
        </w:rPr>
        <w:t xml:space="preserve">муз. М. Глинки; «Мотылек», </w:t>
      </w:r>
      <w:r w:rsidRPr="00142B57">
        <w:rPr>
          <w:rFonts w:ascii="Times New Roman" w:hAnsi="Times New Roman"/>
          <w:color w:val="000000"/>
          <w:sz w:val="24"/>
          <w:szCs w:val="24"/>
        </w:rPr>
        <w:t xml:space="preserve">муз. С. Майкапара; «Пляска птиц», «Колыбельная», муз. Н. Римского-Корсакова; </w:t>
      </w:r>
    </w:p>
    <w:p w:rsidR="004A1062" w:rsidRPr="003D65F5" w:rsidRDefault="004A1062" w:rsidP="004A1062">
      <w:pPr>
        <w:rPr>
          <w:rFonts w:ascii="Times New Roman" w:hAnsi="Times New Roman"/>
          <w:i/>
          <w:color w:val="000000"/>
          <w:sz w:val="24"/>
          <w:szCs w:val="24"/>
        </w:rPr>
      </w:pPr>
      <w:r w:rsidRPr="003D65F5">
        <w:rPr>
          <w:rFonts w:ascii="Times New Roman" w:hAnsi="Times New Roman"/>
          <w:i/>
          <w:color w:val="000000"/>
          <w:sz w:val="24"/>
          <w:szCs w:val="24"/>
        </w:rPr>
        <w:t xml:space="preserve">Пение </w:t>
      </w:r>
    </w:p>
    <w:p w:rsidR="004A1062" w:rsidRPr="00142B57" w:rsidRDefault="004A1062" w:rsidP="004A1062">
      <w:pPr>
        <w:rPr>
          <w:rFonts w:ascii="Times New Roman" w:hAnsi="Times New Roman"/>
          <w:color w:val="000000"/>
          <w:sz w:val="24"/>
          <w:szCs w:val="24"/>
        </w:rPr>
      </w:pPr>
      <w:r w:rsidRPr="00142B57">
        <w:rPr>
          <w:rFonts w:ascii="Times New Roman" w:hAnsi="Times New Roman"/>
          <w:color w:val="000000"/>
          <w:sz w:val="24"/>
          <w:szCs w:val="24"/>
        </w:rPr>
        <w:t xml:space="preserve">Упражнения на развитие слуха и голоса. </w:t>
      </w:r>
      <w:proofErr w:type="gramStart"/>
      <w:r w:rsidRPr="00142B57">
        <w:rPr>
          <w:rFonts w:ascii="Times New Roman" w:hAnsi="Times New Roman"/>
          <w:color w:val="000000"/>
          <w:sz w:val="24"/>
          <w:szCs w:val="24"/>
        </w:rPr>
        <w:t>« «</w:t>
      </w:r>
      <w:proofErr w:type="gramEnd"/>
      <w:r w:rsidRPr="00142B57">
        <w:rPr>
          <w:rFonts w:ascii="Times New Roman" w:hAnsi="Times New Roman"/>
          <w:color w:val="000000"/>
          <w:sz w:val="24"/>
          <w:szCs w:val="24"/>
        </w:rPr>
        <w:t>Ворон», рус. нар</w:t>
      </w:r>
      <w:r>
        <w:rPr>
          <w:rFonts w:ascii="Times New Roman" w:hAnsi="Times New Roman"/>
          <w:color w:val="000000"/>
          <w:sz w:val="24"/>
          <w:szCs w:val="24"/>
        </w:rPr>
        <w:t xml:space="preserve">. песня, обраб. Е. Тиличеевой; </w:t>
      </w:r>
      <w:r w:rsidRPr="00142B57">
        <w:rPr>
          <w:rFonts w:ascii="Times New Roman" w:hAnsi="Times New Roman"/>
          <w:color w:val="000000"/>
          <w:sz w:val="24"/>
          <w:szCs w:val="24"/>
        </w:rPr>
        <w:t>«Андрей-воробей», рус. нар. песня, обр. Ю. Слонова; «Б</w:t>
      </w:r>
      <w:r>
        <w:rPr>
          <w:rFonts w:ascii="Times New Roman" w:hAnsi="Times New Roman"/>
          <w:color w:val="000000"/>
          <w:sz w:val="24"/>
          <w:szCs w:val="24"/>
        </w:rPr>
        <w:t xml:space="preserve">убенчики», «Гармошка», муз. Е. </w:t>
      </w:r>
      <w:r w:rsidRPr="00142B57">
        <w:rPr>
          <w:rFonts w:ascii="Times New Roman" w:hAnsi="Times New Roman"/>
          <w:color w:val="000000"/>
          <w:sz w:val="24"/>
          <w:szCs w:val="24"/>
        </w:rPr>
        <w:t>Тиличеевой; «Считалочка», муз. И. Арсеева; «Паровоз», «Петруш</w:t>
      </w:r>
      <w:r>
        <w:rPr>
          <w:rFonts w:ascii="Times New Roman" w:hAnsi="Times New Roman"/>
          <w:color w:val="000000"/>
          <w:sz w:val="24"/>
          <w:szCs w:val="24"/>
        </w:rPr>
        <w:t xml:space="preserve">ка», муз. В. Карасевой, сл. Н. </w:t>
      </w:r>
      <w:r w:rsidRPr="00142B57">
        <w:rPr>
          <w:rFonts w:ascii="Times New Roman" w:hAnsi="Times New Roman"/>
          <w:color w:val="000000"/>
          <w:sz w:val="24"/>
          <w:szCs w:val="24"/>
        </w:rPr>
        <w:t>Френкель; «Барабан», муз. Е. Тиличеевой, сл. Н. Найденовой; «Тучка</w:t>
      </w:r>
    </w:p>
    <w:p w:rsidR="004A1062" w:rsidRPr="00142B57"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Песни.</w:t>
      </w:r>
      <w:r w:rsidRPr="00142B57">
        <w:rPr>
          <w:rFonts w:ascii="Times New Roman" w:hAnsi="Times New Roman"/>
          <w:color w:val="000000"/>
          <w:sz w:val="24"/>
          <w:szCs w:val="24"/>
        </w:rPr>
        <w:t xml:space="preserve"> «Журавли», муз. А. Лившица, сл. М. Познанск</w:t>
      </w:r>
      <w:r>
        <w:rPr>
          <w:rFonts w:ascii="Times New Roman" w:hAnsi="Times New Roman"/>
          <w:color w:val="000000"/>
          <w:sz w:val="24"/>
          <w:szCs w:val="24"/>
        </w:rPr>
        <w:t xml:space="preserve">ой; «К нам гости пришли», муз. </w:t>
      </w:r>
      <w:r w:rsidRPr="00142B57">
        <w:rPr>
          <w:rFonts w:ascii="Times New Roman" w:hAnsi="Times New Roman"/>
          <w:color w:val="000000"/>
          <w:sz w:val="24"/>
          <w:szCs w:val="24"/>
        </w:rPr>
        <w:t>Ан. Александрова, сл. М. Ивенсен; «Огородная-хороводная</w:t>
      </w:r>
      <w:r>
        <w:rPr>
          <w:rFonts w:ascii="Times New Roman" w:hAnsi="Times New Roman"/>
          <w:color w:val="000000"/>
          <w:sz w:val="24"/>
          <w:szCs w:val="24"/>
        </w:rPr>
        <w:t xml:space="preserve">», муз. Б. Можжевелова, сл. Н. </w:t>
      </w:r>
      <w:r w:rsidRPr="00142B57">
        <w:rPr>
          <w:rFonts w:ascii="Times New Roman" w:hAnsi="Times New Roman"/>
          <w:color w:val="000000"/>
          <w:sz w:val="24"/>
          <w:szCs w:val="24"/>
        </w:rPr>
        <w:t>Пассовой; «Голубые санки», муз. М. Иорданского, сл. М. Клоко</w:t>
      </w:r>
      <w:r>
        <w:rPr>
          <w:rFonts w:ascii="Times New Roman" w:hAnsi="Times New Roman"/>
          <w:color w:val="000000"/>
          <w:sz w:val="24"/>
          <w:szCs w:val="24"/>
        </w:rPr>
        <w:t xml:space="preserve">вой; «Гуси-гусенята», муз. Ан. </w:t>
      </w:r>
      <w:r w:rsidRPr="00142B57">
        <w:rPr>
          <w:rFonts w:ascii="Times New Roman" w:hAnsi="Times New Roman"/>
          <w:color w:val="000000"/>
          <w:sz w:val="24"/>
          <w:szCs w:val="24"/>
        </w:rPr>
        <w:t xml:space="preserve">Александрова, сл. Г. Бойко; «Рыбка», муз. М. Красева, сл. </w:t>
      </w:r>
      <w:r>
        <w:rPr>
          <w:rFonts w:ascii="Times New Roman" w:hAnsi="Times New Roman"/>
          <w:color w:val="000000"/>
          <w:sz w:val="24"/>
          <w:szCs w:val="24"/>
        </w:rPr>
        <w:t xml:space="preserve">М. Клоковой; «Курица», муз. Е. </w:t>
      </w:r>
      <w:r w:rsidRPr="00142B57">
        <w:rPr>
          <w:rFonts w:ascii="Times New Roman" w:hAnsi="Times New Roman"/>
          <w:color w:val="000000"/>
          <w:sz w:val="24"/>
          <w:szCs w:val="24"/>
        </w:rPr>
        <w:t xml:space="preserve">Тиличеевой, сл. М. Долинова; </w:t>
      </w:r>
    </w:p>
    <w:p w:rsidR="004A1062" w:rsidRPr="003D65F5" w:rsidRDefault="004A1062" w:rsidP="004A1062">
      <w:pPr>
        <w:rPr>
          <w:rFonts w:ascii="Times New Roman" w:hAnsi="Times New Roman"/>
          <w:i/>
          <w:color w:val="000000"/>
          <w:sz w:val="24"/>
          <w:szCs w:val="24"/>
        </w:rPr>
      </w:pPr>
      <w:r w:rsidRPr="003D65F5">
        <w:rPr>
          <w:rFonts w:ascii="Times New Roman" w:hAnsi="Times New Roman"/>
          <w:i/>
          <w:color w:val="000000"/>
          <w:sz w:val="24"/>
          <w:szCs w:val="24"/>
        </w:rPr>
        <w:t>Песенное творчество</w:t>
      </w:r>
    </w:p>
    <w:p w:rsidR="004A1062" w:rsidRPr="00142B57"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Произведения.</w:t>
      </w:r>
      <w:r w:rsidRPr="00142B57">
        <w:rPr>
          <w:rFonts w:ascii="Times New Roman" w:hAnsi="Times New Roman"/>
          <w:color w:val="000000"/>
          <w:sz w:val="24"/>
          <w:szCs w:val="24"/>
        </w:rPr>
        <w:t xml:space="preserve"> «Колыбельная», рус. нар. песня; «Марш»</w:t>
      </w:r>
      <w:r>
        <w:rPr>
          <w:rFonts w:ascii="Times New Roman" w:hAnsi="Times New Roman"/>
          <w:color w:val="000000"/>
          <w:sz w:val="24"/>
          <w:szCs w:val="24"/>
        </w:rPr>
        <w:t xml:space="preserve">, муз. М. Красева; «Дили-дили! </w:t>
      </w:r>
      <w:r w:rsidRPr="00142B57">
        <w:rPr>
          <w:rFonts w:ascii="Times New Roman" w:hAnsi="Times New Roman"/>
          <w:color w:val="000000"/>
          <w:sz w:val="24"/>
          <w:szCs w:val="24"/>
        </w:rPr>
        <w:t>Бом! Бом!», укр. нар. песня, сл. Е. Макшанцевой; Потешки, дразнилки, с</w:t>
      </w:r>
      <w:r>
        <w:rPr>
          <w:rFonts w:ascii="Times New Roman" w:hAnsi="Times New Roman"/>
          <w:color w:val="000000"/>
          <w:sz w:val="24"/>
          <w:szCs w:val="24"/>
        </w:rPr>
        <w:t xml:space="preserve">читалки и другие рус. нар. </w:t>
      </w:r>
      <w:r w:rsidRPr="00142B57">
        <w:rPr>
          <w:rFonts w:ascii="Times New Roman" w:hAnsi="Times New Roman"/>
          <w:color w:val="000000"/>
          <w:sz w:val="24"/>
          <w:szCs w:val="24"/>
        </w:rPr>
        <w:t>попевки.</w:t>
      </w:r>
    </w:p>
    <w:p w:rsidR="004A1062" w:rsidRPr="003D65F5" w:rsidRDefault="004A1062" w:rsidP="004A1062">
      <w:pPr>
        <w:rPr>
          <w:rFonts w:ascii="Times New Roman" w:hAnsi="Times New Roman"/>
          <w:i/>
          <w:color w:val="000000"/>
          <w:sz w:val="24"/>
          <w:szCs w:val="24"/>
        </w:rPr>
      </w:pPr>
      <w:r w:rsidRPr="003D65F5">
        <w:rPr>
          <w:rFonts w:ascii="Times New Roman" w:hAnsi="Times New Roman"/>
          <w:i/>
          <w:color w:val="000000"/>
          <w:sz w:val="24"/>
          <w:szCs w:val="24"/>
        </w:rPr>
        <w:t xml:space="preserve">Музыкально-ритмические движения </w:t>
      </w:r>
    </w:p>
    <w:p w:rsidR="004A1062" w:rsidRPr="00142B57"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Упражнения.</w:t>
      </w:r>
      <w:r w:rsidRPr="00142B57">
        <w:rPr>
          <w:rFonts w:ascii="Times New Roman" w:hAnsi="Times New Roman"/>
          <w:color w:val="000000"/>
          <w:sz w:val="24"/>
          <w:szCs w:val="24"/>
        </w:rPr>
        <w:t xml:space="preserve"> «Шаг и бег», муз. Н. </w:t>
      </w:r>
      <w:proofErr w:type="gramStart"/>
      <w:r w:rsidRPr="00142B57">
        <w:rPr>
          <w:rFonts w:ascii="Times New Roman" w:hAnsi="Times New Roman"/>
          <w:color w:val="000000"/>
          <w:sz w:val="24"/>
          <w:szCs w:val="24"/>
        </w:rPr>
        <w:t>Надененко;«</w:t>
      </w:r>
      <w:proofErr w:type="gramEnd"/>
      <w:r w:rsidRPr="00142B57">
        <w:rPr>
          <w:rFonts w:ascii="Times New Roman" w:hAnsi="Times New Roman"/>
          <w:color w:val="000000"/>
          <w:sz w:val="24"/>
          <w:szCs w:val="24"/>
        </w:rPr>
        <w:t>Плавные р</w:t>
      </w:r>
      <w:r>
        <w:rPr>
          <w:rFonts w:ascii="Times New Roman" w:hAnsi="Times New Roman"/>
          <w:color w:val="000000"/>
          <w:sz w:val="24"/>
          <w:szCs w:val="24"/>
        </w:rPr>
        <w:t xml:space="preserve">уки», муз. Р. Глиэра («Вальс», </w:t>
      </w:r>
      <w:r w:rsidRPr="00142B57">
        <w:rPr>
          <w:rFonts w:ascii="Times New Roman" w:hAnsi="Times New Roman"/>
          <w:color w:val="000000"/>
          <w:sz w:val="24"/>
          <w:szCs w:val="24"/>
        </w:rPr>
        <w:t>фрагмент); «Кто лучше скачет», муз. Т. Ломовой; «Росинки», муз</w:t>
      </w:r>
      <w:r>
        <w:rPr>
          <w:rFonts w:ascii="Times New Roman" w:hAnsi="Times New Roman"/>
          <w:color w:val="000000"/>
          <w:sz w:val="24"/>
          <w:szCs w:val="24"/>
        </w:rPr>
        <w:t xml:space="preserve">. С. Майкапара; «Канава», рус. </w:t>
      </w:r>
      <w:r w:rsidRPr="00142B57">
        <w:rPr>
          <w:rFonts w:ascii="Times New Roman" w:hAnsi="Times New Roman"/>
          <w:color w:val="000000"/>
          <w:sz w:val="24"/>
          <w:szCs w:val="24"/>
        </w:rPr>
        <w:t>нар. мелодия, обр. Р. Рустамова.</w:t>
      </w:r>
    </w:p>
    <w:p w:rsidR="004A1062" w:rsidRPr="00142B57"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Упражнения с предметами</w:t>
      </w:r>
      <w:r w:rsidRPr="00142B57">
        <w:rPr>
          <w:rFonts w:ascii="Times New Roman" w:hAnsi="Times New Roman"/>
          <w:color w:val="000000"/>
          <w:sz w:val="24"/>
          <w:szCs w:val="24"/>
        </w:rPr>
        <w:t>. «Упражнения с мячами», муз</w:t>
      </w:r>
      <w:r>
        <w:rPr>
          <w:rFonts w:ascii="Times New Roman" w:hAnsi="Times New Roman"/>
          <w:color w:val="000000"/>
          <w:sz w:val="24"/>
          <w:szCs w:val="24"/>
        </w:rPr>
        <w:t xml:space="preserve">. Т. Ломовой; «Вальс», муз. Ф. </w:t>
      </w:r>
      <w:r w:rsidRPr="00142B57">
        <w:rPr>
          <w:rFonts w:ascii="Times New Roman" w:hAnsi="Times New Roman"/>
          <w:color w:val="000000"/>
          <w:sz w:val="24"/>
          <w:szCs w:val="24"/>
        </w:rPr>
        <w:t xml:space="preserve">Бургмюллера. </w:t>
      </w:r>
    </w:p>
    <w:p w:rsidR="004A1062" w:rsidRPr="00142B57"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Этюды.</w:t>
      </w:r>
      <w:r w:rsidRPr="00142B57">
        <w:rPr>
          <w:rFonts w:ascii="Times New Roman" w:hAnsi="Times New Roman"/>
          <w:color w:val="000000"/>
          <w:sz w:val="24"/>
          <w:szCs w:val="24"/>
        </w:rPr>
        <w:t xml:space="preserve"> «Тихий танец» (тема из вариаций), муз. В. Моцарта</w:t>
      </w:r>
    </w:p>
    <w:p w:rsidR="004A1062"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Танцы и пляски.</w:t>
      </w:r>
      <w:r w:rsidRPr="00142B57">
        <w:rPr>
          <w:rFonts w:ascii="Times New Roman" w:hAnsi="Times New Roman"/>
          <w:color w:val="000000"/>
          <w:sz w:val="24"/>
          <w:szCs w:val="24"/>
        </w:rPr>
        <w:t xml:space="preserve"> «Дружные пары», муз. И. Штрауса («Поль</w:t>
      </w:r>
      <w:r>
        <w:rPr>
          <w:rFonts w:ascii="Times New Roman" w:hAnsi="Times New Roman"/>
          <w:color w:val="000000"/>
          <w:sz w:val="24"/>
          <w:szCs w:val="24"/>
        </w:rPr>
        <w:t xml:space="preserve">ка»); «Приглашение», рус. нар. </w:t>
      </w:r>
      <w:r w:rsidRPr="00142B57">
        <w:rPr>
          <w:rFonts w:ascii="Times New Roman" w:hAnsi="Times New Roman"/>
          <w:color w:val="000000"/>
          <w:sz w:val="24"/>
          <w:szCs w:val="24"/>
        </w:rPr>
        <w:t xml:space="preserve">мелодия «Лен», обраб. М. Раухвергера; «Круговая пляска», рус. нар. мелодия, обр. С. Разоренова; </w:t>
      </w:r>
    </w:p>
    <w:p w:rsidR="00C76FD4" w:rsidRPr="00142B57"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273</w:t>
      </w:r>
    </w:p>
    <w:p w:rsidR="004A1062"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lastRenderedPageBreak/>
        <w:t>Характерные танцы</w:t>
      </w:r>
      <w:r w:rsidRPr="00142B57">
        <w:rPr>
          <w:rFonts w:ascii="Times New Roman" w:hAnsi="Times New Roman"/>
          <w:color w:val="000000"/>
          <w:sz w:val="24"/>
          <w:szCs w:val="24"/>
        </w:rPr>
        <w:t>. «Матрешки», муз. Б. Мокроусова; «Пляска Петрушек», «Та</w:t>
      </w:r>
      <w:r>
        <w:rPr>
          <w:rFonts w:ascii="Times New Roman" w:hAnsi="Times New Roman"/>
          <w:color w:val="000000"/>
          <w:sz w:val="24"/>
          <w:szCs w:val="24"/>
        </w:rPr>
        <w:t xml:space="preserve">нец </w:t>
      </w:r>
      <w:r w:rsidRPr="00142B57">
        <w:rPr>
          <w:rFonts w:ascii="Times New Roman" w:hAnsi="Times New Roman"/>
          <w:color w:val="000000"/>
          <w:sz w:val="24"/>
          <w:szCs w:val="24"/>
        </w:rPr>
        <w:t>Снегурочки и снежинок», муз. Р. Глиэра;</w:t>
      </w:r>
    </w:p>
    <w:p w:rsidR="004A1062" w:rsidRPr="003D65F5"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Хороводы</w:t>
      </w:r>
      <w:r w:rsidRPr="003D65F5">
        <w:rPr>
          <w:rFonts w:ascii="Times New Roman" w:hAnsi="Times New Roman"/>
          <w:color w:val="000000"/>
          <w:sz w:val="24"/>
          <w:szCs w:val="24"/>
        </w:rPr>
        <w:t>. «Урожайная», муз. А. Филиппенко, сл. О. Волгиной; «Новогодняя хоро</w:t>
      </w:r>
      <w:r>
        <w:rPr>
          <w:rFonts w:ascii="Times New Roman" w:hAnsi="Times New Roman"/>
          <w:color w:val="000000"/>
          <w:sz w:val="24"/>
          <w:szCs w:val="24"/>
        </w:rPr>
        <w:t xml:space="preserve">водная», </w:t>
      </w:r>
      <w:r w:rsidRPr="003D65F5">
        <w:rPr>
          <w:rFonts w:ascii="Times New Roman" w:hAnsi="Times New Roman"/>
          <w:color w:val="000000"/>
          <w:sz w:val="24"/>
          <w:szCs w:val="24"/>
        </w:rPr>
        <w:t>муз. С. Шайдар; «Пошла млада за водой», рус. нар. песня, обраб. В. Агафонникова.</w:t>
      </w:r>
    </w:p>
    <w:p w:rsidR="004A1062" w:rsidRPr="003D65F5" w:rsidRDefault="004A1062" w:rsidP="004A1062">
      <w:pPr>
        <w:rPr>
          <w:rFonts w:ascii="Times New Roman" w:hAnsi="Times New Roman"/>
          <w:i/>
          <w:color w:val="000000"/>
          <w:sz w:val="24"/>
          <w:szCs w:val="24"/>
        </w:rPr>
      </w:pPr>
      <w:r w:rsidRPr="003D65F5">
        <w:rPr>
          <w:rFonts w:ascii="Times New Roman" w:hAnsi="Times New Roman"/>
          <w:i/>
          <w:color w:val="000000"/>
          <w:sz w:val="24"/>
          <w:szCs w:val="24"/>
        </w:rPr>
        <w:t>Музыкальные игры</w:t>
      </w:r>
    </w:p>
    <w:p w:rsidR="004A1062" w:rsidRPr="003D65F5"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Игры.</w:t>
      </w:r>
      <w:r w:rsidRPr="003D65F5">
        <w:rPr>
          <w:rFonts w:ascii="Times New Roman" w:hAnsi="Times New Roman"/>
          <w:color w:val="000000"/>
          <w:sz w:val="24"/>
          <w:szCs w:val="24"/>
        </w:rPr>
        <w:t xml:space="preserve"> «Не выпустим», муз. Т. Ломовой; «Будь ловк</w:t>
      </w:r>
      <w:r>
        <w:rPr>
          <w:rFonts w:ascii="Times New Roman" w:hAnsi="Times New Roman"/>
          <w:color w:val="000000"/>
          <w:sz w:val="24"/>
          <w:szCs w:val="24"/>
        </w:rPr>
        <w:t>им!», муз. Н. Ладухина; «Игра с</w:t>
      </w:r>
      <w:r w:rsidRPr="003D65F5">
        <w:rPr>
          <w:rFonts w:ascii="Times New Roman" w:hAnsi="Times New Roman"/>
          <w:color w:val="000000"/>
          <w:sz w:val="24"/>
          <w:szCs w:val="24"/>
        </w:rPr>
        <w:t>бубном», муз. М. Красева; «Ищи игрушку», «Найди себе пару», латв. на</w:t>
      </w:r>
      <w:r>
        <w:rPr>
          <w:rFonts w:ascii="Times New Roman" w:hAnsi="Times New Roman"/>
          <w:color w:val="000000"/>
          <w:sz w:val="24"/>
          <w:szCs w:val="24"/>
        </w:rPr>
        <w:t xml:space="preserve">р. мелодия, обраб. Т. </w:t>
      </w:r>
      <w:r w:rsidRPr="003D65F5">
        <w:rPr>
          <w:rFonts w:ascii="Times New Roman" w:hAnsi="Times New Roman"/>
          <w:color w:val="000000"/>
          <w:sz w:val="24"/>
          <w:szCs w:val="24"/>
        </w:rPr>
        <w:t>Попатенко; «Найди игрушку», латв. нар. песня, обр. Г. Фрида.</w:t>
      </w:r>
    </w:p>
    <w:p w:rsidR="004A1062"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Игры с пением</w:t>
      </w:r>
      <w:r w:rsidRPr="003D65F5">
        <w:rPr>
          <w:rFonts w:ascii="Times New Roman" w:hAnsi="Times New Roman"/>
          <w:color w:val="000000"/>
          <w:sz w:val="24"/>
          <w:szCs w:val="24"/>
        </w:rPr>
        <w:t>. «Колпачок», «Ворон», рус. нар. песни; «Заиньк</w:t>
      </w:r>
      <w:r>
        <w:rPr>
          <w:rFonts w:ascii="Times New Roman" w:hAnsi="Times New Roman"/>
          <w:color w:val="000000"/>
          <w:sz w:val="24"/>
          <w:szCs w:val="24"/>
        </w:rPr>
        <w:t xml:space="preserve">а», рус. нар. песня, обраб. Н. </w:t>
      </w:r>
      <w:r w:rsidRPr="003D65F5">
        <w:rPr>
          <w:rFonts w:ascii="Times New Roman" w:hAnsi="Times New Roman"/>
          <w:color w:val="000000"/>
          <w:sz w:val="24"/>
          <w:szCs w:val="24"/>
        </w:rPr>
        <w:t xml:space="preserve">Римского-Корсакова; «Как на тоненький ледок», рус. нар. песня, обраб. А. Рубца; </w:t>
      </w:r>
    </w:p>
    <w:p w:rsidR="004A1062" w:rsidRPr="003D65F5" w:rsidRDefault="004A1062" w:rsidP="004A1062">
      <w:pPr>
        <w:rPr>
          <w:rFonts w:ascii="Times New Roman" w:hAnsi="Times New Roman"/>
          <w:i/>
          <w:color w:val="000000"/>
          <w:sz w:val="24"/>
          <w:szCs w:val="24"/>
        </w:rPr>
      </w:pPr>
      <w:r w:rsidRPr="003D65F5">
        <w:rPr>
          <w:rFonts w:ascii="Times New Roman" w:hAnsi="Times New Roman"/>
          <w:i/>
          <w:color w:val="000000"/>
          <w:sz w:val="24"/>
          <w:szCs w:val="24"/>
        </w:rPr>
        <w:t>Музыкально-дидактические игры</w:t>
      </w:r>
    </w:p>
    <w:p w:rsidR="004A1062" w:rsidRPr="003D65F5"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Развитие звуковысотного слуха</w:t>
      </w:r>
      <w:r w:rsidRPr="003D65F5">
        <w:rPr>
          <w:rFonts w:ascii="Times New Roman" w:hAnsi="Times New Roman"/>
          <w:color w:val="000000"/>
          <w:sz w:val="24"/>
          <w:szCs w:val="24"/>
        </w:rPr>
        <w:t xml:space="preserve">. «Музыкальное лото», </w:t>
      </w:r>
      <w:r>
        <w:rPr>
          <w:rFonts w:ascii="Times New Roman" w:hAnsi="Times New Roman"/>
          <w:color w:val="000000"/>
          <w:sz w:val="24"/>
          <w:szCs w:val="24"/>
        </w:rPr>
        <w:t xml:space="preserve">«Ступеньки», «Где мои детки?», </w:t>
      </w:r>
      <w:r w:rsidRPr="003D65F5">
        <w:rPr>
          <w:rFonts w:ascii="Times New Roman" w:hAnsi="Times New Roman"/>
          <w:color w:val="000000"/>
          <w:sz w:val="24"/>
          <w:szCs w:val="24"/>
        </w:rPr>
        <w:t>«Мама и детки». Развитие чувства ритма. «Определи по ритму»,</w:t>
      </w:r>
      <w:r>
        <w:rPr>
          <w:rFonts w:ascii="Times New Roman" w:hAnsi="Times New Roman"/>
          <w:color w:val="000000"/>
          <w:sz w:val="24"/>
          <w:szCs w:val="24"/>
        </w:rPr>
        <w:t xml:space="preserve"> «Ритмические полоски», «Учись </w:t>
      </w:r>
      <w:r w:rsidRPr="003D65F5">
        <w:rPr>
          <w:rFonts w:ascii="Times New Roman" w:hAnsi="Times New Roman"/>
          <w:color w:val="000000"/>
          <w:sz w:val="24"/>
          <w:szCs w:val="24"/>
        </w:rPr>
        <w:t>танцевать», «Ищи».</w:t>
      </w:r>
    </w:p>
    <w:p w:rsidR="004A1062" w:rsidRPr="003D65F5"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Развитие тембрового слуха</w:t>
      </w:r>
      <w:r w:rsidRPr="003D65F5">
        <w:rPr>
          <w:rFonts w:ascii="Times New Roman" w:hAnsi="Times New Roman"/>
          <w:color w:val="000000"/>
          <w:sz w:val="24"/>
          <w:szCs w:val="24"/>
        </w:rPr>
        <w:t>. «На чем играю?», «Музы</w:t>
      </w:r>
      <w:r>
        <w:rPr>
          <w:rFonts w:ascii="Times New Roman" w:hAnsi="Times New Roman"/>
          <w:color w:val="000000"/>
          <w:sz w:val="24"/>
          <w:szCs w:val="24"/>
        </w:rPr>
        <w:t xml:space="preserve">кальные загадки», «Музыкальный </w:t>
      </w:r>
      <w:r w:rsidRPr="003D65F5">
        <w:rPr>
          <w:rFonts w:ascii="Times New Roman" w:hAnsi="Times New Roman"/>
          <w:color w:val="000000"/>
          <w:sz w:val="24"/>
          <w:szCs w:val="24"/>
        </w:rPr>
        <w:t xml:space="preserve">домик». </w:t>
      </w:r>
    </w:p>
    <w:p w:rsidR="004A1062" w:rsidRPr="003D65F5"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Развитие диатонического слуха.</w:t>
      </w:r>
      <w:r w:rsidRPr="003D65F5">
        <w:rPr>
          <w:rFonts w:ascii="Times New Roman" w:hAnsi="Times New Roman"/>
          <w:color w:val="000000"/>
          <w:sz w:val="24"/>
          <w:szCs w:val="24"/>
        </w:rPr>
        <w:t xml:space="preserve"> «Громко, тихо запоем», «Звенящие колокольчики».</w:t>
      </w:r>
    </w:p>
    <w:p w:rsidR="004A1062" w:rsidRPr="003D65F5"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Развитие восприятия музыки и музыкальной памяти.</w:t>
      </w:r>
      <w:r w:rsidRPr="003D65F5">
        <w:rPr>
          <w:rFonts w:ascii="Times New Roman" w:hAnsi="Times New Roman"/>
          <w:color w:val="000000"/>
          <w:sz w:val="24"/>
          <w:szCs w:val="24"/>
        </w:rPr>
        <w:t xml:space="preserve"> «Б</w:t>
      </w:r>
      <w:r>
        <w:rPr>
          <w:rFonts w:ascii="Times New Roman" w:hAnsi="Times New Roman"/>
          <w:color w:val="000000"/>
          <w:sz w:val="24"/>
          <w:szCs w:val="24"/>
        </w:rPr>
        <w:t xml:space="preserve">удь внимательным», «Буратино», </w:t>
      </w:r>
      <w:r w:rsidRPr="003D65F5">
        <w:rPr>
          <w:rFonts w:ascii="Times New Roman" w:hAnsi="Times New Roman"/>
          <w:color w:val="000000"/>
          <w:sz w:val="24"/>
          <w:szCs w:val="24"/>
        </w:rPr>
        <w:t xml:space="preserve">«Музыкальный магазин», «Времена года», «Наши песни». </w:t>
      </w:r>
    </w:p>
    <w:p w:rsidR="004A1062" w:rsidRPr="003D65F5" w:rsidRDefault="004A1062" w:rsidP="004A1062">
      <w:pPr>
        <w:rPr>
          <w:rFonts w:ascii="Times New Roman" w:hAnsi="Times New Roman"/>
          <w:color w:val="000000"/>
          <w:sz w:val="24"/>
          <w:szCs w:val="24"/>
        </w:rPr>
      </w:pPr>
      <w:r w:rsidRPr="003D65F5">
        <w:rPr>
          <w:rFonts w:ascii="Times New Roman" w:hAnsi="Times New Roman"/>
          <w:color w:val="000000"/>
          <w:sz w:val="24"/>
          <w:szCs w:val="24"/>
        </w:rPr>
        <w:t xml:space="preserve">Инсценировки и музыкальные спектакли. «Где был, Иванушка?», рус. нар. мелодия, обраб. </w:t>
      </w:r>
    </w:p>
    <w:p w:rsidR="004A1062" w:rsidRPr="003D65F5" w:rsidRDefault="004A1062" w:rsidP="004A1062">
      <w:pPr>
        <w:rPr>
          <w:rFonts w:ascii="Times New Roman" w:hAnsi="Times New Roman"/>
          <w:color w:val="000000"/>
          <w:sz w:val="24"/>
          <w:szCs w:val="24"/>
        </w:rPr>
      </w:pPr>
      <w:r w:rsidRPr="003D65F5">
        <w:rPr>
          <w:rFonts w:ascii="Times New Roman" w:hAnsi="Times New Roman"/>
          <w:color w:val="000000"/>
          <w:sz w:val="24"/>
          <w:szCs w:val="24"/>
        </w:rPr>
        <w:t xml:space="preserve">М. Иорданского; «Моя любимая кукла», автор Т. </w:t>
      </w:r>
      <w:proofErr w:type="gramStart"/>
      <w:r w:rsidRPr="003D65F5">
        <w:rPr>
          <w:rFonts w:ascii="Times New Roman" w:hAnsi="Times New Roman"/>
          <w:color w:val="000000"/>
          <w:sz w:val="24"/>
          <w:szCs w:val="24"/>
        </w:rPr>
        <w:t>Коренева;«</w:t>
      </w:r>
      <w:proofErr w:type="gramEnd"/>
      <w:r w:rsidRPr="003D65F5">
        <w:rPr>
          <w:rFonts w:ascii="Times New Roman" w:hAnsi="Times New Roman"/>
          <w:color w:val="000000"/>
          <w:sz w:val="24"/>
          <w:szCs w:val="24"/>
        </w:rPr>
        <w:t>Поля</w:t>
      </w:r>
      <w:r>
        <w:rPr>
          <w:rFonts w:ascii="Times New Roman" w:hAnsi="Times New Roman"/>
          <w:color w:val="000000"/>
          <w:sz w:val="24"/>
          <w:szCs w:val="24"/>
        </w:rPr>
        <w:t xml:space="preserve">нка» (музыкальная играсказка), </w:t>
      </w:r>
      <w:r w:rsidRPr="003D65F5">
        <w:rPr>
          <w:rFonts w:ascii="Times New Roman" w:hAnsi="Times New Roman"/>
          <w:color w:val="000000"/>
          <w:sz w:val="24"/>
          <w:szCs w:val="24"/>
        </w:rPr>
        <w:t xml:space="preserve">муз.Т. Вилькорейской. </w:t>
      </w:r>
    </w:p>
    <w:p w:rsidR="004A1062" w:rsidRPr="003D65F5"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Развитие танцевально-игрового творчества</w:t>
      </w:r>
      <w:r w:rsidRPr="003D65F5">
        <w:rPr>
          <w:rFonts w:ascii="Times New Roman" w:hAnsi="Times New Roman"/>
          <w:color w:val="000000"/>
          <w:sz w:val="24"/>
          <w:szCs w:val="24"/>
        </w:rPr>
        <w:t xml:space="preserve">. «Я полю, </w:t>
      </w:r>
      <w:r>
        <w:rPr>
          <w:rFonts w:ascii="Times New Roman" w:hAnsi="Times New Roman"/>
          <w:color w:val="000000"/>
          <w:sz w:val="24"/>
          <w:szCs w:val="24"/>
        </w:rPr>
        <w:t xml:space="preserve">полю лук», муз. Е. Тиличеевой; </w:t>
      </w:r>
      <w:r w:rsidRPr="003D65F5">
        <w:rPr>
          <w:rFonts w:ascii="Times New Roman" w:hAnsi="Times New Roman"/>
          <w:color w:val="000000"/>
          <w:sz w:val="24"/>
          <w:szCs w:val="24"/>
        </w:rPr>
        <w:t>«Вальс кошки», муз. В. Золотарева; «Гори, гори ясно!», рус. нар. ме</w:t>
      </w:r>
      <w:r>
        <w:rPr>
          <w:rFonts w:ascii="Times New Roman" w:hAnsi="Times New Roman"/>
          <w:color w:val="000000"/>
          <w:sz w:val="24"/>
          <w:szCs w:val="24"/>
        </w:rPr>
        <w:t xml:space="preserve">лодия, обраб. Р. Рустамова; «А </w:t>
      </w:r>
      <w:r w:rsidRPr="003D65F5">
        <w:rPr>
          <w:rFonts w:ascii="Times New Roman" w:hAnsi="Times New Roman"/>
          <w:color w:val="000000"/>
          <w:sz w:val="24"/>
          <w:szCs w:val="24"/>
        </w:rPr>
        <w:t>я по лугу», рус. нар. мелодия, обраб. Т. Смирновой.</w:t>
      </w:r>
    </w:p>
    <w:p w:rsidR="004A1062" w:rsidRPr="003D65F5"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Игра на детских музыкальных инструментах.</w:t>
      </w:r>
      <w:r w:rsidRPr="003D65F5">
        <w:rPr>
          <w:rFonts w:ascii="Times New Roman" w:hAnsi="Times New Roman"/>
          <w:color w:val="000000"/>
          <w:sz w:val="24"/>
          <w:szCs w:val="24"/>
        </w:rPr>
        <w:t xml:space="preserve"> «Дон-до</w:t>
      </w:r>
      <w:r>
        <w:rPr>
          <w:rFonts w:ascii="Times New Roman" w:hAnsi="Times New Roman"/>
          <w:color w:val="000000"/>
          <w:sz w:val="24"/>
          <w:szCs w:val="24"/>
        </w:rPr>
        <w:t xml:space="preserve">н», рус. нар. песня, обраб. Р. </w:t>
      </w:r>
      <w:proofErr w:type="gramStart"/>
      <w:r w:rsidRPr="003D65F5">
        <w:rPr>
          <w:rFonts w:ascii="Times New Roman" w:hAnsi="Times New Roman"/>
          <w:color w:val="000000"/>
          <w:sz w:val="24"/>
          <w:szCs w:val="24"/>
        </w:rPr>
        <w:t>Рустамова;«</w:t>
      </w:r>
      <w:proofErr w:type="gramEnd"/>
      <w:r w:rsidRPr="003D65F5">
        <w:rPr>
          <w:rFonts w:ascii="Times New Roman" w:hAnsi="Times New Roman"/>
          <w:color w:val="000000"/>
          <w:sz w:val="24"/>
          <w:szCs w:val="24"/>
        </w:rPr>
        <w:t xml:space="preserve">Гори, гори ясно!», рус. нар. мелодия; ««Часики», муз. С. Вольфензона; </w:t>
      </w:r>
    </w:p>
    <w:p w:rsidR="004A1062" w:rsidRPr="003D65F5" w:rsidRDefault="004A1062" w:rsidP="004A1062">
      <w:pPr>
        <w:rPr>
          <w:rFonts w:ascii="Times New Roman" w:hAnsi="Times New Roman"/>
          <w:b/>
          <w:i/>
          <w:color w:val="000000"/>
          <w:sz w:val="24"/>
          <w:szCs w:val="24"/>
        </w:rPr>
      </w:pPr>
      <w:r w:rsidRPr="003D65F5">
        <w:rPr>
          <w:rFonts w:ascii="Times New Roman" w:hAnsi="Times New Roman"/>
          <w:b/>
          <w:i/>
          <w:color w:val="000000"/>
          <w:sz w:val="24"/>
          <w:szCs w:val="24"/>
        </w:rPr>
        <w:t>от 6 лет до 7 лет</w:t>
      </w:r>
    </w:p>
    <w:p w:rsidR="004A1062" w:rsidRDefault="004A1062" w:rsidP="004A1062">
      <w:pPr>
        <w:rPr>
          <w:rFonts w:ascii="Times New Roman" w:hAnsi="Times New Roman"/>
          <w:color w:val="000000"/>
          <w:sz w:val="24"/>
          <w:szCs w:val="24"/>
        </w:rPr>
      </w:pPr>
      <w:r w:rsidRPr="003D65F5">
        <w:rPr>
          <w:rFonts w:ascii="Times New Roman" w:hAnsi="Times New Roman"/>
          <w:i/>
          <w:color w:val="000000"/>
          <w:sz w:val="24"/>
          <w:szCs w:val="24"/>
        </w:rPr>
        <w:t>Слушание</w:t>
      </w:r>
      <w:r w:rsidRPr="003D65F5">
        <w:rPr>
          <w:rFonts w:ascii="Times New Roman" w:hAnsi="Times New Roman"/>
          <w:color w:val="000000"/>
          <w:sz w:val="24"/>
          <w:szCs w:val="24"/>
        </w:rPr>
        <w:t>. «Колыбельная», муз. В. Моцарта; «Осен</w:t>
      </w:r>
      <w:r>
        <w:rPr>
          <w:rFonts w:ascii="Times New Roman" w:hAnsi="Times New Roman"/>
          <w:color w:val="000000"/>
          <w:sz w:val="24"/>
          <w:szCs w:val="24"/>
        </w:rPr>
        <w:t xml:space="preserve">ь» (из цикла «Времена года» А. </w:t>
      </w:r>
      <w:r w:rsidRPr="003D65F5">
        <w:rPr>
          <w:rFonts w:ascii="Times New Roman" w:hAnsi="Times New Roman"/>
          <w:color w:val="000000"/>
          <w:sz w:val="24"/>
          <w:szCs w:val="24"/>
        </w:rPr>
        <w:t>Вивальди); «Октябрь» (из цикла «Времена года» П. Чайковско</w:t>
      </w:r>
      <w:r>
        <w:rPr>
          <w:rFonts w:ascii="Times New Roman" w:hAnsi="Times New Roman"/>
          <w:color w:val="000000"/>
          <w:sz w:val="24"/>
          <w:szCs w:val="24"/>
        </w:rPr>
        <w:t xml:space="preserve">го); «Детская полька», муз. М. </w:t>
      </w:r>
      <w:r w:rsidRPr="003D65F5">
        <w:rPr>
          <w:rFonts w:ascii="Times New Roman" w:hAnsi="Times New Roman"/>
          <w:color w:val="000000"/>
          <w:sz w:val="24"/>
          <w:szCs w:val="24"/>
        </w:rPr>
        <w:t>Глинки; «Море», «Белка», муз. Н. Римского-Корсакова (из о</w:t>
      </w:r>
      <w:r>
        <w:rPr>
          <w:rFonts w:ascii="Times New Roman" w:hAnsi="Times New Roman"/>
          <w:color w:val="000000"/>
          <w:sz w:val="24"/>
          <w:szCs w:val="24"/>
        </w:rPr>
        <w:t xml:space="preserve">перы «Сказка о царе Салтане»); </w:t>
      </w:r>
      <w:r w:rsidRPr="003D65F5">
        <w:rPr>
          <w:rFonts w:ascii="Times New Roman" w:hAnsi="Times New Roman"/>
          <w:color w:val="000000"/>
          <w:sz w:val="24"/>
          <w:szCs w:val="24"/>
        </w:rPr>
        <w:t xml:space="preserve">«Табакерочный вальс», муз. А. Даргомыжского; «Итальянская полька», муз. С. </w:t>
      </w:r>
      <w:proofErr w:type="gramStart"/>
      <w:r w:rsidRPr="003D65F5">
        <w:rPr>
          <w:rFonts w:ascii="Times New Roman" w:hAnsi="Times New Roman"/>
          <w:color w:val="000000"/>
          <w:sz w:val="24"/>
          <w:szCs w:val="24"/>
        </w:rPr>
        <w:t>Рахманинова;«</w:t>
      </w:r>
      <w:proofErr w:type="gramEnd"/>
      <w:r w:rsidRPr="003D65F5">
        <w:rPr>
          <w:rFonts w:ascii="Times New Roman" w:hAnsi="Times New Roman"/>
          <w:color w:val="000000"/>
          <w:sz w:val="24"/>
          <w:szCs w:val="24"/>
        </w:rPr>
        <w:t>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p w:rsidR="00C76FD4" w:rsidRPr="003D65F5"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274</w:t>
      </w:r>
    </w:p>
    <w:p w:rsidR="004A1062" w:rsidRPr="003D65F5" w:rsidRDefault="004A1062" w:rsidP="004A1062">
      <w:pPr>
        <w:rPr>
          <w:rFonts w:ascii="Times New Roman" w:hAnsi="Times New Roman"/>
          <w:i/>
          <w:color w:val="000000"/>
          <w:sz w:val="24"/>
          <w:szCs w:val="24"/>
        </w:rPr>
      </w:pPr>
      <w:r w:rsidRPr="003D65F5">
        <w:rPr>
          <w:rFonts w:ascii="Times New Roman" w:hAnsi="Times New Roman"/>
          <w:i/>
          <w:color w:val="000000"/>
          <w:sz w:val="24"/>
          <w:szCs w:val="24"/>
        </w:rPr>
        <w:lastRenderedPageBreak/>
        <w:t xml:space="preserve">Пение </w:t>
      </w:r>
    </w:p>
    <w:p w:rsidR="004A1062" w:rsidRPr="003D65F5"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Упражнения на развитие слуха и голоса</w:t>
      </w:r>
      <w:r w:rsidRPr="003D65F5">
        <w:rPr>
          <w:rFonts w:ascii="Times New Roman" w:hAnsi="Times New Roman"/>
          <w:color w:val="000000"/>
          <w:sz w:val="24"/>
          <w:szCs w:val="24"/>
        </w:rPr>
        <w:t>. «Бубенчики», «Н</w:t>
      </w:r>
      <w:r>
        <w:rPr>
          <w:rFonts w:ascii="Times New Roman" w:hAnsi="Times New Roman"/>
          <w:color w:val="000000"/>
          <w:sz w:val="24"/>
          <w:szCs w:val="24"/>
        </w:rPr>
        <w:t xml:space="preserve">аш дом», «Дудка», «Кукушечка», </w:t>
      </w:r>
      <w:r w:rsidRPr="003D65F5">
        <w:rPr>
          <w:rFonts w:ascii="Times New Roman" w:hAnsi="Times New Roman"/>
          <w:color w:val="000000"/>
          <w:sz w:val="24"/>
          <w:szCs w:val="24"/>
        </w:rPr>
        <w:t>муз. Е. Тиличеевой, сл. М. Долинова; «В школу», муз. Е. Тил</w:t>
      </w:r>
      <w:r>
        <w:rPr>
          <w:rFonts w:ascii="Times New Roman" w:hAnsi="Times New Roman"/>
          <w:color w:val="000000"/>
          <w:sz w:val="24"/>
          <w:szCs w:val="24"/>
        </w:rPr>
        <w:t>ичеевой, сл. М. Долинова; «Котя-</w:t>
      </w:r>
      <w:r w:rsidRPr="003D65F5">
        <w:rPr>
          <w:rFonts w:ascii="Times New Roman" w:hAnsi="Times New Roman"/>
          <w:color w:val="000000"/>
          <w:sz w:val="24"/>
          <w:szCs w:val="24"/>
        </w:rPr>
        <w:t xml:space="preserve">коток», «Колыбельная», «Горошина», муз. В. Карасевой; «Качели», </w:t>
      </w:r>
      <w:r>
        <w:rPr>
          <w:rFonts w:ascii="Times New Roman" w:hAnsi="Times New Roman"/>
          <w:color w:val="000000"/>
          <w:sz w:val="24"/>
          <w:szCs w:val="24"/>
        </w:rPr>
        <w:t xml:space="preserve">муз. Е. Тиличеевой, сл. М. </w:t>
      </w:r>
      <w:r w:rsidRPr="003D65F5">
        <w:rPr>
          <w:rFonts w:ascii="Times New Roman" w:hAnsi="Times New Roman"/>
          <w:color w:val="000000"/>
          <w:sz w:val="24"/>
          <w:szCs w:val="24"/>
        </w:rPr>
        <w:t xml:space="preserve">Долинова; </w:t>
      </w:r>
    </w:p>
    <w:p w:rsidR="004A1062"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Песни.</w:t>
      </w:r>
      <w:r w:rsidRPr="003D65F5">
        <w:rPr>
          <w:rFonts w:ascii="Times New Roman" w:hAnsi="Times New Roman"/>
          <w:color w:val="000000"/>
          <w:sz w:val="24"/>
          <w:szCs w:val="24"/>
        </w:rPr>
        <w:t xml:space="preserve"> «Листопад», муз. Т. Попатенко, сл. Е. Авдиенко; «</w:t>
      </w:r>
      <w:r>
        <w:rPr>
          <w:rFonts w:ascii="Times New Roman" w:hAnsi="Times New Roman"/>
          <w:color w:val="000000"/>
          <w:sz w:val="24"/>
          <w:szCs w:val="24"/>
        </w:rPr>
        <w:t xml:space="preserve">Здравствуй, Родина моя!», муз. </w:t>
      </w:r>
      <w:r w:rsidRPr="003D65F5">
        <w:rPr>
          <w:rFonts w:ascii="Times New Roman" w:hAnsi="Times New Roman"/>
          <w:color w:val="000000"/>
          <w:sz w:val="24"/>
          <w:szCs w:val="24"/>
        </w:rPr>
        <w:t>Ю. Чичкова, сл. К. Ибряева; «Зимняя песенка», муз. М. Kpaсева,</w:t>
      </w:r>
      <w:r>
        <w:rPr>
          <w:rFonts w:ascii="Times New Roman" w:hAnsi="Times New Roman"/>
          <w:color w:val="000000"/>
          <w:sz w:val="24"/>
          <w:szCs w:val="24"/>
        </w:rPr>
        <w:t xml:space="preserve"> сл. С. Вышеславцевой; «Елка», </w:t>
      </w:r>
      <w:r w:rsidRPr="003D65F5">
        <w:rPr>
          <w:rFonts w:ascii="Times New Roman" w:hAnsi="Times New Roman"/>
          <w:color w:val="000000"/>
          <w:sz w:val="24"/>
          <w:szCs w:val="24"/>
        </w:rPr>
        <w:t>муз. Е. Тиличеевой, сл. Е. Шмановой; сл. З. Петровой; «Самая хор</w:t>
      </w:r>
      <w:r>
        <w:rPr>
          <w:rFonts w:ascii="Times New Roman" w:hAnsi="Times New Roman"/>
          <w:color w:val="000000"/>
          <w:sz w:val="24"/>
          <w:szCs w:val="24"/>
        </w:rPr>
        <w:t xml:space="preserve">ошая», муз. В. Иванникова, сл. </w:t>
      </w:r>
      <w:r w:rsidRPr="003D65F5">
        <w:rPr>
          <w:rFonts w:ascii="Times New Roman" w:hAnsi="Times New Roman"/>
          <w:color w:val="000000"/>
          <w:sz w:val="24"/>
          <w:szCs w:val="24"/>
        </w:rPr>
        <w:t>О. Фадеевой; «Хорошо у нас в саду», муз. В. Герчик, сл. А. Пр</w:t>
      </w:r>
      <w:r>
        <w:rPr>
          <w:rFonts w:ascii="Times New Roman" w:hAnsi="Times New Roman"/>
          <w:color w:val="000000"/>
          <w:sz w:val="24"/>
          <w:szCs w:val="24"/>
        </w:rPr>
        <w:t xml:space="preserve">ишельца; «Новогодний хоровод», </w:t>
      </w:r>
      <w:r w:rsidRPr="003D65F5">
        <w:rPr>
          <w:rFonts w:ascii="Times New Roman" w:hAnsi="Times New Roman"/>
          <w:color w:val="000000"/>
          <w:sz w:val="24"/>
          <w:szCs w:val="24"/>
        </w:rPr>
        <w:t>муз. Т. Попатенко; «Новогодняя хороводная», муз. С. Шнайдер</w:t>
      </w:r>
      <w:r>
        <w:rPr>
          <w:rFonts w:ascii="Times New Roman" w:hAnsi="Times New Roman"/>
          <w:color w:val="000000"/>
          <w:sz w:val="24"/>
          <w:szCs w:val="24"/>
        </w:rPr>
        <w:t>а; «Песенка про бабушку», «Брат-</w:t>
      </w:r>
      <w:r w:rsidRPr="003D65F5">
        <w:rPr>
          <w:rFonts w:ascii="Times New Roman" w:hAnsi="Times New Roman"/>
          <w:color w:val="000000"/>
          <w:sz w:val="24"/>
          <w:szCs w:val="24"/>
        </w:rPr>
        <w:t>солдат», муз. М. Парцхаладзе; «Пришла весна», муз. З. Левиной, сл. Л. Некрасовой; «До свиданья</w:t>
      </w:r>
      <w:r>
        <w:rPr>
          <w:rFonts w:ascii="Times New Roman" w:hAnsi="Times New Roman"/>
          <w:color w:val="000000"/>
          <w:sz w:val="24"/>
          <w:szCs w:val="24"/>
        </w:rPr>
        <w:t xml:space="preserve"> </w:t>
      </w:r>
      <w:r w:rsidRPr="00C32F46">
        <w:rPr>
          <w:rFonts w:ascii="Times New Roman" w:hAnsi="Times New Roman"/>
          <w:color w:val="000000"/>
          <w:sz w:val="24"/>
          <w:szCs w:val="24"/>
        </w:rPr>
        <w:t>детский сад», муз. Ю. Слонова, сл. B. Малкова;</w:t>
      </w:r>
    </w:p>
    <w:p w:rsidR="004A1062" w:rsidRPr="00C32F46" w:rsidRDefault="004A1062" w:rsidP="004A1062">
      <w:pPr>
        <w:rPr>
          <w:rFonts w:ascii="Times New Roman" w:hAnsi="Times New Roman"/>
          <w:color w:val="000000"/>
          <w:sz w:val="24"/>
          <w:szCs w:val="24"/>
        </w:rPr>
      </w:pPr>
      <w:r w:rsidRPr="00C32F46">
        <w:rPr>
          <w:rFonts w:ascii="Times New Roman" w:hAnsi="Times New Roman"/>
          <w:color w:val="000000"/>
          <w:sz w:val="24"/>
          <w:szCs w:val="24"/>
        </w:rPr>
        <w:t>«Мы теперь учени</w:t>
      </w:r>
      <w:r>
        <w:rPr>
          <w:rFonts w:ascii="Times New Roman" w:hAnsi="Times New Roman"/>
          <w:color w:val="000000"/>
          <w:sz w:val="24"/>
          <w:szCs w:val="24"/>
        </w:rPr>
        <w:t xml:space="preserve">ки», муз. Г. Струве; «Праздник </w:t>
      </w:r>
      <w:r w:rsidRPr="00C32F46">
        <w:rPr>
          <w:rFonts w:ascii="Times New Roman" w:hAnsi="Times New Roman"/>
          <w:color w:val="000000"/>
          <w:sz w:val="24"/>
          <w:szCs w:val="24"/>
        </w:rPr>
        <w:t xml:space="preserve">Победы», муз. М. Парцхаладзе; «Песня о Москве», муз. Г. Свиридова; </w:t>
      </w:r>
    </w:p>
    <w:p w:rsidR="004A1062" w:rsidRPr="00C32F46"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Песенное творчество</w:t>
      </w:r>
      <w:r w:rsidRPr="00C32F46">
        <w:rPr>
          <w:rFonts w:ascii="Times New Roman" w:hAnsi="Times New Roman"/>
          <w:color w:val="000000"/>
          <w:sz w:val="24"/>
          <w:szCs w:val="24"/>
        </w:rPr>
        <w:t>. «Веселая песенка», муз. Г.Струве,</w:t>
      </w:r>
      <w:r>
        <w:rPr>
          <w:rFonts w:ascii="Times New Roman" w:hAnsi="Times New Roman"/>
          <w:color w:val="000000"/>
          <w:sz w:val="24"/>
          <w:szCs w:val="24"/>
        </w:rPr>
        <w:t xml:space="preserve"> сл. В. Викторова; «Плясовая», </w:t>
      </w:r>
      <w:r w:rsidRPr="00C32F46">
        <w:rPr>
          <w:rFonts w:ascii="Times New Roman" w:hAnsi="Times New Roman"/>
          <w:color w:val="000000"/>
          <w:sz w:val="24"/>
          <w:szCs w:val="24"/>
        </w:rPr>
        <w:t xml:space="preserve">муз. Т. Ломовой; «Весной», муз. Г. Зингера; </w:t>
      </w:r>
    </w:p>
    <w:p w:rsidR="004A1062" w:rsidRPr="00C32F46" w:rsidRDefault="004A1062" w:rsidP="004A1062">
      <w:pPr>
        <w:rPr>
          <w:rFonts w:ascii="Times New Roman" w:hAnsi="Times New Roman"/>
          <w:i/>
          <w:color w:val="000000"/>
          <w:sz w:val="24"/>
          <w:szCs w:val="24"/>
        </w:rPr>
      </w:pPr>
      <w:r w:rsidRPr="00C32F46">
        <w:rPr>
          <w:rFonts w:ascii="Times New Roman" w:hAnsi="Times New Roman"/>
          <w:i/>
          <w:color w:val="000000"/>
          <w:sz w:val="24"/>
          <w:szCs w:val="24"/>
        </w:rPr>
        <w:t>Музыкально-ритмические движения</w:t>
      </w:r>
    </w:p>
    <w:p w:rsidR="004A1062" w:rsidRPr="00C32F46" w:rsidRDefault="004A1062" w:rsidP="004A1062">
      <w:pPr>
        <w:rPr>
          <w:rFonts w:ascii="Times New Roman" w:hAnsi="Times New Roman"/>
          <w:color w:val="000000"/>
          <w:sz w:val="24"/>
          <w:szCs w:val="24"/>
        </w:rPr>
      </w:pPr>
      <w:r w:rsidRPr="00C32F46">
        <w:rPr>
          <w:rFonts w:ascii="Times New Roman" w:hAnsi="Times New Roman"/>
          <w:color w:val="000000"/>
          <w:sz w:val="24"/>
          <w:szCs w:val="24"/>
        </w:rPr>
        <w:t>Упражнения. «Марш», муз. М. Робера; «Бег», «Цветные фла</w:t>
      </w:r>
      <w:r>
        <w:rPr>
          <w:rFonts w:ascii="Times New Roman" w:hAnsi="Times New Roman"/>
          <w:color w:val="000000"/>
          <w:sz w:val="24"/>
          <w:szCs w:val="24"/>
        </w:rPr>
        <w:t xml:space="preserve">жки», муз. Е. Тиличеевой; «Кто </w:t>
      </w:r>
      <w:r w:rsidRPr="00C32F46">
        <w:rPr>
          <w:rFonts w:ascii="Times New Roman" w:hAnsi="Times New Roman"/>
          <w:color w:val="000000"/>
          <w:sz w:val="24"/>
          <w:szCs w:val="24"/>
        </w:rPr>
        <w:t xml:space="preserve">лучше скачет?», «Шагают девочки и мальчики», муз. В. </w:t>
      </w:r>
      <w:proofErr w:type="gramStart"/>
      <w:r w:rsidRPr="00C32F46">
        <w:rPr>
          <w:rFonts w:ascii="Times New Roman" w:hAnsi="Times New Roman"/>
          <w:color w:val="000000"/>
          <w:sz w:val="24"/>
          <w:szCs w:val="24"/>
        </w:rPr>
        <w:t>З</w:t>
      </w:r>
      <w:r>
        <w:rPr>
          <w:rFonts w:ascii="Times New Roman" w:hAnsi="Times New Roman"/>
          <w:color w:val="000000"/>
          <w:sz w:val="24"/>
          <w:szCs w:val="24"/>
        </w:rPr>
        <w:t>олотарева;поднимай</w:t>
      </w:r>
      <w:proofErr w:type="gramEnd"/>
      <w:r>
        <w:rPr>
          <w:rFonts w:ascii="Times New Roman" w:hAnsi="Times New Roman"/>
          <w:color w:val="000000"/>
          <w:sz w:val="24"/>
          <w:szCs w:val="24"/>
        </w:rPr>
        <w:t xml:space="preserve"> и скрещивай </w:t>
      </w:r>
      <w:r w:rsidRPr="00C32F46">
        <w:rPr>
          <w:rFonts w:ascii="Times New Roman" w:hAnsi="Times New Roman"/>
          <w:color w:val="000000"/>
          <w:sz w:val="24"/>
          <w:szCs w:val="24"/>
        </w:rPr>
        <w:t>флажки («Этюд», муз. К. Гуритта); полоскать платочки: «Ой, утушк</w:t>
      </w:r>
      <w:r>
        <w:rPr>
          <w:rFonts w:ascii="Times New Roman" w:hAnsi="Times New Roman"/>
          <w:color w:val="000000"/>
          <w:sz w:val="24"/>
          <w:szCs w:val="24"/>
        </w:rPr>
        <w:t xml:space="preserve">а луговая», рус. нар. мелодия, </w:t>
      </w:r>
      <w:r w:rsidRPr="00C32F46">
        <w:rPr>
          <w:rFonts w:ascii="Times New Roman" w:hAnsi="Times New Roman"/>
          <w:color w:val="000000"/>
          <w:sz w:val="24"/>
          <w:szCs w:val="24"/>
        </w:rPr>
        <w:t xml:space="preserve">обраб. Т. Ломовой; «Упражнение с кубиками», муз. С. </w:t>
      </w:r>
      <w:r>
        <w:rPr>
          <w:rFonts w:ascii="Times New Roman" w:hAnsi="Times New Roman"/>
          <w:color w:val="000000"/>
          <w:sz w:val="24"/>
          <w:szCs w:val="24"/>
        </w:rPr>
        <w:t xml:space="preserve">Соснина; «Упражнение с лентой» </w:t>
      </w:r>
      <w:r w:rsidRPr="00C32F46">
        <w:rPr>
          <w:rFonts w:ascii="Times New Roman" w:hAnsi="Times New Roman"/>
          <w:color w:val="000000"/>
          <w:sz w:val="24"/>
          <w:szCs w:val="24"/>
        </w:rPr>
        <w:t>(«Игровая», муз. И. Кишко).</w:t>
      </w:r>
    </w:p>
    <w:p w:rsidR="004A1062"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Этюды</w:t>
      </w:r>
      <w:r w:rsidRPr="00C32F46">
        <w:rPr>
          <w:rFonts w:ascii="Times New Roman" w:hAnsi="Times New Roman"/>
          <w:color w:val="000000"/>
          <w:sz w:val="24"/>
          <w:szCs w:val="24"/>
        </w:rPr>
        <w:t>. «Медведи пляшут», муз. М. Красева; Показывай направление (</w:t>
      </w:r>
      <w:r>
        <w:rPr>
          <w:rFonts w:ascii="Times New Roman" w:hAnsi="Times New Roman"/>
          <w:color w:val="000000"/>
          <w:sz w:val="24"/>
          <w:szCs w:val="24"/>
        </w:rPr>
        <w:t xml:space="preserve">«Марш», муз. Д. </w:t>
      </w:r>
      <w:r w:rsidRPr="00C32F46">
        <w:rPr>
          <w:rFonts w:ascii="Times New Roman" w:hAnsi="Times New Roman"/>
          <w:color w:val="000000"/>
          <w:sz w:val="24"/>
          <w:szCs w:val="24"/>
        </w:rPr>
        <w:t>Кабалевского); каждая пара пляшет по-своему («Ах ты</w:t>
      </w:r>
      <w:r>
        <w:rPr>
          <w:rFonts w:ascii="Times New Roman" w:hAnsi="Times New Roman"/>
          <w:color w:val="000000"/>
          <w:sz w:val="24"/>
          <w:szCs w:val="24"/>
        </w:rPr>
        <w:t xml:space="preserve">, береза», рус. нар. мелодия); </w:t>
      </w:r>
      <w:r w:rsidRPr="00C32F46">
        <w:rPr>
          <w:rFonts w:ascii="Times New Roman" w:hAnsi="Times New Roman"/>
          <w:color w:val="000000"/>
          <w:sz w:val="24"/>
          <w:szCs w:val="24"/>
        </w:rPr>
        <w:t>«Попрыгунья», «Лягуш</w:t>
      </w:r>
      <w:r>
        <w:rPr>
          <w:rFonts w:ascii="Times New Roman" w:hAnsi="Times New Roman"/>
          <w:color w:val="000000"/>
          <w:sz w:val="24"/>
          <w:szCs w:val="24"/>
        </w:rPr>
        <w:t>ки и аисты», муз. В. Витлина; «</w:t>
      </w:r>
      <w:r w:rsidRPr="00C32F46">
        <w:rPr>
          <w:rFonts w:ascii="Times New Roman" w:hAnsi="Times New Roman"/>
          <w:color w:val="000000"/>
          <w:sz w:val="24"/>
          <w:szCs w:val="24"/>
        </w:rPr>
        <w:t>Танцы и пляски. «Задорный танец», муз. В. Золотарева; «Поль</w:t>
      </w:r>
      <w:r>
        <w:rPr>
          <w:rFonts w:ascii="Times New Roman" w:hAnsi="Times New Roman"/>
          <w:color w:val="000000"/>
          <w:sz w:val="24"/>
          <w:szCs w:val="24"/>
        </w:rPr>
        <w:t xml:space="preserve">ка», муз. В. Косенко; «Вальс», </w:t>
      </w:r>
      <w:r w:rsidRPr="00C32F46">
        <w:rPr>
          <w:rFonts w:ascii="Times New Roman" w:hAnsi="Times New Roman"/>
          <w:color w:val="000000"/>
          <w:sz w:val="24"/>
          <w:szCs w:val="24"/>
        </w:rPr>
        <w:t>муз. Е. Макарова; «Яблочко», муз. Р. Глиэра (из балета «Красн</w:t>
      </w:r>
      <w:r>
        <w:rPr>
          <w:rFonts w:ascii="Times New Roman" w:hAnsi="Times New Roman"/>
          <w:color w:val="000000"/>
          <w:sz w:val="24"/>
          <w:szCs w:val="24"/>
        </w:rPr>
        <w:t xml:space="preserve">ый мак»); «Прялица», рус. нар. </w:t>
      </w:r>
      <w:r w:rsidRPr="00C32F46">
        <w:rPr>
          <w:rFonts w:ascii="Times New Roman" w:hAnsi="Times New Roman"/>
          <w:color w:val="000000"/>
          <w:sz w:val="24"/>
          <w:szCs w:val="24"/>
        </w:rPr>
        <w:t>мелодия, обраб. Т. Ломовой; «Сударушка», рус. нар</w:t>
      </w:r>
      <w:r>
        <w:rPr>
          <w:rFonts w:ascii="Times New Roman" w:hAnsi="Times New Roman"/>
          <w:color w:val="000000"/>
          <w:sz w:val="24"/>
          <w:szCs w:val="24"/>
        </w:rPr>
        <w:t xml:space="preserve">. мелодия, обраб. Ю. Слонова; </w:t>
      </w:r>
    </w:p>
    <w:p w:rsidR="004A1062" w:rsidRPr="00C32F46"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Характерные танцы</w:t>
      </w:r>
      <w:r w:rsidRPr="00C32F46">
        <w:rPr>
          <w:rFonts w:ascii="Times New Roman" w:hAnsi="Times New Roman"/>
          <w:color w:val="000000"/>
          <w:sz w:val="24"/>
          <w:szCs w:val="24"/>
        </w:rPr>
        <w:t>. «Танец снежинок», муз. А. Жилина; «</w:t>
      </w:r>
      <w:r>
        <w:rPr>
          <w:rFonts w:ascii="Times New Roman" w:hAnsi="Times New Roman"/>
          <w:color w:val="000000"/>
          <w:sz w:val="24"/>
          <w:szCs w:val="24"/>
        </w:rPr>
        <w:t xml:space="preserve">Выход к пляске медвежат», муз. </w:t>
      </w:r>
      <w:r w:rsidRPr="00C32F46">
        <w:rPr>
          <w:rFonts w:ascii="Times New Roman" w:hAnsi="Times New Roman"/>
          <w:color w:val="000000"/>
          <w:sz w:val="24"/>
          <w:szCs w:val="24"/>
        </w:rPr>
        <w:t>М. Красева; «Матрешки», муз. Ю. Слонова, сл. Л. Некрасовой.</w:t>
      </w:r>
    </w:p>
    <w:p w:rsidR="004A1062" w:rsidRPr="00C32F46"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Хороводы.</w:t>
      </w:r>
      <w:r w:rsidRPr="00C32F46">
        <w:rPr>
          <w:rFonts w:ascii="Times New Roman" w:hAnsi="Times New Roman"/>
          <w:color w:val="000000"/>
          <w:sz w:val="24"/>
          <w:szCs w:val="24"/>
        </w:rPr>
        <w:t xml:space="preserve"> «Выйду ль я на реченьку», рус. нар. песня, обр</w:t>
      </w:r>
      <w:r>
        <w:rPr>
          <w:rFonts w:ascii="Times New Roman" w:hAnsi="Times New Roman"/>
          <w:color w:val="000000"/>
          <w:sz w:val="24"/>
          <w:szCs w:val="24"/>
        </w:rPr>
        <w:t xml:space="preserve">аб. В. Иванникова; «На горе-то </w:t>
      </w:r>
      <w:r w:rsidRPr="00C32F46">
        <w:rPr>
          <w:rFonts w:ascii="Times New Roman" w:hAnsi="Times New Roman"/>
          <w:color w:val="000000"/>
          <w:sz w:val="24"/>
          <w:szCs w:val="24"/>
        </w:rPr>
        <w:t>калина», рус. нар. мелодия, обраб. А. Новикова; «Во саду ли, в огоро</w:t>
      </w:r>
      <w:r>
        <w:rPr>
          <w:rFonts w:ascii="Times New Roman" w:hAnsi="Times New Roman"/>
          <w:color w:val="000000"/>
          <w:sz w:val="24"/>
          <w:szCs w:val="24"/>
        </w:rPr>
        <w:t xml:space="preserve">де», рус. нар. мелодия, обраб. </w:t>
      </w:r>
      <w:r w:rsidRPr="00C32F46">
        <w:rPr>
          <w:rFonts w:ascii="Times New Roman" w:hAnsi="Times New Roman"/>
          <w:color w:val="000000"/>
          <w:sz w:val="24"/>
          <w:szCs w:val="24"/>
        </w:rPr>
        <w:t>И. Арсеева.</w:t>
      </w:r>
    </w:p>
    <w:p w:rsidR="004A1062" w:rsidRPr="00C32F46" w:rsidRDefault="004A1062" w:rsidP="004A1062">
      <w:pPr>
        <w:rPr>
          <w:rFonts w:ascii="Times New Roman" w:hAnsi="Times New Roman"/>
          <w:i/>
          <w:color w:val="000000"/>
          <w:sz w:val="24"/>
          <w:szCs w:val="24"/>
        </w:rPr>
      </w:pPr>
      <w:r w:rsidRPr="00C32F46">
        <w:rPr>
          <w:rFonts w:ascii="Times New Roman" w:hAnsi="Times New Roman"/>
          <w:i/>
          <w:color w:val="000000"/>
          <w:sz w:val="24"/>
          <w:szCs w:val="24"/>
        </w:rPr>
        <w:t>Музыкальные игры</w:t>
      </w:r>
    </w:p>
    <w:p w:rsidR="004A1062" w:rsidRPr="00C32F46"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Игры</w:t>
      </w:r>
      <w:r w:rsidRPr="00C32F46">
        <w:rPr>
          <w:rFonts w:ascii="Times New Roman" w:hAnsi="Times New Roman"/>
          <w:color w:val="000000"/>
          <w:sz w:val="24"/>
          <w:szCs w:val="24"/>
        </w:rPr>
        <w:t>. Кот и мыши», муз. Т. Ломовой; «Кто ско</w:t>
      </w:r>
      <w:r>
        <w:rPr>
          <w:rFonts w:ascii="Times New Roman" w:hAnsi="Times New Roman"/>
          <w:color w:val="000000"/>
          <w:sz w:val="24"/>
          <w:szCs w:val="24"/>
        </w:rPr>
        <w:t xml:space="preserve">рей?», муз. М. Шварца; «Игра с </w:t>
      </w:r>
      <w:r w:rsidRPr="00C32F46">
        <w:rPr>
          <w:rFonts w:ascii="Times New Roman" w:hAnsi="Times New Roman"/>
          <w:color w:val="000000"/>
          <w:sz w:val="24"/>
          <w:szCs w:val="24"/>
        </w:rPr>
        <w:t>погремушками», муз. Ф. Шуберта «Экоссез»; «Поездка», «Пасту</w:t>
      </w:r>
      <w:r>
        <w:rPr>
          <w:rFonts w:ascii="Times New Roman" w:hAnsi="Times New Roman"/>
          <w:color w:val="000000"/>
          <w:sz w:val="24"/>
          <w:szCs w:val="24"/>
        </w:rPr>
        <w:t xml:space="preserve">х и козлята», рус. нар. песня, </w:t>
      </w:r>
      <w:r w:rsidRPr="00C32F46">
        <w:rPr>
          <w:rFonts w:ascii="Times New Roman" w:hAnsi="Times New Roman"/>
          <w:color w:val="000000"/>
          <w:sz w:val="24"/>
          <w:szCs w:val="24"/>
        </w:rPr>
        <w:t xml:space="preserve">обраб. В. Трутовского. </w:t>
      </w:r>
    </w:p>
    <w:p w:rsidR="00C76FD4"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Игры с пением</w:t>
      </w:r>
      <w:r w:rsidRPr="00C32F46">
        <w:rPr>
          <w:rFonts w:ascii="Times New Roman" w:hAnsi="Times New Roman"/>
          <w:color w:val="000000"/>
          <w:sz w:val="24"/>
          <w:szCs w:val="24"/>
        </w:rPr>
        <w:t>. «Плетень», рус. нар. мелодия «Сеяли деву</w:t>
      </w:r>
      <w:r>
        <w:rPr>
          <w:rFonts w:ascii="Times New Roman" w:hAnsi="Times New Roman"/>
          <w:color w:val="000000"/>
          <w:sz w:val="24"/>
          <w:szCs w:val="24"/>
        </w:rPr>
        <w:t xml:space="preserve">шки», обр. И. Кишко; «Узнай по </w:t>
      </w:r>
      <w:r w:rsidRPr="00C32F46">
        <w:rPr>
          <w:rFonts w:ascii="Times New Roman" w:hAnsi="Times New Roman"/>
          <w:color w:val="000000"/>
          <w:sz w:val="24"/>
          <w:szCs w:val="24"/>
        </w:rPr>
        <w:t>голосу», муз. В. Ребикова («Пьеса»); «Теремок», рус. нар. песня; «Метелица», «Ой,</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275</w:t>
      </w:r>
    </w:p>
    <w:p w:rsidR="004A1062" w:rsidRPr="00C32F46" w:rsidRDefault="004A1062" w:rsidP="004A1062">
      <w:pPr>
        <w:rPr>
          <w:rFonts w:ascii="Times New Roman" w:hAnsi="Times New Roman"/>
          <w:color w:val="000000"/>
          <w:sz w:val="24"/>
          <w:szCs w:val="24"/>
        </w:rPr>
      </w:pPr>
      <w:r w:rsidRPr="00C32F46">
        <w:rPr>
          <w:rFonts w:ascii="Times New Roman" w:hAnsi="Times New Roman"/>
          <w:color w:val="000000"/>
          <w:sz w:val="24"/>
          <w:szCs w:val="24"/>
        </w:rPr>
        <w:lastRenderedPageBreak/>
        <w:t xml:space="preserve"> вставала я ранешенько», рус. нар. песни; «Ищи», муз. Т. Ломовой; «Со вь</w:t>
      </w:r>
      <w:r>
        <w:rPr>
          <w:rFonts w:ascii="Times New Roman" w:hAnsi="Times New Roman"/>
          <w:color w:val="000000"/>
          <w:sz w:val="24"/>
          <w:szCs w:val="24"/>
        </w:rPr>
        <w:t xml:space="preserve">юном я хожу», рус. нар. песня, </w:t>
      </w:r>
      <w:r w:rsidRPr="00C32F46">
        <w:rPr>
          <w:rFonts w:ascii="Times New Roman" w:hAnsi="Times New Roman"/>
          <w:color w:val="000000"/>
          <w:sz w:val="24"/>
          <w:szCs w:val="24"/>
        </w:rPr>
        <w:t>обраб. А. Гречанинова; «Земелюшка-чернозем», рус. нар. песня; «</w:t>
      </w:r>
      <w:r>
        <w:rPr>
          <w:rFonts w:ascii="Times New Roman" w:hAnsi="Times New Roman"/>
          <w:color w:val="000000"/>
          <w:sz w:val="24"/>
          <w:szCs w:val="24"/>
        </w:rPr>
        <w:t xml:space="preserve">Савка и Гришка», белорус. нар. </w:t>
      </w:r>
      <w:r w:rsidRPr="00C32F46">
        <w:rPr>
          <w:rFonts w:ascii="Times New Roman" w:hAnsi="Times New Roman"/>
          <w:color w:val="000000"/>
          <w:sz w:val="24"/>
          <w:szCs w:val="24"/>
        </w:rPr>
        <w:t xml:space="preserve">песня; «Уж как по мосту-мосточку», «Как у наших у ворот», «Камаринская», обраб. А. Быканова; </w:t>
      </w:r>
    </w:p>
    <w:p w:rsidR="004A1062" w:rsidRPr="00C32F46" w:rsidRDefault="004A1062" w:rsidP="004A1062">
      <w:pPr>
        <w:rPr>
          <w:rFonts w:ascii="Times New Roman" w:hAnsi="Times New Roman"/>
          <w:i/>
          <w:color w:val="000000"/>
          <w:sz w:val="24"/>
          <w:szCs w:val="24"/>
        </w:rPr>
      </w:pPr>
      <w:r w:rsidRPr="00C32F46">
        <w:rPr>
          <w:rFonts w:ascii="Times New Roman" w:hAnsi="Times New Roman"/>
          <w:i/>
          <w:color w:val="000000"/>
          <w:sz w:val="24"/>
          <w:szCs w:val="24"/>
        </w:rPr>
        <w:t xml:space="preserve">Музыкально-дидактические игры </w:t>
      </w:r>
    </w:p>
    <w:p w:rsidR="004A1062" w:rsidRPr="00C32F46"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Развитие звуковысотного слуха. «</w:t>
      </w:r>
      <w:r w:rsidRPr="00C32F46">
        <w:rPr>
          <w:rFonts w:ascii="Times New Roman" w:hAnsi="Times New Roman"/>
          <w:color w:val="000000"/>
          <w:sz w:val="24"/>
          <w:szCs w:val="24"/>
        </w:rPr>
        <w:t>Три поросенка», «Подумай, отгад</w:t>
      </w:r>
      <w:r>
        <w:rPr>
          <w:rFonts w:ascii="Times New Roman" w:hAnsi="Times New Roman"/>
          <w:color w:val="000000"/>
          <w:sz w:val="24"/>
          <w:szCs w:val="24"/>
        </w:rPr>
        <w:t xml:space="preserve">ай», «Звуки разные </w:t>
      </w:r>
      <w:r w:rsidRPr="00C32F46">
        <w:rPr>
          <w:rFonts w:ascii="Times New Roman" w:hAnsi="Times New Roman"/>
          <w:color w:val="000000"/>
          <w:sz w:val="24"/>
          <w:szCs w:val="24"/>
        </w:rPr>
        <w:t xml:space="preserve">бывают», «Веселые Петрушки». </w:t>
      </w:r>
    </w:p>
    <w:p w:rsidR="004A1062" w:rsidRPr="00C32F46"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Развитие чувства ритма.</w:t>
      </w:r>
      <w:r w:rsidRPr="00C32F46">
        <w:rPr>
          <w:rFonts w:ascii="Times New Roman" w:hAnsi="Times New Roman"/>
          <w:color w:val="000000"/>
          <w:sz w:val="24"/>
          <w:szCs w:val="24"/>
        </w:rPr>
        <w:t xml:space="preserve"> «Прогулка в парк», «Выполни задание», «Определи по ритму». </w:t>
      </w:r>
    </w:p>
    <w:p w:rsidR="004A1062" w:rsidRPr="00C32F46"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Развитие тембрового слуха</w:t>
      </w:r>
      <w:r w:rsidRPr="00C32F46">
        <w:rPr>
          <w:rFonts w:ascii="Times New Roman" w:hAnsi="Times New Roman"/>
          <w:color w:val="000000"/>
          <w:sz w:val="24"/>
          <w:szCs w:val="24"/>
        </w:rPr>
        <w:t>. «Угадай, на чем играю», «Расс</w:t>
      </w:r>
      <w:r>
        <w:rPr>
          <w:rFonts w:ascii="Times New Roman" w:hAnsi="Times New Roman"/>
          <w:color w:val="000000"/>
          <w:sz w:val="24"/>
          <w:szCs w:val="24"/>
        </w:rPr>
        <w:t xml:space="preserve">каз музыкального инструмента», </w:t>
      </w:r>
      <w:r w:rsidRPr="00C32F46">
        <w:rPr>
          <w:rFonts w:ascii="Times New Roman" w:hAnsi="Times New Roman"/>
          <w:color w:val="000000"/>
          <w:sz w:val="24"/>
          <w:szCs w:val="24"/>
        </w:rPr>
        <w:t xml:space="preserve">«Музыкальный домик». </w:t>
      </w:r>
    </w:p>
    <w:p w:rsidR="004A1062"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Развитие диатонического слуха</w:t>
      </w:r>
      <w:r w:rsidRPr="00C32F46">
        <w:rPr>
          <w:rFonts w:ascii="Times New Roman" w:hAnsi="Times New Roman"/>
          <w:color w:val="000000"/>
          <w:sz w:val="24"/>
          <w:szCs w:val="24"/>
        </w:rPr>
        <w:t>. «Громко-тихо запоем», «Звенящие колокольчики, ищи».</w:t>
      </w:r>
    </w:p>
    <w:p w:rsidR="004A1062" w:rsidRPr="00C32F46"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Развитие восприятия музыки</w:t>
      </w:r>
      <w:r w:rsidRPr="00C32F46">
        <w:rPr>
          <w:rFonts w:ascii="Times New Roman" w:hAnsi="Times New Roman"/>
          <w:color w:val="000000"/>
          <w:sz w:val="24"/>
          <w:szCs w:val="24"/>
        </w:rPr>
        <w:t xml:space="preserve">. «На лугу», «Песня — </w:t>
      </w:r>
      <w:r>
        <w:rPr>
          <w:rFonts w:ascii="Times New Roman" w:hAnsi="Times New Roman"/>
          <w:color w:val="000000"/>
          <w:sz w:val="24"/>
          <w:szCs w:val="24"/>
        </w:rPr>
        <w:t xml:space="preserve">танец — марш», «Времена года», </w:t>
      </w:r>
      <w:r w:rsidRPr="00C32F46">
        <w:rPr>
          <w:rFonts w:ascii="Times New Roman" w:hAnsi="Times New Roman"/>
          <w:color w:val="000000"/>
          <w:sz w:val="24"/>
          <w:szCs w:val="24"/>
        </w:rPr>
        <w:t xml:space="preserve">«Наши любимые произведения». </w:t>
      </w:r>
    </w:p>
    <w:p w:rsidR="004A1062" w:rsidRPr="00C32F46"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Развитие музыкальной памяти</w:t>
      </w:r>
      <w:r w:rsidRPr="00C32F46">
        <w:rPr>
          <w:rFonts w:ascii="Times New Roman" w:hAnsi="Times New Roman"/>
          <w:color w:val="000000"/>
          <w:sz w:val="24"/>
          <w:szCs w:val="24"/>
        </w:rPr>
        <w:t>. «Назови композитора», «Угадай песню», «Повтори</w:t>
      </w:r>
      <w:r>
        <w:rPr>
          <w:rFonts w:ascii="Times New Roman" w:hAnsi="Times New Roman"/>
          <w:color w:val="000000"/>
          <w:sz w:val="24"/>
          <w:szCs w:val="24"/>
        </w:rPr>
        <w:t xml:space="preserve"> </w:t>
      </w:r>
      <w:r w:rsidRPr="00C32F46">
        <w:rPr>
          <w:rFonts w:ascii="Times New Roman" w:hAnsi="Times New Roman"/>
          <w:color w:val="000000"/>
          <w:sz w:val="24"/>
          <w:szCs w:val="24"/>
        </w:rPr>
        <w:t>мелодию», «Узнай произведение».</w:t>
      </w:r>
    </w:p>
    <w:p w:rsidR="004A1062" w:rsidRDefault="004A1062" w:rsidP="004A1062">
      <w:pPr>
        <w:rPr>
          <w:rFonts w:ascii="Times New Roman" w:hAnsi="Times New Roman"/>
          <w:color w:val="000000"/>
          <w:sz w:val="24"/>
          <w:szCs w:val="24"/>
        </w:rPr>
      </w:pPr>
      <w:r w:rsidRPr="00C32F46">
        <w:rPr>
          <w:rFonts w:ascii="Times New Roman" w:hAnsi="Times New Roman"/>
          <w:i/>
          <w:color w:val="000000"/>
          <w:sz w:val="24"/>
          <w:szCs w:val="24"/>
        </w:rPr>
        <w:t>Инсценировки и музыкальные спектакли.</w:t>
      </w:r>
      <w:r w:rsidRPr="00C32F46">
        <w:rPr>
          <w:rFonts w:ascii="Times New Roman" w:hAnsi="Times New Roman"/>
          <w:color w:val="000000"/>
          <w:sz w:val="24"/>
          <w:szCs w:val="24"/>
        </w:rPr>
        <w:t xml:space="preserve"> «Как у наших у воро</w:t>
      </w:r>
      <w:r>
        <w:rPr>
          <w:rFonts w:ascii="Times New Roman" w:hAnsi="Times New Roman"/>
          <w:color w:val="000000"/>
          <w:sz w:val="24"/>
          <w:szCs w:val="24"/>
        </w:rPr>
        <w:t xml:space="preserve">т», рус. нар. мелодия, обр. В. </w:t>
      </w:r>
      <w:r w:rsidRPr="00C32F46">
        <w:rPr>
          <w:rFonts w:ascii="Times New Roman" w:hAnsi="Times New Roman"/>
          <w:color w:val="000000"/>
          <w:sz w:val="24"/>
          <w:szCs w:val="24"/>
        </w:rPr>
        <w:t>Агафонникова; «Как на тоненький ледок», рус. нар. песня; «На зел</w:t>
      </w:r>
      <w:r>
        <w:rPr>
          <w:rFonts w:ascii="Times New Roman" w:hAnsi="Times New Roman"/>
          <w:color w:val="000000"/>
          <w:sz w:val="24"/>
          <w:szCs w:val="24"/>
        </w:rPr>
        <w:t xml:space="preserve">еном лугу», рус. нар. мелодия; </w:t>
      </w:r>
      <w:r w:rsidRPr="00C32F46">
        <w:rPr>
          <w:rFonts w:ascii="Times New Roman" w:hAnsi="Times New Roman"/>
          <w:color w:val="000000"/>
          <w:sz w:val="24"/>
          <w:szCs w:val="24"/>
        </w:rPr>
        <w:t>«Заинька, выходи», рус. нар. песня, обраб. Е. Тиличеевой; «Зо</w:t>
      </w:r>
      <w:r>
        <w:rPr>
          <w:rFonts w:ascii="Times New Roman" w:hAnsi="Times New Roman"/>
          <w:color w:val="000000"/>
          <w:sz w:val="24"/>
          <w:szCs w:val="24"/>
        </w:rPr>
        <w:t>лушка», авт. Т. Коренева, «Муха-</w:t>
      </w:r>
      <w:r w:rsidRPr="00C32F46">
        <w:rPr>
          <w:rFonts w:ascii="Times New Roman" w:hAnsi="Times New Roman"/>
          <w:color w:val="000000"/>
          <w:sz w:val="24"/>
          <w:szCs w:val="24"/>
        </w:rPr>
        <w:t>цокотуха» (опера-игра по мотивам сказки К. Чуковского), муз. М. Красева.</w:t>
      </w:r>
    </w:p>
    <w:p w:rsidR="004A1062" w:rsidRPr="00C32F46" w:rsidRDefault="004A1062" w:rsidP="004A1062">
      <w:pPr>
        <w:rPr>
          <w:rFonts w:ascii="Times New Roman" w:hAnsi="Times New Roman"/>
          <w:color w:val="000000"/>
          <w:sz w:val="24"/>
          <w:szCs w:val="24"/>
        </w:rPr>
      </w:pPr>
      <w:r w:rsidRPr="00427506">
        <w:rPr>
          <w:rFonts w:ascii="Times New Roman" w:hAnsi="Times New Roman"/>
          <w:i/>
          <w:color w:val="000000"/>
          <w:sz w:val="24"/>
          <w:szCs w:val="24"/>
        </w:rPr>
        <w:t>Развитие танцевально-игрового творчества</w:t>
      </w:r>
      <w:r w:rsidRPr="00C32F46">
        <w:rPr>
          <w:rFonts w:ascii="Times New Roman" w:hAnsi="Times New Roman"/>
          <w:color w:val="000000"/>
          <w:sz w:val="24"/>
          <w:szCs w:val="24"/>
        </w:rPr>
        <w:t>. «Полька</w:t>
      </w:r>
      <w:r>
        <w:rPr>
          <w:rFonts w:ascii="Times New Roman" w:hAnsi="Times New Roman"/>
          <w:color w:val="000000"/>
          <w:sz w:val="24"/>
          <w:szCs w:val="24"/>
        </w:rPr>
        <w:t xml:space="preserve">», муз. Ю. Чичкова; «Хожу я по </w:t>
      </w:r>
      <w:r w:rsidRPr="00C32F46">
        <w:rPr>
          <w:rFonts w:ascii="Times New Roman" w:hAnsi="Times New Roman"/>
          <w:color w:val="000000"/>
          <w:sz w:val="24"/>
          <w:szCs w:val="24"/>
        </w:rPr>
        <w:t>улице», рус. нар. песня, обраб. А. Б. Дюбюк; «Зимний празд</w:t>
      </w:r>
      <w:r>
        <w:rPr>
          <w:rFonts w:ascii="Times New Roman" w:hAnsi="Times New Roman"/>
          <w:color w:val="000000"/>
          <w:sz w:val="24"/>
          <w:szCs w:val="24"/>
        </w:rPr>
        <w:t xml:space="preserve">ник», муз. М. Старокадомского; </w:t>
      </w:r>
      <w:r w:rsidRPr="00C32F46">
        <w:rPr>
          <w:rFonts w:ascii="Times New Roman" w:hAnsi="Times New Roman"/>
          <w:color w:val="000000"/>
          <w:sz w:val="24"/>
          <w:szCs w:val="24"/>
        </w:rPr>
        <w:t>«Вальс», муз. Е. Макарова; «Тачанка», муз. К. Листова; «Два петух</w:t>
      </w:r>
      <w:r>
        <w:rPr>
          <w:rFonts w:ascii="Times New Roman" w:hAnsi="Times New Roman"/>
          <w:color w:val="000000"/>
          <w:sz w:val="24"/>
          <w:szCs w:val="24"/>
        </w:rPr>
        <w:t xml:space="preserve">а», муз. С. Разоренова; «Вышли </w:t>
      </w:r>
      <w:r w:rsidRPr="00C32F46">
        <w:rPr>
          <w:rFonts w:ascii="Times New Roman" w:hAnsi="Times New Roman"/>
          <w:color w:val="000000"/>
          <w:sz w:val="24"/>
          <w:szCs w:val="24"/>
        </w:rPr>
        <w:t xml:space="preserve">куклы танцевать», муз. В. Витлина; «Полька», латв. нар. </w:t>
      </w:r>
      <w:r>
        <w:rPr>
          <w:rFonts w:ascii="Times New Roman" w:hAnsi="Times New Roman"/>
          <w:color w:val="000000"/>
          <w:sz w:val="24"/>
          <w:szCs w:val="24"/>
        </w:rPr>
        <w:t xml:space="preserve">мелодия, обраб. А. Жилинского; </w:t>
      </w:r>
      <w:r w:rsidRPr="00C32F46">
        <w:rPr>
          <w:rFonts w:ascii="Times New Roman" w:hAnsi="Times New Roman"/>
          <w:color w:val="000000"/>
          <w:sz w:val="24"/>
          <w:szCs w:val="24"/>
        </w:rPr>
        <w:t>«Русский перепляс», рус. нар. песня, обраб. К. Волкова.</w:t>
      </w:r>
    </w:p>
    <w:p w:rsidR="004A1062" w:rsidRPr="00C32F46" w:rsidRDefault="004A1062" w:rsidP="004A1062">
      <w:pPr>
        <w:rPr>
          <w:rFonts w:ascii="Times New Roman" w:hAnsi="Times New Roman"/>
          <w:color w:val="000000"/>
          <w:sz w:val="24"/>
          <w:szCs w:val="24"/>
        </w:rPr>
      </w:pPr>
      <w:r w:rsidRPr="00427506">
        <w:rPr>
          <w:rFonts w:ascii="Times New Roman" w:hAnsi="Times New Roman"/>
          <w:i/>
          <w:color w:val="000000"/>
          <w:sz w:val="24"/>
          <w:szCs w:val="24"/>
        </w:rPr>
        <w:t>Игра на детских музыкальных инструментах.</w:t>
      </w:r>
      <w:r w:rsidRPr="00C32F46">
        <w:rPr>
          <w:rFonts w:ascii="Times New Roman" w:hAnsi="Times New Roman"/>
          <w:color w:val="000000"/>
          <w:sz w:val="24"/>
          <w:szCs w:val="24"/>
        </w:rPr>
        <w:t xml:space="preserve"> «Б</w:t>
      </w:r>
      <w:r>
        <w:rPr>
          <w:rFonts w:ascii="Times New Roman" w:hAnsi="Times New Roman"/>
          <w:color w:val="000000"/>
          <w:sz w:val="24"/>
          <w:szCs w:val="24"/>
        </w:rPr>
        <w:t xml:space="preserve">убенчики», «Гармошка», муз. Е. </w:t>
      </w:r>
      <w:r w:rsidRPr="00C32F46">
        <w:rPr>
          <w:rFonts w:ascii="Times New Roman" w:hAnsi="Times New Roman"/>
          <w:color w:val="000000"/>
          <w:sz w:val="24"/>
          <w:szCs w:val="24"/>
        </w:rPr>
        <w:t>Тиличеевой, сл. М. Долинова; «Наш оркестр», муз. Е. Тили</w:t>
      </w:r>
      <w:r>
        <w:rPr>
          <w:rFonts w:ascii="Times New Roman" w:hAnsi="Times New Roman"/>
          <w:color w:val="000000"/>
          <w:sz w:val="24"/>
          <w:szCs w:val="24"/>
        </w:rPr>
        <w:t xml:space="preserve">чеевой, сл. Ю. Островского «На </w:t>
      </w:r>
      <w:r w:rsidRPr="00C32F46">
        <w:rPr>
          <w:rFonts w:ascii="Times New Roman" w:hAnsi="Times New Roman"/>
          <w:color w:val="000000"/>
          <w:sz w:val="24"/>
          <w:szCs w:val="24"/>
        </w:rPr>
        <w:t>зеленом лугу», «Во саду ли, в огороде», «Сорока-сорока», рус. нар</w:t>
      </w:r>
      <w:r>
        <w:rPr>
          <w:rFonts w:ascii="Times New Roman" w:hAnsi="Times New Roman"/>
          <w:color w:val="000000"/>
          <w:sz w:val="24"/>
          <w:szCs w:val="24"/>
        </w:rPr>
        <w:t xml:space="preserve">. мелодии; «Белка» (отрывок из </w:t>
      </w:r>
      <w:r w:rsidRPr="00C32F46">
        <w:rPr>
          <w:rFonts w:ascii="Times New Roman" w:hAnsi="Times New Roman"/>
          <w:color w:val="000000"/>
          <w:sz w:val="24"/>
          <w:szCs w:val="24"/>
        </w:rPr>
        <w:t xml:space="preserve">оперы «Сказка о царе Салтане», муз. Н. Римского-Корсакова); «Я </w:t>
      </w:r>
      <w:r>
        <w:rPr>
          <w:rFonts w:ascii="Times New Roman" w:hAnsi="Times New Roman"/>
          <w:color w:val="000000"/>
          <w:sz w:val="24"/>
          <w:szCs w:val="24"/>
        </w:rPr>
        <w:t xml:space="preserve">на горку шла», «Во поле береза </w:t>
      </w:r>
      <w:r w:rsidRPr="00C32F46">
        <w:rPr>
          <w:rFonts w:ascii="Times New Roman" w:hAnsi="Times New Roman"/>
          <w:color w:val="000000"/>
          <w:sz w:val="24"/>
          <w:szCs w:val="24"/>
        </w:rPr>
        <w:t>стояла», рус. нар. песни; «К нам гости пришли», муз. А</w:t>
      </w:r>
      <w:r>
        <w:rPr>
          <w:rFonts w:ascii="Times New Roman" w:hAnsi="Times New Roman"/>
          <w:color w:val="000000"/>
          <w:sz w:val="24"/>
          <w:szCs w:val="24"/>
        </w:rPr>
        <w:t xml:space="preserve">н. Александрова; «Вальс», муз. </w:t>
      </w:r>
      <w:r w:rsidRPr="00C32F46">
        <w:rPr>
          <w:rFonts w:ascii="Times New Roman" w:hAnsi="Times New Roman"/>
          <w:color w:val="000000"/>
          <w:sz w:val="24"/>
          <w:szCs w:val="24"/>
        </w:rPr>
        <w:t>Е. Тиличеевой.</w:t>
      </w:r>
    </w:p>
    <w:p w:rsidR="004A1062" w:rsidRPr="00427506" w:rsidRDefault="004A1062" w:rsidP="004A1062">
      <w:pPr>
        <w:rPr>
          <w:rFonts w:ascii="Times New Roman" w:hAnsi="Times New Roman"/>
          <w:b/>
          <w:i/>
          <w:color w:val="000000"/>
          <w:sz w:val="24"/>
          <w:szCs w:val="24"/>
        </w:rPr>
      </w:pPr>
      <w:r>
        <w:rPr>
          <w:rFonts w:ascii="Times New Roman" w:hAnsi="Times New Roman"/>
          <w:color w:val="000000"/>
          <w:sz w:val="24"/>
          <w:szCs w:val="24"/>
        </w:rPr>
        <w:t xml:space="preserve">                     </w:t>
      </w:r>
      <w:r w:rsidRPr="00427506">
        <w:rPr>
          <w:rFonts w:ascii="Times New Roman" w:hAnsi="Times New Roman"/>
          <w:b/>
          <w:i/>
          <w:color w:val="000000"/>
          <w:sz w:val="24"/>
          <w:szCs w:val="24"/>
        </w:rPr>
        <w:t>Примерный перечень произведений изобразительного искусства</w:t>
      </w:r>
    </w:p>
    <w:p w:rsidR="004A1062" w:rsidRPr="00427506" w:rsidRDefault="004A1062" w:rsidP="004A1062">
      <w:pPr>
        <w:rPr>
          <w:rFonts w:ascii="Times New Roman" w:hAnsi="Times New Roman"/>
          <w:b/>
          <w:i/>
          <w:color w:val="000000"/>
          <w:sz w:val="24"/>
          <w:szCs w:val="24"/>
        </w:rPr>
      </w:pPr>
      <w:r w:rsidRPr="00427506">
        <w:rPr>
          <w:rFonts w:ascii="Times New Roman" w:hAnsi="Times New Roman"/>
          <w:b/>
          <w:i/>
          <w:color w:val="000000"/>
          <w:sz w:val="24"/>
          <w:szCs w:val="24"/>
        </w:rPr>
        <w:t>от 2 до 3 лет</w:t>
      </w:r>
    </w:p>
    <w:p w:rsidR="004A1062" w:rsidRPr="00C32F46" w:rsidRDefault="004A1062" w:rsidP="004A1062">
      <w:pPr>
        <w:rPr>
          <w:rFonts w:ascii="Times New Roman" w:hAnsi="Times New Roman"/>
          <w:color w:val="000000"/>
          <w:sz w:val="24"/>
          <w:szCs w:val="24"/>
        </w:rPr>
      </w:pPr>
      <w:r w:rsidRPr="00427506">
        <w:rPr>
          <w:rFonts w:ascii="Times New Roman" w:hAnsi="Times New Roman"/>
          <w:i/>
          <w:color w:val="000000"/>
          <w:sz w:val="24"/>
          <w:szCs w:val="24"/>
        </w:rPr>
        <w:t>Иллюстрации к книгам</w:t>
      </w:r>
      <w:r w:rsidRPr="00C32F46">
        <w:rPr>
          <w:rFonts w:ascii="Times New Roman" w:hAnsi="Times New Roman"/>
          <w:color w:val="000000"/>
          <w:sz w:val="24"/>
          <w:szCs w:val="24"/>
        </w:rPr>
        <w:t xml:space="preserve">: В. Сутеев «Кораблик», «Кто сказал </w:t>
      </w:r>
      <w:r>
        <w:rPr>
          <w:rFonts w:ascii="Times New Roman" w:hAnsi="Times New Roman"/>
          <w:color w:val="000000"/>
          <w:sz w:val="24"/>
          <w:szCs w:val="24"/>
        </w:rPr>
        <w:t xml:space="preserve">мяу?», «Цыпленок и Утенок»; В. </w:t>
      </w:r>
      <w:r w:rsidRPr="00C32F46">
        <w:rPr>
          <w:rFonts w:ascii="Times New Roman" w:hAnsi="Times New Roman"/>
          <w:color w:val="000000"/>
          <w:sz w:val="24"/>
          <w:szCs w:val="24"/>
        </w:rPr>
        <w:t>Чижов к книге А. Барто, З. Александрова З, С. Михалков «</w:t>
      </w:r>
      <w:r>
        <w:rPr>
          <w:rFonts w:ascii="Times New Roman" w:hAnsi="Times New Roman"/>
          <w:color w:val="000000"/>
          <w:sz w:val="24"/>
          <w:szCs w:val="24"/>
        </w:rPr>
        <w:t xml:space="preserve">Игрушки»; Е. Чарушин Рассказы. </w:t>
      </w:r>
      <w:r w:rsidRPr="00C32F46">
        <w:rPr>
          <w:rFonts w:ascii="Times New Roman" w:hAnsi="Times New Roman"/>
          <w:color w:val="000000"/>
          <w:sz w:val="24"/>
          <w:szCs w:val="24"/>
        </w:rPr>
        <w:t>Рисунки животных; Ю. Васнецов к книге «Колобок», «Терем-теремок».</w:t>
      </w:r>
    </w:p>
    <w:p w:rsidR="004A1062" w:rsidRPr="00427506" w:rsidRDefault="004A1062" w:rsidP="004A1062">
      <w:pPr>
        <w:rPr>
          <w:rFonts w:ascii="Times New Roman" w:hAnsi="Times New Roman"/>
          <w:b/>
          <w:i/>
          <w:color w:val="000000"/>
          <w:sz w:val="24"/>
          <w:szCs w:val="24"/>
        </w:rPr>
      </w:pPr>
      <w:r w:rsidRPr="00427506">
        <w:rPr>
          <w:rFonts w:ascii="Times New Roman" w:hAnsi="Times New Roman"/>
          <w:b/>
          <w:i/>
          <w:color w:val="000000"/>
          <w:sz w:val="24"/>
          <w:szCs w:val="24"/>
        </w:rPr>
        <w:t>от 3 до 4 лет</w:t>
      </w:r>
    </w:p>
    <w:p w:rsidR="004A1062" w:rsidRDefault="004A1062" w:rsidP="004A1062">
      <w:pPr>
        <w:rPr>
          <w:rFonts w:ascii="Times New Roman" w:hAnsi="Times New Roman"/>
          <w:color w:val="000000"/>
          <w:sz w:val="24"/>
          <w:szCs w:val="24"/>
        </w:rPr>
      </w:pPr>
      <w:r w:rsidRPr="00427506">
        <w:rPr>
          <w:rFonts w:ascii="Times New Roman" w:hAnsi="Times New Roman"/>
          <w:i/>
          <w:color w:val="000000"/>
          <w:sz w:val="24"/>
          <w:szCs w:val="24"/>
        </w:rPr>
        <w:t>Иллюстрации к книгам</w:t>
      </w:r>
      <w:r w:rsidRPr="00C32F46">
        <w:rPr>
          <w:rFonts w:ascii="Times New Roman" w:hAnsi="Times New Roman"/>
          <w:color w:val="000000"/>
          <w:sz w:val="24"/>
          <w:szCs w:val="24"/>
        </w:rPr>
        <w:t>: Ю. Васнецов к книге Л.Н. Толсто</w:t>
      </w:r>
      <w:r>
        <w:rPr>
          <w:rFonts w:ascii="Times New Roman" w:hAnsi="Times New Roman"/>
          <w:color w:val="000000"/>
          <w:sz w:val="24"/>
          <w:szCs w:val="24"/>
        </w:rPr>
        <w:t xml:space="preserve">го «Три медведя» К. Чуковского </w:t>
      </w:r>
      <w:r w:rsidRPr="00C32F46">
        <w:rPr>
          <w:rFonts w:ascii="Times New Roman" w:hAnsi="Times New Roman"/>
          <w:color w:val="000000"/>
          <w:sz w:val="24"/>
          <w:szCs w:val="24"/>
        </w:rPr>
        <w:t>«Путаница».</w:t>
      </w:r>
    </w:p>
    <w:p w:rsidR="00C76FD4" w:rsidRPr="00C32F46"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276</w:t>
      </w:r>
    </w:p>
    <w:p w:rsidR="004A1062" w:rsidRPr="00C32F46" w:rsidRDefault="004A1062" w:rsidP="004A1062">
      <w:pPr>
        <w:rPr>
          <w:rFonts w:ascii="Times New Roman" w:hAnsi="Times New Roman"/>
          <w:color w:val="000000"/>
          <w:sz w:val="24"/>
          <w:szCs w:val="24"/>
        </w:rPr>
      </w:pPr>
      <w:r w:rsidRPr="00427506">
        <w:rPr>
          <w:rFonts w:ascii="Times New Roman" w:hAnsi="Times New Roman"/>
          <w:i/>
          <w:color w:val="000000"/>
          <w:sz w:val="24"/>
          <w:szCs w:val="24"/>
        </w:rPr>
        <w:lastRenderedPageBreak/>
        <w:t>Иллюстрации, репродукции картин</w:t>
      </w:r>
      <w:r w:rsidRPr="00C32F46">
        <w:rPr>
          <w:rFonts w:ascii="Times New Roman" w:hAnsi="Times New Roman"/>
          <w:color w:val="000000"/>
          <w:sz w:val="24"/>
          <w:szCs w:val="24"/>
        </w:rPr>
        <w:t xml:space="preserve">: П. Кончаловский «Клубника», «Персики», «Сирень в корзине»; Н.С. Петров-Водкин «Яблоки на красном фоне»; М.И. Климентов «Курица с </w:t>
      </w:r>
    </w:p>
    <w:p w:rsidR="004A1062" w:rsidRPr="00C32F46" w:rsidRDefault="004A1062" w:rsidP="004A1062">
      <w:pPr>
        <w:rPr>
          <w:rFonts w:ascii="Times New Roman" w:hAnsi="Times New Roman"/>
          <w:color w:val="000000"/>
          <w:sz w:val="24"/>
          <w:szCs w:val="24"/>
        </w:rPr>
      </w:pPr>
      <w:r w:rsidRPr="00C32F46">
        <w:rPr>
          <w:rFonts w:ascii="Times New Roman" w:hAnsi="Times New Roman"/>
          <w:color w:val="000000"/>
          <w:sz w:val="24"/>
          <w:szCs w:val="24"/>
        </w:rPr>
        <w:t>цыплятами»; Н.Н. Жуков «Ёлка».</w:t>
      </w:r>
    </w:p>
    <w:p w:rsidR="004A1062" w:rsidRPr="00427506" w:rsidRDefault="004A1062" w:rsidP="004A1062">
      <w:pPr>
        <w:rPr>
          <w:rFonts w:ascii="Times New Roman" w:hAnsi="Times New Roman"/>
          <w:b/>
          <w:i/>
          <w:color w:val="000000"/>
          <w:sz w:val="24"/>
          <w:szCs w:val="24"/>
        </w:rPr>
      </w:pPr>
      <w:r w:rsidRPr="00427506">
        <w:rPr>
          <w:rFonts w:ascii="Times New Roman" w:hAnsi="Times New Roman"/>
          <w:b/>
          <w:i/>
          <w:color w:val="000000"/>
          <w:sz w:val="24"/>
          <w:szCs w:val="24"/>
        </w:rPr>
        <w:t>от 4 до 5 лет</w:t>
      </w:r>
    </w:p>
    <w:p w:rsidR="004A1062" w:rsidRDefault="004A1062" w:rsidP="004A1062">
      <w:pPr>
        <w:rPr>
          <w:rFonts w:ascii="Times New Roman" w:hAnsi="Times New Roman"/>
          <w:color w:val="000000"/>
          <w:sz w:val="24"/>
          <w:szCs w:val="24"/>
        </w:rPr>
      </w:pPr>
      <w:r w:rsidRPr="00427506">
        <w:rPr>
          <w:rFonts w:ascii="Times New Roman" w:hAnsi="Times New Roman"/>
          <w:i/>
          <w:color w:val="000000"/>
          <w:sz w:val="24"/>
          <w:szCs w:val="24"/>
        </w:rPr>
        <w:t>Иллюстрации, репродукции картин</w:t>
      </w:r>
      <w:r w:rsidRPr="00C32F46">
        <w:rPr>
          <w:rFonts w:ascii="Times New Roman" w:hAnsi="Times New Roman"/>
          <w:color w:val="000000"/>
          <w:sz w:val="24"/>
          <w:szCs w:val="24"/>
        </w:rPr>
        <w:t>: И. Хруцкий «Натюрмор</w:t>
      </w:r>
      <w:r>
        <w:rPr>
          <w:rFonts w:ascii="Times New Roman" w:hAnsi="Times New Roman"/>
          <w:color w:val="000000"/>
          <w:sz w:val="24"/>
          <w:szCs w:val="24"/>
        </w:rPr>
        <w:t xml:space="preserve">т с грибами», «Цветы и плоды»; </w:t>
      </w:r>
      <w:r w:rsidRPr="00C32F46">
        <w:rPr>
          <w:rFonts w:ascii="Times New Roman" w:hAnsi="Times New Roman"/>
          <w:color w:val="000000"/>
          <w:sz w:val="24"/>
          <w:szCs w:val="24"/>
        </w:rPr>
        <w:t>И. Репин «Яблоки и листья»; И. Левитан «Сирень»; И. Михайл</w:t>
      </w:r>
      <w:r>
        <w:rPr>
          <w:rFonts w:ascii="Times New Roman" w:hAnsi="Times New Roman"/>
          <w:color w:val="000000"/>
          <w:sz w:val="24"/>
          <w:szCs w:val="24"/>
        </w:rPr>
        <w:t xml:space="preserve">ов «Овощи и фрукты»; И. Машков </w:t>
      </w:r>
      <w:r w:rsidRPr="00C32F46">
        <w:rPr>
          <w:rFonts w:ascii="Times New Roman" w:hAnsi="Times New Roman"/>
          <w:color w:val="000000"/>
          <w:sz w:val="24"/>
          <w:szCs w:val="24"/>
        </w:rPr>
        <w:t>«Синие сливы»; И. Машков «Рябинка», «Фрукты», «Мал</w:t>
      </w:r>
      <w:r>
        <w:rPr>
          <w:rFonts w:ascii="Times New Roman" w:hAnsi="Times New Roman"/>
          <w:color w:val="000000"/>
          <w:sz w:val="24"/>
          <w:szCs w:val="24"/>
        </w:rPr>
        <w:t xml:space="preserve">инка» А. Куприн «Букет полевых </w:t>
      </w:r>
      <w:r w:rsidRPr="00C32F46">
        <w:rPr>
          <w:rFonts w:ascii="Times New Roman" w:hAnsi="Times New Roman"/>
          <w:color w:val="000000"/>
          <w:sz w:val="24"/>
          <w:szCs w:val="24"/>
        </w:rPr>
        <w:t>цветов»; А. Бортников «Весна пришла»; Е. Чернышева «Дев</w:t>
      </w:r>
      <w:r>
        <w:rPr>
          <w:rFonts w:ascii="Times New Roman" w:hAnsi="Times New Roman"/>
          <w:color w:val="000000"/>
          <w:sz w:val="24"/>
          <w:szCs w:val="24"/>
        </w:rPr>
        <w:t xml:space="preserve">очка с козочкой»; Ю. Кротов «В </w:t>
      </w:r>
      <w:r w:rsidRPr="00C32F46">
        <w:rPr>
          <w:rFonts w:ascii="Times New Roman" w:hAnsi="Times New Roman"/>
          <w:color w:val="000000"/>
          <w:sz w:val="24"/>
          <w:szCs w:val="24"/>
        </w:rPr>
        <w:t>саду»; А. Комаров «Наводнение»; В. Тропинина «Девочка с ку</w:t>
      </w:r>
      <w:r>
        <w:rPr>
          <w:rFonts w:ascii="Times New Roman" w:hAnsi="Times New Roman"/>
          <w:color w:val="000000"/>
          <w:sz w:val="24"/>
          <w:szCs w:val="24"/>
        </w:rPr>
        <w:t xml:space="preserve">клой»; М. Караваджо «Корзина с </w:t>
      </w:r>
      <w:r w:rsidRPr="00C32F46">
        <w:rPr>
          <w:rFonts w:ascii="Times New Roman" w:hAnsi="Times New Roman"/>
          <w:color w:val="000000"/>
          <w:sz w:val="24"/>
          <w:szCs w:val="24"/>
        </w:rPr>
        <w:t>фруктами»; Ч. Барбер «Да пою я, пою….», «Зачем вы обидели</w:t>
      </w:r>
      <w:r>
        <w:rPr>
          <w:rFonts w:ascii="Times New Roman" w:hAnsi="Times New Roman"/>
          <w:color w:val="000000"/>
          <w:sz w:val="24"/>
          <w:szCs w:val="24"/>
        </w:rPr>
        <w:t xml:space="preserve"> мою девочку?»; В. Чермошенцев </w:t>
      </w:r>
      <w:r w:rsidRPr="00C32F46">
        <w:rPr>
          <w:rFonts w:ascii="Times New Roman" w:hAnsi="Times New Roman"/>
          <w:color w:val="000000"/>
          <w:sz w:val="24"/>
          <w:szCs w:val="24"/>
        </w:rPr>
        <w:t>«Зимние ели»; В.М. Васнецов «Снегурочка»; Б. Кустов «Сказ</w:t>
      </w:r>
      <w:r>
        <w:rPr>
          <w:rFonts w:ascii="Times New Roman" w:hAnsi="Times New Roman"/>
          <w:color w:val="000000"/>
          <w:sz w:val="24"/>
          <w:szCs w:val="24"/>
        </w:rPr>
        <w:t xml:space="preserve">ки Дедушки Мороза»; А. Пластов </w:t>
      </w:r>
      <w:r w:rsidRPr="00C32F46">
        <w:rPr>
          <w:rFonts w:ascii="Times New Roman" w:hAnsi="Times New Roman"/>
          <w:color w:val="000000"/>
          <w:sz w:val="24"/>
          <w:szCs w:val="24"/>
        </w:rPr>
        <w:t>«Лето».</w:t>
      </w:r>
    </w:p>
    <w:p w:rsidR="004A1062" w:rsidRPr="00C32F46" w:rsidRDefault="004A1062" w:rsidP="004A1062">
      <w:pPr>
        <w:rPr>
          <w:rFonts w:ascii="Times New Roman" w:hAnsi="Times New Roman"/>
          <w:color w:val="000000"/>
          <w:sz w:val="24"/>
          <w:szCs w:val="24"/>
        </w:rPr>
      </w:pPr>
      <w:r w:rsidRPr="00427506">
        <w:rPr>
          <w:rFonts w:ascii="Times New Roman" w:hAnsi="Times New Roman"/>
          <w:i/>
          <w:color w:val="000000"/>
          <w:sz w:val="24"/>
          <w:szCs w:val="24"/>
        </w:rPr>
        <w:t>Иллюстрации к книгам</w:t>
      </w:r>
      <w:r w:rsidRPr="00C32F46">
        <w:rPr>
          <w:rFonts w:ascii="Times New Roman" w:hAnsi="Times New Roman"/>
          <w:color w:val="000000"/>
          <w:sz w:val="24"/>
          <w:szCs w:val="24"/>
        </w:rPr>
        <w:t>: В. Лебедев к книге С. Маршаа «Усатый-полосатый».</w:t>
      </w:r>
    </w:p>
    <w:p w:rsidR="004A1062" w:rsidRPr="00427506" w:rsidRDefault="004A1062" w:rsidP="004A1062">
      <w:pPr>
        <w:rPr>
          <w:rFonts w:ascii="Times New Roman" w:hAnsi="Times New Roman"/>
          <w:b/>
          <w:i/>
          <w:color w:val="000000"/>
          <w:sz w:val="24"/>
          <w:szCs w:val="24"/>
        </w:rPr>
      </w:pPr>
      <w:r w:rsidRPr="00427506">
        <w:rPr>
          <w:rFonts w:ascii="Times New Roman" w:hAnsi="Times New Roman"/>
          <w:b/>
          <w:i/>
          <w:color w:val="000000"/>
          <w:sz w:val="24"/>
          <w:szCs w:val="24"/>
        </w:rPr>
        <w:t>от 5 до 6 лет</w:t>
      </w:r>
    </w:p>
    <w:p w:rsidR="004A1062" w:rsidRDefault="004A1062" w:rsidP="004A1062">
      <w:pPr>
        <w:rPr>
          <w:rFonts w:ascii="Times New Roman" w:hAnsi="Times New Roman"/>
          <w:color w:val="000000"/>
          <w:sz w:val="24"/>
          <w:szCs w:val="24"/>
        </w:rPr>
      </w:pPr>
      <w:r w:rsidRPr="00427506">
        <w:rPr>
          <w:rFonts w:ascii="Times New Roman" w:hAnsi="Times New Roman"/>
          <w:i/>
          <w:color w:val="000000"/>
          <w:sz w:val="24"/>
          <w:szCs w:val="24"/>
        </w:rPr>
        <w:t>Иллюстрации, репродукции картин</w:t>
      </w:r>
      <w:r w:rsidRPr="00C32F46">
        <w:rPr>
          <w:rFonts w:ascii="Times New Roman" w:hAnsi="Times New Roman"/>
          <w:color w:val="000000"/>
          <w:sz w:val="24"/>
          <w:szCs w:val="24"/>
        </w:rPr>
        <w:t>: Ф.Васильев</w:t>
      </w:r>
      <w:r>
        <w:rPr>
          <w:rFonts w:ascii="Times New Roman" w:hAnsi="Times New Roman"/>
          <w:color w:val="000000"/>
          <w:sz w:val="24"/>
          <w:szCs w:val="24"/>
        </w:rPr>
        <w:t xml:space="preserve"> «Перед дождем, «Сбор урожая»; </w:t>
      </w:r>
      <w:r w:rsidRPr="00C32F46">
        <w:rPr>
          <w:rFonts w:ascii="Times New Roman" w:hAnsi="Times New Roman"/>
          <w:color w:val="000000"/>
          <w:sz w:val="24"/>
          <w:szCs w:val="24"/>
        </w:rPr>
        <w:t>Б.Кустодиев «Масленица»; Ф.Толстой «Букет цветов, бабочка</w:t>
      </w:r>
      <w:r>
        <w:rPr>
          <w:rFonts w:ascii="Times New Roman" w:hAnsi="Times New Roman"/>
          <w:color w:val="000000"/>
          <w:sz w:val="24"/>
          <w:szCs w:val="24"/>
        </w:rPr>
        <w:t xml:space="preserve"> и птичка»; П.Крылов «Цветы на </w:t>
      </w:r>
      <w:r w:rsidRPr="00C32F46">
        <w:rPr>
          <w:rFonts w:ascii="Times New Roman" w:hAnsi="Times New Roman"/>
          <w:color w:val="000000"/>
          <w:sz w:val="24"/>
          <w:szCs w:val="24"/>
        </w:rPr>
        <w:t xml:space="preserve">окне», И.Репин «Стрекоза»; И. Левитан «Березовая роща», «Зимой </w:t>
      </w:r>
      <w:r>
        <w:rPr>
          <w:rFonts w:ascii="Times New Roman" w:hAnsi="Times New Roman"/>
          <w:color w:val="000000"/>
          <w:sz w:val="24"/>
          <w:szCs w:val="24"/>
        </w:rPr>
        <w:t xml:space="preserve">в лесу»; Т. Яблонская «Весна»; </w:t>
      </w:r>
      <w:r w:rsidRPr="00C32F46">
        <w:rPr>
          <w:rFonts w:ascii="Times New Roman" w:hAnsi="Times New Roman"/>
          <w:color w:val="000000"/>
          <w:sz w:val="24"/>
          <w:szCs w:val="24"/>
        </w:rPr>
        <w:t>А. Дейнека «Будущие летчики»; И.Грабарь Февральская лазу</w:t>
      </w:r>
      <w:r>
        <w:rPr>
          <w:rFonts w:ascii="Times New Roman" w:hAnsi="Times New Roman"/>
          <w:color w:val="000000"/>
          <w:sz w:val="24"/>
          <w:szCs w:val="24"/>
        </w:rPr>
        <w:t>рь; А.А. Пластов «Первый снег»;</w:t>
      </w:r>
      <w:r w:rsidRPr="00C32F46">
        <w:rPr>
          <w:rFonts w:ascii="Times New Roman" w:hAnsi="Times New Roman"/>
          <w:color w:val="000000"/>
          <w:sz w:val="24"/>
          <w:szCs w:val="24"/>
        </w:rPr>
        <w:t>В.Тимофеев «Девочка с ягодами»; Ф.Сычков «Катание с горы»; Е</w:t>
      </w:r>
      <w:r>
        <w:rPr>
          <w:rFonts w:ascii="Times New Roman" w:hAnsi="Times New Roman"/>
          <w:color w:val="000000"/>
          <w:sz w:val="24"/>
          <w:szCs w:val="24"/>
        </w:rPr>
        <w:t xml:space="preserve">.Хмелева «Новый год»; Н.Рачков </w:t>
      </w:r>
      <w:r w:rsidRPr="00C32F46">
        <w:rPr>
          <w:rFonts w:ascii="Times New Roman" w:hAnsi="Times New Roman"/>
          <w:color w:val="000000"/>
          <w:sz w:val="24"/>
          <w:szCs w:val="24"/>
        </w:rPr>
        <w:t>«Девочка с ягодами»; Ю.Кротов «Мои куклы», «Рукодел</w:t>
      </w:r>
      <w:r>
        <w:rPr>
          <w:rFonts w:ascii="Times New Roman" w:hAnsi="Times New Roman"/>
          <w:color w:val="000000"/>
          <w:sz w:val="24"/>
          <w:szCs w:val="24"/>
        </w:rPr>
        <w:t xml:space="preserve">ьница», «Котята»; О.Кипренский </w:t>
      </w:r>
      <w:r w:rsidRPr="00C32F46">
        <w:rPr>
          <w:rFonts w:ascii="Times New Roman" w:hAnsi="Times New Roman"/>
          <w:color w:val="000000"/>
          <w:sz w:val="24"/>
          <w:szCs w:val="24"/>
        </w:rPr>
        <w:t xml:space="preserve">«Девочка в маковом венке с гвоздикой в руке»; И. Разживин </w:t>
      </w:r>
      <w:r>
        <w:rPr>
          <w:rFonts w:ascii="Times New Roman" w:hAnsi="Times New Roman"/>
          <w:color w:val="000000"/>
          <w:sz w:val="24"/>
          <w:szCs w:val="24"/>
        </w:rPr>
        <w:t xml:space="preserve">«Дорога в Новый год», «Расцвел </w:t>
      </w:r>
      <w:r w:rsidRPr="00C32F46">
        <w:rPr>
          <w:rFonts w:ascii="Times New Roman" w:hAnsi="Times New Roman"/>
          <w:color w:val="000000"/>
          <w:sz w:val="24"/>
          <w:szCs w:val="24"/>
        </w:rPr>
        <w:t>салют в честь праздника Победы!»; И.Машков «Натюрм</w:t>
      </w:r>
      <w:r>
        <w:rPr>
          <w:rFonts w:ascii="Times New Roman" w:hAnsi="Times New Roman"/>
          <w:color w:val="000000"/>
          <w:sz w:val="24"/>
          <w:szCs w:val="24"/>
        </w:rPr>
        <w:t xml:space="preserve">орт» (чашка и мандарины); В.М. </w:t>
      </w:r>
      <w:r w:rsidRPr="00C32F46">
        <w:rPr>
          <w:rFonts w:ascii="Times New Roman" w:hAnsi="Times New Roman"/>
          <w:color w:val="000000"/>
          <w:sz w:val="24"/>
          <w:szCs w:val="24"/>
        </w:rPr>
        <w:t>Васнецов «Ковер-самолет»; И.Я. Билибин «Иван-царевич и лягу</w:t>
      </w:r>
      <w:r>
        <w:rPr>
          <w:rFonts w:ascii="Times New Roman" w:hAnsi="Times New Roman"/>
          <w:color w:val="000000"/>
          <w:sz w:val="24"/>
          <w:szCs w:val="24"/>
        </w:rPr>
        <w:t xml:space="preserve">шка-квакушка», «Иван-царевич и </w:t>
      </w:r>
      <w:r w:rsidRPr="00C32F46">
        <w:rPr>
          <w:rFonts w:ascii="Times New Roman" w:hAnsi="Times New Roman"/>
          <w:color w:val="000000"/>
          <w:sz w:val="24"/>
          <w:szCs w:val="24"/>
        </w:rPr>
        <w:t>Жар-птица»; И.Репин «Осенний букет».</w:t>
      </w:r>
    </w:p>
    <w:p w:rsidR="004A1062" w:rsidRPr="00427506" w:rsidRDefault="004A1062" w:rsidP="004A1062">
      <w:pPr>
        <w:rPr>
          <w:rFonts w:ascii="Times New Roman" w:hAnsi="Times New Roman"/>
          <w:color w:val="000000"/>
          <w:sz w:val="24"/>
          <w:szCs w:val="24"/>
        </w:rPr>
      </w:pPr>
      <w:r w:rsidRPr="00427506">
        <w:rPr>
          <w:rFonts w:ascii="Times New Roman" w:hAnsi="Times New Roman"/>
          <w:i/>
          <w:color w:val="000000"/>
          <w:sz w:val="24"/>
          <w:szCs w:val="24"/>
        </w:rPr>
        <w:t>Иллюстрации к книгам</w:t>
      </w:r>
      <w:r w:rsidRPr="00427506">
        <w:rPr>
          <w:rFonts w:ascii="Times New Roman" w:hAnsi="Times New Roman"/>
          <w:color w:val="000000"/>
          <w:sz w:val="24"/>
          <w:szCs w:val="24"/>
        </w:rPr>
        <w:t>: И.Билибин «Сестрица Алѐнуш</w:t>
      </w:r>
      <w:r>
        <w:rPr>
          <w:rFonts w:ascii="Times New Roman" w:hAnsi="Times New Roman"/>
          <w:color w:val="000000"/>
          <w:sz w:val="24"/>
          <w:szCs w:val="24"/>
        </w:rPr>
        <w:t>ка и братец Иванушка», «Царевна-</w:t>
      </w:r>
      <w:r w:rsidRPr="00427506">
        <w:rPr>
          <w:rFonts w:ascii="Times New Roman" w:hAnsi="Times New Roman"/>
          <w:color w:val="000000"/>
          <w:sz w:val="24"/>
          <w:szCs w:val="24"/>
        </w:rPr>
        <w:t>лягушка», «Василиса Прекрасная».</w:t>
      </w:r>
    </w:p>
    <w:p w:rsidR="004A1062" w:rsidRPr="00427506" w:rsidRDefault="004A1062" w:rsidP="004A1062">
      <w:pPr>
        <w:rPr>
          <w:rFonts w:ascii="Times New Roman" w:hAnsi="Times New Roman"/>
          <w:b/>
          <w:i/>
          <w:color w:val="000000"/>
          <w:sz w:val="24"/>
          <w:szCs w:val="24"/>
        </w:rPr>
      </w:pPr>
      <w:r w:rsidRPr="00427506">
        <w:rPr>
          <w:rFonts w:ascii="Times New Roman" w:hAnsi="Times New Roman"/>
          <w:b/>
          <w:i/>
          <w:color w:val="000000"/>
          <w:sz w:val="24"/>
          <w:szCs w:val="24"/>
        </w:rPr>
        <w:t>от 6 до 7 лет</w:t>
      </w:r>
    </w:p>
    <w:p w:rsidR="00C76FD4" w:rsidRDefault="004A1062" w:rsidP="004A1062">
      <w:pPr>
        <w:rPr>
          <w:rFonts w:ascii="Times New Roman" w:hAnsi="Times New Roman"/>
          <w:color w:val="000000"/>
          <w:sz w:val="24"/>
          <w:szCs w:val="24"/>
        </w:rPr>
      </w:pPr>
      <w:r w:rsidRPr="00427506">
        <w:rPr>
          <w:rFonts w:ascii="Times New Roman" w:hAnsi="Times New Roman"/>
          <w:i/>
          <w:color w:val="000000"/>
          <w:sz w:val="24"/>
          <w:szCs w:val="24"/>
        </w:rPr>
        <w:t>Иллюстрации, репродукции картин</w:t>
      </w:r>
      <w:r w:rsidRPr="00427506">
        <w:rPr>
          <w:rFonts w:ascii="Times New Roman" w:hAnsi="Times New Roman"/>
          <w:color w:val="000000"/>
          <w:sz w:val="24"/>
          <w:szCs w:val="24"/>
        </w:rPr>
        <w:t>: И.И. Левитан «</w:t>
      </w:r>
      <w:r>
        <w:rPr>
          <w:rFonts w:ascii="Times New Roman" w:hAnsi="Times New Roman"/>
          <w:color w:val="000000"/>
          <w:sz w:val="24"/>
          <w:szCs w:val="24"/>
        </w:rPr>
        <w:t xml:space="preserve">Золотая осень», «Осенний день. </w:t>
      </w:r>
      <w:r w:rsidRPr="00427506">
        <w:rPr>
          <w:rFonts w:ascii="Times New Roman" w:hAnsi="Times New Roman"/>
          <w:color w:val="000000"/>
          <w:sz w:val="24"/>
          <w:szCs w:val="24"/>
        </w:rPr>
        <w:t>Сокольники», «Стога», «Март», «Весна. Большая вода»; В.М. Ва</w:t>
      </w:r>
      <w:r>
        <w:rPr>
          <w:rFonts w:ascii="Times New Roman" w:hAnsi="Times New Roman"/>
          <w:color w:val="000000"/>
          <w:sz w:val="24"/>
          <w:szCs w:val="24"/>
        </w:rPr>
        <w:t xml:space="preserve">снецов «Аленушка», «Богатыри», </w:t>
      </w:r>
      <w:r w:rsidRPr="00427506">
        <w:rPr>
          <w:rFonts w:ascii="Times New Roman" w:hAnsi="Times New Roman"/>
          <w:color w:val="000000"/>
          <w:sz w:val="24"/>
          <w:szCs w:val="24"/>
        </w:rPr>
        <w:t>«Иван – царевич на Сером волке», «Гусляры»; Ф.А. В</w:t>
      </w:r>
      <w:r>
        <w:rPr>
          <w:rFonts w:ascii="Times New Roman" w:hAnsi="Times New Roman"/>
          <w:color w:val="000000"/>
          <w:sz w:val="24"/>
          <w:szCs w:val="24"/>
        </w:rPr>
        <w:t xml:space="preserve">асильев «Перед дождем», «Грачи </w:t>
      </w:r>
      <w:r w:rsidRPr="00427506">
        <w:rPr>
          <w:rFonts w:ascii="Times New Roman" w:hAnsi="Times New Roman"/>
          <w:color w:val="000000"/>
          <w:sz w:val="24"/>
          <w:szCs w:val="24"/>
        </w:rPr>
        <w:t>прилетели»; В.Поленов «Золотая осень»; И.Ф. Хруц</w:t>
      </w:r>
      <w:r>
        <w:rPr>
          <w:rFonts w:ascii="Times New Roman" w:hAnsi="Times New Roman"/>
          <w:color w:val="000000"/>
          <w:sz w:val="24"/>
          <w:szCs w:val="24"/>
        </w:rPr>
        <w:t xml:space="preserve">кий «Цветы и плоды» А.Саврасов </w:t>
      </w:r>
      <w:r w:rsidRPr="00427506">
        <w:rPr>
          <w:rFonts w:ascii="Times New Roman" w:hAnsi="Times New Roman"/>
          <w:color w:val="000000"/>
          <w:sz w:val="24"/>
          <w:szCs w:val="24"/>
        </w:rPr>
        <w:t>«Ранняя весна», К. Юон «Мартовское солнце», В. Шишкин «Прог</w:t>
      </w:r>
      <w:r>
        <w:rPr>
          <w:rFonts w:ascii="Times New Roman" w:hAnsi="Times New Roman"/>
          <w:color w:val="000000"/>
          <w:sz w:val="24"/>
          <w:szCs w:val="24"/>
        </w:rPr>
        <w:t xml:space="preserve">улка в лесу», «Утро в сосновом </w:t>
      </w:r>
      <w:r w:rsidRPr="00427506">
        <w:rPr>
          <w:rFonts w:ascii="Times New Roman" w:hAnsi="Times New Roman"/>
          <w:color w:val="000000"/>
          <w:sz w:val="24"/>
          <w:szCs w:val="24"/>
        </w:rPr>
        <w:t xml:space="preserve">лесу», «Рожь»; А. Куинджи «Березовая роща»; А. Пластов </w:t>
      </w:r>
      <w:r>
        <w:rPr>
          <w:rFonts w:ascii="Times New Roman" w:hAnsi="Times New Roman"/>
          <w:color w:val="000000"/>
          <w:sz w:val="24"/>
          <w:szCs w:val="24"/>
        </w:rPr>
        <w:t xml:space="preserve">«Полдень», «Летом», «Сенокос»; </w:t>
      </w:r>
      <w:r w:rsidRPr="00427506">
        <w:rPr>
          <w:rFonts w:ascii="Times New Roman" w:hAnsi="Times New Roman"/>
          <w:color w:val="000000"/>
          <w:sz w:val="24"/>
          <w:szCs w:val="24"/>
        </w:rPr>
        <w:t xml:space="preserve">И.Остроухов «Золотая осень». З.Е. Серебрякова «За завтраком»; </w:t>
      </w:r>
      <w:r>
        <w:rPr>
          <w:rFonts w:ascii="Times New Roman" w:hAnsi="Times New Roman"/>
          <w:color w:val="000000"/>
          <w:sz w:val="24"/>
          <w:szCs w:val="24"/>
        </w:rPr>
        <w:t>В.Серов, «Девочка с персиками</w:t>
      </w:r>
      <w:proofErr w:type="gramStart"/>
      <w:r>
        <w:rPr>
          <w:rFonts w:ascii="Times New Roman" w:hAnsi="Times New Roman"/>
          <w:color w:val="000000"/>
          <w:sz w:val="24"/>
          <w:szCs w:val="24"/>
        </w:rPr>
        <w:t>»;</w:t>
      </w:r>
      <w:r w:rsidRPr="00427506">
        <w:rPr>
          <w:rFonts w:ascii="Times New Roman" w:hAnsi="Times New Roman"/>
          <w:color w:val="000000"/>
          <w:sz w:val="24"/>
          <w:szCs w:val="24"/>
        </w:rPr>
        <w:t>А.Степанов</w:t>
      </w:r>
      <w:proofErr w:type="gramEnd"/>
      <w:r w:rsidRPr="00427506">
        <w:rPr>
          <w:rFonts w:ascii="Times New Roman" w:hAnsi="Times New Roman"/>
          <w:color w:val="000000"/>
          <w:sz w:val="24"/>
          <w:szCs w:val="24"/>
        </w:rPr>
        <w:t xml:space="preserve"> «Катание на Масленицу»; И.Э.Грабарь «Зимнее утро»; И.Билибин «Сестрица</w:t>
      </w:r>
      <w:r>
        <w:rPr>
          <w:rFonts w:ascii="Times New Roman" w:hAnsi="Times New Roman"/>
          <w:color w:val="000000"/>
          <w:sz w:val="24"/>
          <w:szCs w:val="24"/>
        </w:rPr>
        <w:t xml:space="preserve"> </w:t>
      </w:r>
      <w:r w:rsidRPr="00427506">
        <w:rPr>
          <w:rFonts w:ascii="Times New Roman" w:hAnsi="Times New Roman"/>
          <w:color w:val="000000"/>
          <w:sz w:val="24"/>
          <w:szCs w:val="24"/>
        </w:rPr>
        <w:t>Алѐнушка и братец Иванушка»; Ю.Кугач «Накануне праздника»;</w:t>
      </w:r>
      <w:r>
        <w:rPr>
          <w:rFonts w:ascii="Times New Roman" w:hAnsi="Times New Roman"/>
          <w:color w:val="000000"/>
          <w:sz w:val="24"/>
          <w:szCs w:val="24"/>
        </w:rPr>
        <w:t xml:space="preserve"> А.С.Петров – Водкин «Утренний </w:t>
      </w:r>
      <w:r w:rsidRPr="00427506">
        <w:rPr>
          <w:rFonts w:ascii="Times New Roman" w:hAnsi="Times New Roman"/>
          <w:color w:val="000000"/>
          <w:sz w:val="24"/>
          <w:szCs w:val="24"/>
        </w:rPr>
        <w:t>натюрморт»; И.Разживин Игорь «Волшебная зима»; К.Мако</w:t>
      </w:r>
      <w:r>
        <w:rPr>
          <w:rFonts w:ascii="Times New Roman" w:hAnsi="Times New Roman"/>
          <w:color w:val="000000"/>
          <w:sz w:val="24"/>
          <w:szCs w:val="24"/>
        </w:rPr>
        <w:t xml:space="preserve">вский «Дети бегущие от грозы», </w:t>
      </w:r>
      <w:r w:rsidRPr="00427506">
        <w:rPr>
          <w:rFonts w:ascii="Times New Roman" w:hAnsi="Times New Roman"/>
          <w:color w:val="000000"/>
          <w:sz w:val="24"/>
          <w:szCs w:val="24"/>
        </w:rPr>
        <w:t xml:space="preserve">Ю.Кротов «Хозяюшка»; П.Ренуар «Детский день»; И.И. Ершов «Ксения читает сказки </w:t>
      </w:r>
      <w:r>
        <w:rPr>
          <w:rFonts w:ascii="Times New Roman" w:hAnsi="Times New Roman"/>
          <w:color w:val="000000"/>
          <w:sz w:val="24"/>
          <w:szCs w:val="24"/>
        </w:rPr>
        <w:t xml:space="preserve">куклам»; </w:t>
      </w:r>
    </w:p>
    <w:p w:rsidR="00C76FD4" w:rsidRDefault="00C76FD4" w:rsidP="004A1062">
      <w:pPr>
        <w:rPr>
          <w:rFonts w:ascii="Times New Roman" w:hAnsi="Times New Roman"/>
          <w:color w:val="000000"/>
          <w:sz w:val="24"/>
          <w:szCs w:val="24"/>
        </w:rPr>
      </w:pPr>
      <w:r>
        <w:rPr>
          <w:rFonts w:ascii="Times New Roman" w:hAnsi="Times New Roman"/>
          <w:color w:val="000000"/>
          <w:sz w:val="24"/>
          <w:szCs w:val="24"/>
        </w:rPr>
        <w:t xml:space="preserve">                                                                          277</w:t>
      </w:r>
    </w:p>
    <w:p w:rsidR="00C76FD4" w:rsidRDefault="00C76FD4" w:rsidP="004A1062">
      <w:pPr>
        <w:rPr>
          <w:rFonts w:ascii="Times New Roman" w:hAnsi="Times New Roman"/>
          <w:color w:val="000000"/>
          <w:sz w:val="24"/>
          <w:szCs w:val="24"/>
        </w:rPr>
      </w:pPr>
    </w:p>
    <w:p w:rsidR="004A1062" w:rsidRPr="00427506" w:rsidRDefault="00C76FD4" w:rsidP="004A1062">
      <w:pPr>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sidRPr="00427506">
        <w:rPr>
          <w:rFonts w:ascii="Times New Roman" w:hAnsi="Times New Roman"/>
          <w:color w:val="000000"/>
          <w:sz w:val="24"/>
          <w:szCs w:val="24"/>
        </w:rPr>
        <w:t>К.Маковский «Портрет детей художника»; И.Остроухов «Зол</w:t>
      </w:r>
      <w:r w:rsidR="004A1062">
        <w:rPr>
          <w:rFonts w:ascii="Times New Roman" w:hAnsi="Times New Roman"/>
          <w:color w:val="000000"/>
          <w:sz w:val="24"/>
          <w:szCs w:val="24"/>
        </w:rPr>
        <w:t xml:space="preserve">отая осень»; Ю. Кротов «Запахи </w:t>
      </w:r>
      <w:r w:rsidR="004A1062" w:rsidRPr="00427506">
        <w:rPr>
          <w:rFonts w:ascii="Times New Roman" w:hAnsi="Times New Roman"/>
          <w:color w:val="000000"/>
          <w:sz w:val="24"/>
          <w:szCs w:val="24"/>
        </w:rPr>
        <w:t>детства»; И.Ф. Хруцкий «Цветы и плоды»; М.А.Врубель «Царевна-Лебедь».</w:t>
      </w:r>
    </w:p>
    <w:p w:rsidR="004A1062" w:rsidRDefault="004A1062" w:rsidP="004A1062">
      <w:pPr>
        <w:rPr>
          <w:rFonts w:ascii="Times New Roman" w:hAnsi="Times New Roman"/>
          <w:color w:val="000000"/>
          <w:sz w:val="24"/>
          <w:szCs w:val="24"/>
        </w:rPr>
      </w:pPr>
      <w:r w:rsidRPr="00427506">
        <w:rPr>
          <w:rFonts w:ascii="Times New Roman" w:hAnsi="Times New Roman"/>
          <w:i/>
          <w:color w:val="000000"/>
          <w:sz w:val="24"/>
          <w:szCs w:val="24"/>
        </w:rPr>
        <w:t>Иллюстрации к книгам</w:t>
      </w:r>
      <w:r w:rsidRPr="00427506">
        <w:rPr>
          <w:rFonts w:ascii="Times New Roman" w:hAnsi="Times New Roman"/>
          <w:color w:val="000000"/>
          <w:sz w:val="24"/>
          <w:szCs w:val="24"/>
        </w:rPr>
        <w:t>: И.Билибин «Марья Моревна», «С</w:t>
      </w:r>
      <w:r>
        <w:rPr>
          <w:rFonts w:ascii="Times New Roman" w:hAnsi="Times New Roman"/>
          <w:color w:val="000000"/>
          <w:sz w:val="24"/>
          <w:szCs w:val="24"/>
        </w:rPr>
        <w:t xml:space="preserve">казка о царе Салтане», «Сказке </w:t>
      </w:r>
      <w:r w:rsidRPr="00427506">
        <w:rPr>
          <w:rFonts w:ascii="Times New Roman" w:hAnsi="Times New Roman"/>
          <w:color w:val="000000"/>
          <w:sz w:val="24"/>
          <w:szCs w:val="24"/>
        </w:rPr>
        <w:t>о рыбаке и рыбке»; Г.Спирин к кни</w:t>
      </w:r>
      <w:r w:rsidR="000C064F">
        <w:rPr>
          <w:rFonts w:ascii="Times New Roman" w:hAnsi="Times New Roman"/>
          <w:color w:val="000000"/>
          <w:sz w:val="24"/>
          <w:szCs w:val="24"/>
        </w:rPr>
        <w:t>ге Л.Толстого «Филлипок».</w:t>
      </w:r>
    </w:p>
    <w:p w:rsidR="004A1062" w:rsidRPr="00427506" w:rsidRDefault="004A1062" w:rsidP="004A1062">
      <w:pPr>
        <w:rPr>
          <w:rFonts w:ascii="Times New Roman" w:hAnsi="Times New Roman"/>
          <w:b/>
          <w:color w:val="000000"/>
          <w:sz w:val="24"/>
          <w:szCs w:val="24"/>
        </w:rPr>
      </w:pPr>
      <w:r>
        <w:rPr>
          <w:rFonts w:ascii="Times New Roman" w:hAnsi="Times New Roman"/>
          <w:color w:val="000000"/>
          <w:sz w:val="24"/>
          <w:szCs w:val="24"/>
        </w:rPr>
        <w:t xml:space="preserve">         </w:t>
      </w:r>
      <w:r w:rsidRPr="00427506">
        <w:rPr>
          <w:rFonts w:ascii="Times New Roman" w:hAnsi="Times New Roman"/>
          <w:b/>
          <w:color w:val="000000"/>
          <w:sz w:val="24"/>
          <w:szCs w:val="24"/>
        </w:rPr>
        <w:t>Примерный перечень анимационных и кинематографических произведений</w:t>
      </w:r>
    </w:p>
    <w:p w:rsidR="004A1062" w:rsidRDefault="004A1062" w:rsidP="004A1062">
      <w:pPr>
        <w:rPr>
          <w:rFonts w:ascii="Times New Roman" w:hAnsi="Times New Roman"/>
          <w:color w:val="000000"/>
          <w:sz w:val="24"/>
          <w:szCs w:val="24"/>
        </w:rPr>
      </w:pPr>
      <w:r w:rsidRPr="00427506">
        <w:rPr>
          <w:rFonts w:ascii="Times New Roman" w:hAnsi="Times New Roman"/>
          <w:color w:val="000000"/>
          <w:sz w:val="24"/>
          <w:szCs w:val="24"/>
        </w:rPr>
        <w:t>В перечень входят анимационные и кинематографическ</w:t>
      </w:r>
      <w:r>
        <w:rPr>
          <w:rFonts w:ascii="Times New Roman" w:hAnsi="Times New Roman"/>
          <w:color w:val="000000"/>
          <w:sz w:val="24"/>
          <w:szCs w:val="24"/>
        </w:rPr>
        <w:t xml:space="preserve">ие произведения отечественного </w:t>
      </w:r>
      <w:r w:rsidRPr="00427506">
        <w:rPr>
          <w:rFonts w:ascii="Times New Roman" w:hAnsi="Times New Roman"/>
          <w:color w:val="000000"/>
          <w:sz w:val="24"/>
          <w:szCs w:val="24"/>
        </w:rPr>
        <w:t xml:space="preserve">производства для совместного семейного просмотра, бесед </w:t>
      </w:r>
      <w:r>
        <w:rPr>
          <w:rFonts w:ascii="Times New Roman" w:hAnsi="Times New Roman"/>
          <w:color w:val="000000"/>
          <w:sz w:val="24"/>
          <w:szCs w:val="24"/>
        </w:rPr>
        <w:t xml:space="preserve">и обсуждений, использования их </w:t>
      </w:r>
      <w:r w:rsidRPr="00427506">
        <w:rPr>
          <w:rFonts w:ascii="Times New Roman" w:hAnsi="Times New Roman"/>
          <w:color w:val="000000"/>
          <w:sz w:val="24"/>
          <w:szCs w:val="24"/>
        </w:rPr>
        <w:t>элементов в образовательном процессе в качестве иллюс</w:t>
      </w:r>
      <w:r>
        <w:rPr>
          <w:rFonts w:ascii="Times New Roman" w:hAnsi="Times New Roman"/>
          <w:color w:val="000000"/>
          <w:sz w:val="24"/>
          <w:szCs w:val="24"/>
        </w:rPr>
        <w:t xml:space="preserve">траций природных, социальных и </w:t>
      </w:r>
      <w:r w:rsidRPr="00427506">
        <w:rPr>
          <w:rFonts w:ascii="Times New Roman" w:hAnsi="Times New Roman"/>
          <w:color w:val="000000"/>
          <w:sz w:val="24"/>
          <w:szCs w:val="24"/>
        </w:rPr>
        <w:t>психологических явлений, норм и правил конструктивн</w:t>
      </w:r>
      <w:r>
        <w:rPr>
          <w:rFonts w:ascii="Times New Roman" w:hAnsi="Times New Roman"/>
          <w:color w:val="000000"/>
          <w:sz w:val="24"/>
          <w:szCs w:val="24"/>
        </w:rPr>
        <w:t xml:space="preserve">ого взаимодействия, проявлений </w:t>
      </w:r>
      <w:r w:rsidRPr="00427506">
        <w:rPr>
          <w:rFonts w:ascii="Times New Roman" w:hAnsi="Times New Roman"/>
          <w:color w:val="000000"/>
          <w:sz w:val="24"/>
          <w:szCs w:val="24"/>
        </w:rPr>
        <w:t>сопереживания и взаимопомощи; расширения эмоционального</w:t>
      </w:r>
      <w:r>
        <w:rPr>
          <w:rFonts w:ascii="Times New Roman" w:hAnsi="Times New Roman"/>
          <w:color w:val="000000"/>
          <w:sz w:val="24"/>
          <w:szCs w:val="24"/>
        </w:rPr>
        <w:t xml:space="preserve"> опыта ребенка, формирования у </w:t>
      </w:r>
      <w:r w:rsidRPr="00427506">
        <w:rPr>
          <w:rFonts w:ascii="Times New Roman" w:hAnsi="Times New Roman"/>
          <w:color w:val="000000"/>
          <w:sz w:val="24"/>
          <w:szCs w:val="24"/>
        </w:rPr>
        <w:t xml:space="preserve">него эмпатии и ценностного отношения к окружающему миру. </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Полнометражные кинематографические и анимационн</w:t>
      </w:r>
      <w:r>
        <w:rPr>
          <w:rFonts w:ascii="Times New Roman" w:hAnsi="Times New Roman"/>
          <w:color w:val="000000"/>
          <w:sz w:val="24"/>
          <w:szCs w:val="24"/>
        </w:rPr>
        <w:t xml:space="preserve">ые фильмы рекомендуются только </w:t>
      </w:r>
      <w:r w:rsidRPr="00427506">
        <w:rPr>
          <w:rFonts w:ascii="Times New Roman" w:hAnsi="Times New Roman"/>
          <w:color w:val="000000"/>
          <w:sz w:val="24"/>
          <w:szCs w:val="24"/>
        </w:rPr>
        <w:t>для семейного просмотра и не могут быть включены в обра</w:t>
      </w:r>
      <w:r>
        <w:rPr>
          <w:rFonts w:ascii="Times New Roman" w:hAnsi="Times New Roman"/>
          <w:color w:val="000000"/>
          <w:sz w:val="24"/>
          <w:szCs w:val="24"/>
        </w:rPr>
        <w:t xml:space="preserve">зовательный процесс ДОО. Время </w:t>
      </w:r>
      <w:r w:rsidRPr="00427506">
        <w:rPr>
          <w:rFonts w:ascii="Times New Roman" w:hAnsi="Times New Roman"/>
          <w:color w:val="000000"/>
          <w:sz w:val="24"/>
          <w:szCs w:val="24"/>
        </w:rPr>
        <w:t>просмотра ребенком цифрового и медиа контента должно регули</w:t>
      </w:r>
      <w:r>
        <w:rPr>
          <w:rFonts w:ascii="Times New Roman" w:hAnsi="Times New Roman"/>
          <w:color w:val="000000"/>
          <w:sz w:val="24"/>
          <w:szCs w:val="24"/>
        </w:rPr>
        <w:t xml:space="preserve">роваться родителями (законными </w:t>
      </w:r>
      <w:r w:rsidRPr="00427506">
        <w:rPr>
          <w:rFonts w:ascii="Times New Roman" w:hAnsi="Times New Roman"/>
          <w:color w:val="000000"/>
          <w:sz w:val="24"/>
          <w:szCs w:val="24"/>
        </w:rPr>
        <w:t>представителями) и соответствовать его возрастным возмож</w:t>
      </w:r>
      <w:r>
        <w:rPr>
          <w:rFonts w:ascii="Times New Roman" w:hAnsi="Times New Roman"/>
          <w:color w:val="000000"/>
          <w:sz w:val="24"/>
          <w:szCs w:val="24"/>
        </w:rPr>
        <w:t xml:space="preserve">ностям. Некоторые анимационные </w:t>
      </w:r>
      <w:r w:rsidRPr="00427506">
        <w:rPr>
          <w:rFonts w:ascii="Times New Roman" w:hAnsi="Times New Roman"/>
          <w:color w:val="000000"/>
          <w:sz w:val="24"/>
          <w:szCs w:val="24"/>
        </w:rPr>
        <w:t>произведения (отмеченные звездочкой) требуют особого внима</w:t>
      </w:r>
      <w:r>
        <w:rPr>
          <w:rFonts w:ascii="Times New Roman" w:hAnsi="Times New Roman"/>
          <w:color w:val="000000"/>
          <w:sz w:val="24"/>
          <w:szCs w:val="24"/>
        </w:rPr>
        <w:t xml:space="preserve">ния к эмоциональному состоянию </w:t>
      </w:r>
      <w:r w:rsidRPr="00427506">
        <w:rPr>
          <w:rFonts w:ascii="Times New Roman" w:hAnsi="Times New Roman"/>
          <w:color w:val="000000"/>
          <w:sz w:val="24"/>
          <w:szCs w:val="24"/>
        </w:rPr>
        <w:t>ребенка и не рекомендуются к просмотру без обсуждения со взр</w:t>
      </w:r>
      <w:r>
        <w:rPr>
          <w:rFonts w:ascii="Times New Roman" w:hAnsi="Times New Roman"/>
          <w:color w:val="000000"/>
          <w:sz w:val="24"/>
          <w:szCs w:val="24"/>
        </w:rPr>
        <w:t xml:space="preserve">ослым переживаний ребенка. Ряд </w:t>
      </w:r>
      <w:r w:rsidRPr="00427506">
        <w:rPr>
          <w:rFonts w:ascii="Times New Roman" w:hAnsi="Times New Roman"/>
          <w:color w:val="000000"/>
          <w:sz w:val="24"/>
          <w:szCs w:val="24"/>
        </w:rPr>
        <w:t>фильмов (отмеченные 2 звездочками) содержат серию о</w:t>
      </w:r>
      <w:r>
        <w:rPr>
          <w:rFonts w:ascii="Times New Roman" w:hAnsi="Times New Roman"/>
          <w:color w:val="000000"/>
          <w:sz w:val="24"/>
          <w:szCs w:val="24"/>
        </w:rPr>
        <w:t xml:space="preserve">бразцов социально неодобряемых </w:t>
      </w:r>
      <w:r w:rsidRPr="00427506">
        <w:rPr>
          <w:rFonts w:ascii="Times New Roman" w:hAnsi="Times New Roman"/>
          <w:color w:val="000000"/>
          <w:sz w:val="24"/>
          <w:szCs w:val="24"/>
        </w:rPr>
        <w:t xml:space="preserve">сценариев поведения на протяжении длительного </w:t>
      </w:r>
      <w:r>
        <w:rPr>
          <w:rFonts w:ascii="Times New Roman" w:hAnsi="Times New Roman"/>
          <w:color w:val="000000"/>
          <w:sz w:val="24"/>
          <w:szCs w:val="24"/>
        </w:rPr>
        <w:t xml:space="preserve">экранного времени, что требует </w:t>
      </w:r>
      <w:r w:rsidRPr="00427506">
        <w:rPr>
          <w:rFonts w:ascii="Times New Roman" w:hAnsi="Times New Roman"/>
          <w:color w:val="000000"/>
          <w:sz w:val="24"/>
          <w:szCs w:val="24"/>
        </w:rPr>
        <w:t xml:space="preserve">предварительного и последующего обсуждения с детьми. </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Выбор цифрового контента, медиа продукции, в т</w:t>
      </w:r>
      <w:r>
        <w:rPr>
          <w:rFonts w:ascii="Times New Roman" w:hAnsi="Times New Roman"/>
          <w:color w:val="000000"/>
          <w:sz w:val="24"/>
          <w:szCs w:val="24"/>
        </w:rPr>
        <w:t xml:space="preserve">ом числе кинематографических и </w:t>
      </w:r>
      <w:r w:rsidRPr="00427506">
        <w:rPr>
          <w:rFonts w:ascii="Times New Roman" w:hAnsi="Times New Roman"/>
          <w:color w:val="000000"/>
          <w:sz w:val="24"/>
          <w:szCs w:val="24"/>
        </w:rPr>
        <w:t>анимационных фильмов должен осуществляться в соответствии с</w:t>
      </w:r>
      <w:r>
        <w:rPr>
          <w:rFonts w:ascii="Times New Roman" w:hAnsi="Times New Roman"/>
          <w:color w:val="000000"/>
          <w:sz w:val="24"/>
          <w:szCs w:val="24"/>
        </w:rPr>
        <w:t xml:space="preserve"> нормами, регулирующими </w:t>
      </w:r>
      <w:r w:rsidRPr="00427506">
        <w:rPr>
          <w:rFonts w:ascii="Times New Roman" w:hAnsi="Times New Roman"/>
          <w:color w:val="000000"/>
          <w:sz w:val="24"/>
          <w:szCs w:val="24"/>
        </w:rPr>
        <w:t>доступ к информации, причиняющей вред здоровью и развити</w:t>
      </w:r>
      <w:r>
        <w:rPr>
          <w:rFonts w:ascii="Times New Roman" w:hAnsi="Times New Roman"/>
          <w:color w:val="000000"/>
          <w:sz w:val="24"/>
          <w:szCs w:val="24"/>
        </w:rPr>
        <w:t xml:space="preserve">ю детей в Российской Федерации </w:t>
      </w:r>
      <w:r w:rsidRPr="00427506">
        <w:rPr>
          <w:rFonts w:ascii="Times New Roman" w:hAnsi="Times New Roman"/>
          <w:color w:val="000000"/>
          <w:sz w:val="24"/>
          <w:szCs w:val="24"/>
        </w:rPr>
        <w:t xml:space="preserve">(Федеральный закон Российской Федерации от 29 декабря 2010 </w:t>
      </w:r>
      <w:r>
        <w:rPr>
          <w:rFonts w:ascii="Times New Roman" w:hAnsi="Times New Roman"/>
          <w:color w:val="000000"/>
          <w:sz w:val="24"/>
          <w:szCs w:val="24"/>
        </w:rPr>
        <w:t xml:space="preserve">г. N 436-ФЗ «О защите детей от </w:t>
      </w:r>
      <w:r w:rsidRPr="00427506">
        <w:rPr>
          <w:rFonts w:ascii="Times New Roman" w:hAnsi="Times New Roman"/>
          <w:color w:val="000000"/>
          <w:sz w:val="24"/>
          <w:szCs w:val="24"/>
        </w:rPr>
        <w:t xml:space="preserve">информации, причиняющей вред их здоровью и развитию»). </w:t>
      </w:r>
    </w:p>
    <w:p w:rsidR="004A1062" w:rsidRPr="00427506" w:rsidRDefault="004A1062" w:rsidP="004A1062">
      <w:pPr>
        <w:rPr>
          <w:rFonts w:ascii="Times New Roman" w:hAnsi="Times New Roman"/>
          <w:b/>
          <w:i/>
          <w:color w:val="000000"/>
          <w:sz w:val="24"/>
          <w:szCs w:val="24"/>
        </w:rPr>
      </w:pPr>
      <w:r>
        <w:rPr>
          <w:rFonts w:ascii="Times New Roman" w:hAnsi="Times New Roman"/>
          <w:color w:val="000000"/>
          <w:sz w:val="24"/>
          <w:szCs w:val="24"/>
        </w:rPr>
        <w:t xml:space="preserve">                                   </w:t>
      </w:r>
      <w:r w:rsidRPr="00427506">
        <w:rPr>
          <w:rFonts w:ascii="Times New Roman" w:hAnsi="Times New Roman"/>
          <w:b/>
          <w:i/>
          <w:color w:val="000000"/>
          <w:sz w:val="24"/>
          <w:szCs w:val="24"/>
        </w:rPr>
        <w:t>Анимационные произведения</w:t>
      </w:r>
    </w:p>
    <w:p w:rsidR="004A1062" w:rsidRDefault="004A1062" w:rsidP="004A1062">
      <w:pPr>
        <w:rPr>
          <w:rFonts w:ascii="Times New Roman" w:hAnsi="Times New Roman"/>
          <w:i/>
          <w:color w:val="000000"/>
          <w:sz w:val="24"/>
          <w:szCs w:val="24"/>
        </w:rPr>
      </w:pPr>
      <w:r w:rsidRPr="00427506">
        <w:rPr>
          <w:rFonts w:ascii="Times New Roman" w:hAnsi="Times New Roman"/>
          <w:i/>
          <w:color w:val="000000"/>
          <w:sz w:val="24"/>
          <w:szCs w:val="24"/>
        </w:rPr>
        <w:t>Для детей дошкольного возраста (с пяти лет)</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Анимационный сериал «Тима и Тома», студия «Рики», реж. А.Бор</w:t>
      </w:r>
      <w:r>
        <w:rPr>
          <w:rFonts w:ascii="Times New Roman" w:hAnsi="Times New Roman"/>
          <w:color w:val="000000"/>
          <w:sz w:val="24"/>
          <w:szCs w:val="24"/>
        </w:rPr>
        <w:t xml:space="preserve">исова, А. Жидков, О. Мусин, А. </w:t>
      </w:r>
      <w:r w:rsidRPr="00427506">
        <w:rPr>
          <w:rFonts w:ascii="Times New Roman" w:hAnsi="Times New Roman"/>
          <w:color w:val="000000"/>
          <w:sz w:val="24"/>
          <w:szCs w:val="24"/>
        </w:rPr>
        <w:t>Бахурин и др., 2015.</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 xml:space="preserve">Фильм «Паровозик из Ромашкова», студия Союзмультфильм, </w:t>
      </w:r>
      <w:proofErr w:type="gramStart"/>
      <w:r w:rsidRPr="00427506">
        <w:rPr>
          <w:rFonts w:ascii="Times New Roman" w:hAnsi="Times New Roman"/>
          <w:color w:val="000000"/>
          <w:sz w:val="24"/>
          <w:szCs w:val="24"/>
        </w:rPr>
        <w:t>реж.В.Дегтярев</w:t>
      </w:r>
      <w:proofErr w:type="gramEnd"/>
      <w:r w:rsidRPr="00427506">
        <w:rPr>
          <w:rFonts w:ascii="Times New Roman" w:hAnsi="Times New Roman"/>
          <w:color w:val="000000"/>
          <w:sz w:val="24"/>
          <w:szCs w:val="24"/>
        </w:rPr>
        <w:t>, 1967.</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«Как львенок и черепаха пели песню», студия Союзмульт</w:t>
      </w:r>
      <w:r>
        <w:rPr>
          <w:rFonts w:ascii="Times New Roman" w:hAnsi="Times New Roman"/>
          <w:color w:val="000000"/>
          <w:sz w:val="24"/>
          <w:szCs w:val="24"/>
        </w:rPr>
        <w:t xml:space="preserve">фильм, режиссер И.Ковалевская, </w:t>
      </w:r>
      <w:r w:rsidRPr="00427506">
        <w:rPr>
          <w:rFonts w:ascii="Times New Roman" w:hAnsi="Times New Roman"/>
          <w:color w:val="000000"/>
          <w:sz w:val="24"/>
          <w:szCs w:val="24"/>
        </w:rPr>
        <w:t>1974.</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«Мама для мамонтенка», студия «Союзмультфильм», режиссер Олег Чуркин, 1981.</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«Катерок», студия «Союзмультфильм», режиссѐр И.Ковалевская ,1970.</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«Мешок яблок», студия «Союзмультфильм», режиссѐр В.Бордзиловский, 1974.</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«Крошка енот», ТО «Экран», режиссер О. Чуркин, 1974.</w:t>
      </w:r>
    </w:p>
    <w:p w:rsidR="004A1062"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«Гадкий утенок», студия «Союзмультфильм», режиссер Дегтярев В.Д.</w:t>
      </w:r>
    </w:p>
    <w:p w:rsidR="000C064F" w:rsidRPr="00427506" w:rsidRDefault="000C064F" w:rsidP="004A1062">
      <w:pPr>
        <w:rPr>
          <w:rFonts w:ascii="Times New Roman" w:hAnsi="Times New Roman"/>
          <w:color w:val="000000"/>
          <w:sz w:val="24"/>
          <w:szCs w:val="24"/>
        </w:rPr>
      </w:pPr>
      <w:r>
        <w:rPr>
          <w:rFonts w:ascii="Times New Roman" w:hAnsi="Times New Roman"/>
          <w:color w:val="000000"/>
          <w:sz w:val="24"/>
          <w:szCs w:val="24"/>
        </w:rPr>
        <w:t xml:space="preserve">                                                               278</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lastRenderedPageBreak/>
        <w:t>Фильм «Котенок по имени Гав», студия Союзмультфильм, режиссер Л.Атаманов</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«Малыш и Карлсон» студия «Союзмультфильм», режиссер Б.Степанцев</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 xml:space="preserve">Фильм «Малыш и </w:t>
      </w:r>
      <w:proofErr w:type="gramStart"/>
      <w:r w:rsidRPr="00427506">
        <w:rPr>
          <w:rFonts w:ascii="Times New Roman" w:hAnsi="Times New Roman"/>
          <w:color w:val="000000"/>
          <w:sz w:val="24"/>
          <w:szCs w:val="24"/>
        </w:rPr>
        <w:t>Карлсон»*</w:t>
      </w:r>
      <w:proofErr w:type="gramEnd"/>
      <w:r w:rsidRPr="00427506">
        <w:rPr>
          <w:rFonts w:ascii="Times New Roman" w:hAnsi="Times New Roman"/>
          <w:color w:val="000000"/>
          <w:sz w:val="24"/>
          <w:szCs w:val="24"/>
        </w:rPr>
        <w:t>*, студия «Союзмультфильм», режиссер Б. Степанцев, 1969.</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«Маугли», студия «Союзмультфильм», режиссер Р. Давыдов, 1971.</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«Кот Леопольд», студия «Экран», режиссер А. Резников, 1975 – 1987.</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«Рикки-Тикки-Тави», студия «Союзмультфильм», режиссер А. Снежко-Блоцкой, 1965.</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«Дюймовочка», студия «Союзмульфильм», режиссер Л. Амальрик, 1964.</w:t>
      </w:r>
    </w:p>
    <w:p w:rsidR="004A1062"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«Пластилиновая ворона», ТО «Экран», режиссер А. Татарский, 1981.</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«Каникулы Бонифация», студия «Союзмультфильм», режиссер Ф. Хитрук, 1965.</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«Последний лепесток», студия «Союзмультфильм», режиссер Р.Качанов, 1977.</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«Умка» и «Умка ищет друга», студия «Союзмультфильм»</w:t>
      </w:r>
      <w:r>
        <w:rPr>
          <w:rFonts w:ascii="Times New Roman" w:hAnsi="Times New Roman"/>
          <w:color w:val="000000"/>
          <w:sz w:val="24"/>
          <w:szCs w:val="24"/>
        </w:rPr>
        <w:t xml:space="preserve">, </w:t>
      </w:r>
      <w:proofErr w:type="gramStart"/>
      <w:r>
        <w:rPr>
          <w:rFonts w:ascii="Times New Roman" w:hAnsi="Times New Roman"/>
          <w:color w:val="000000"/>
          <w:sz w:val="24"/>
          <w:szCs w:val="24"/>
        </w:rPr>
        <w:t>реж.В.Попов</w:t>
      </w:r>
      <w:proofErr w:type="gramEnd"/>
      <w:r>
        <w:rPr>
          <w:rFonts w:ascii="Times New Roman" w:hAnsi="Times New Roman"/>
          <w:color w:val="000000"/>
          <w:sz w:val="24"/>
          <w:szCs w:val="24"/>
        </w:rPr>
        <w:t xml:space="preserve">, В.Пекарь, 1969, </w:t>
      </w:r>
      <w:r w:rsidRPr="00427506">
        <w:rPr>
          <w:rFonts w:ascii="Times New Roman" w:hAnsi="Times New Roman"/>
          <w:color w:val="000000"/>
          <w:sz w:val="24"/>
          <w:szCs w:val="24"/>
        </w:rPr>
        <w:t>1970.</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«Умка на елке», студия «Союзмультфильм», режиссер А. Воробьев, 2019.</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«Сладкая сказка», студия Союзмультфильм, режиссѐрВ. Дегтярев, 1970.</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Цикл фильмов «Чебурашка и крокодил Гена», студия «Союзму</w:t>
      </w:r>
      <w:r>
        <w:rPr>
          <w:rFonts w:ascii="Times New Roman" w:hAnsi="Times New Roman"/>
          <w:color w:val="000000"/>
          <w:sz w:val="24"/>
          <w:szCs w:val="24"/>
        </w:rPr>
        <w:t xml:space="preserve">льтфильм», режиссер Р.Качанов, </w:t>
      </w:r>
      <w:r w:rsidRPr="00427506">
        <w:rPr>
          <w:rFonts w:ascii="Times New Roman" w:hAnsi="Times New Roman"/>
          <w:color w:val="000000"/>
          <w:sz w:val="24"/>
          <w:szCs w:val="24"/>
        </w:rPr>
        <w:t>1969-1983.</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Цикл фильмов «38 попугаев», студия «Союзмультфильм», режиссер Иван Уфимцев, 1976-91.</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 xml:space="preserve">Фильм «Лягушка-путешественница», студия «Союзмультфильм», режиссѐры </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В.Котѐночкин, А.Трусов, 1965.</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Цикл фильмов «Винни-Пух», студия «Союзмультфильм», режиссер Ф. Хитрук, 1969 – 1972.</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«Серая шейка», студия «Союзмультфильм», режиссер Л.Амальрик, В.Полковников, 1948.</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«Золушка», студия «Союзмультфильм», режиссер И. Аксенчук, 1979.</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«Новогодняя сказка», студия «Союзмультфильм», режиссѐр В.Дегтярев, 1972.</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«Серебряное копытце», студия Союзмультфильм, режиссѐр Г.Сокольский, 1977.</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«Щелкунчик», студия «Союзмультфильм», режиссер Б.Степанцев,1973.</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«Гуси-лебеди», студия Союзмультфильм, режиссѐры И.</w:t>
      </w:r>
      <w:r>
        <w:rPr>
          <w:rFonts w:ascii="Times New Roman" w:hAnsi="Times New Roman"/>
          <w:color w:val="000000"/>
          <w:sz w:val="24"/>
          <w:szCs w:val="24"/>
        </w:rPr>
        <w:t xml:space="preserve">Иванов-Вано, А.Снежко-Блоцкая, </w:t>
      </w:r>
      <w:r w:rsidRPr="00427506">
        <w:rPr>
          <w:rFonts w:ascii="Times New Roman" w:hAnsi="Times New Roman"/>
          <w:color w:val="000000"/>
          <w:sz w:val="24"/>
          <w:szCs w:val="24"/>
        </w:rPr>
        <w:t>1949.</w:t>
      </w:r>
    </w:p>
    <w:p w:rsidR="004A1062" w:rsidRDefault="004A1062" w:rsidP="004A1062">
      <w:pPr>
        <w:rPr>
          <w:rFonts w:ascii="Times New Roman" w:hAnsi="Times New Roman"/>
          <w:color w:val="000000"/>
          <w:sz w:val="24"/>
          <w:szCs w:val="24"/>
        </w:rPr>
      </w:pPr>
      <w:r w:rsidRPr="00427506">
        <w:rPr>
          <w:rFonts w:ascii="Times New Roman" w:hAnsi="Times New Roman"/>
          <w:color w:val="000000"/>
          <w:sz w:val="24"/>
          <w:szCs w:val="24"/>
        </w:rPr>
        <w:t xml:space="preserve">Цикл фильмов «Приключение Незнайки и его </w:t>
      </w:r>
      <w:proofErr w:type="gramStart"/>
      <w:r w:rsidRPr="00427506">
        <w:rPr>
          <w:rFonts w:ascii="Times New Roman" w:hAnsi="Times New Roman"/>
          <w:color w:val="000000"/>
          <w:sz w:val="24"/>
          <w:szCs w:val="24"/>
        </w:rPr>
        <w:t>друзей»*</w:t>
      </w:r>
      <w:proofErr w:type="gramEnd"/>
      <w:r w:rsidRPr="00427506">
        <w:rPr>
          <w:rFonts w:ascii="Times New Roman" w:hAnsi="Times New Roman"/>
          <w:color w:val="000000"/>
          <w:sz w:val="24"/>
          <w:szCs w:val="24"/>
        </w:rPr>
        <w:t>*, студия «</w:t>
      </w:r>
      <w:r>
        <w:rPr>
          <w:rFonts w:ascii="Times New Roman" w:hAnsi="Times New Roman"/>
          <w:color w:val="000000"/>
          <w:sz w:val="24"/>
          <w:szCs w:val="24"/>
        </w:rPr>
        <w:t xml:space="preserve"> ТО Экран», режиссер коллектив </w:t>
      </w:r>
      <w:r w:rsidRPr="00427506">
        <w:rPr>
          <w:rFonts w:ascii="Times New Roman" w:hAnsi="Times New Roman"/>
          <w:color w:val="000000"/>
          <w:sz w:val="24"/>
          <w:szCs w:val="24"/>
        </w:rPr>
        <w:t xml:space="preserve">авторов, 1971-1973. </w:t>
      </w:r>
    </w:p>
    <w:p w:rsidR="000C064F" w:rsidRDefault="000C064F" w:rsidP="004A1062">
      <w:pPr>
        <w:rPr>
          <w:rFonts w:ascii="Times New Roman" w:hAnsi="Times New Roman"/>
          <w:color w:val="000000"/>
          <w:sz w:val="24"/>
          <w:szCs w:val="24"/>
        </w:rPr>
      </w:pPr>
    </w:p>
    <w:p w:rsidR="000C064F" w:rsidRPr="00427506" w:rsidRDefault="000C064F" w:rsidP="004A1062">
      <w:pPr>
        <w:rPr>
          <w:rFonts w:ascii="Times New Roman" w:hAnsi="Times New Roman"/>
          <w:color w:val="000000"/>
          <w:sz w:val="24"/>
          <w:szCs w:val="24"/>
        </w:rPr>
      </w:pPr>
      <w:r>
        <w:rPr>
          <w:rFonts w:ascii="Times New Roman" w:hAnsi="Times New Roman"/>
          <w:color w:val="000000"/>
          <w:sz w:val="24"/>
          <w:szCs w:val="24"/>
        </w:rPr>
        <w:t xml:space="preserve">                                                               279</w:t>
      </w:r>
    </w:p>
    <w:p w:rsidR="004A1062" w:rsidRPr="004475DC" w:rsidRDefault="004A1062" w:rsidP="004A1062">
      <w:pPr>
        <w:rPr>
          <w:rFonts w:ascii="Times New Roman" w:hAnsi="Times New Roman"/>
          <w:i/>
          <w:color w:val="000000"/>
          <w:sz w:val="24"/>
          <w:szCs w:val="24"/>
        </w:rPr>
      </w:pPr>
      <w:r w:rsidRPr="004475DC">
        <w:rPr>
          <w:rFonts w:ascii="Times New Roman" w:hAnsi="Times New Roman"/>
          <w:i/>
          <w:color w:val="000000"/>
          <w:sz w:val="24"/>
          <w:szCs w:val="24"/>
        </w:rPr>
        <w:lastRenderedPageBreak/>
        <w:t xml:space="preserve">Для детей старшего дошкольного возраста (6-7 лет) </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«Варежка», студия «Союзмультфильм», режиссер Р.Качанов, 1967.</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Фильм «Честное слово», студия «Экран», режиссер М. Новогрудская, 1978.</w:t>
      </w:r>
    </w:p>
    <w:p w:rsidR="004A1062" w:rsidRPr="00427506" w:rsidRDefault="004A1062" w:rsidP="004A1062">
      <w:pPr>
        <w:rPr>
          <w:rFonts w:ascii="Times New Roman" w:hAnsi="Times New Roman"/>
          <w:color w:val="000000"/>
          <w:sz w:val="24"/>
          <w:szCs w:val="24"/>
        </w:rPr>
      </w:pPr>
      <w:r w:rsidRPr="00427506">
        <w:rPr>
          <w:rFonts w:ascii="Times New Roman" w:hAnsi="Times New Roman"/>
          <w:color w:val="000000"/>
          <w:sz w:val="24"/>
          <w:szCs w:val="24"/>
        </w:rPr>
        <w:t xml:space="preserve">Фильм «Вовка в тридевятом </w:t>
      </w:r>
      <w:proofErr w:type="gramStart"/>
      <w:r w:rsidRPr="00427506">
        <w:rPr>
          <w:rFonts w:ascii="Times New Roman" w:hAnsi="Times New Roman"/>
          <w:color w:val="000000"/>
          <w:sz w:val="24"/>
          <w:szCs w:val="24"/>
        </w:rPr>
        <w:t>царстве»*</w:t>
      </w:r>
      <w:proofErr w:type="gramEnd"/>
      <w:r w:rsidRPr="00427506">
        <w:rPr>
          <w:rFonts w:ascii="Times New Roman" w:hAnsi="Times New Roman"/>
          <w:color w:val="000000"/>
          <w:sz w:val="24"/>
          <w:szCs w:val="24"/>
        </w:rPr>
        <w:t>*, студия «Союзмультфильм», режиссер Б.Степанцев, 1965.</w:t>
      </w:r>
    </w:p>
    <w:p w:rsidR="004A1062" w:rsidRDefault="004A1062" w:rsidP="004A1062">
      <w:pPr>
        <w:rPr>
          <w:rFonts w:ascii="Times New Roman" w:hAnsi="Times New Roman"/>
          <w:color w:val="000000"/>
          <w:sz w:val="24"/>
          <w:szCs w:val="24"/>
        </w:rPr>
      </w:pPr>
      <w:r w:rsidRPr="00427506">
        <w:rPr>
          <w:rFonts w:ascii="Times New Roman" w:hAnsi="Times New Roman"/>
          <w:color w:val="000000"/>
          <w:sz w:val="24"/>
          <w:szCs w:val="24"/>
        </w:rPr>
        <w:t xml:space="preserve">Фильм «Заколдованный </w:t>
      </w:r>
      <w:proofErr w:type="gramStart"/>
      <w:r w:rsidRPr="00427506">
        <w:rPr>
          <w:rFonts w:ascii="Times New Roman" w:hAnsi="Times New Roman"/>
          <w:color w:val="000000"/>
          <w:sz w:val="24"/>
          <w:szCs w:val="24"/>
        </w:rPr>
        <w:t>мальчик»*</w:t>
      </w:r>
      <w:proofErr w:type="gramEnd"/>
      <w:r w:rsidRPr="00427506">
        <w:rPr>
          <w:rFonts w:ascii="Times New Roman" w:hAnsi="Times New Roman"/>
          <w:color w:val="000000"/>
          <w:sz w:val="24"/>
          <w:szCs w:val="24"/>
        </w:rPr>
        <w:t>*, студия «Союз</w:t>
      </w:r>
      <w:r>
        <w:rPr>
          <w:rFonts w:ascii="Times New Roman" w:hAnsi="Times New Roman"/>
          <w:color w:val="000000"/>
          <w:sz w:val="24"/>
          <w:szCs w:val="24"/>
        </w:rPr>
        <w:t>мультфильм», режиссер А. Снежко-</w:t>
      </w:r>
      <w:r w:rsidRPr="00427506">
        <w:rPr>
          <w:rFonts w:ascii="Times New Roman" w:hAnsi="Times New Roman"/>
          <w:color w:val="000000"/>
          <w:sz w:val="24"/>
          <w:szCs w:val="24"/>
        </w:rPr>
        <w:t>Блоцкая, В.Полковников, 1955.</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Фильм «Золотая антилопа», студия «Союзмультфильм», режиссер Л.Атаманов, 1954.</w:t>
      </w:r>
    </w:p>
    <w:p w:rsidR="004A1062" w:rsidRDefault="004A1062" w:rsidP="004A1062">
      <w:pPr>
        <w:rPr>
          <w:rFonts w:ascii="Times New Roman" w:hAnsi="Times New Roman"/>
          <w:color w:val="000000"/>
          <w:sz w:val="24"/>
          <w:szCs w:val="24"/>
        </w:rPr>
      </w:pPr>
      <w:r w:rsidRPr="004475DC">
        <w:rPr>
          <w:rFonts w:ascii="Times New Roman" w:hAnsi="Times New Roman"/>
          <w:color w:val="000000"/>
          <w:sz w:val="24"/>
          <w:szCs w:val="24"/>
        </w:rPr>
        <w:t>Фильм «Бременские музыканты», студия «Союзмультфильм», режиссер И. Ковалевская, 1969.</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Фильм «Двенадцать месяцев», студия «Союзмультфильм», реж</w:t>
      </w:r>
      <w:r>
        <w:rPr>
          <w:rFonts w:ascii="Times New Roman" w:hAnsi="Times New Roman"/>
          <w:color w:val="000000"/>
          <w:sz w:val="24"/>
          <w:szCs w:val="24"/>
        </w:rPr>
        <w:t xml:space="preserve">иссер И.Иванов-Вано, М. Ботов, </w:t>
      </w:r>
      <w:r w:rsidRPr="004475DC">
        <w:rPr>
          <w:rFonts w:ascii="Times New Roman" w:hAnsi="Times New Roman"/>
          <w:color w:val="000000"/>
          <w:sz w:val="24"/>
          <w:szCs w:val="24"/>
        </w:rPr>
        <w:t>1956.</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 xml:space="preserve">Фильм «Ежик в тумане», студия «Союзмультфильм», режиссер Ю.Норштейн, 1975. </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 xml:space="preserve">Фильм «Девочка и </w:t>
      </w:r>
      <w:proofErr w:type="gramStart"/>
      <w:r w:rsidRPr="004475DC">
        <w:rPr>
          <w:rFonts w:ascii="Times New Roman" w:hAnsi="Times New Roman"/>
          <w:color w:val="000000"/>
          <w:sz w:val="24"/>
          <w:szCs w:val="24"/>
        </w:rPr>
        <w:t>дельфин»*</w:t>
      </w:r>
      <w:proofErr w:type="gramEnd"/>
      <w:r w:rsidRPr="004475DC">
        <w:rPr>
          <w:rFonts w:ascii="Times New Roman" w:hAnsi="Times New Roman"/>
          <w:color w:val="000000"/>
          <w:sz w:val="24"/>
          <w:szCs w:val="24"/>
        </w:rPr>
        <w:t xml:space="preserve">, студия «Союзмультфильм», режиссер Р.Зельма, 1979. </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 xml:space="preserve">Фильм «Верните </w:t>
      </w:r>
      <w:proofErr w:type="gramStart"/>
      <w:r w:rsidRPr="004475DC">
        <w:rPr>
          <w:rFonts w:ascii="Times New Roman" w:hAnsi="Times New Roman"/>
          <w:color w:val="000000"/>
          <w:sz w:val="24"/>
          <w:szCs w:val="24"/>
        </w:rPr>
        <w:t>Рекса»*</w:t>
      </w:r>
      <w:proofErr w:type="gramEnd"/>
      <w:r w:rsidRPr="004475DC">
        <w:rPr>
          <w:rFonts w:ascii="Times New Roman" w:hAnsi="Times New Roman"/>
          <w:color w:val="000000"/>
          <w:sz w:val="24"/>
          <w:szCs w:val="24"/>
        </w:rPr>
        <w:t>, студия «Союзмультфильм», режиссер В. Пекарь, В.Попов. 1975.</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 xml:space="preserve">Фильм «Сказка </w:t>
      </w:r>
      <w:proofErr w:type="gramStart"/>
      <w:r w:rsidRPr="004475DC">
        <w:rPr>
          <w:rFonts w:ascii="Times New Roman" w:hAnsi="Times New Roman"/>
          <w:color w:val="000000"/>
          <w:sz w:val="24"/>
          <w:szCs w:val="24"/>
        </w:rPr>
        <w:t>сказок»*</w:t>
      </w:r>
      <w:proofErr w:type="gramEnd"/>
      <w:r w:rsidRPr="004475DC">
        <w:rPr>
          <w:rFonts w:ascii="Times New Roman" w:hAnsi="Times New Roman"/>
          <w:color w:val="000000"/>
          <w:sz w:val="24"/>
          <w:szCs w:val="24"/>
        </w:rPr>
        <w:t>, студия «Союзмультфильм», ре</w:t>
      </w:r>
      <w:r>
        <w:rPr>
          <w:rFonts w:ascii="Times New Roman" w:hAnsi="Times New Roman"/>
          <w:color w:val="000000"/>
          <w:sz w:val="24"/>
          <w:szCs w:val="24"/>
        </w:rPr>
        <w:t xml:space="preserve">жиссер Ю.Норштейн, 1979. Фильм </w:t>
      </w:r>
      <w:r w:rsidRPr="004475DC">
        <w:rPr>
          <w:rFonts w:ascii="Times New Roman" w:hAnsi="Times New Roman"/>
          <w:color w:val="000000"/>
          <w:sz w:val="24"/>
          <w:szCs w:val="24"/>
        </w:rPr>
        <w:t>Сериал «Простоквашино» и «Возвращение в Про</w:t>
      </w:r>
      <w:r>
        <w:rPr>
          <w:rFonts w:ascii="Times New Roman" w:hAnsi="Times New Roman"/>
          <w:color w:val="000000"/>
          <w:sz w:val="24"/>
          <w:szCs w:val="24"/>
        </w:rPr>
        <w:t xml:space="preserve">стоквашино» (2 сезона), студия </w:t>
      </w:r>
      <w:r w:rsidRPr="004475DC">
        <w:rPr>
          <w:rFonts w:ascii="Times New Roman" w:hAnsi="Times New Roman"/>
          <w:color w:val="000000"/>
          <w:sz w:val="24"/>
          <w:szCs w:val="24"/>
        </w:rPr>
        <w:t>«Союзмультфильм», режиссеры: коллектив авторов, 2018.</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 xml:space="preserve">Сериал «Смешарики», студии «Петербург», «Мастерфильм», коллектив авторов, 2004. </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Сериал «Домовенок Кузя», студия ТО «Экран», режиссер А. Зябликова, 2000 – 2002.</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Сериал «Ну, погоди</w:t>
      </w:r>
      <w:proofErr w:type="gramStart"/>
      <w:r w:rsidRPr="004475DC">
        <w:rPr>
          <w:rFonts w:ascii="Times New Roman" w:hAnsi="Times New Roman"/>
          <w:color w:val="000000"/>
          <w:sz w:val="24"/>
          <w:szCs w:val="24"/>
        </w:rPr>
        <w:t>!»*</w:t>
      </w:r>
      <w:proofErr w:type="gramEnd"/>
      <w:r w:rsidRPr="004475DC">
        <w:rPr>
          <w:rFonts w:ascii="Times New Roman" w:hAnsi="Times New Roman"/>
          <w:color w:val="000000"/>
          <w:sz w:val="24"/>
          <w:szCs w:val="24"/>
        </w:rPr>
        <w:t xml:space="preserve">*, студия «Союзмультфильм», режиссер В. Котеночкин, 1969. </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 xml:space="preserve">Сериал «Маша и медведь» (6 </w:t>
      </w:r>
      <w:proofErr w:type="gramStart"/>
      <w:r w:rsidRPr="004475DC">
        <w:rPr>
          <w:rFonts w:ascii="Times New Roman" w:hAnsi="Times New Roman"/>
          <w:color w:val="000000"/>
          <w:sz w:val="24"/>
          <w:szCs w:val="24"/>
        </w:rPr>
        <w:t>сезонов)*</w:t>
      </w:r>
      <w:proofErr w:type="gramEnd"/>
      <w:r w:rsidRPr="004475DC">
        <w:rPr>
          <w:rFonts w:ascii="Times New Roman" w:hAnsi="Times New Roman"/>
          <w:color w:val="000000"/>
          <w:sz w:val="24"/>
          <w:szCs w:val="24"/>
        </w:rPr>
        <w:t>*, студия «Анимакко</w:t>
      </w:r>
      <w:r>
        <w:rPr>
          <w:rFonts w:ascii="Times New Roman" w:hAnsi="Times New Roman"/>
          <w:color w:val="000000"/>
          <w:sz w:val="24"/>
          <w:szCs w:val="24"/>
        </w:rPr>
        <w:t xml:space="preserve">рд», режиссеры О. Кузовков, О. </w:t>
      </w:r>
      <w:r w:rsidRPr="004475DC">
        <w:rPr>
          <w:rFonts w:ascii="Times New Roman" w:hAnsi="Times New Roman"/>
          <w:color w:val="000000"/>
          <w:sz w:val="24"/>
          <w:szCs w:val="24"/>
        </w:rPr>
        <w:t>Ужинов, 2009-2022.</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Сериал «Фиксики» (4 сезона), компания «Аэроплан», режиссер В.Бедошвили, 2010.</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Сериал «Оранжевая корова» (1 сезон), студия Союзмультфильм, режиссер Е.Ернова</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Сериал «Монсики» (2 сезона), студия «Рики», режиссѐр А.Бахурин</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Сериал «Смешарики. ПИН-КОД», студия «Рики», режиссѐры: Р.Соколов, А. Горбунов</w:t>
      </w:r>
      <w:r>
        <w:rPr>
          <w:rFonts w:ascii="Times New Roman" w:hAnsi="Times New Roman"/>
          <w:color w:val="000000"/>
          <w:sz w:val="24"/>
          <w:szCs w:val="24"/>
        </w:rPr>
        <w:t xml:space="preserve">, Д. </w:t>
      </w:r>
      <w:r w:rsidRPr="004475DC">
        <w:rPr>
          <w:rFonts w:ascii="Times New Roman" w:hAnsi="Times New Roman"/>
          <w:color w:val="000000"/>
          <w:sz w:val="24"/>
          <w:szCs w:val="24"/>
        </w:rPr>
        <w:t>Сулейманов и др.</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Сериал «Зебра в клеточку» (1 сезон), студия «Союзмультфи</w:t>
      </w:r>
      <w:r>
        <w:rPr>
          <w:rFonts w:ascii="Times New Roman" w:hAnsi="Times New Roman"/>
          <w:color w:val="000000"/>
          <w:sz w:val="24"/>
          <w:szCs w:val="24"/>
        </w:rPr>
        <w:t xml:space="preserve">льм», режиссер А. Алексеев, А. </w:t>
      </w:r>
      <w:r w:rsidRPr="004475DC">
        <w:rPr>
          <w:rFonts w:ascii="Times New Roman" w:hAnsi="Times New Roman"/>
          <w:color w:val="000000"/>
          <w:sz w:val="24"/>
          <w:szCs w:val="24"/>
        </w:rPr>
        <w:t>Борисова, М. Куликов, А.Золотарева, 2020.</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 xml:space="preserve">Полнометражный анимационный фильм «Снежная </w:t>
      </w:r>
      <w:proofErr w:type="gramStart"/>
      <w:r w:rsidRPr="004475DC">
        <w:rPr>
          <w:rFonts w:ascii="Times New Roman" w:hAnsi="Times New Roman"/>
          <w:color w:val="000000"/>
          <w:sz w:val="24"/>
          <w:szCs w:val="24"/>
        </w:rPr>
        <w:t>королев</w:t>
      </w:r>
      <w:r>
        <w:rPr>
          <w:rFonts w:ascii="Times New Roman" w:hAnsi="Times New Roman"/>
          <w:color w:val="000000"/>
          <w:sz w:val="24"/>
          <w:szCs w:val="24"/>
        </w:rPr>
        <w:t>а»*</w:t>
      </w:r>
      <w:proofErr w:type="gramEnd"/>
      <w:r>
        <w:rPr>
          <w:rFonts w:ascii="Times New Roman" w:hAnsi="Times New Roman"/>
          <w:color w:val="000000"/>
          <w:sz w:val="24"/>
          <w:szCs w:val="24"/>
        </w:rPr>
        <w:t xml:space="preserve">*, студия «Союзмультфильм», </w:t>
      </w:r>
      <w:r w:rsidRPr="004475DC">
        <w:rPr>
          <w:rFonts w:ascii="Times New Roman" w:hAnsi="Times New Roman"/>
          <w:color w:val="000000"/>
          <w:sz w:val="24"/>
          <w:szCs w:val="24"/>
        </w:rPr>
        <w:t>режиссѐр Л.Атаманов, 1957.</w:t>
      </w:r>
    </w:p>
    <w:p w:rsidR="004A1062" w:rsidRDefault="004A1062" w:rsidP="004A1062">
      <w:pPr>
        <w:rPr>
          <w:rFonts w:ascii="Times New Roman" w:hAnsi="Times New Roman"/>
          <w:color w:val="000000"/>
          <w:sz w:val="24"/>
          <w:szCs w:val="24"/>
        </w:rPr>
      </w:pPr>
      <w:r w:rsidRPr="004475DC">
        <w:rPr>
          <w:rFonts w:ascii="Times New Roman" w:hAnsi="Times New Roman"/>
          <w:color w:val="000000"/>
          <w:sz w:val="24"/>
          <w:szCs w:val="24"/>
        </w:rPr>
        <w:t>Полнометражный анимационный фильм «Аленький цвето</w:t>
      </w:r>
      <w:r>
        <w:rPr>
          <w:rFonts w:ascii="Times New Roman" w:hAnsi="Times New Roman"/>
          <w:color w:val="000000"/>
          <w:sz w:val="24"/>
          <w:szCs w:val="24"/>
        </w:rPr>
        <w:t xml:space="preserve">чек», студия «Союзмультфильм», </w:t>
      </w:r>
      <w:r w:rsidRPr="004475DC">
        <w:rPr>
          <w:rFonts w:ascii="Times New Roman" w:hAnsi="Times New Roman"/>
          <w:color w:val="000000"/>
          <w:sz w:val="24"/>
          <w:szCs w:val="24"/>
        </w:rPr>
        <w:t>режиссер Л.Атаманов, 1952.</w:t>
      </w:r>
    </w:p>
    <w:p w:rsidR="000C064F" w:rsidRPr="004475DC" w:rsidRDefault="000C064F" w:rsidP="004A1062">
      <w:pPr>
        <w:rPr>
          <w:rFonts w:ascii="Times New Roman" w:hAnsi="Times New Roman"/>
          <w:color w:val="000000"/>
          <w:sz w:val="24"/>
          <w:szCs w:val="24"/>
        </w:rPr>
      </w:pPr>
      <w:r>
        <w:rPr>
          <w:rFonts w:ascii="Times New Roman" w:hAnsi="Times New Roman"/>
          <w:color w:val="000000"/>
          <w:sz w:val="24"/>
          <w:szCs w:val="24"/>
        </w:rPr>
        <w:t xml:space="preserve">                                                            280</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lastRenderedPageBreak/>
        <w:t>Полнометражный анимационный фильм «Сказка о царе Салт</w:t>
      </w:r>
      <w:r>
        <w:rPr>
          <w:rFonts w:ascii="Times New Roman" w:hAnsi="Times New Roman"/>
          <w:color w:val="000000"/>
          <w:sz w:val="24"/>
          <w:szCs w:val="24"/>
        </w:rPr>
        <w:t xml:space="preserve">ане», студия «Союзмультфильм», </w:t>
      </w:r>
      <w:r w:rsidRPr="004475DC">
        <w:rPr>
          <w:rFonts w:ascii="Times New Roman" w:hAnsi="Times New Roman"/>
          <w:color w:val="000000"/>
          <w:sz w:val="24"/>
          <w:szCs w:val="24"/>
        </w:rPr>
        <w:t>режиссер И. Иванов-Вано, Л.Мильчин, 1984.</w:t>
      </w:r>
    </w:p>
    <w:p w:rsidR="004A1062" w:rsidRPr="004475DC" w:rsidRDefault="004A1062" w:rsidP="004A1062">
      <w:pPr>
        <w:rPr>
          <w:rFonts w:ascii="Times New Roman" w:hAnsi="Times New Roman"/>
          <w:i/>
          <w:color w:val="000000"/>
          <w:sz w:val="24"/>
          <w:szCs w:val="24"/>
        </w:rPr>
      </w:pPr>
      <w:r w:rsidRPr="004475DC">
        <w:rPr>
          <w:rFonts w:ascii="Times New Roman" w:hAnsi="Times New Roman"/>
          <w:i/>
          <w:color w:val="000000"/>
          <w:sz w:val="24"/>
          <w:szCs w:val="24"/>
        </w:rPr>
        <w:t xml:space="preserve">Для детей старшего дошкольного возраста (7- 8 лет) </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Полнометражный анимационный фильм «Белка и Стрелка. Звѐзд</w:t>
      </w:r>
      <w:r>
        <w:rPr>
          <w:rFonts w:ascii="Times New Roman" w:hAnsi="Times New Roman"/>
          <w:color w:val="000000"/>
          <w:sz w:val="24"/>
          <w:szCs w:val="24"/>
        </w:rPr>
        <w:t xml:space="preserve">ные собаки», киностудия «Центр </w:t>
      </w:r>
      <w:r w:rsidRPr="004475DC">
        <w:rPr>
          <w:rFonts w:ascii="Times New Roman" w:hAnsi="Times New Roman"/>
          <w:color w:val="000000"/>
          <w:sz w:val="24"/>
          <w:szCs w:val="24"/>
        </w:rPr>
        <w:t>национального фильма» и ООО «ЦНФ-Анима, режиссер С.Ушаков, И.Евланникова, 2010.</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Полнометражный анимационный фильм «Суворов: вел</w:t>
      </w:r>
      <w:r>
        <w:rPr>
          <w:rFonts w:ascii="Times New Roman" w:hAnsi="Times New Roman"/>
          <w:color w:val="000000"/>
          <w:sz w:val="24"/>
          <w:szCs w:val="24"/>
        </w:rPr>
        <w:t xml:space="preserve">икое путешествие» (6+), студия </w:t>
      </w:r>
      <w:r w:rsidRPr="004475DC">
        <w:rPr>
          <w:rFonts w:ascii="Times New Roman" w:hAnsi="Times New Roman"/>
          <w:color w:val="000000"/>
          <w:sz w:val="24"/>
          <w:szCs w:val="24"/>
        </w:rPr>
        <w:t>«Союзмультфильм», режиссер Б.Чертков, 2022.</w:t>
      </w:r>
    </w:p>
    <w:p w:rsidR="004A1062" w:rsidRDefault="004A1062" w:rsidP="004A1062">
      <w:pPr>
        <w:rPr>
          <w:rFonts w:ascii="Times New Roman" w:hAnsi="Times New Roman"/>
          <w:color w:val="000000"/>
          <w:sz w:val="24"/>
          <w:szCs w:val="24"/>
        </w:rPr>
      </w:pPr>
      <w:r w:rsidRPr="004475DC">
        <w:rPr>
          <w:rFonts w:ascii="Times New Roman" w:hAnsi="Times New Roman"/>
          <w:color w:val="000000"/>
          <w:sz w:val="24"/>
          <w:szCs w:val="24"/>
        </w:rPr>
        <w:t>Полнометражный анимационный фильм «Бемби», студия Walt Disney, режиссер Дэвид Хэнд, 1942.</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Полнометражный анимационный фильм «Король Лев», студия Walt Disney, реж</w:t>
      </w:r>
      <w:r>
        <w:rPr>
          <w:rFonts w:ascii="Times New Roman" w:hAnsi="Times New Roman"/>
          <w:color w:val="000000"/>
          <w:sz w:val="24"/>
          <w:szCs w:val="24"/>
        </w:rPr>
        <w:t xml:space="preserve">иссер Р. Аллерс, </w:t>
      </w:r>
      <w:r w:rsidRPr="004475DC">
        <w:rPr>
          <w:rFonts w:ascii="Times New Roman" w:hAnsi="Times New Roman"/>
          <w:color w:val="000000"/>
          <w:sz w:val="24"/>
          <w:szCs w:val="24"/>
        </w:rPr>
        <w:t>1994, США.</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Полнометражный анимационный фильм «Алиса в стране чудес», с</w:t>
      </w:r>
      <w:r>
        <w:rPr>
          <w:rFonts w:ascii="Times New Roman" w:hAnsi="Times New Roman"/>
          <w:color w:val="000000"/>
          <w:sz w:val="24"/>
          <w:szCs w:val="24"/>
        </w:rPr>
        <w:t xml:space="preserve">тудия Walt Disney, режиссер К. </w:t>
      </w:r>
      <w:r w:rsidRPr="004475DC">
        <w:rPr>
          <w:rFonts w:ascii="Times New Roman" w:hAnsi="Times New Roman"/>
          <w:color w:val="000000"/>
          <w:sz w:val="24"/>
          <w:szCs w:val="24"/>
        </w:rPr>
        <w:t>Джероними, У.Джексон, 1951.</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Полнометражный анимационный фильм «Русалочка</w:t>
      </w:r>
      <w:r>
        <w:rPr>
          <w:rFonts w:ascii="Times New Roman" w:hAnsi="Times New Roman"/>
          <w:color w:val="000000"/>
          <w:sz w:val="24"/>
          <w:szCs w:val="24"/>
        </w:rPr>
        <w:t>», студия Walt Disney, режиссер</w:t>
      </w:r>
      <w:r w:rsidRPr="004475DC">
        <w:rPr>
          <w:rFonts w:ascii="Times New Roman" w:hAnsi="Times New Roman"/>
          <w:color w:val="000000"/>
          <w:sz w:val="24"/>
          <w:szCs w:val="24"/>
        </w:rPr>
        <w:t>Дж.Митчелл, М. Мантта,1989.</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Полнометражный анимационный фильм «Красавица и чудовище»</w:t>
      </w:r>
      <w:r>
        <w:rPr>
          <w:rFonts w:ascii="Times New Roman" w:hAnsi="Times New Roman"/>
          <w:color w:val="000000"/>
          <w:sz w:val="24"/>
          <w:szCs w:val="24"/>
        </w:rPr>
        <w:t xml:space="preserve">, студия Walt Disney, режиссер </w:t>
      </w:r>
      <w:r w:rsidRPr="004475DC">
        <w:rPr>
          <w:rFonts w:ascii="Times New Roman" w:hAnsi="Times New Roman"/>
          <w:color w:val="000000"/>
          <w:sz w:val="24"/>
          <w:szCs w:val="24"/>
        </w:rPr>
        <w:t>Г. Труздейл, 1992, США.</w:t>
      </w:r>
    </w:p>
    <w:p w:rsidR="004A1062" w:rsidRDefault="004A1062" w:rsidP="004A1062">
      <w:pPr>
        <w:rPr>
          <w:rFonts w:ascii="Times New Roman" w:hAnsi="Times New Roman"/>
          <w:color w:val="000000"/>
          <w:sz w:val="24"/>
          <w:szCs w:val="24"/>
        </w:rPr>
      </w:pPr>
      <w:r w:rsidRPr="004475DC">
        <w:rPr>
          <w:rFonts w:ascii="Times New Roman" w:hAnsi="Times New Roman"/>
          <w:color w:val="000000"/>
          <w:sz w:val="24"/>
          <w:szCs w:val="24"/>
        </w:rPr>
        <w:t>Полнометражный анимационный фильм фильм «Балто», студия U</w:t>
      </w:r>
      <w:r>
        <w:rPr>
          <w:rFonts w:ascii="Times New Roman" w:hAnsi="Times New Roman"/>
          <w:color w:val="000000"/>
          <w:sz w:val="24"/>
          <w:szCs w:val="24"/>
        </w:rPr>
        <w:t xml:space="preserve">niversal Pictures, режиссер С. </w:t>
      </w:r>
      <w:r w:rsidRPr="004475DC">
        <w:rPr>
          <w:rFonts w:ascii="Times New Roman" w:hAnsi="Times New Roman"/>
          <w:color w:val="000000"/>
          <w:sz w:val="24"/>
          <w:szCs w:val="24"/>
        </w:rPr>
        <w:t>Уэллс, 1995, США</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Полнометражный анимационный фильм «Ледниковый период»</w:t>
      </w:r>
      <w:r>
        <w:rPr>
          <w:rFonts w:ascii="Times New Roman" w:hAnsi="Times New Roman"/>
          <w:color w:val="000000"/>
          <w:sz w:val="24"/>
          <w:szCs w:val="24"/>
        </w:rPr>
        <w:t xml:space="preserve">, киностудия Blue Sky Studios, </w:t>
      </w:r>
      <w:r w:rsidRPr="004475DC">
        <w:rPr>
          <w:rFonts w:ascii="Times New Roman" w:hAnsi="Times New Roman"/>
          <w:color w:val="000000"/>
          <w:sz w:val="24"/>
          <w:szCs w:val="24"/>
        </w:rPr>
        <w:t>режиссер К.Уэдж, 2002, США.</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Полнометражный анимационный фильм «Как приручить дракона» (6+</w:t>
      </w:r>
      <w:r>
        <w:rPr>
          <w:rFonts w:ascii="Times New Roman" w:hAnsi="Times New Roman"/>
          <w:color w:val="000000"/>
          <w:sz w:val="24"/>
          <w:szCs w:val="24"/>
        </w:rPr>
        <w:t xml:space="preserve">), студия Dreams Work </w:t>
      </w:r>
      <w:r w:rsidRPr="004475DC">
        <w:rPr>
          <w:rFonts w:ascii="Times New Roman" w:hAnsi="Times New Roman"/>
          <w:color w:val="000000"/>
          <w:sz w:val="24"/>
          <w:szCs w:val="24"/>
        </w:rPr>
        <w:t>Animation, режиссеры К. Сандерс, Д. Деблуа, 2010, США.</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Анимационный сериал «Долина Муми-троллей» (2 сезона), студия</w:t>
      </w:r>
      <w:r>
        <w:rPr>
          <w:rFonts w:ascii="Times New Roman" w:hAnsi="Times New Roman"/>
          <w:color w:val="000000"/>
          <w:sz w:val="24"/>
          <w:szCs w:val="24"/>
        </w:rPr>
        <w:t xml:space="preserve"> Gutsy Animations, YLE Draama, </w:t>
      </w:r>
      <w:r w:rsidRPr="004475DC">
        <w:rPr>
          <w:rFonts w:ascii="Times New Roman" w:hAnsi="Times New Roman"/>
          <w:color w:val="000000"/>
          <w:sz w:val="24"/>
          <w:szCs w:val="24"/>
        </w:rPr>
        <w:t>режиссер С.Бокс, Д.Робби, 2019-2020.</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 xml:space="preserve">Полнометражный анимационный фильм «Мой сосед Тоторо», </w:t>
      </w:r>
      <w:r>
        <w:rPr>
          <w:rFonts w:ascii="Times New Roman" w:hAnsi="Times New Roman"/>
          <w:color w:val="000000"/>
          <w:sz w:val="24"/>
          <w:szCs w:val="24"/>
        </w:rPr>
        <w:t xml:space="preserve">студия «Ghibli», режиссер Хаяо </w:t>
      </w:r>
      <w:r w:rsidRPr="004475DC">
        <w:rPr>
          <w:rFonts w:ascii="Times New Roman" w:hAnsi="Times New Roman"/>
          <w:color w:val="000000"/>
          <w:sz w:val="24"/>
          <w:szCs w:val="24"/>
        </w:rPr>
        <w:t>Миядзаки,1988.</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 xml:space="preserve">Полнометражный анимационный фильм «Рыбка Поньо на утесе», </w:t>
      </w:r>
      <w:r>
        <w:rPr>
          <w:rFonts w:ascii="Times New Roman" w:hAnsi="Times New Roman"/>
          <w:color w:val="000000"/>
          <w:sz w:val="24"/>
          <w:szCs w:val="24"/>
        </w:rPr>
        <w:t xml:space="preserve">студия «Ghibli», режиссер Хаяо </w:t>
      </w:r>
      <w:r w:rsidRPr="004475DC">
        <w:rPr>
          <w:rFonts w:ascii="Times New Roman" w:hAnsi="Times New Roman"/>
          <w:color w:val="000000"/>
          <w:sz w:val="24"/>
          <w:szCs w:val="24"/>
        </w:rPr>
        <w:t>Миядзаки, 2008.</w:t>
      </w:r>
    </w:p>
    <w:p w:rsidR="004A1062" w:rsidRPr="004475DC" w:rsidRDefault="004A1062" w:rsidP="004A1062">
      <w:pPr>
        <w:rPr>
          <w:rFonts w:ascii="Times New Roman" w:hAnsi="Times New Roman"/>
          <w:b/>
          <w:i/>
          <w:color w:val="000000"/>
          <w:sz w:val="24"/>
          <w:szCs w:val="24"/>
        </w:rPr>
      </w:pPr>
      <w:r>
        <w:rPr>
          <w:rFonts w:ascii="Times New Roman" w:hAnsi="Times New Roman"/>
          <w:color w:val="000000"/>
          <w:sz w:val="24"/>
          <w:szCs w:val="24"/>
        </w:rPr>
        <w:t xml:space="preserve">                                 </w:t>
      </w:r>
      <w:r w:rsidRPr="004475DC">
        <w:rPr>
          <w:rFonts w:ascii="Times New Roman" w:hAnsi="Times New Roman"/>
          <w:b/>
          <w:i/>
          <w:color w:val="000000"/>
          <w:sz w:val="24"/>
          <w:szCs w:val="24"/>
        </w:rPr>
        <w:t xml:space="preserve">   Кинематографические произведения</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Кинофильм «Золушка» (0+), киностудия «Ленфильм», режиссер М. Шапиро, 1947.</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Кинофильм «Приключения Буратино» (0+), киностудия «Белар</w:t>
      </w:r>
      <w:r>
        <w:rPr>
          <w:rFonts w:ascii="Times New Roman" w:hAnsi="Times New Roman"/>
          <w:color w:val="000000"/>
          <w:sz w:val="24"/>
          <w:szCs w:val="24"/>
        </w:rPr>
        <w:t xml:space="preserve">усьфильм», режиссер А. Нечаев, </w:t>
      </w:r>
      <w:r w:rsidRPr="004475DC">
        <w:rPr>
          <w:rFonts w:ascii="Times New Roman" w:hAnsi="Times New Roman"/>
          <w:color w:val="000000"/>
          <w:sz w:val="24"/>
          <w:szCs w:val="24"/>
        </w:rPr>
        <w:t>1977.</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Кинофильм «Морозко» (0+), киностудия им. М. Горького, режиссер А. Роу, 1964.</w:t>
      </w:r>
    </w:p>
    <w:p w:rsidR="004A1062" w:rsidRDefault="004A1062" w:rsidP="004A1062">
      <w:pPr>
        <w:rPr>
          <w:rFonts w:ascii="Times New Roman" w:hAnsi="Times New Roman"/>
          <w:color w:val="000000"/>
          <w:sz w:val="24"/>
          <w:szCs w:val="24"/>
        </w:rPr>
      </w:pPr>
      <w:r w:rsidRPr="004475DC">
        <w:rPr>
          <w:rFonts w:ascii="Times New Roman" w:hAnsi="Times New Roman"/>
          <w:color w:val="000000"/>
          <w:sz w:val="24"/>
          <w:szCs w:val="24"/>
        </w:rPr>
        <w:t>Кинофильм «Новогодние приключения Маши и Вити» (0+), ки</w:t>
      </w:r>
      <w:r>
        <w:rPr>
          <w:rFonts w:ascii="Times New Roman" w:hAnsi="Times New Roman"/>
          <w:color w:val="000000"/>
          <w:sz w:val="24"/>
          <w:szCs w:val="24"/>
        </w:rPr>
        <w:t xml:space="preserve">ностудия «Ленфильм», режиссѐры </w:t>
      </w:r>
      <w:r w:rsidRPr="004475DC">
        <w:rPr>
          <w:rFonts w:ascii="Times New Roman" w:hAnsi="Times New Roman"/>
          <w:color w:val="000000"/>
          <w:sz w:val="24"/>
          <w:szCs w:val="24"/>
        </w:rPr>
        <w:t>И.Усов, Г.Казанский,1975.</w:t>
      </w:r>
    </w:p>
    <w:p w:rsidR="000C064F" w:rsidRPr="004475DC" w:rsidRDefault="000C064F" w:rsidP="004A1062">
      <w:pPr>
        <w:rPr>
          <w:rFonts w:ascii="Times New Roman" w:hAnsi="Times New Roman"/>
          <w:color w:val="000000"/>
          <w:sz w:val="24"/>
          <w:szCs w:val="24"/>
        </w:rPr>
      </w:pPr>
      <w:r>
        <w:rPr>
          <w:rFonts w:ascii="Times New Roman" w:hAnsi="Times New Roman"/>
          <w:color w:val="000000"/>
          <w:sz w:val="24"/>
          <w:szCs w:val="24"/>
        </w:rPr>
        <w:t xml:space="preserve">                                                              281</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lastRenderedPageBreak/>
        <w:t xml:space="preserve">Кинофильм «Мама», киностудия «Мосфильм» (0+), режиссѐр Э.Бостан,1976. </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Кинофильм «Мери Поппинс, до свидания!» (0+), киностудия «Мосфильм», режи</w:t>
      </w:r>
      <w:r>
        <w:rPr>
          <w:rFonts w:ascii="Times New Roman" w:hAnsi="Times New Roman"/>
          <w:color w:val="000000"/>
          <w:sz w:val="24"/>
          <w:szCs w:val="24"/>
        </w:rPr>
        <w:t xml:space="preserve">ссѐр </w:t>
      </w:r>
      <w:r w:rsidRPr="004475DC">
        <w:rPr>
          <w:rFonts w:ascii="Times New Roman" w:hAnsi="Times New Roman"/>
          <w:color w:val="000000"/>
          <w:sz w:val="24"/>
          <w:szCs w:val="24"/>
        </w:rPr>
        <w:t xml:space="preserve">Л.Квинихидзе, 1983. </w:t>
      </w:r>
    </w:p>
    <w:p w:rsidR="004A1062" w:rsidRPr="004475DC" w:rsidRDefault="004A1062" w:rsidP="004A1062">
      <w:pPr>
        <w:rPr>
          <w:rFonts w:ascii="Times New Roman" w:hAnsi="Times New Roman"/>
          <w:color w:val="000000"/>
          <w:sz w:val="24"/>
          <w:szCs w:val="24"/>
        </w:rPr>
      </w:pPr>
      <w:r w:rsidRPr="004475DC">
        <w:rPr>
          <w:rFonts w:ascii="Times New Roman" w:hAnsi="Times New Roman"/>
          <w:color w:val="000000"/>
          <w:sz w:val="24"/>
          <w:szCs w:val="24"/>
        </w:rPr>
        <w:t>Кинофильм «Марья-искусница» (6+), киностудия им. М. Горького, режиссер А. Роу, 1959.</w:t>
      </w:r>
    </w:p>
    <w:p w:rsidR="004A1062" w:rsidRDefault="004A1062" w:rsidP="004A1062">
      <w:pPr>
        <w:rPr>
          <w:rFonts w:ascii="Times New Roman" w:hAnsi="Times New Roman"/>
          <w:color w:val="000000"/>
          <w:sz w:val="24"/>
          <w:szCs w:val="24"/>
        </w:rPr>
      </w:pPr>
      <w:r w:rsidRPr="004475DC">
        <w:rPr>
          <w:rFonts w:ascii="Times New Roman" w:hAnsi="Times New Roman"/>
          <w:color w:val="000000"/>
          <w:sz w:val="24"/>
          <w:szCs w:val="24"/>
        </w:rPr>
        <w:t>Кинофильм «Варвара-краса, длинная коса» (6+), киностудия им.</w:t>
      </w:r>
      <w:r>
        <w:rPr>
          <w:rFonts w:ascii="Times New Roman" w:hAnsi="Times New Roman"/>
          <w:color w:val="000000"/>
          <w:sz w:val="24"/>
          <w:szCs w:val="24"/>
        </w:rPr>
        <w:t xml:space="preserve"> М. Горького, режиссер А. Роу, </w:t>
      </w:r>
      <w:r w:rsidRPr="004475DC">
        <w:rPr>
          <w:rFonts w:ascii="Times New Roman" w:hAnsi="Times New Roman"/>
          <w:color w:val="000000"/>
          <w:sz w:val="24"/>
          <w:szCs w:val="24"/>
        </w:rPr>
        <w:t>1969.</w:t>
      </w:r>
    </w:p>
    <w:p w:rsidR="004A1062" w:rsidRDefault="004A1062" w:rsidP="004A1062">
      <w:pPr>
        <w:rPr>
          <w:rFonts w:ascii="Times New Roman" w:hAnsi="Times New Roman"/>
          <w:b/>
          <w:color w:val="000000"/>
          <w:sz w:val="24"/>
          <w:szCs w:val="24"/>
        </w:rPr>
      </w:pPr>
      <w:r w:rsidRPr="0075456A">
        <w:rPr>
          <w:rFonts w:ascii="Times New Roman" w:hAnsi="Times New Roman"/>
          <w:b/>
          <w:color w:val="000000"/>
          <w:sz w:val="24"/>
          <w:szCs w:val="24"/>
        </w:rPr>
        <w:t>3.5. Кадровы</w:t>
      </w:r>
      <w:r w:rsidR="001658ED">
        <w:rPr>
          <w:rFonts w:ascii="Times New Roman" w:hAnsi="Times New Roman"/>
          <w:b/>
          <w:color w:val="000000"/>
          <w:sz w:val="24"/>
          <w:szCs w:val="24"/>
        </w:rPr>
        <w:t>е условия реализации образовательной</w:t>
      </w:r>
      <w:r w:rsidRPr="0075456A">
        <w:rPr>
          <w:rFonts w:ascii="Times New Roman" w:hAnsi="Times New Roman"/>
          <w:b/>
          <w:color w:val="000000"/>
          <w:sz w:val="24"/>
          <w:szCs w:val="24"/>
        </w:rPr>
        <w:t xml:space="preserve"> программы</w:t>
      </w:r>
    </w:p>
    <w:p w:rsidR="004A1062" w:rsidRPr="00B6717A" w:rsidRDefault="004A1062" w:rsidP="004A1062">
      <w:pPr>
        <w:rPr>
          <w:rFonts w:ascii="Times New Roman" w:hAnsi="Times New Roman"/>
          <w:color w:val="000000"/>
          <w:sz w:val="24"/>
          <w:szCs w:val="24"/>
        </w:rPr>
      </w:pPr>
      <w:r w:rsidRPr="00B6717A">
        <w:rPr>
          <w:rFonts w:ascii="Times New Roman" w:hAnsi="Times New Roman"/>
          <w:color w:val="000000"/>
          <w:sz w:val="24"/>
          <w:szCs w:val="24"/>
        </w:rPr>
        <w:t>Организац</w:t>
      </w:r>
      <w:r>
        <w:rPr>
          <w:rFonts w:ascii="Times New Roman" w:hAnsi="Times New Roman"/>
          <w:color w:val="000000"/>
          <w:sz w:val="24"/>
          <w:szCs w:val="24"/>
        </w:rPr>
        <w:t>ия укомплектована кадрами на 80</w:t>
      </w:r>
      <w:r w:rsidRPr="00B6717A">
        <w:rPr>
          <w:rFonts w:ascii="Times New Roman" w:hAnsi="Times New Roman"/>
          <w:color w:val="000000"/>
          <w:sz w:val="24"/>
          <w:szCs w:val="24"/>
        </w:rPr>
        <w:t>%. Общее колич</w:t>
      </w:r>
      <w:r>
        <w:rPr>
          <w:rFonts w:ascii="Times New Roman" w:hAnsi="Times New Roman"/>
          <w:color w:val="000000"/>
          <w:sz w:val="24"/>
          <w:szCs w:val="24"/>
        </w:rPr>
        <w:t>ество работников составляет – 14</w:t>
      </w:r>
      <w:r w:rsidRPr="00B6717A">
        <w:rPr>
          <w:rFonts w:ascii="Times New Roman" w:hAnsi="Times New Roman"/>
          <w:color w:val="000000"/>
          <w:sz w:val="24"/>
          <w:szCs w:val="24"/>
        </w:rPr>
        <w:t xml:space="preserve"> человек.</w:t>
      </w:r>
    </w:p>
    <w:p w:rsidR="004A1062" w:rsidRDefault="004A1062" w:rsidP="004A1062">
      <w:pPr>
        <w:rPr>
          <w:rFonts w:ascii="Times New Roman" w:hAnsi="Times New Roman"/>
          <w:b/>
          <w:i/>
          <w:color w:val="000000"/>
          <w:sz w:val="24"/>
          <w:szCs w:val="24"/>
        </w:rPr>
      </w:pPr>
      <w:r w:rsidRPr="00B6717A">
        <w:rPr>
          <w:rFonts w:ascii="Times New Roman" w:hAnsi="Times New Roman"/>
          <w:b/>
          <w:i/>
          <w:color w:val="000000"/>
          <w:sz w:val="24"/>
          <w:szCs w:val="24"/>
        </w:rPr>
        <w:t>Укомплектованность МБДОУ «Теренсайский детский сад №9» кадрами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853"/>
        <w:gridCol w:w="1844"/>
        <w:gridCol w:w="2358"/>
      </w:tblGrid>
      <w:tr w:rsidR="004A1062" w:rsidRPr="003A5250" w:rsidTr="004A1062">
        <w:tc>
          <w:tcPr>
            <w:tcW w:w="210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Перечень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кадровых</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работников</w:t>
            </w:r>
          </w:p>
        </w:tc>
        <w:tc>
          <w:tcPr>
            <w:tcW w:w="185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По штатному</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расписанию</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 ед.)</w:t>
            </w:r>
          </w:p>
        </w:tc>
        <w:tc>
          <w:tcPr>
            <w:tcW w:w="184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Фактически</w:t>
            </w:r>
            <w:r w:rsidRPr="003A5250">
              <w:rPr>
                <w:rFonts w:ascii="Times New Roman" w:hAnsi="Times New Roman"/>
                <w:color w:val="000000"/>
                <w:sz w:val="24"/>
                <w:szCs w:val="24"/>
                <w:lang w:eastAsia="en-US"/>
              </w:rPr>
              <w:tab/>
              <w:t>(в</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ед.)</w:t>
            </w:r>
            <w:r w:rsidRPr="003A5250">
              <w:rPr>
                <w:rFonts w:ascii="Times New Roman" w:hAnsi="Times New Roman"/>
                <w:color w:val="000000"/>
                <w:sz w:val="24"/>
                <w:szCs w:val="24"/>
                <w:lang w:eastAsia="en-US"/>
              </w:rPr>
              <w:tab/>
            </w:r>
          </w:p>
        </w:tc>
        <w:tc>
          <w:tcPr>
            <w:tcW w:w="23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Итого (показатель</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укомплектованности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 %)</w:t>
            </w:r>
          </w:p>
        </w:tc>
      </w:tr>
      <w:tr w:rsidR="004A1062" w:rsidRPr="003A5250" w:rsidTr="004A1062">
        <w:tc>
          <w:tcPr>
            <w:tcW w:w="210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Руководящие</w:t>
            </w:r>
          </w:p>
        </w:tc>
        <w:tc>
          <w:tcPr>
            <w:tcW w:w="185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tc>
        <w:tc>
          <w:tcPr>
            <w:tcW w:w="184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tc>
        <w:tc>
          <w:tcPr>
            <w:tcW w:w="23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100</w:t>
            </w:r>
          </w:p>
        </w:tc>
      </w:tr>
      <w:tr w:rsidR="004A1062" w:rsidRPr="003A5250" w:rsidTr="004A1062">
        <w:tc>
          <w:tcPr>
            <w:tcW w:w="210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Педагогические:</w:t>
            </w:r>
          </w:p>
        </w:tc>
        <w:tc>
          <w:tcPr>
            <w:tcW w:w="185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4</w:t>
            </w:r>
          </w:p>
        </w:tc>
        <w:tc>
          <w:tcPr>
            <w:tcW w:w="184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w:t>
            </w:r>
          </w:p>
        </w:tc>
        <w:tc>
          <w:tcPr>
            <w:tcW w:w="23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80</w:t>
            </w:r>
          </w:p>
        </w:tc>
      </w:tr>
      <w:tr w:rsidR="004A1062" w:rsidRPr="003A5250" w:rsidTr="004A1062">
        <w:tc>
          <w:tcPr>
            <w:tcW w:w="210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воспитатели</w:t>
            </w:r>
          </w:p>
        </w:tc>
        <w:tc>
          <w:tcPr>
            <w:tcW w:w="185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w:t>
            </w:r>
          </w:p>
        </w:tc>
        <w:tc>
          <w:tcPr>
            <w:tcW w:w="184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w:t>
            </w:r>
          </w:p>
        </w:tc>
        <w:tc>
          <w:tcPr>
            <w:tcW w:w="23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100</w:t>
            </w:r>
          </w:p>
        </w:tc>
      </w:tr>
      <w:tr w:rsidR="004A1062" w:rsidRPr="003A5250" w:rsidTr="004A1062">
        <w:tc>
          <w:tcPr>
            <w:tcW w:w="210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Педагог-психолог</w:t>
            </w:r>
          </w:p>
        </w:tc>
        <w:tc>
          <w:tcPr>
            <w:tcW w:w="185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0.5</w:t>
            </w:r>
          </w:p>
        </w:tc>
        <w:tc>
          <w:tcPr>
            <w:tcW w:w="184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0</w:t>
            </w:r>
          </w:p>
        </w:tc>
        <w:tc>
          <w:tcPr>
            <w:tcW w:w="23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c>
          <w:tcPr>
            <w:tcW w:w="210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Музыкальный руководитель</w:t>
            </w:r>
          </w:p>
        </w:tc>
        <w:tc>
          <w:tcPr>
            <w:tcW w:w="185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0.5</w:t>
            </w:r>
          </w:p>
        </w:tc>
        <w:tc>
          <w:tcPr>
            <w:tcW w:w="184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0</w:t>
            </w:r>
          </w:p>
        </w:tc>
        <w:tc>
          <w:tcPr>
            <w:tcW w:w="23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r>
      <w:tr w:rsidR="004A1062" w:rsidRPr="003A5250" w:rsidTr="004A1062">
        <w:tc>
          <w:tcPr>
            <w:tcW w:w="210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Учебно-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вспомогательные</w:t>
            </w:r>
          </w:p>
        </w:tc>
        <w:tc>
          <w:tcPr>
            <w:tcW w:w="185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tc>
        <w:tc>
          <w:tcPr>
            <w:tcW w:w="184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tc>
        <w:tc>
          <w:tcPr>
            <w:tcW w:w="23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100</w:t>
            </w:r>
          </w:p>
        </w:tc>
      </w:tr>
      <w:tr w:rsidR="004A1062" w:rsidRPr="003A5250" w:rsidTr="004A1062">
        <w:tc>
          <w:tcPr>
            <w:tcW w:w="210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Административно-</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хозяйственные</w:t>
            </w:r>
          </w:p>
        </w:tc>
        <w:tc>
          <w:tcPr>
            <w:tcW w:w="185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tc>
        <w:tc>
          <w:tcPr>
            <w:tcW w:w="184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tc>
        <w:tc>
          <w:tcPr>
            <w:tcW w:w="23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100</w:t>
            </w:r>
          </w:p>
        </w:tc>
      </w:tr>
      <w:tr w:rsidR="004A1062" w:rsidRPr="003A5250" w:rsidTr="004A1062">
        <w:tc>
          <w:tcPr>
            <w:tcW w:w="210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Иные</w:t>
            </w:r>
            <w:r w:rsidRPr="003A5250">
              <w:rPr>
                <w:rFonts w:ascii="Times New Roman" w:hAnsi="Times New Roman"/>
                <w:color w:val="000000"/>
                <w:sz w:val="24"/>
                <w:szCs w:val="24"/>
                <w:lang w:eastAsia="en-US"/>
              </w:rPr>
              <w:tab/>
              <w:t>работники</w:t>
            </w: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ДОО</w:t>
            </w:r>
            <w:r w:rsidRPr="003A5250">
              <w:rPr>
                <w:rFonts w:ascii="Times New Roman" w:hAnsi="Times New Roman"/>
                <w:color w:val="000000"/>
                <w:sz w:val="24"/>
                <w:szCs w:val="24"/>
                <w:lang w:eastAsia="en-US"/>
              </w:rPr>
              <w:tab/>
            </w:r>
          </w:p>
        </w:tc>
        <w:tc>
          <w:tcPr>
            <w:tcW w:w="185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7</w:t>
            </w:r>
          </w:p>
        </w:tc>
        <w:tc>
          <w:tcPr>
            <w:tcW w:w="184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7</w:t>
            </w:r>
          </w:p>
        </w:tc>
        <w:tc>
          <w:tcPr>
            <w:tcW w:w="23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100</w:t>
            </w:r>
          </w:p>
        </w:tc>
      </w:tr>
      <w:tr w:rsidR="004A1062" w:rsidRPr="003A5250" w:rsidTr="004A1062">
        <w:tc>
          <w:tcPr>
            <w:tcW w:w="2109"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Итого:</w:t>
            </w:r>
          </w:p>
        </w:tc>
        <w:tc>
          <w:tcPr>
            <w:tcW w:w="185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15</w:t>
            </w:r>
          </w:p>
        </w:tc>
        <w:tc>
          <w:tcPr>
            <w:tcW w:w="1844"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14</w:t>
            </w:r>
          </w:p>
        </w:tc>
        <w:tc>
          <w:tcPr>
            <w:tcW w:w="23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80</w:t>
            </w:r>
          </w:p>
        </w:tc>
      </w:tr>
    </w:tbl>
    <w:p w:rsidR="004A1062" w:rsidRPr="00B6717A" w:rsidRDefault="004A1062" w:rsidP="004A1062">
      <w:pPr>
        <w:rPr>
          <w:rFonts w:ascii="Times New Roman" w:hAnsi="Times New Roman"/>
          <w:color w:val="000000"/>
          <w:sz w:val="24"/>
          <w:szCs w:val="24"/>
        </w:rPr>
      </w:pPr>
    </w:p>
    <w:p w:rsidR="004A1062" w:rsidRPr="00E17C16" w:rsidRDefault="004A1062" w:rsidP="004A1062">
      <w:pPr>
        <w:rPr>
          <w:rFonts w:ascii="Times New Roman" w:hAnsi="Times New Roman"/>
          <w:i/>
          <w:color w:val="000000"/>
          <w:sz w:val="24"/>
          <w:szCs w:val="24"/>
        </w:rPr>
      </w:pPr>
      <w:r w:rsidRPr="00356FC4">
        <w:rPr>
          <w:rFonts w:ascii="Times New Roman" w:hAnsi="Times New Roman"/>
          <w:i/>
          <w:color w:val="000000"/>
          <w:sz w:val="24"/>
          <w:szCs w:val="24"/>
        </w:rPr>
        <w:t>Распределение педагогических работников по уровню</w:t>
      </w:r>
      <w:r w:rsidR="00E17C16">
        <w:rPr>
          <w:rFonts w:ascii="Times New Roman" w:hAnsi="Times New Roman"/>
          <w:i/>
          <w:color w:val="000000"/>
          <w:sz w:val="24"/>
          <w:szCs w:val="24"/>
        </w:rPr>
        <w:t xml:space="preserve"> образования</w:t>
      </w:r>
    </w:p>
    <w:p w:rsidR="004A1062" w:rsidRPr="00356FC4" w:rsidRDefault="004A1062" w:rsidP="004A1062">
      <w:pPr>
        <w:rPr>
          <w:rFonts w:ascii="Times New Roman" w:hAnsi="Times New Roman"/>
          <w:color w:val="000000"/>
          <w:sz w:val="24"/>
          <w:szCs w:val="24"/>
        </w:rPr>
      </w:pPr>
      <w:r w:rsidRPr="00356FC4">
        <w:rPr>
          <w:rFonts w:ascii="Times New Roman" w:hAnsi="Times New Roman"/>
          <w:color w:val="000000"/>
          <w:sz w:val="24"/>
          <w:szCs w:val="24"/>
        </w:rPr>
        <w:t>35% педагогов имеют высшее педагогическое образование;</w:t>
      </w:r>
    </w:p>
    <w:p w:rsidR="004A1062" w:rsidRDefault="004A1062" w:rsidP="004A1062">
      <w:pPr>
        <w:rPr>
          <w:rFonts w:ascii="Times New Roman" w:hAnsi="Times New Roman"/>
          <w:color w:val="000000"/>
          <w:sz w:val="24"/>
          <w:szCs w:val="24"/>
        </w:rPr>
      </w:pPr>
      <w:r w:rsidRPr="00356FC4">
        <w:rPr>
          <w:rFonts w:ascii="Times New Roman" w:hAnsi="Times New Roman"/>
          <w:color w:val="000000"/>
          <w:sz w:val="24"/>
          <w:szCs w:val="24"/>
        </w:rPr>
        <w:t>65% педагогов имеют среднее специал</w:t>
      </w:r>
      <w:r>
        <w:rPr>
          <w:rFonts w:ascii="Times New Roman" w:hAnsi="Times New Roman"/>
          <w:color w:val="000000"/>
          <w:sz w:val="24"/>
          <w:szCs w:val="24"/>
        </w:rPr>
        <w:t>ьное педагогическое образование</w:t>
      </w:r>
    </w:p>
    <w:p w:rsidR="004A1062" w:rsidRDefault="004A1062" w:rsidP="004A1062">
      <w:pPr>
        <w:rPr>
          <w:rFonts w:ascii="Times New Roman" w:hAnsi="Times New Roman"/>
          <w:color w:val="000000"/>
          <w:sz w:val="24"/>
          <w:szCs w:val="24"/>
        </w:rPr>
      </w:pPr>
      <w:r w:rsidRPr="00356FC4">
        <w:rPr>
          <w:rFonts w:ascii="Times New Roman" w:hAnsi="Times New Roman"/>
          <w:color w:val="000000"/>
          <w:sz w:val="24"/>
          <w:szCs w:val="24"/>
        </w:rPr>
        <w:t>Педагоги организации постоянно повышают уров</w:t>
      </w:r>
      <w:r>
        <w:rPr>
          <w:rFonts w:ascii="Times New Roman" w:hAnsi="Times New Roman"/>
          <w:color w:val="000000"/>
          <w:sz w:val="24"/>
          <w:szCs w:val="24"/>
        </w:rPr>
        <w:t xml:space="preserve">ень профессионального развития, </w:t>
      </w:r>
      <w:r w:rsidRPr="00356FC4">
        <w:rPr>
          <w:rFonts w:ascii="Times New Roman" w:hAnsi="Times New Roman"/>
          <w:color w:val="000000"/>
          <w:sz w:val="24"/>
          <w:szCs w:val="24"/>
        </w:rPr>
        <w:t>ежегодно принимают активное участие в работе методических объединений российских и районных мероприятий, успеш</w:t>
      </w:r>
      <w:r>
        <w:rPr>
          <w:rFonts w:ascii="Times New Roman" w:hAnsi="Times New Roman"/>
          <w:color w:val="000000"/>
          <w:sz w:val="24"/>
          <w:szCs w:val="24"/>
        </w:rPr>
        <w:t>но представляя свой опыт работы.</w:t>
      </w:r>
    </w:p>
    <w:p w:rsidR="004A1062" w:rsidRPr="00D46F2A" w:rsidRDefault="004A1062" w:rsidP="004A1062">
      <w:pPr>
        <w:rPr>
          <w:rFonts w:ascii="Times New Roman" w:hAnsi="Times New Roman"/>
          <w:i/>
          <w:color w:val="000000"/>
          <w:sz w:val="24"/>
          <w:szCs w:val="24"/>
        </w:rPr>
      </w:pPr>
      <w:r w:rsidRPr="00D46F2A">
        <w:rPr>
          <w:rFonts w:ascii="Times New Roman" w:hAnsi="Times New Roman"/>
          <w:i/>
          <w:color w:val="000000"/>
          <w:sz w:val="24"/>
          <w:szCs w:val="24"/>
        </w:rPr>
        <w:t>Уровень квалификации педагогических работников</w:t>
      </w:r>
    </w:p>
    <w:p w:rsidR="004A1062" w:rsidRPr="00D46F2A" w:rsidRDefault="004A1062" w:rsidP="004A1062">
      <w:pPr>
        <w:rPr>
          <w:rFonts w:ascii="Times New Roman" w:hAnsi="Times New Roman"/>
          <w:color w:val="000000"/>
          <w:sz w:val="24"/>
          <w:szCs w:val="24"/>
        </w:rPr>
      </w:pPr>
      <w:r>
        <w:rPr>
          <w:rFonts w:ascii="Times New Roman" w:hAnsi="Times New Roman"/>
          <w:color w:val="000000"/>
          <w:sz w:val="24"/>
          <w:szCs w:val="24"/>
        </w:rPr>
        <w:t>65</w:t>
      </w:r>
      <w:r w:rsidRPr="00D46F2A">
        <w:rPr>
          <w:rFonts w:ascii="Times New Roman" w:hAnsi="Times New Roman"/>
          <w:color w:val="000000"/>
          <w:sz w:val="24"/>
          <w:szCs w:val="24"/>
        </w:rPr>
        <w:t>% педагогов имеют высшую квалификационную категорию;</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35</w:t>
      </w:r>
      <w:r w:rsidRPr="00D46F2A">
        <w:rPr>
          <w:rFonts w:ascii="Times New Roman" w:hAnsi="Times New Roman"/>
          <w:color w:val="000000"/>
          <w:sz w:val="24"/>
          <w:szCs w:val="24"/>
        </w:rPr>
        <w:t>% педагогов имеют первую квалификационную категорию</w:t>
      </w: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r>
        <w:rPr>
          <w:rFonts w:ascii="Times New Roman" w:hAnsi="Times New Roman"/>
          <w:color w:val="000000"/>
          <w:sz w:val="24"/>
          <w:szCs w:val="24"/>
        </w:rPr>
        <w:t xml:space="preserve">                                                             282</w:t>
      </w:r>
    </w:p>
    <w:p w:rsidR="004A1062" w:rsidRDefault="004A1062" w:rsidP="004A1062">
      <w:pPr>
        <w:rPr>
          <w:rFonts w:ascii="Times New Roman" w:hAnsi="Times New Roman"/>
          <w:i/>
          <w:color w:val="000000"/>
          <w:sz w:val="24"/>
          <w:szCs w:val="24"/>
        </w:rPr>
      </w:pPr>
      <w:r w:rsidRPr="00D46F2A">
        <w:rPr>
          <w:rFonts w:ascii="Times New Roman" w:hAnsi="Times New Roman"/>
          <w:i/>
          <w:color w:val="000000"/>
          <w:sz w:val="24"/>
          <w:szCs w:val="24"/>
        </w:rPr>
        <w:lastRenderedPageBreak/>
        <w:t>Распределение педагогических работников по возрастным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26"/>
        <w:gridCol w:w="1132"/>
        <w:gridCol w:w="1558"/>
        <w:gridCol w:w="1558"/>
        <w:gridCol w:w="1558"/>
      </w:tblGrid>
      <w:tr w:rsidR="004A1062" w:rsidRPr="003A5250" w:rsidTr="004A1062">
        <w:tc>
          <w:tcPr>
            <w:tcW w:w="141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Год</w:t>
            </w:r>
          </w:p>
        </w:tc>
        <w:tc>
          <w:tcPr>
            <w:tcW w:w="2126"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Всего</w:t>
            </w:r>
          </w:p>
        </w:tc>
        <w:tc>
          <w:tcPr>
            <w:tcW w:w="5806" w:type="dxa"/>
            <w:gridSpan w:val="4"/>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 xml:space="preserve">Возраст </w:t>
            </w:r>
          </w:p>
        </w:tc>
      </w:tr>
      <w:tr w:rsidR="004A1062" w:rsidRPr="003A5250" w:rsidTr="004A1062">
        <w:tc>
          <w:tcPr>
            <w:tcW w:w="141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p>
        </w:tc>
        <w:tc>
          <w:tcPr>
            <w:tcW w:w="2126"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113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20-30 лет</w:t>
            </w:r>
          </w:p>
        </w:tc>
        <w:tc>
          <w:tcPr>
            <w:tcW w:w="15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30-40 лет</w:t>
            </w:r>
          </w:p>
        </w:tc>
        <w:tc>
          <w:tcPr>
            <w:tcW w:w="15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40-50 лет</w:t>
            </w:r>
          </w:p>
        </w:tc>
        <w:tc>
          <w:tcPr>
            <w:tcW w:w="15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50 лет и старше</w:t>
            </w:r>
          </w:p>
        </w:tc>
      </w:tr>
      <w:tr w:rsidR="004A1062" w:rsidRPr="003A5250" w:rsidTr="004A1062">
        <w:tc>
          <w:tcPr>
            <w:tcW w:w="1413"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2023-2024</w:t>
            </w:r>
          </w:p>
        </w:tc>
        <w:tc>
          <w:tcPr>
            <w:tcW w:w="2126"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4</w:t>
            </w:r>
          </w:p>
        </w:tc>
        <w:tc>
          <w:tcPr>
            <w:tcW w:w="113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0</w:t>
            </w:r>
          </w:p>
        </w:tc>
        <w:tc>
          <w:tcPr>
            <w:tcW w:w="15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0</w:t>
            </w:r>
          </w:p>
        </w:tc>
        <w:tc>
          <w:tcPr>
            <w:tcW w:w="15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tc>
        <w:tc>
          <w:tcPr>
            <w:tcW w:w="1558"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tc>
      </w:tr>
    </w:tbl>
    <w:p w:rsidR="004A1062" w:rsidRPr="00D46F2A" w:rsidRDefault="004A1062" w:rsidP="004A1062">
      <w:pPr>
        <w:rPr>
          <w:rFonts w:ascii="Times New Roman" w:hAnsi="Times New Roman"/>
          <w:color w:val="000000"/>
          <w:sz w:val="24"/>
          <w:szCs w:val="24"/>
        </w:rPr>
      </w:pPr>
    </w:p>
    <w:p w:rsidR="004A1062" w:rsidRDefault="004A1062" w:rsidP="004A1062">
      <w:pPr>
        <w:rPr>
          <w:rFonts w:ascii="Times New Roman" w:hAnsi="Times New Roman"/>
          <w:i/>
          <w:color w:val="000000"/>
          <w:sz w:val="24"/>
          <w:szCs w:val="24"/>
        </w:rPr>
      </w:pPr>
      <w:r w:rsidRPr="00D46F2A">
        <w:rPr>
          <w:rFonts w:ascii="Times New Roman" w:hAnsi="Times New Roman"/>
          <w:i/>
          <w:color w:val="000000"/>
          <w:sz w:val="24"/>
          <w:szCs w:val="24"/>
        </w:rPr>
        <w:t>Распределение педагогических работников по стажу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gridCol w:w="1035"/>
        <w:gridCol w:w="1515"/>
        <w:gridCol w:w="1605"/>
        <w:gridCol w:w="1651"/>
      </w:tblGrid>
      <w:tr w:rsidR="004A1062" w:rsidRPr="003A5250" w:rsidTr="004A1062">
        <w:trPr>
          <w:trHeight w:val="285"/>
        </w:trPr>
        <w:tc>
          <w:tcPr>
            <w:tcW w:w="2122"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год</w:t>
            </w:r>
          </w:p>
        </w:tc>
        <w:tc>
          <w:tcPr>
            <w:tcW w:w="1417" w:type="dxa"/>
            <w:vMerge w:val="restart"/>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Всего педагогов</w:t>
            </w:r>
          </w:p>
        </w:tc>
        <w:tc>
          <w:tcPr>
            <w:tcW w:w="5806" w:type="dxa"/>
            <w:gridSpan w:val="4"/>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Количество человек</w:t>
            </w:r>
          </w:p>
        </w:tc>
      </w:tr>
      <w:tr w:rsidR="004A1062" w:rsidRPr="003A5250" w:rsidTr="004A1062">
        <w:trPr>
          <w:trHeight w:val="255"/>
        </w:trPr>
        <w:tc>
          <w:tcPr>
            <w:tcW w:w="2122"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1417" w:type="dxa"/>
            <w:vMerge/>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p>
        </w:tc>
        <w:tc>
          <w:tcPr>
            <w:tcW w:w="103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До 5 лет</w:t>
            </w:r>
          </w:p>
        </w:tc>
        <w:tc>
          <w:tcPr>
            <w:tcW w:w="151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6-10 лет</w:t>
            </w:r>
          </w:p>
        </w:tc>
        <w:tc>
          <w:tcPr>
            <w:tcW w:w="160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11-20 лет</w:t>
            </w:r>
          </w:p>
        </w:tc>
        <w:tc>
          <w:tcPr>
            <w:tcW w:w="165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Свыше 20 лет</w:t>
            </w:r>
          </w:p>
        </w:tc>
      </w:tr>
      <w:tr w:rsidR="004A1062" w:rsidRPr="003A5250" w:rsidTr="004A1062">
        <w:tc>
          <w:tcPr>
            <w:tcW w:w="2122"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2023-2024</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3</w:t>
            </w:r>
          </w:p>
        </w:tc>
        <w:tc>
          <w:tcPr>
            <w:tcW w:w="103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0</w:t>
            </w:r>
          </w:p>
        </w:tc>
        <w:tc>
          <w:tcPr>
            <w:tcW w:w="151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0</w:t>
            </w:r>
          </w:p>
        </w:tc>
        <w:tc>
          <w:tcPr>
            <w:tcW w:w="1605"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2</w:t>
            </w:r>
          </w:p>
        </w:tc>
        <w:tc>
          <w:tcPr>
            <w:tcW w:w="1651" w:type="dxa"/>
            <w:shd w:val="clear" w:color="auto" w:fill="auto"/>
          </w:tcPr>
          <w:p w:rsidR="004A1062" w:rsidRPr="003A5250" w:rsidRDefault="004A1062" w:rsidP="004A1062">
            <w:pPr>
              <w:spacing w:after="0" w:line="240" w:lineRule="auto"/>
              <w:rPr>
                <w:rFonts w:ascii="Times New Roman" w:hAnsi="Times New Roman"/>
                <w:color w:val="000000"/>
                <w:sz w:val="24"/>
                <w:szCs w:val="24"/>
                <w:lang w:eastAsia="en-US"/>
              </w:rPr>
            </w:pPr>
            <w:r w:rsidRPr="003A5250">
              <w:rPr>
                <w:rFonts w:ascii="Times New Roman" w:hAnsi="Times New Roman"/>
                <w:color w:val="000000"/>
                <w:sz w:val="24"/>
                <w:szCs w:val="24"/>
                <w:lang w:eastAsia="en-US"/>
              </w:rPr>
              <w:t>1</w:t>
            </w:r>
          </w:p>
        </w:tc>
      </w:tr>
    </w:tbl>
    <w:p w:rsidR="00E17C16"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E17C16" w:rsidRPr="00E17C16">
        <w:rPr>
          <w:rFonts w:ascii="Times New Roman" w:hAnsi="Times New Roman"/>
          <w:color w:val="000000"/>
          <w:sz w:val="24"/>
          <w:szCs w:val="24"/>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4A1062" w:rsidRDefault="00E17C16"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Pr>
          <w:rFonts w:ascii="Times New Roman" w:hAnsi="Times New Roman"/>
          <w:color w:val="000000"/>
          <w:sz w:val="24"/>
          <w:szCs w:val="24"/>
        </w:rPr>
        <w:t xml:space="preserve"> </w:t>
      </w:r>
      <w:r w:rsidR="004A1062" w:rsidRPr="00F12F58">
        <w:rPr>
          <w:rFonts w:ascii="Times New Roman" w:hAnsi="Times New Roman"/>
          <w:color w:val="000000"/>
          <w:sz w:val="24"/>
          <w:szCs w:val="24"/>
        </w:rPr>
        <w:t>МБДОУ перешел на применение профстандарта. Все педагогические работники соответствуют квалификационным требованиям профстандарта «Педагог». Их должностные инструкции соответс</w:t>
      </w:r>
      <w:r w:rsidR="004A1062">
        <w:rPr>
          <w:rFonts w:ascii="Times New Roman" w:hAnsi="Times New Roman"/>
          <w:color w:val="000000"/>
          <w:sz w:val="24"/>
          <w:szCs w:val="24"/>
        </w:rPr>
        <w:t>т</w:t>
      </w:r>
      <w:r w:rsidR="004A1062" w:rsidRPr="00F12F58">
        <w:rPr>
          <w:rFonts w:ascii="Times New Roman" w:hAnsi="Times New Roman"/>
          <w:color w:val="000000"/>
          <w:sz w:val="24"/>
          <w:szCs w:val="24"/>
        </w:rPr>
        <w:t>вуют трудовым функциям, установленным профстандартом «Педагог»</w:t>
      </w:r>
      <w:r w:rsidR="004A1062">
        <w:rPr>
          <w:rFonts w:ascii="Times New Roman" w:hAnsi="Times New Roman"/>
          <w:color w:val="000000"/>
          <w:sz w:val="24"/>
          <w:szCs w:val="24"/>
        </w:rPr>
        <w:t>.</w:t>
      </w:r>
    </w:p>
    <w:p w:rsidR="00E17C16" w:rsidRPr="00E17C16" w:rsidRDefault="00E17C16" w:rsidP="00E17C16">
      <w:pPr>
        <w:rPr>
          <w:rFonts w:ascii="Times New Roman" w:hAnsi="Times New Roman"/>
          <w:color w:val="000000"/>
          <w:sz w:val="24"/>
          <w:szCs w:val="24"/>
        </w:rPr>
      </w:pPr>
      <w:r>
        <w:rPr>
          <w:rFonts w:ascii="Times New Roman" w:hAnsi="Times New Roman"/>
          <w:color w:val="000000"/>
          <w:sz w:val="24"/>
          <w:szCs w:val="24"/>
        </w:rPr>
        <w:t xml:space="preserve">       </w:t>
      </w:r>
      <w:r w:rsidRPr="00E17C16">
        <w:rPr>
          <w:rFonts w:ascii="Times New Roman" w:hAnsi="Times New Roman"/>
          <w:color w:val="000000"/>
          <w:sz w:val="24"/>
          <w:szCs w:val="24"/>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E17C16" w:rsidRDefault="00E17C16" w:rsidP="00E17C16">
      <w:pPr>
        <w:rPr>
          <w:rFonts w:ascii="Times New Roman" w:hAnsi="Times New Roman"/>
          <w:color w:val="000000"/>
          <w:sz w:val="24"/>
          <w:szCs w:val="24"/>
        </w:rPr>
      </w:pPr>
      <w:r w:rsidRPr="00E17C16">
        <w:rPr>
          <w:rFonts w:ascii="Times New Roman" w:hAnsi="Times New Roman"/>
          <w:color w:val="000000"/>
          <w:sz w:val="24"/>
          <w:szCs w:val="24"/>
        </w:rPr>
        <w:t>Осуществляется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F12F58">
        <w:rPr>
          <w:rFonts w:ascii="Times New Roman" w:hAnsi="Times New Roman"/>
          <w:color w:val="000000"/>
          <w:sz w:val="24"/>
          <w:szCs w:val="24"/>
        </w:rPr>
        <w:t>В организации созданы оптимальные условия, необходимые для профессионального роста педагогического персонала. Коллектив педагогов стабильный, работоспособный, с достаточно большим</w:t>
      </w:r>
      <w:r>
        <w:rPr>
          <w:rFonts w:ascii="Times New Roman" w:hAnsi="Times New Roman"/>
          <w:color w:val="000000"/>
          <w:sz w:val="24"/>
          <w:szCs w:val="24"/>
        </w:rPr>
        <w:t xml:space="preserve"> профессиональным потенциалом, </w:t>
      </w:r>
      <w:r w:rsidRPr="00F12F58">
        <w:rPr>
          <w:rFonts w:ascii="Times New Roman" w:hAnsi="Times New Roman"/>
          <w:color w:val="000000"/>
          <w:sz w:val="24"/>
          <w:szCs w:val="24"/>
        </w:rPr>
        <w:t>ориентированный на поиск и внедрение в практику дошкольной образовательной организации инновационных программ и технологий и умение добиваться поставленных целей.</w:t>
      </w:r>
      <w:r>
        <w:rPr>
          <w:rFonts w:ascii="Times New Roman" w:hAnsi="Times New Roman"/>
          <w:color w:val="000000"/>
          <w:sz w:val="24"/>
          <w:szCs w:val="24"/>
        </w:rPr>
        <w:t xml:space="preserve"> Но в тоже время в ДОУ нет педагога-психолога и музыкального руководителя. Идет старение педагогических кадров.</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00E17C16">
        <w:rPr>
          <w:rFonts w:ascii="Times New Roman" w:hAnsi="Times New Roman"/>
          <w:color w:val="000000"/>
          <w:sz w:val="24"/>
          <w:szCs w:val="24"/>
        </w:rPr>
        <w:t xml:space="preserve">      Для </w:t>
      </w:r>
      <w:proofErr w:type="gramStart"/>
      <w:r w:rsidR="00E17C16">
        <w:rPr>
          <w:rFonts w:ascii="Times New Roman" w:hAnsi="Times New Roman"/>
          <w:color w:val="000000"/>
          <w:sz w:val="24"/>
          <w:szCs w:val="24"/>
        </w:rPr>
        <w:t xml:space="preserve">реализации </w:t>
      </w:r>
      <w:r>
        <w:rPr>
          <w:rFonts w:ascii="Times New Roman" w:hAnsi="Times New Roman"/>
          <w:color w:val="000000"/>
          <w:sz w:val="24"/>
          <w:szCs w:val="24"/>
        </w:rPr>
        <w:t xml:space="preserve"> образовательной</w:t>
      </w:r>
      <w:proofErr w:type="gramEnd"/>
      <w:r>
        <w:rPr>
          <w:rFonts w:ascii="Times New Roman" w:hAnsi="Times New Roman"/>
          <w:color w:val="000000"/>
          <w:sz w:val="24"/>
          <w:szCs w:val="24"/>
        </w:rPr>
        <w:t xml:space="preserve"> программы привлекается медицинский работник Теренсайской участковой больницы по договору на 0.5 ставки.</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75456A">
        <w:rPr>
          <w:rFonts w:ascii="Times New Roman" w:hAnsi="Times New Roman"/>
          <w:color w:val="000000"/>
          <w:sz w:val="24"/>
          <w:szCs w:val="24"/>
        </w:rPr>
        <w:t>В</w:t>
      </w:r>
      <w:r w:rsidR="00E17C16">
        <w:rPr>
          <w:rFonts w:ascii="Times New Roman" w:hAnsi="Times New Roman"/>
          <w:color w:val="000000"/>
          <w:sz w:val="24"/>
          <w:szCs w:val="24"/>
        </w:rPr>
        <w:t xml:space="preserve"> целях эффективной реализации образовательной</w:t>
      </w:r>
      <w:r>
        <w:rPr>
          <w:rFonts w:ascii="Times New Roman" w:hAnsi="Times New Roman"/>
          <w:color w:val="000000"/>
          <w:sz w:val="24"/>
          <w:szCs w:val="24"/>
        </w:rPr>
        <w:t xml:space="preserve"> программы ДОУ создает все</w:t>
      </w:r>
      <w:r w:rsidRPr="0075456A">
        <w:rPr>
          <w:rFonts w:ascii="Times New Roman" w:hAnsi="Times New Roman"/>
          <w:color w:val="000000"/>
          <w:sz w:val="24"/>
          <w:szCs w:val="24"/>
        </w:rPr>
        <w:t>условия для профессионального развития педагогических и руковод</w:t>
      </w:r>
      <w:r>
        <w:rPr>
          <w:rFonts w:ascii="Times New Roman" w:hAnsi="Times New Roman"/>
          <w:color w:val="000000"/>
          <w:sz w:val="24"/>
          <w:szCs w:val="24"/>
        </w:rPr>
        <w:t xml:space="preserve">ящих кадров, в т.ч. реализации </w:t>
      </w:r>
      <w:r w:rsidRPr="0075456A">
        <w:rPr>
          <w:rFonts w:ascii="Times New Roman" w:hAnsi="Times New Roman"/>
          <w:color w:val="000000"/>
          <w:sz w:val="24"/>
          <w:szCs w:val="24"/>
        </w:rPr>
        <w:t>права педагогических работников на получение дополнительного</w:t>
      </w:r>
      <w:r>
        <w:rPr>
          <w:rFonts w:ascii="Times New Roman" w:hAnsi="Times New Roman"/>
          <w:color w:val="000000"/>
          <w:sz w:val="24"/>
          <w:szCs w:val="24"/>
        </w:rPr>
        <w:t xml:space="preserve"> профессионального образования </w:t>
      </w:r>
      <w:r w:rsidRPr="0075456A">
        <w:rPr>
          <w:rFonts w:ascii="Times New Roman" w:hAnsi="Times New Roman"/>
          <w:color w:val="000000"/>
          <w:sz w:val="24"/>
          <w:szCs w:val="24"/>
        </w:rPr>
        <w:t>не реже одного раза в три года за счет средств Организации.</w:t>
      </w:r>
    </w:p>
    <w:p w:rsidR="000C064F" w:rsidRDefault="000C064F" w:rsidP="004A1062">
      <w:pPr>
        <w:rPr>
          <w:rFonts w:ascii="Times New Roman" w:hAnsi="Times New Roman"/>
          <w:color w:val="000000"/>
          <w:sz w:val="24"/>
          <w:szCs w:val="24"/>
        </w:rPr>
      </w:pPr>
      <w:r>
        <w:rPr>
          <w:rFonts w:ascii="Times New Roman" w:hAnsi="Times New Roman"/>
          <w:color w:val="000000"/>
          <w:sz w:val="24"/>
          <w:szCs w:val="24"/>
        </w:rPr>
        <w:t xml:space="preserve">                                                    283</w:t>
      </w:r>
    </w:p>
    <w:p w:rsidR="004A1062" w:rsidRPr="00E17C16" w:rsidRDefault="004A1062" w:rsidP="00E17C16">
      <w:pPr>
        <w:rPr>
          <w:rFonts w:ascii="Times New Roman" w:hAnsi="Times New Roman"/>
          <w:color w:val="000000"/>
          <w:sz w:val="24"/>
          <w:szCs w:val="24"/>
        </w:rPr>
      </w:pPr>
      <w:r w:rsidRPr="00B67AE7">
        <w:rPr>
          <w:rFonts w:ascii="Times New Roman" w:hAnsi="Times New Roman"/>
          <w:b/>
          <w:color w:val="000000"/>
          <w:sz w:val="24"/>
          <w:szCs w:val="24"/>
        </w:rPr>
        <w:lastRenderedPageBreak/>
        <w:t>3.6. Примерный режим и распорядок дня в дошкольных группах</w:t>
      </w:r>
      <w:r w:rsidR="00E17C16">
        <w:rPr>
          <w:rFonts w:ascii="Times New Roman" w:hAnsi="Times New Roman"/>
          <w:b/>
          <w:color w:val="000000"/>
          <w:sz w:val="24"/>
          <w:szCs w:val="24"/>
        </w:rPr>
        <w:t xml:space="preserve"> (</w:t>
      </w:r>
      <w:r w:rsidR="00E17C16" w:rsidRPr="00E17C16">
        <w:rPr>
          <w:rFonts w:ascii="Times New Roman" w:hAnsi="Times New Roman"/>
          <w:color w:val="000000"/>
          <w:sz w:val="24"/>
          <w:szCs w:val="24"/>
        </w:rPr>
        <w:t>полностью соответствует разделу 35 ФОП ДО)</w:t>
      </w:r>
    </w:p>
    <w:p w:rsidR="004A1062" w:rsidRPr="005D5881" w:rsidRDefault="004A1062" w:rsidP="004A1062">
      <w:pPr>
        <w:rPr>
          <w:rFonts w:ascii="Times New Roman" w:hAnsi="Times New Roman"/>
          <w:color w:val="000000"/>
          <w:sz w:val="24"/>
          <w:szCs w:val="24"/>
        </w:rPr>
      </w:pPr>
      <w:r w:rsidRPr="005D5881">
        <w:rPr>
          <w:rFonts w:ascii="Times New Roman" w:hAnsi="Times New Roman"/>
          <w:color w:val="000000"/>
          <w:sz w:val="24"/>
          <w:szCs w:val="24"/>
        </w:rPr>
        <w:t>Режим работы соответствует календарно</w:t>
      </w:r>
      <w:r>
        <w:rPr>
          <w:rFonts w:ascii="Times New Roman" w:hAnsi="Times New Roman"/>
          <w:color w:val="000000"/>
          <w:sz w:val="24"/>
          <w:szCs w:val="24"/>
        </w:rPr>
        <w:t xml:space="preserve">му учебному графику МБДОУ «Теренсайский детский с №9» </w:t>
      </w:r>
      <w:r w:rsidRPr="005D5881">
        <w:rPr>
          <w:rFonts w:ascii="Times New Roman" w:hAnsi="Times New Roman"/>
          <w:color w:val="000000"/>
          <w:sz w:val="24"/>
          <w:szCs w:val="24"/>
        </w:rPr>
        <w:t xml:space="preserve">(режим работы групп, продолжительность занятий </w:t>
      </w:r>
      <w:r>
        <w:rPr>
          <w:rFonts w:ascii="Times New Roman" w:hAnsi="Times New Roman"/>
          <w:color w:val="000000"/>
          <w:sz w:val="24"/>
          <w:szCs w:val="24"/>
        </w:rPr>
        <w:t xml:space="preserve">для детей дошкольного возраста, </w:t>
      </w:r>
      <w:r w:rsidRPr="005D5881">
        <w:rPr>
          <w:rFonts w:ascii="Times New Roman" w:hAnsi="Times New Roman"/>
          <w:color w:val="000000"/>
          <w:sz w:val="24"/>
          <w:szCs w:val="24"/>
        </w:rPr>
        <w:t>продолжительность дневной суммарной обр</w:t>
      </w:r>
      <w:r>
        <w:rPr>
          <w:rFonts w:ascii="Times New Roman" w:hAnsi="Times New Roman"/>
          <w:color w:val="000000"/>
          <w:sz w:val="24"/>
          <w:szCs w:val="24"/>
        </w:rPr>
        <w:t xml:space="preserve">азовательной нагрузки для детей </w:t>
      </w:r>
      <w:r w:rsidRPr="005D5881">
        <w:rPr>
          <w:rFonts w:ascii="Times New Roman" w:hAnsi="Times New Roman"/>
          <w:color w:val="000000"/>
          <w:sz w:val="24"/>
          <w:szCs w:val="24"/>
        </w:rPr>
        <w:t>дошкольного возраста, продолжительность перерывов</w:t>
      </w:r>
      <w:r>
        <w:rPr>
          <w:rFonts w:ascii="Times New Roman" w:hAnsi="Times New Roman"/>
          <w:color w:val="000000"/>
          <w:sz w:val="24"/>
          <w:szCs w:val="24"/>
        </w:rPr>
        <w:t xml:space="preserve"> между занятиями </w:t>
      </w:r>
      <w:proofErr w:type="gramStart"/>
      <w:r>
        <w:rPr>
          <w:rFonts w:ascii="Times New Roman" w:hAnsi="Times New Roman"/>
          <w:color w:val="000000"/>
          <w:sz w:val="24"/>
          <w:szCs w:val="24"/>
        </w:rPr>
        <w:t xml:space="preserve">в соответствии </w:t>
      </w:r>
      <w:r w:rsidRPr="005D5881">
        <w:rPr>
          <w:rFonts w:ascii="Times New Roman" w:hAnsi="Times New Roman"/>
          <w:color w:val="000000"/>
          <w:sz w:val="24"/>
          <w:szCs w:val="24"/>
        </w:rPr>
        <w:t>с СанПиН</w:t>
      </w:r>
      <w:proofErr w:type="gramEnd"/>
      <w:r w:rsidRPr="005D5881">
        <w:rPr>
          <w:rFonts w:ascii="Times New Roman" w:hAnsi="Times New Roman"/>
          <w:color w:val="000000"/>
          <w:sz w:val="24"/>
          <w:szCs w:val="24"/>
        </w:rPr>
        <w:t>):</w:t>
      </w:r>
    </w:p>
    <w:p w:rsidR="004A1062" w:rsidRPr="005D5881" w:rsidRDefault="004A1062" w:rsidP="004A1062">
      <w:pPr>
        <w:rPr>
          <w:rFonts w:ascii="Times New Roman" w:hAnsi="Times New Roman"/>
          <w:color w:val="000000"/>
          <w:sz w:val="24"/>
          <w:szCs w:val="24"/>
        </w:rPr>
      </w:pPr>
      <w:r>
        <w:rPr>
          <w:rFonts w:ascii="Times New Roman" w:hAnsi="Times New Roman"/>
          <w:color w:val="000000"/>
          <w:sz w:val="24"/>
          <w:szCs w:val="24"/>
        </w:rPr>
        <w:t>-</w:t>
      </w:r>
      <w:r w:rsidRPr="005D5881">
        <w:rPr>
          <w:rFonts w:ascii="Times New Roman" w:hAnsi="Times New Roman"/>
          <w:color w:val="000000"/>
          <w:sz w:val="24"/>
          <w:szCs w:val="24"/>
        </w:rPr>
        <w:t xml:space="preserve"> пятидневная рабочая неделя;</w:t>
      </w:r>
    </w:p>
    <w:p w:rsidR="004A1062" w:rsidRPr="005D5881"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5D5881">
        <w:rPr>
          <w:rFonts w:ascii="Times New Roman" w:hAnsi="Times New Roman"/>
          <w:color w:val="000000"/>
          <w:sz w:val="24"/>
          <w:szCs w:val="24"/>
        </w:rPr>
        <w:t>группы функци</w:t>
      </w:r>
      <w:r>
        <w:rPr>
          <w:rFonts w:ascii="Times New Roman" w:hAnsi="Times New Roman"/>
          <w:color w:val="000000"/>
          <w:sz w:val="24"/>
          <w:szCs w:val="24"/>
        </w:rPr>
        <w:t xml:space="preserve">онируют в режиме полного дня (10,5 </w:t>
      </w:r>
      <w:r w:rsidRPr="005D5881">
        <w:rPr>
          <w:rFonts w:ascii="Times New Roman" w:hAnsi="Times New Roman"/>
          <w:color w:val="000000"/>
          <w:sz w:val="24"/>
          <w:szCs w:val="24"/>
        </w:rPr>
        <w:t>-</w:t>
      </w:r>
      <w:r>
        <w:rPr>
          <w:rFonts w:ascii="Times New Roman" w:hAnsi="Times New Roman"/>
          <w:color w:val="000000"/>
          <w:sz w:val="24"/>
          <w:szCs w:val="24"/>
        </w:rPr>
        <w:t xml:space="preserve"> </w:t>
      </w:r>
      <w:r w:rsidRPr="005D5881">
        <w:rPr>
          <w:rFonts w:ascii="Times New Roman" w:hAnsi="Times New Roman"/>
          <w:color w:val="000000"/>
          <w:sz w:val="24"/>
          <w:szCs w:val="24"/>
        </w:rPr>
        <w:t>часов);</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 </w:t>
      </w:r>
      <w:r w:rsidRPr="005D5881">
        <w:rPr>
          <w:rFonts w:ascii="Times New Roman" w:hAnsi="Times New Roman"/>
          <w:color w:val="000000"/>
          <w:sz w:val="24"/>
          <w:szCs w:val="24"/>
        </w:rPr>
        <w:t xml:space="preserve"> выходные дни - суббота, воскресенье и</w:t>
      </w:r>
      <w:r>
        <w:rPr>
          <w:rFonts w:ascii="Times New Roman" w:hAnsi="Times New Roman"/>
          <w:color w:val="000000"/>
          <w:sz w:val="24"/>
          <w:szCs w:val="24"/>
        </w:rPr>
        <w:t xml:space="preserve"> праздничные дни, установленные </w:t>
      </w:r>
      <w:r w:rsidRPr="005D5881">
        <w:rPr>
          <w:rFonts w:ascii="Times New Roman" w:hAnsi="Times New Roman"/>
          <w:color w:val="000000"/>
          <w:sz w:val="24"/>
          <w:szCs w:val="24"/>
        </w:rPr>
        <w:t>законодательством Российской Федерации.</w:t>
      </w:r>
    </w:p>
    <w:p w:rsidR="004A1062" w:rsidRDefault="004A1062" w:rsidP="004A1062">
      <w:pPr>
        <w:rPr>
          <w:rFonts w:ascii="Times New Roman" w:hAnsi="Times New Roman"/>
          <w:color w:val="000000"/>
          <w:sz w:val="24"/>
          <w:szCs w:val="24"/>
        </w:rPr>
      </w:pPr>
      <w:r w:rsidRPr="00B67AE7">
        <w:rPr>
          <w:rFonts w:ascii="Times New Roman" w:hAnsi="Times New Roman"/>
          <w:color w:val="000000"/>
          <w:sz w:val="24"/>
          <w:szCs w:val="24"/>
        </w:rPr>
        <w:t xml:space="preserve">Продолжительность дневной суммарной образовательной </w:t>
      </w:r>
      <w:r>
        <w:rPr>
          <w:rFonts w:ascii="Times New Roman" w:hAnsi="Times New Roman"/>
          <w:color w:val="000000"/>
          <w:sz w:val="24"/>
          <w:szCs w:val="24"/>
        </w:rPr>
        <w:t xml:space="preserve">нагрузки для детей дошкольного </w:t>
      </w:r>
      <w:r w:rsidRPr="00B67AE7">
        <w:rPr>
          <w:rFonts w:ascii="Times New Roman" w:hAnsi="Times New Roman"/>
          <w:color w:val="000000"/>
          <w:sz w:val="24"/>
          <w:szCs w:val="24"/>
        </w:rPr>
        <w:t xml:space="preserve">возраста, условия организации </w:t>
      </w:r>
      <w:r>
        <w:rPr>
          <w:rFonts w:ascii="Times New Roman" w:hAnsi="Times New Roman"/>
          <w:color w:val="000000"/>
          <w:sz w:val="24"/>
          <w:szCs w:val="24"/>
        </w:rPr>
        <w:t xml:space="preserve">образовательного процесса  соответствуют требованиям, </w:t>
      </w:r>
      <w:r w:rsidRPr="00B67AE7">
        <w:rPr>
          <w:rFonts w:ascii="Times New Roman" w:hAnsi="Times New Roman"/>
          <w:color w:val="000000"/>
          <w:sz w:val="24"/>
          <w:szCs w:val="24"/>
        </w:rPr>
        <w:t>предусмотренным Санитарными правилами и нормами Сан</w:t>
      </w:r>
      <w:r>
        <w:rPr>
          <w:rFonts w:ascii="Times New Roman" w:hAnsi="Times New Roman"/>
          <w:color w:val="000000"/>
          <w:sz w:val="24"/>
          <w:szCs w:val="24"/>
        </w:rPr>
        <w:t xml:space="preserve">ПиН 1.2.3685-21 «Гигиенические </w:t>
      </w:r>
      <w:r w:rsidRPr="00B67AE7">
        <w:rPr>
          <w:rFonts w:ascii="Times New Roman" w:hAnsi="Times New Roman"/>
          <w:color w:val="000000"/>
          <w:sz w:val="24"/>
          <w:szCs w:val="24"/>
        </w:rPr>
        <w:t>нормативы и требования к обеспечению безопасности и (или) безв</w:t>
      </w:r>
      <w:r>
        <w:rPr>
          <w:rFonts w:ascii="Times New Roman" w:hAnsi="Times New Roman"/>
          <w:color w:val="000000"/>
          <w:sz w:val="24"/>
          <w:szCs w:val="24"/>
        </w:rPr>
        <w:t xml:space="preserve">редности для человека факторов </w:t>
      </w:r>
      <w:r w:rsidRPr="00B67AE7">
        <w:rPr>
          <w:rFonts w:ascii="Times New Roman" w:hAnsi="Times New Roman"/>
          <w:color w:val="000000"/>
          <w:sz w:val="24"/>
          <w:szCs w:val="24"/>
        </w:rPr>
        <w:t>среды обитания», утвержденным постановлением Главного госуда</w:t>
      </w:r>
      <w:r>
        <w:rPr>
          <w:rFonts w:ascii="Times New Roman" w:hAnsi="Times New Roman"/>
          <w:color w:val="000000"/>
          <w:sz w:val="24"/>
          <w:szCs w:val="24"/>
        </w:rPr>
        <w:t xml:space="preserve">рственного санитарного врача </w:t>
      </w:r>
      <w:r w:rsidRPr="00B67AE7">
        <w:rPr>
          <w:rFonts w:ascii="Times New Roman" w:hAnsi="Times New Roman"/>
          <w:color w:val="000000"/>
          <w:sz w:val="24"/>
          <w:szCs w:val="24"/>
        </w:rPr>
        <w:t>Российской Федерации от 28 января 2021 г. № 2, действую</w:t>
      </w:r>
      <w:r>
        <w:rPr>
          <w:rFonts w:ascii="Times New Roman" w:hAnsi="Times New Roman"/>
          <w:color w:val="000000"/>
          <w:sz w:val="24"/>
          <w:szCs w:val="24"/>
        </w:rPr>
        <w:t>щим до 1 марта 2027 г. (далее –</w:t>
      </w:r>
      <w:r w:rsidRPr="00B67AE7">
        <w:rPr>
          <w:rFonts w:ascii="Times New Roman" w:hAnsi="Times New Roman"/>
          <w:color w:val="000000"/>
          <w:sz w:val="24"/>
          <w:szCs w:val="24"/>
        </w:rPr>
        <w:t>Гигиенические нормативы), и Санитарными правилам</w:t>
      </w:r>
      <w:r>
        <w:rPr>
          <w:rFonts w:ascii="Times New Roman" w:hAnsi="Times New Roman"/>
          <w:color w:val="000000"/>
          <w:sz w:val="24"/>
          <w:szCs w:val="24"/>
        </w:rPr>
        <w:t>и СанПиН 2.4.3648-20 «Санитарно-</w:t>
      </w:r>
      <w:r w:rsidRPr="00B67AE7">
        <w:rPr>
          <w:rFonts w:ascii="Times New Roman" w:hAnsi="Times New Roman"/>
          <w:color w:val="000000"/>
          <w:sz w:val="24"/>
          <w:szCs w:val="24"/>
        </w:rPr>
        <w:t>эпидемиологические требования к организациям воспитания и о</w:t>
      </w:r>
      <w:r>
        <w:rPr>
          <w:rFonts w:ascii="Times New Roman" w:hAnsi="Times New Roman"/>
          <w:color w:val="000000"/>
          <w:sz w:val="24"/>
          <w:szCs w:val="24"/>
        </w:rPr>
        <w:t xml:space="preserve">бучения, отдыха и оздоровления </w:t>
      </w:r>
      <w:r w:rsidRPr="00B67AE7">
        <w:rPr>
          <w:rFonts w:ascii="Times New Roman" w:hAnsi="Times New Roman"/>
          <w:color w:val="000000"/>
          <w:sz w:val="24"/>
          <w:szCs w:val="24"/>
        </w:rPr>
        <w:t>детей и молодежи», утвержденным Постановлением Главног</w:t>
      </w:r>
      <w:r>
        <w:rPr>
          <w:rFonts w:ascii="Times New Roman" w:hAnsi="Times New Roman"/>
          <w:color w:val="000000"/>
          <w:sz w:val="24"/>
          <w:szCs w:val="24"/>
        </w:rPr>
        <w:t xml:space="preserve">о государственного санитарного </w:t>
      </w:r>
      <w:r w:rsidRPr="00B67AE7">
        <w:rPr>
          <w:rFonts w:ascii="Times New Roman" w:hAnsi="Times New Roman"/>
          <w:color w:val="000000"/>
          <w:sz w:val="24"/>
          <w:szCs w:val="24"/>
        </w:rPr>
        <w:t xml:space="preserve">врача Российской Федерации от 28 сентября 2020 г. № 28 (далее </w:t>
      </w:r>
      <w:r>
        <w:rPr>
          <w:rFonts w:ascii="Times New Roman" w:hAnsi="Times New Roman"/>
          <w:color w:val="000000"/>
          <w:sz w:val="24"/>
          <w:szCs w:val="24"/>
        </w:rPr>
        <w:t xml:space="preserve">– Санитарно-эпидемиологические </w:t>
      </w:r>
      <w:r w:rsidRPr="00B67AE7">
        <w:rPr>
          <w:rFonts w:ascii="Times New Roman" w:hAnsi="Times New Roman"/>
          <w:color w:val="000000"/>
          <w:sz w:val="24"/>
          <w:szCs w:val="24"/>
        </w:rPr>
        <w:t xml:space="preserve">требования). </w:t>
      </w:r>
    </w:p>
    <w:p w:rsidR="004A1062" w:rsidRPr="00B67AE7" w:rsidRDefault="00E17C16"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B67AE7">
        <w:rPr>
          <w:rFonts w:ascii="Times New Roman" w:hAnsi="Times New Roman"/>
          <w:color w:val="000000"/>
          <w:sz w:val="24"/>
          <w:szCs w:val="24"/>
        </w:rPr>
        <w:t>Режим дня строится с учетом сезонных изменений. В те</w:t>
      </w:r>
      <w:r w:rsidR="004A1062">
        <w:rPr>
          <w:rFonts w:ascii="Times New Roman" w:hAnsi="Times New Roman"/>
          <w:color w:val="000000"/>
          <w:sz w:val="24"/>
          <w:szCs w:val="24"/>
        </w:rPr>
        <w:t xml:space="preserve">плый период года увеличивается </w:t>
      </w:r>
      <w:r w:rsidR="004A1062" w:rsidRPr="00B67AE7">
        <w:rPr>
          <w:rFonts w:ascii="Times New Roman" w:hAnsi="Times New Roman"/>
          <w:color w:val="000000"/>
          <w:sz w:val="24"/>
          <w:szCs w:val="24"/>
        </w:rPr>
        <w:t>ежедневная длительность пребывания детей на свежем воздухе</w:t>
      </w:r>
      <w:r w:rsidR="004A1062">
        <w:rPr>
          <w:rFonts w:ascii="Times New Roman" w:hAnsi="Times New Roman"/>
          <w:color w:val="000000"/>
          <w:sz w:val="24"/>
          <w:szCs w:val="24"/>
        </w:rPr>
        <w:t xml:space="preserve">, образовательная деятельность </w:t>
      </w:r>
      <w:r w:rsidR="004A1062" w:rsidRPr="00B67AE7">
        <w:rPr>
          <w:rFonts w:ascii="Times New Roman" w:hAnsi="Times New Roman"/>
          <w:color w:val="000000"/>
          <w:sz w:val="24"/>
          <w:szCs w:val="24"/>
        </w:rPr>
        <w:t>переносится на прогулку (при наличии условий). Согласно пункту 185 Гигиенических н</w:t>
      </w:r>
      <w:r w:rsidR="004A1062">
        <w:rPr>
          <w:rFonts w:ascii="Times New Roman" w:hAnsi="Times New Roman"/>
          <w:color w:val="000000"/>
          <w:sz w:val="24"/>
          <w:szCs w:val="24"/>
        </w:rPr>
        <w:t xml:space="preserve">ормативов </w:t>
      </w:r>
      <w:r w:rsidR="004A1062" w:rsidRPr="00B67AE7">
        <w:rPr>
          <w:rFonts w:ascii="Times New Roman" w:hAnsi="Times New Roman"/>
          <w:color w:val="000000"/>
          <w:sz w:val="24"/>
          <w:szCs w:val="24"/>
        </w:rPr>
        <w:t>при температуре воздуха ниже минус 15 °C и скорости ветра</w:t>
      </w:r>
      <w:r w:rsidR="004A1062">
        <w:rPr>
          <w:rFonts w:ascii="Times New Roman" w:hAnsi="Times New Roman"/>
          <w:color w:val="000000"/>
          <w:sz w:val="24"/>
          <w:szCs w:val="24"/>
        </w:rPr>
        <w:t xml:space="preserve"> более 7 м/с продолжительность </w:t>
      </w:r>
      <w:r w:rsidR="004A1062" w:rsidRPr="00B67AE7">
        <w:rPr>
          <w:rFonts w:ascii="Times New Roman" w:hAnsi="Times New Roman"/>
          <w:color w:val="000000"/>
          <w:sz w:val="24"/>
          <w:szCs w:val="24"/>
        </w:rPr>
        <w:t>прогулки для детей до 7 лет сокращают. При осуществлен</w:t>
      </w:r>
      <w:r w:rsidR="004A1062">
        <w:rPr>
          <w:rFonts w:ascii="Times New Roman" w:hAnsi="Times New Roman"/>
          <w:color w:val="000000"/>
          <w:sz w:val="24"/>
          <w:szCs w:val="24"/>
        </w:rPr>
        <w:t>ии режимных моментов учитываются</w:t>
      </w:r>
      <w:r w:rsidR="004A1062" w:rsidRPr="00B67AE7">
        <w:rPr>
          <w:rFonts w:ascii="Times New Roman" w:hAnsi="Times New Roman"/>
          <w:color w:val="000000"/>
          <w:sz w:val="24"/>
          <w:szCs w:val="24"/>
        </w:rPr>
        <w:t xml:space="preserve"> также индивидуальные особенности ребенка (длительность сна,</w:t>
      </w:r>
      <w:r w:rsidR="004A1062">
        <w:rPr>
          <w:rFonts w:ascii="Times New Roman" w:hAnsi="Times New Roman"/>
          <w:color w:val="000000"/>
          <w:sz w:val="24"/>
          <w:szCs w:val="24"/>
        </w:rPr>
        <w:t xml:space="preserve"> вкусовые </w:t>
      </w:r>
      <w:r w:rsidR="004A1062" w:rsidRPr="00B67AE7">
        <w:rPr>
          <w:rFonts w:ascii="Times New Roman" w:hAnsi="Times New Roman"/>
          <w:color w:val="000000"/>
          <w:sz w:val="24"/>
          <w:szCs w:val="24"/>
        </w:rPr>
        <w:t>предпочтения, характер, темп деятельности и т. д.).</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Режим дня определяет </w:t>
      </w:r>
      <w:r w:rsidRPr="005D5881">
        <w:rPr>
          <w:rFonts w:ascii="Times New Roman" w:hAnsi="Times New Roman"/>
          <w:color w:val="000000"/>
          <w:sz w:val="24"/>
          <w:szCs w:val="24"/>
        </w:rPr>
        <w:t>продолжительность занятий, количество и продолжительность прогулок, время,</w:t>
      </w:r>
      <w:r>
        <w:rPr>
          <w:rFonts w:ascii="Times New Roman" w:hAnsi="Times New Roman"/>
          <w:color w:val="000000"/>
          <w:sz w:val="24"/>
          <w:szCs w:val="24"/>
        </w:rPr>
        <w:t xml:space="preserve"> </w:t>
      </w:r>
      <w:r w:rsidRPr="005D5881">
        <w:rPr>
          <w:rFonts w:ascii="Times New Roman" w:hAnsi="Times New Roman"/>
          <w:color w:val="000000"/>
          <w:sz w:val="24"/>
          <w:szCs w:val="24"/>
        </w:rPr>
        <w:t>отведенное на дневной сон и на самостоятельную</w:t>
      </w:r>
      <w:r>
        <w:rPr>
          <w:rFonts w:ascii="Times New Roman" w:hAnsi="Times New Roman"/>
          <w:color w:val="000000"/>
          <w:sz w:val="24"/>
          <w:szCs w:val="24"/>
        </w:rPr>
        <w:t xml:space="preserve"> деятельность детей, а также на организацию приема пищи. </w:t>
      </w:r>
      <w:r w:rsidRPr="005D5881">
        <w:rPr>
          <w:rFonts w:ascii="Times New Roman" w:hAnsi="Times New Roman"/>
          <w:color w:val="000000"/>
          <w:sz w:val="24"/>
          <w:szCs w:val="24"/>
        </w:rPr>
        <w:t>Режим дня составляется на холодный и теплый период.</w:t>
      </w: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Pr="00B67AE7" w:rsidRDefault="000C064F" w:rsidP="004A1062">
      <w:pPr>
        <w:rPr>
          <w:rFonts w:ascii="Times New Roman" w:hAnsi="Times New Roman"/>
          <w:color w:val="000000"/>
          <w:sz w:val="24"/>
          <w:szCs w:val="24"/>
        </w:rPr>
      </w:pPr>
      <w:r>
        <w:rPr>
          <w:rFonts w:ascii="Times New Roman" w:hAnsi="Times New Roman"/>
          <w:color w:val="000000"/>
          <w:sz w:val="24"/>
          <w:szCs w:val="24"/>
        </w:rPr>
        <w:t xml:space="preserve">                                                   284</w:t>
      </w:r>
    </w:p>
    <w:p w:rsidR="004A1062" w:rsidRDefault="004A1062" w:rsidP="004A1062">
      <w:pPr>
        <w:rPr>
          <w:rFonts w:ascii="Times New Roman" w:hAnsi="Times New Roman"/>
          <w:b/>
          <w:i/>
          <w:color w:val="000000"/>
          <w:sz w:val="24"/>
          <w:szCs w:val="24"/>
        </w:rPr>
      </w:pPr>
      <w:r w:rsidRPr="009F77FF">
        <w:rPr>
          <w:rFonts w:ascii="Times New Roman" w:hAnsi="Times New Roman"/>
          <w:b/>
          <w:i/>
          <w:color w:val="000000"/>
          <w:sz w:val="24"/>
          <w:szCs w:val="24"/>
        </w:rPr>
        <w:lastRenderedPageBreak/>
        <w:t>Режим дня на холодный период г</w:t>
      </w:r>
      <w:r>
        <w:rPr>
          <w:rFonts w:ascii="Times New Roman" w:hAnsi="Times New Roman"/>
          <w:b/>
          <w:i/>
          <w:color w:val="000000"/>
          <w:sz w:val="24"/>
          <w:szCs w:val="24"/>
        </w:rPr>
        <w:t>ода для разных возрастных групп</w:t>
      </w:r>
    </w:p>
    <w:p w:rsidR="004A1062" w:rsidRDefault="004A1062" w:rsidP="004A1062">
      <w:pPr>
        <w:rPr>
          <w:rFonts w:ascii="Times New Roman" w:hAnsi="Times New Roman"/>
          <w:color w:val="000000"/>
          <w:sz w:val="24"/>
          <w:szCs w:val="24"/>
        </w:rPr>
      </w:pPr>
      <w:r w:rsidRPr="009F77FF">
        <w:rPr>
          <w:rFonts w:ascii="Times New Roman" w:hAnsi="Times New Roman"/>
          <w:b/>
          <w:i/>
          <w:color w:val="000000"/>
          <w:sz w:val="24"/>
          <w:szCs w:val="24"/>
        </w:rPr>
        <w:t>МБДОУ «Теренсайский детский сад №9» (разновозрастная группа с 2 до 5 лет)</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373"/>
        <w:gridCol w:w="1701"/>
        <w:gridCol w:w="1134"/>
        <w:gridCol w:w="1559"/>
        <w:gridCol w:w="1418"/>
        <w:gridCol w:w="1559"/>
      </w:tblGrid>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Режимные моменты</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 xml:space="preserve">1 </w:t>
            </w:r>
            <w:proofErr w:type="gramStart"/>
            <w:r w:rsidRPr="003A5250">
              <w:rPr>
                <w:rFonts w:ascii="Times New Roman" w:hAnsi="Times New Roman"/>
                <w:color w:val="000000"/>
                <w:sz w:val="20"/>
                <w:szCs w:val="20"/>
                <w:lang w:eastAsia="en-US"/>
              </w:rPr>
              <w:t>мл.гр</w:t>
            </w:r>
            <w:proofErr w:type="gramEnd"/>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(2-3г)</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Длительность</w:t>
            </w: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 Мл.гр. (3-4г.)</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Длительность</w:t>
            </w: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Ср.гр.(4-5л.)</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 xml:space="preserve">Длительность </w:t>
            </w: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Прием, осмотр, утренний</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фильтр, индивидуальная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работа с детьми, минуты игры</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8.30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60 минут</w:t>
            </w: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8.30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60 минут</w:t>
            </w: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8.30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60 минут</w:t>
            </w: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Утренняя гимнастика</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8.40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 минут</w:t>
            </w: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8.40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 минут</w:t>
            </w: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8.40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 минут</w:t>
            </w: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Подготовка к завтраку.</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Завтрак</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8.40-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9.00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8.40-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9.00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8.40-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9.00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Игры, самостоятельная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деятельность</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9.30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9.30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9.30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Подготовка к миру познания.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Мир познания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(образовательная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деятельность)</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10.00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9.30-10.10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40 минут</w:t>
            </w: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9.30-10.20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50 минут</w:t>
            </w: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Прогулка, двигательная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активность</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11.35</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95 минут</w:t>
            </w: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10.10-11.45</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95 минут</w:t>
            </w: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10.20-11.55</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95 минут</w:t>
            </w: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Подготовка к обеду. Обед</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11.35-</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12.30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55 минут</w:t>
            </w: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11.45-12.00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12.00-12.30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45 минут</w:t>
            </w: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11.55-12.10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12.10-12.30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35 минут</w:t>
            </w: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Сон</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 минут</w:t>
            </w: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 минут</w:t>
            </w: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 минут</w:t>
            </w: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Подъем, здоровье</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(закаливающие процедуры,</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корректирующая гимнастика</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после сна), индивидуальная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работа</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Полдник</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15.50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15.50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15.50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Игры, самостоятельная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деятельность</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15.50-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16.20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15.50-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16.20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15.50-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16.20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Прогулка. Игровая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деятельность на участке.</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Коммуникация</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16.20-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100 минут</w:t>
            </w: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16.20-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100 минут</w:t>
            </w: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16.20-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100 минут</w:t>
            </w: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Уход детей домой. Работа с</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родителями</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Продолжительность прогулок</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195</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минут</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 ч.15</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мин</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195</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минут</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 ч.15</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мин</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195</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минут</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 ч.15</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мин</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r>
      <w:tr w:rsidR="004A1062" w:rsidRPr="003A5250" w:rsidTr="004A1062">
        <w:tc>
          <w:tcPr>
            <w:tcW w:w="231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Продолжительность дневного</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сна</w:t>
            </w:r>
          </w:p>
        </w:tc>
        <w:tc>
          <w:tcPr>
            <w:tcW w:w="137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 мин</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 ч.30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мин</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13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 мин</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 ч.30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мин</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418"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 мин</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 ч.30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мин</w:t>
            </w:r>
          </w:p>
        </w:tc>
        <w:tc>
          <w:tcPr>
            <w:tcW w:w="155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r>
    </w:tbl>
    <w:p w:rsidR="004A1062" w:rsidRDefault="004A1062" w:rsidP="004A1062">
      <w:pPr>
        <w:rPr>
          <w:rFonts w:ascii="Times New Roman" w:hAnsi="Times New Roman"/>
          <w:color w:val="000000"/>
          <w:sz w:val="20"/>
          <w:szCs w:val="20"/>
        </w:rPr>
      </w:pPr>
    </w:p>
    <w:p w:rsidR="004A1062" w:rsidRDefault="004A1062" w:rsidP="004A1062">
      <w:pPr>
        <w:rPr>
          <w:rFonts w:ascii="Times New Roman" w:hAnsi="Times New Roman"/>
          <w:b/>
          <w:i/>
          <w:color w:val="000000"/>
          <w:sz w:val="20"/>
          <w:szCs w:val="20"/>
        </w:rPr>
      </w:pPr>
    </w:p>
    <w:p w:rsidR="000C064F" w:rsidRPr="000C064F" w:rsidRDefault="000C064F" w:rsidP="004A1062">
      <w:pPr>
        <w:rPr>
          <w:rFonts w:ascii="Times New Roman" w:hAnsi="Times New Roman"/>
          <w:color w:val="000000"/>
          <w:sz w:val="20"/>
          <w:szCs w:val="20"/>
        </w:rPr>
      </w:pPr>
      <w:r>
        <w:rPr>
          <w:rFonts w:ascii="Times New Roman" w:hAnsi="Times New Roman"/>
          <w:color w:val="000000"/>
          <w:sz w:val="20"/>
          <w:szCs w:val="20"/>
        </w:rPr>
        <w:t>285</w:t>
      </w:r>
    </w:p>
    <w:p w:rsidR="004A1062" w:rsidRPr="001742A3" w:rsidRDefault="004A1062" w:rsidP="004A1062">
      <w:pPr>
        <w:rPr>
          <w:rFonts w:ascii="Times New Roman" w:hAnsi="Times New Roman"/>
          <w:b/>
          <w:i/>
          <w:color w:val="000000"/>
          <w:sz w:val="20"/>
          <w:szCs w:val="20"/>
        </w:rPr>
      </w:pPr>
      <w:r w:rsidRPr="001742A3">
        <w:rPr>
          <w:rFonts w:ascii="Times New Roman" w:hAnsi="Times New Roman"/>
          <w:b/>
          <w:i/>
          <w:color w:val="000000"/>
          <w:sz w:val="20"/>
          <w:szCs w:val="20"/>
        </w:rPr>
        <w:lastRenderedPageBreak/>
        <w:t>Режим дня на холодный период года для разных возрастных групп</w:t>
      </w:r>
    </w:p>
    <w:p w:rsidR="004A1062" w:rsidRDefault="004A1062" w:rsidP="004A1062">
      <w:pPr>
        <w:rPr>
          <w:rFonts w:ascii="Times New Roman" w:hAnsi="Times New Roman"/>
          <w:b/>
          <w:i/>
          <w:color w:val="000000"/>
          <w:sz w:val="20"/>
          <w:szCs w:val="20"/>
        </w:rPr>
      </w:pPr>
      <w:r w:rsidRPr="001742A3">
        <w:rPr>
          <w:rFonts w:ascii="Times New Roman" w:hAnsi="Times New Roman"/>
          <w:b/>
          <w:i/>
          <w:color w:val="000000"/>
          <w:sz w:val="20"/>
          <w:szCs w:val="20"/>
        </w:rPr>
        <w:t>МБДОУ «Теренсайский детский сад №9» (разновозрастная группа с 5 до 7 лет)</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1869"/>
        <w:gridCol w:w="1869"/>
        <w:gridCol w:w="1869"/>
        <w:gridCol w:w="1869"/>
      </w:tblGrid>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Режимные моменты</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Старшая группа</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(5-6 л)</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Длительность</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Подготовительн</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ая группа (6-7</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л)</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Длительность</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Прием, осмотр, утренний</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фильтр, индивидуальная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работа с детьми, минуты игры,</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самостоятельная деятельность</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7.30 – 8.30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60 минут</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7.30 – 8.30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60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Утренняя гимнастика</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8.30 – 8.40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 минут</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8.30 – 8.40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Подготовка к завтраку.</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Завтрак</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8.40 – 9.00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8.40 – 9.00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Игры, самостоятельная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деятельность</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9.00-9-20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9.00-9-20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Подготовка к образовательной</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деятельности</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Образовательная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деятельность (общая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длительность, включая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перерывы)</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9.20 – 10.55</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95 минут</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9.20 – 11.10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110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Прогулка, двигательная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активность</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10.55 – 12.10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75 минут</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11.10 – 12.20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Подготовка к обеду. Обед</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12.10 – 12.40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12.20 – 12.40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Сон</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 xml:space="preserve">12.40 – 15.00 </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140 минут</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 xml:space="preserve">12.40 – 15.00 </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140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Постепенный подъем.</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Взбадривающая гимнастика.</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Одевание. Культурно гигиенические мероприятия</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15.00-15.30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15.00-15.30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Полдник</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 – 15.50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 – 15.50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Игры, самостоятельная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деятельность</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15.50-16.10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15.50-16.10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Прогулка. Игровая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деятельность на участке</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16.10 – 18.00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110 минут</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16.10 – 18.00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110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Уход детей домой. Работа с</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родителями</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Продолжительность прогулок</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185 минут</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 ч.05 мин</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 минут</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 часа</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Продолжительность дневного</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сна</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140 мин</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2ч.20 мин</w:t>
            </w: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869"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140 минут</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 ч.20 мин</w:t>
            </w:r>
          </w:p>
        </w:tc>
      </w:tr>
    </w:tbl>
    <w:p w:rsidR="004A1062" w:rsidRDefault="004A1062" w:rsidP="004A1062">
      <w:pPr>
        <w:rPr>
          <w:rFonts w:ascii="Times New Roman" w:hAnsi="Times New Roman"/>
          <w:color w:val="000000"/>
          <w:sz w:val="20"/>
          <w:szCs w:val="20"/>
        </w:rPr>
      </w:pPr>
    </w:p>
    <w:p w:rsidR="004A1062" w:rsidRDefault="004A1062" w:rsidP="004A1062">
      <w:pPr>
        <w:rPr>
          <w:rFonts w:ascii="Times New Roman" w:hAnsi="Times New Roman"/>
          <w:color w:val="000000"/>
          <w:sz w:val="20"/>
          <w:szCs w:val="20"/>
        </w:rPr>
      </w:pPr>
    </w:p>
    <w:p w:rsidR="004A1062" w:rsidRDefault="004A1062" w:rsidP="004A1062">
      <w:pPr>
        <w:rPr>
          <w:rFonts w:ascii="Times New Roman" w:hAnsi="Times New Roman"/>
          <w:color w:val="000000"/>
          <w:sz w:val="20"/>
          <w:szCs w:val="20"/>
        </w:rPr>
      </w:pPr>
    </w:p>
    <w:p w:rsidR="000C064F" w:rsidRDefault="000C064F" w:rsidP="004A1062">
      <w:pPr>
        <w:rPr>
          <w:rFonts w:ascii="Times New Roman" w:hAnsi="Times New Roman"/>
          <w:color w:val="000000"/>
          <w:sz w:val="20"/>
          <w:szCs w:val="20"/>
        </w:rPr>
      </w:pPr>
    </w:p>
    <w:p w:rsidR="000C064F" w:rsidRDefault="000C064F" w:rsidP="004A1062">
      <w:pPr>
        <w:rPr>
          <w:rFonts w:ascii="Times New Roman" w:hAnsi="Times New Roman"/>
          <w:color w:val="000000"/>
          <w:sz w:val="20"/>
          <w:szCs w:val="20"/>
        </w:rPr>
      </w:pPr>
    </w:p>
    <w:p w:rsidR="000C064F" w:rsidRDefault="000C064F" w:rsidP="004A1062">
      <w:pPr>
        <w:rPr>
          <w:rFonts w:ascii="Times New Roman" w:hAnsi="Times New Roman"/>
          <w:color w:val="000000"/>
          <w:sz w:val="20"/>
          <w:szCs w:val="20"/>
        </w:rPr>
      </w:pPr>
    </w:p>
    <w:p w:rsidR="000C064F" w:rsidRDefault="000C064F" w:rsidP="004A1062">
      <w:pPr>
        <w:rPr>
          <w:rFonts w:ascii="Times New Roman" w:hAnsi="Times New Roman"/>
          <w:color w:val="000000"/>
          <w:sz w:val="20"/>
          <w:szCs w:val="20"/>
        </w:rPr>
      </w:pPr>
    </w:p>
    <w:p w:rsidR="000C064F" w:rsidRDefault="000C064F" w:rsidP="004A1062">
      <w:pPr>
        <w:rPr>
          <w:rFonts w:ascii="Times New Roman" w:hAnsi="Times New Roman"/>
          <w:color w:val="000000"/>
          <w:sz w:val="20"/>
          <w:szCs w:val="20"/>
        </w:rPr>
      </w:pPr>
    </w:p>
    <w:p w:rsidR="000C064F" w:rsidRDefault="000C064F" w:rsidP="004A1062">
      <w:pPr>
        <w:rPr>
          <w:rFonts w:ascii="Times New Roman" w:hAnsi="Times New Roman"/>
          <w:color w:val="000000"/>
          <w:sz w:val="20"/>
          <w:szCs w:val="20"/>
        </w:rPr>
      </w:pPr>
      <w:r>
        <w:rPr>
          <w:rFonts w:ascii="Times New Roman" w:hAnsi="Times New Roman"/>
          <w:color w:val="000000"/>
          <w:sz w:val="20"/>
          <w:szCs w:val="20"/>
        </w:rPr>
        <w:t xml:space="preserve">                                                                  286</w:t>
      </w:r>
    </w:p>
    <w:p w:rsidR="004A1062" w:rsidRDefault="004A1062" w:rsidP="004A1062">
      <w:pPr>
        <w:rPr>
          <w:rFonts w:ascii="Times New Roman" w:hAnsi="Times New Roman"/>
          <w:color w:val="000000"/>
          <w:sz w:val="20"/>
          <w:szCs w:val="20"/>
        </w:rPr>
      </w:pPr>
    </w:p>
    <w:p w:rsidR="00E17C16" w:rsidRDefault="00E17C16" w:rsidP="004A1062">
      <w:pPr>
        <w:rPr>
          <w:rFonts w:ascii="Times New Roman" w:hAnsi="Times New Roman"/>
          <w:color w:val="000000"/>
          <w:sz w:val="20"/>
          <w:szCs w:val="20"/>
        </w:rPr>
      </w:pPr>
    </w:p>
    <w:p w:rsidR="00E17C16" w:rsidRDefault="00E17C16" w:rsidP="004A1062">
      <w:pPr>
        <w:rPr>
          <w:rFonts w:ascii="Times New Roman" w:hAnsi="Times New Roman"/>
          <w:color w:val="000000"/>
          <w:sz w:val="20"/>
          <w:szCs w:val="20"/>
        </w:rPr>
      </w:pPr>
    </w:p>
    <w:p w:rsidR="00E17C16" w:rsidRDefault="00E17C16" w:rsidP="004A1062">
      <w:pPr>
        <w:rPr>
          <w:rFonts w:ascii="Times New Roman" w:hAnsi="Times New Roman"/>
          <w:color w:val="000000"/>
          <w:sz w:val="20"/>
          <w:szCs w:val="20"/>
        </w:rPr>
      </w:pPr>
    </w:p>
    <w:p w:rsidR="004A1062" w:rsidRPr="008B62E4" w:rsidRDefault="004A1062" w:rsidP="004A1062">
      <w:pPr>
        <w:rPr>
          <w:rFonts w:ascii="Times New Roman" w:hAnsi="Times New Roman"/>
          <w:b/>
          <w:i/>
          <w:color w:val="000000"/>
          <w:sz w:val="20"/>
          <w:szCs w:val="20"/>
        </w:rPr>
      </w:pPr>
      <w:r w:rsidRPr="008B62E4">
        <w:rPr>
          <w:rFonts w:ascii="Times New Roman" w:hAnsi="Times New Roman"/>
          <w:b/>
          <w:i/>
          <w:color w:val="000000"/>
          <w:sz w:val="20"/>
          <w:szCs w:val="20"/>
        </w:rPr>
        <w:t>Режим дня на теплый период года для разных возрастных групп МДОУ «Теренсайский</w:t>
      </w:r>
    </w:p>
    <w:p w:rsidR="004A1062" w:rsidRDefault="004A1062" w:rsidP="004A1062">
      <w:pPr>
        <w:rPr>
          <w:rFonts w:ascii="Times New Roman" w:hAnsi="Times New Roman"/>
          <w:b/>
          <w:i/>
          <w:color w:val="000000"/>
          <w:sz w:val="20"/>
          <w:szCs w:val="20"/>
        </w:rPr>
      </w:pPr>
      <w:r w:rsidRPr="008B62E4">
        <w:rPr>
          <w:rFonts w:ascii="Times New Roman" w:hAnsi="Times New Roman"/>
          <w:b/>
          <w:i/>
          <w:color w:val="000000"/>
          <w:sz w:val="20"/>
          <w:szCs w:val="20"/>
        </w:rPr>
        <w:t>детский сад №9» (разновозрастная группа с 2 до 5 лет)</w:t>
      </w: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296"/>
        <w:gridCol w:w="1565"/>
        <w:gridCol w:w="1276"/>
        <w:gridCol w:w="1417"/>
        <w:gridCol w:w="1276"/>
        <w:gridCol w:w="1701"/>
      </w:tblGrid>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Режимные моменты</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 xml:space="preserve">1 </w:t>
            </w:r>
            <w:proofErr w:type="gramStart"/>
            <w:r w:rsidRPr="003A5250">
              <w:rPr>
                <w:rFonts w:ascii="Times New Roman" w:hAnsi="Times New Roman"/>
                <w:color w:val="000000"/>
                <w:sz w:val="20"/>
                <w:szCs w:val="20"/>
                <w:lang w:eastAsia="en-US"/>
              </w:rPr>
              <w:t>мл.гр</w:t>
            </w:r>
            <w:proofErr w:type="gramEnd"/>
            <w:r w:rsidRPr="003A5250">
              <w:rPr>
                <w:rFonts w:ascii="Times New Roman" w:hAnsi="Times New Roman"/>
                <w:color w:val="000000"/>
                <w:sz w:val="20"/>
                <w:szCs w:val="20"/>
                <w:lang w:eastAsia="en-US"/>
              </w:rPr>
              <w:t xml:space="preserve"> (2-</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 г)</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Длительность</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 Мл.гр. (3-4</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г.)</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Длительность</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Ср.гр. (4 – 5</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л.)</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Длительность</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Прием на улице, осмотр.</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Утренний фильтр,</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минуты игры, познание</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7.30-8.45</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75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7.30-8.45</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75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7.30-8.45</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75 минут</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Утренняя гимнастика</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8.45-8.55</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8.45-8.55</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8.45-8.55</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 минут</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Завтрак</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8.55-9.15</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8.55-9.15</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8.55-9.15</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Самостоятельная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деятельность, игры</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9.15-10.00</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45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9.15-10.00</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45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9.15-10.00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45 минут</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Организация совместной</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деятельности по</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основным</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образовательным</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областям</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10.10</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10.00-10.15</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10.00-10.20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20 минут</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2-ой завтрак</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10.10-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10.15</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5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10.15-10.20</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5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10.20-10.25</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5 минут</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Прогулка,</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индивидуальная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подгрупповая работа,</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двигательная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активность, труд,</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познание (наблюдения)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Здоровье (воздушные</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ванны)</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10.15-</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12.00</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105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10.20-12.00</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100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10.25-12.00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95 минут</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Обед</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12.30</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12.30</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12.30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Сон</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 минут</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Подъем. Здоровье</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(закаливающие</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процедуры)</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15.45</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15.45</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15.45</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 минут</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Полдник</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15.45-</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16.00</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15.45-</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16.00</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15.45-</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16.00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 минут</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Прогулка. Безопасность,</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минуты игры.</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120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120 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16.00-</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120 минут</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 xml:space="preserve">Уход детей домой </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Продолжительность</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прогулок</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225 минут</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 часа 45</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минут</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220 минут</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 ч. 40 мин</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215 мин</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3ч.35 мин</w:t>
            </w:r>
          </w:p>
        </w:tc>
      </w:tr>
      <w:tr w:rsidR="004A1062" w:rsidRPr="003A5250" w:rsidTr="004A1062">
        <w:tc>
          <w:tcPr>
            <w:tcW w:w="252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Продолжительность</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дневного сна</w:t>
            </w:r>
          </w:p>
        </w:tc>
        <w:tc>
          <w:tcPr>
            <w:tcW w:w="129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56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 мин</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 часа</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41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 мин</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 часа</w:t>
            </w:r>
          </w:p>
        </w:tc>
        <w:tc>
          <w:tcPr>
            <w:tcW w:w="1276"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701"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 мин</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 часа</w:t>
            </w:r>
          </w:p>
        </w:tc>
      </w:tr>
    </w:tbl>
    <w:p w:rsidR="004A1062" w:rsidRDefault="004A1062" w:rsidP="004A1062">
      <w:pPr>
        <w:rPr>
          <w:rFonts w:ascii="Times New Roman" w:hAnsi="Times New Roman"/>
          <w:color w:val="000000"/>
          <w:sz w:val="20"/>
          <w:szCs w:val="20"/>
        </w:rPr>
      </w:pPr>
    </w:p>
    <w:p w:rsidR="004A1062" w:rsidRDefault="004A1062" w:rsidP="004A1062">
      <w:pPr>
        <w:rPr>
          <w:rFonts w:ascii="Times New Roman" w:hAnsi="Times New Roman"/>
          <w:color w:val="000000"/>
          <w:sz w:val="20"/>
          <w:szCs w:val="20"/>
        </w:rPr>
      </w:pPr>
    </w:p>
    <w:p w:rsidR="004A1062" w:rsidRDefault="004A1062" w:rsidP="004A1062">
      <w:pPr>
        <w:rPr>
          <w:rFonts w:ascii="Times New Roman" w:hAnsi="Times New Roman"/>
          <w:color w:val="000000"/>
          <w:sz w:val="20"/>
          <w:szCs w:val="20"/>
        </w:rPr>
      </w:pPr>
    </w:p>
    <w:p w:rsidR="004A1062" w:rsidRDefault="004A1062" w:rsidP="004A1062">
      <w:pPr>
        <w:rPr>
          <w:rFonts w:ascii="Times New Roman" w:hAnsi="Times New Roman"/>
          <w:color w:val="000000"/>
          <w:sz w:val="20"/>
          <w:szCs w:val="20"/>
        </w:rPr>
      </w:pPr>
    </w:p>
    <w:p w:rsidR="004A1062" w:rsidRDefault="004A1062" w:rsidP="004A1062">
      <w:pPr>
        <w:rPr>
          <w:rFonts w:ascii="Times New Roman" w:hAnsi="Times New Roman"/>
          <w:color w:val="000000"/>
          <w:sz w:val="20"/>
          <w:szCs w:val="20"/>
        </w:rPr>
      </w:pPr>
    </w:p>
    <w:p w:rsidR="004A1062" w:rsidRDefault="004A1062" w:rsidP="004A1062">
      <w:pPr>
        <w:rPr>
          <w:rFonts w:ascii="Times New Roman" w:hAnsi="Times New Roman"/>
          <w:color w:val="000000"/>
          <w:sz w:val="20"/>
          <w:szCs w:val="20"/>
        </w:rPr>
      </w:pPr>
    </w:p>
    <w:p w:rsidR="004A1062" w:rsidRDefault="004A1062" w:rsidP="004A1062">
      <w:pPr>
        <w:rPr>
          <w:rFonts w:ascii="Times New Roman" w:hAnsi="Times New Roman"/>
          <w:color w:val="000000"/>
          <w:sz w:val="20"/>
          <w:szCs w:val="20"/>
        </w:rPr>
      </w:pPr>
    </w:p>
    <w:p w:rsidR="004A1062" w:rsidRDefault="000C064F" w:rsidP="004A1062">
      <w:pPr>
        <w:rPr>
          <w:rFonts w:ascii="Times New Roman" w:hAnsi="Times New Roman"/>
          <w:color w:val="000000"/>
          <w:sz w:val="20"/>
          <w:szCs w:val="20"/>
        </w:rPr>
      </w:pPr>
      <w:r>
        <w:rPr>
          <w:rFonts w:ascii="Times New Roman" w:hAnsi="Times New Roman"/>
          <w:color w:val="000000"/>
          <w:sz w:val="20"/>
          <w:szCs w:val="20"/>
        </w:rPr>
        <w:t xml:space="preserve">                                                                        287</w:t>
      </w:r>
    </w:p>
    <w:p w:rsidR="004A1062" w:rsidRDefault="004A1062" w:rsidP="004A1062">
      <w:pPr>
        <w:rPr>
          <w:rFonts w:ascii="Times New Roman" w:hAnsi="Times New Roman"/>
          <w:color w:val="000000"/>
          <w:sz w:val="20"/>
          <w:szCs w:val="20"/>
        </w:rPr>
      </w:pPr>
      <w:r>
        <w:rPr>
          <w:rFonts w:ascii="Times New Roman" w:hAnsi="Times New Roman"/>
          <w:color w:val="000000"/>
          <w:sz w:val="20"/>
          <w:szCs w:val="20"/>
        </w:rPr>
        <w:t xml:space="preserve">                                                                   </w:t>
      </w:r>
    </w:p>
    <w:p w:rsidR="00E17C16" w:rsidRDefault="00E17C16" w:rsidP="004A1062">
      <w:pPr>
        <w:rPr>
          <w:rFonts w:ascii="Times New Roman" w:hAnsi="Times New Roman"/>
          <w:color w:val="000000"/>
          <w:sz w:val="20"/>
          <w:szCs w:val="20"/>
        </w:rPr>
      </w:pPr>
    </w:p>
    <w:p w:rsidR="004A1062" w:rsidRPr="00337D9C" w:rsidRDefault="004A1062" w:rsidP="004A1062">
      <w:pPr>
        <w:rPr>
          <w:rFonts w:ascii="Times New Roman" w:hAnsi="Times New Roman"/>
          <w:b/>
          <w:i/>
          <w:color w:val="000000"/>
          <w:sz w:val="20"/>
          <w:szCs w:val="20"/>
        </w:rPr>
      </w:pPr>
      <w:r w:rsidRPr="00337D9C">
        <w:rPr>
          <w:rFonts w:ascii="Times New Roman" w:hAnsi="Times New Roman"/>
          <w:b/>
          <w:i/>
          <w:color w:val="000000"/>
          <w:sz w:val="20"/>
          <w:szCs w:val="20"/>
        </w:rPr>
        <w:t>Режим дня на теплый период года для разных возрастных групп МДОУ «Теренсайский</w:t>
      </w:r>
    </w:p>
    <w:p w:rsidR="004A1062" w:rsidRDefault="004A1062" w:rsidP="004A1062">
      <w:pPr>
        <w:rPr>
          <w:rFonts w:ascii="Times New Roman" w:hAnsi="Times New Roman"/>
          <w:b/>
          <w:i/>
          <w:color w:val="000000"/>
          <w:sz w:val="20"/>
          <w:szCs w:val="20"/>
        </w:rPr>
      </w:pPr>
      <w:r w:rsidRPr="00337D9C">
        <w:rPr>
          <w:rFonts w:ascii="Times New Roman" w:hAnsi="Times New Roman"/>
          <w:b/>
          <w:i/>
          <w:color w:val="000000"/>
          <w:sz w:val="20"/>
          <w:szCs w:val="20"/>
        </w:rPr>
        <w:t>детский сад №9» (разновозрастная группа с 5 до 7 лет)</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2095"/>
        <w:gridCol w:w="1985"/>
        <w:gridCol w:w="1843"/>
        <w:gridCol w:w="1984"/>
      </w:tblGrid>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Режимные моменты</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Ст.гр. (5-6 л.)</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Длительность</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Подг.гр. (6-7</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л.)</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Длительность</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Прием на улице, осмотр.</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Утренний фильтр, минуты</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игры, познание</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7.30- 8.50</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80 минут</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7.30- 8.50</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Утренняя гимнастика</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8.50-9.00</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 минут</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8.50-9.00</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Завтрак</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9.00-9.15</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 минут</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9.00-9.15</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Самостоятельная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деятельность, игры</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9.15-10.00</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45 минут</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9.15-10.00</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45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Организация совместной</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деятельности по основным</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образовательным областям</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10.00-10.25</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25 минут</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10.00-10.30</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2-ой завтрак</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10.25-10.30</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5 минут</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10.30-10-35</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5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Прогулка, индивидуальная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подгрупповая работа,</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двигательная активность,</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труд, познание (наблюдения)</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Здоровье (воздушные ванны)</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10.30-12.30</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120 минут</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10.35-12.30</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115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Обед</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12.30-13.00</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12.30-13.00</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Сон</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13.00-15.30</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 минут</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13.00-15.30</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Подъем. Здоровье</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(закаливающие процедуры)</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15.30-15.45</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 минут</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15.30-15.45</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Полдник</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15.45-16.00</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 минут</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15.45-16.00</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Прогулка. Безопасность,</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минуты игры.</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16.00-18.00</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120 минут</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16.00-18.00</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120 минут</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Уход детей домой</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18.00</w:t>
            </w: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Продолжительность</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прогулок</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240 минут</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4 часа</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235 мин</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3ч.55 мин</w:t>
            </w:r>
          </w:p>
        </w:tc>
      </w:tr>
      <w:tr w:rsidR="004A1062" w:rsidRPr="003A5250" w:rsidTr="004A1062">
        <w:tc>
          <w:tcPr>
            <w:tcW w:w="2867"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Продолжительность</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дневного сна</w:t>
            </w:r>
          </w:p>
        </w:tc>
        <w:tc>
          <w:tcPr>
            <w:tcW w:w="209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985"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 мин</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 ч 30 мин</w:t>
            </w:r>
          </w:p>
        </w:tc>
        <w:tc>
          <w:tcPr>
            <w:tcW w:w="1843"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p>
        </w:tc>
        <w:tc>
          <w:tcPr>
            <w:tcW w:w="1984" w:type="dxa"/>
            <w:shd w:val="clear" w:color="auto" w:fill="auto"/>
          </w:tcPr>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150 мин</w:t>
            </w:r>
          </w:p>
          <w:p w:rsidR="004A1062" w:rsidRPr="003A5250" w:rsidRDefault="004A1062" w:rsidP="004A1062">
            <w:pPr>
              <w:spacing w:after="0" w:line="240" w:lineRule="auto"/>
              <w:rPr>
                <w:rFonts w:ascii="Times New Roman" w:hAnsi="Times New Roman"/>
                <w:color w:val="000000"/>
                <w:sz w:val="20"/>
                <w:szCs w:val="20"/>
                <w:lang w:eastAsia="en-US"/>
              </w:rPr>
            </w:pPr>
            <w:r w:rsidRPr="003A5250">
              <w:rPr>
                <w:rFonts w:ascii="Times New Roman" w:hAnsi="Times New Roman"/>
                <w:color w:val="000000"/>
                <w:sz w:val="20"/>
                <w:szCs w:val="20"/>
                <w:lang w:eastAsia="en-US"/>
              </w:rPr>
              <w:t>2 ч 30 мин</w:t>
            </w:r>
          </w:p>
        </w:tc>
      </w:tr>
    </w:tbl>
    <w:p w:rsidR="004A1062" w:rsidRDefault="004A1062" w:rsidP="004A1062">
      <w:pPr>
        <w:rPr>
          <w:rFonts w:ascii="Times New Roman" w:hAnsi="Times New Roman"/>
          <w:b/>
          <w:color w:val="000000"/>
          <w:sz w:val="24"/>
          <w:szCs w:val="24"/>
        </w:rPr>
      </w:pPr>
    </w:p>
    <w:p w:rsidR="004A1062" w:rsidRPr="004C6CC0" w:rsidRDefault="004A1062" w:rsidP="004A1062">
      <w:pPr>
        <w:rPr>
          <w:rFonts w:ascii="Times New Roman" w:hAnsi="Times New Roman"/>
          <w:color w:val="000000"/>
          <w:sz w:val="24"/>
          <w:szCs w:val="24"/>
        </w:rPr>
      </w:pPr>
      <w:r w:rsidRPr="004C6CC0">
        <w:rPr>
          <w:rFonts w:ascii="Times New Roman" w:hAnsi="Times New Roman"/>
          <w:color w:val="000000"/>
          <w:sz w:val="24"/>
          <w:szCs w:val="24"/>
        </w:rPr>
        <w:t>Согласно пункту 2.10 Санитарно-эпидемиологич</w:t>
      </w:r>
      <w:r>
        <w:rPr>
          <w:rFonts w:ascii="Times New Roman" w:hAnsi="Times New Roman"/>
          <w:color w:val="000000"/>
          <w:sz w:val="24"/>
          <w:szCs w:val="24"/>
        </w:rPr>
        <w:t xml:space="preserve">еских требований к организации </w:t>
      </w:r>
      <w:r w:rsidRPr="004C6CC0">
        <w:rPr>
          <w:rFonts w:ascii="Times New Roman" w:hAnsi="Times New Roman"/>
          <w:color w:val="000000"/>
          <w:sz w:val="24"/>
          <w:szCs w:val="24"/>
        </w:rPr>
        <w:t>образовательного процесса и режима д</w:t>
      </w:r>
      <w:r>
        <w:rPr>
          <w:rFonts w:ascii="Times New Roman" w:hAnsi="Times New Roman"/>
          <w:color w:val="000000"/>
          <w:sz w:val="24"/>
          <w:szCs w:val="24"/>
        </w:rPr>
        <w:t>ня соблюдают</w:t>
      </w:r>
      <w:r w:rsidRPr="004C6CC0">
        <w:rPr>
          <w:rFonts w:ascii="Times New Roman" w:hAnsi="Times New Roman"/>
          <w:color w:val="000000"/>
          <w:sz w:val="24"/>
          <w:szCs w:val="24"/>
        </w:rPr>
        <w:t xml:space="preserve">ся следующие требования: </w:t>
      </w:r>
    </w:p>
    <w:p w:rsidR="004A1062" w:rsidRPr="004C6CC0" w:rsidRDefault="004A1062" w:rsidP="004A1062">
      <w:pPr>
        <w:rPr>
          <w:rFonts w:ascii="Times New Roman" w:hAnsi="Times New Roman"/>
          <w:color w:val="000000"/>
          <w:sz w:val="24"/>
          <w:szCs w:val="24"/>
        </w:rPr>
      </w:pPr>
      <w:r w:rsidRPr="004C6CC0">
        <w:rPr>
          <w:rFonts w:ascii="Times New Roman" w:hAnsi="Times New Roman"/>
          <w:color w:val="000000"/>
          <w:sz w:val="24"/>
          <w:szCs w:val="24"/>
        </w:rPr>
        <w:t>Режим двигательной активности детей в течение дня ор</w:t>
      </w:r>
      <w:r>
        <w:rPr>
          <w:rFonts w:ascii="Times New Roman" w:hAnsi="Times New Roman"/>
          <w:color w:val="000000"/>
          <w:sz w:val="24"/>
          <w:szCs w:val="24"/>
        </w:rPr>
        <w:t xml:space="preserve">ганизуется с учетом возрастных </w:t>
      </w:r>
      <w:r w:rsidRPr="004C6CC0">
        <w:rPr>
          <w:rFonts w:ascii="Times New Roman" w:hAnsi="Times New Roman"/>
          <w:color w:val="000000"/>
          <w:sz w:val="24"/>
          <w:szCs w:val="24"/>
        </w:rPr>
        <w:t>особенностей и состояния здоровья.</w:t>
      </w:r>
    </w:p>
    <w:p w:rsidR="004A1062" w:rsidRPr="004C6CC0" w:rsidRDefault="004A1062" w:rsidP="004A1062">
      <w:pPr>
        <w:rPr>
          <w:rFonts w:ascii="Times New Roman" w:hAnsi="Times New Roman"/>
          <w:color w:val="000000"/>
          <w:sz w:val="24"/>
          <w:szCs w:val="24"/>
        </w:rPr>
      </w:pPr>
      <w:r w:rsidRPr="004C6CC0">
        <w:rPr>
          <w:rFonts w:ascii="Times New Roman" w:hAnsi="Times New Roman"/>
          <w:color w:val="000000"/>
          <w:sz w:val="24"/>
          <w:szCs w:val="24"/>
        </w:rPr>
        <w:t>При организации образовательной деятельности предусма</w:t>
      </w:r>
      <w:r>
        <w:rPr>
          <w:rFonts w:ascii="Times New Roman" w:hAnsi="Times New Roman"/>
          <w:color w:val="000000"/>
          <w:sz w:val="24"/>
          <w:szCs w:val="24"/>
        </w:rPr>
        <w:t xml:space="preserve">тривается введение в режим дня </w:t>
      </w:r>
      <w:r w:rsidRPr="004C6CC0">
        <w:rPr>
          <w:rFonts w:ascii="Times New Roman" w:hAnsi="Times New Roman"/>
          <w:color w:val="000000"/>
          <w:sz w:val="24"/>
          <w:szCs w:val="24"/>
        </w:rPr>
        <w:t>физкультминуток во время занятий, гимнастики для глаз, обеспеч</w:t>
      </w:r>
      <w:r>
        <w:rPr>
          <w:rFonts w:ascii="Times New Roman" w:hAnsi="Times New Roman"/>
          <w:color w:val="000000"/>
          <w:sz w:val="24"/>
          <w:szCs w:val="24"/>
        </w:rPr>
        <w:t xml:space="preserve">ивается контроль за осанкой, в </w:t>
      </w:r>
      <w:r w:rsidRPr="004C6CC0">
        <w:rPr>
          <w:rFonts w:ascii="Times New Roman" w:hAnsi="Times New Roman"/>
          <w:color w:val="000000"/>
          <w:sz w:val="24"/>
          <w:szCs w:val="24"/>
        </w:rPr>
        <w:t>том числе, во время письма, рисования и использования ЭСО.</w:t>
      </w:r>
    </w:p>
    <w:p w:rsidR="004A1062" w:rsidRDefault="004A1062" w:rsidP="004A1062">
      <w:pPr>
        <w:rPr>
          <w:rFonts w:ascii="Times New Roman" w:hAnsi="Times New Roman"/>
          <w:color w:val="000000"/>
          <w:sz w:val="24"/>
          <w:szCs w:val="24"/>
        </w:rPr>
      </w:pPr>
      <w:r w:rsidRPr="004C6CC0">
        <w:rPr>
          <w:rFonts w:ascii="Times New Roman" w:hAnsi="Times New Roman"/>
          <w:color w:val="000000"/>
          <w:sz w:val="24"/>
          <w:szCs w:val="24"/>
        </w:rPr>
        <w:t>Физкультурные, физкультурно-оздоровительные ме</w:t>
      </w:r>
      <w:r>
        <w:rPr>
          <w:rFonts w:ascii="Times New Roman" w:hAnsi="Times New Roman"/>
          <w:color w:val="000000"/>
          <w:sz w:val="24"/>
          <w:szCs w:val="24"/>
        </w:rPr>
        <w:t xml:space="preserve">роприятия, массовые спортивные </w:t>
      </w:r>
      <w:r w:rsidRPr="004C6CC0">
        <w:rPr>
          <w:rFonts w:ascii="Times New Roman" w:hAnsi="Times New Roman"/>
          <w:color w:val="000000"/>
          <w:sz w:val="24"/>
          <w:szCs w:val="24"/>
        </w:rPr>
        <w:t>мероприятия, туристические походы, спортивные соревнования о</w:t>
      </w:r>
      <w:r>
        <w:rPr>
          <w:rFonts w:ascii="Times New Roman" w:hAnsi="Times New Roman"/>
          <w:color w:val="000000"/>
          <w:sz w:val="24"/>
          <w:szCs w:val="24"/>
        </w:rPr>
        <w:t xml:space="preserve">рганизуются с учетом возраста, </w:t>
      </w:r>
      <w:r w:rsidRPr="004C6CC0">
        <w:rPr>
          <w:rFonts w:ascii="Times New Roman" w:hAnsi="Times New Roman"/>
          <w:color w:val="000000"/>
          <w:sz w:val="24"/>
          <w:szCs w:val="24"/>
        </w:rPr>
        <w:t>физической подготовленности и состояния здоровь</w:t>
      </w:r>
      <w:r>
        <w:rPr>
          <w:rFonts w:ascii="Times New Roman" w:hAnsi="Times New Roman"/>
          <w:color w:val="000000"/>
          <w:sz w:val="24"/>
          <w:szCs w:val="24"/>
        </w:rPr>
        <w:t xml:space="preserve">я детей. </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О</w:t>
      </w:r>
      <w:r w:rsidRPr="004C6CC0">
        <w:rPr>
          <w:rFonts w:ascii="Times New Roman" w:hAnsi="Times New Roman"/>
          <w:color w:val="000000"/>
          <w:sz w:val="24"/>
          <w:szCs w:val="24"/>
        </w:rPr>
        <w:t>беспе</w:t>
      </w:r>
      <w:r>
        <w:rPr>
          <w:rFonts w:ascii="Times New Roman" w:hAnsi="Times New Roman"/>
          <w:color w:val="000000"/>
          <w:sz w:val="24"/>
          <w:szCs w:val="24"/>
        </w:rPr>
        <w:t>чивается присутствие медицинского работника</w:t>
      </w:r>
      <w:r w:rsidRPr="004C6CC0">
        <w:rPr>
          <w:rFonts w:ascii="Times New Roman" w:hAnsi="Times New Roman"/>
          <w:color w:val="000000"/>
          <w:sz w:val="24"/>
          <w:szCs w:val="24"/>
        </w:rPr>
        <w:t xml:space="preserve"> на спортивн</w:t>
      </w:r>
      <w:r>
        <w:rPr>
          <w:rFonts w:ascii="Times New Roman" w:hAnsi="Times New Roman"/>
          <w:color w:val="000000"/>
          <w:sz w:val="24"/>
          <w:szCs w:val="24"/>
        </w:rPr>
        <w:t>ых соревнованиях и на занятиях</w:t>
      </w:r>
      <w:r w:rsidRPr="004C6CC0">
        <w:rPr>
          <w:rFonts w:ascii="Times New Roman" w:hAnsi="Times New Roman"/>
          <w:color w:val="000000"/>
          <w:sz w:val="24"/>
          <w:szCs w:val="24"/>
        </w:rPr>
        <w:t>.</w:t>
      </w:r>
    </w:p>
    <w:p w:rsidR="000C064F" w:rsidRDefault="000C064F" w:rsidP="004A1062">
      <w:pPr>
        <w:rPr>
          <w:rFonts w:ascii="Times New Roman" w:hAnsi="Times New Roman"/>
          <w:color w:val="000000"/>
          <w:sz w:val="24"/>
          <w:szCs w:val="24"/>
        </w:rPr>
      </w:pPr>
    </w:p>
    <w:p w:rsidR="000C064F" w:rsidRPr="004C6CC0" w:rsidRDefault="000C064F" w:rsidP="004A1062">
      <w:pPr>
        <w:rPr>
          <w:rFonts w:ascii="Times New Roman" w:hAnsi="Times New Roman"/>
          <w:color w:val="000000"/>
          <w:sz w:val="24"/>
          <w:szCs w:val="24"/>
        </w:rPr>
      </w:pPr>
      <w:r>
        <w:rPr>
          <w:rFonts w:ascii="Times New Roman" w:hAnsi="Times New Roman"/>
          <w:color w:val="000000"/>
          <w:sz w:val="24"/>
          <w:szCs w:val="24"/>
        </w:rPr>
        <w:t xml:space="preserve">                                                                  288</w:t>
      </w:r>
    </w:p>
    <w:p w:rsidR="004A1062" w:rsidRDefault="004A1062" w:rsidP="004A1062">
      <w:pPr>
        <w:rPr>
          <w:rFonts w:ascii="Times New Roman" w:hAnsi="Times New Roman"/>
          <w:color w:val="000000"/>
          <w:sz w:val="24"/>
          <w:szCs w:val="24"/>
        </w:rPr>
      </w:pPr>
      <w:r w:rsidRPr="004C6CC0">
        <w:rPr>
          <w:rFonts w:ascii="Times New Roman" w:hAnsi="Times New Roman"/>
          <w:color w:val="000000"/>
          <w:sz w:val="24"/>
          <w:szCs w:val="24"/>
        </w:rPr>
        <w:lastRenderedPageBreak/>
        <w:t xml:space="preserve">Возможность проведения занятий физической культурой и </w:t>
      </w:r>
      <w:r>
        <w:rPr>
          <w:rFonts w:ascii="Times New Roman" w:hAnsi="Times New Roman"/>
          <w:color w:val="000000"/>
          <w:sz w:val="24"/>
          <w:szCs w:val="24"/>
        </w:rPr>
        <w:t xml:space="preserve">спортом на открытом воздухе, а </w:t>
      </w:r>
      <w:r w:rsidRPr="004C6CC0">
        <w:rPr>
          <w:rFonts w:ascii="Times New Roman" w:hAnsi="Times New Roman"/>
          <w:color w:val="000000"/>
          <w:sz w:val="24"/>
          <w:szCs w:val="24"/>
        </w:rPr>
        <w:t>также подвижных игр, определяется по совокупности показат</w:t>
      </w:r>
      <w:r>
        <w:rPr>
          <w:rFonts w:ascii="Times New Roman" w:hAnsi="Times New Roman"/>
          <w:color w:val="000000"/>
          <w:sz w:val="24"/>
          <w:szCs w:val="24"/>
        </w:rPr>
        <w:t xml:space="preserve">елей метеорологических условий </w:t>
      </w:r>
      <w:r w:rsidRPr="004C6CC0">
        <w:rPr>
          <w:rFonts w:ascii="Times New Roman" w:hAnsi="Times New Roman"/>
          <w:color w:val="000000"/>
          <w:sz w:val="24"/>
          <w:szCs w:val="24"/>
        </w:rPr>
        <w:t xml:space="preserve">(температуры, относительной влажности и скорости движения воздуха) по климатическим зонам. </w:t>
      </w:r>
    </w:p>
    <w:p w:rsidR="00E17C16" w:rsidRDefault="000C064F" w:rsidP="004A1062">
      <w:pPr>
        <w:rPr>
          <w:rFonts w:ascii="Times New Roman" w:hAnsi="Times New Roman"/>
          <w:color w:val="000000"/>
          <w:sz w:val="24"/>
          <w:szCs w:val="24"/>
        </w:rPr>
      </w:pPr>
      <w:r>
        <w:rPr>
          <w:rFonts w:ascii="Times New Roman" w:hAnsi="Times New Roman"/>
          <w:color w:val="000000"/>
          <w:sz w:val="24"/>
          <w:szCs w:val="24"/>
        </w:rPr>
        <w:t xml:space="preserve"> </w:t>
      </w:r>
      <w:r w:rsidR="004A1062" w:rsidRPr="004C6CC0">
        <w:rPr>
          <w:rFonts w:ascii="Times New Roman" w:hAnsi="Times New Roman"/>
          <w:color w:val="000000"/>
          <w:sz w:val="24"/>
          <w:szCs w:val="24"/>
        </w:rPr>
        <w:t>В дождливые, ветреные и морозные дни занятия физической</w:t>
      </w:r>
      <w:r w:rsidR="004A1062">
        <w:rPr>
          <w:rFonts w:ascii="Times New Roman" w:hAnsi="Times New Roman"/>
          <w:color w:val="000000"/>
          <w:sz w:val="24"/>
          <w:szCs w:val="24"/>
        </w:rPr>
        <w:t xml:space="preserve"> культурой должны проводятся в групповых комнатах.</w:t>
      </w: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p>
    <w:p w:rsidR="000C064F" w:rsidRDefault="000C064F" w:rsidP="004A1062">
      <w:pPr>
        <w:rPr>
          <w:rFonts w:ascii="Times New Roman" w:hAnsi="Times New Roman"/>
          <w:color w:val="000000"/>
          <w:sz w:val="24"/>
          <w:szCs w:val="24"/>
        </w:rPr>
      </w:pPr>
      <w:r>
        <w:rPr>
          <w:rFonts w:ascii="Times New Roman" w:hAnsi="Times New Roman"/>
          <w:color w:val="000000"/>
          <w:sz w:val="24"/>
          <w:szCs w:val="24"/>
        </w:rPr>
        <w:t xml:space="preserve">                                                         289</w:t>
      </w:r>
    </w:p>
    <w:p w:rsidR="004A1062" w:rsidRPr="00E17C16" w:rsidRDefault="000C064F" w:rsidP="004A1062">
      <w:pPr>
        <w:rPr>
          <w:rFonts w:ascii="Times New Roman" w:hAnsi="Times New Roman"/>
          <w:color w:val="000000"/>
          <w:sz w:val="24"/>
          <w:szCs w:val="24"/>
        </w:rPr>
      </w:pPr>
      <w:r>
        <w:rPr>
          <w:rFonts w:ascii="Times New Roman" w:hAnsi="Times New Roman"/>
          <w:b/>
          <w:color w:val="000000"/>
          <w:sz w:val="24"/>
          <w:szCs w:val="24"/>
        </w:rPr>
        <w:lastRenderedPageBreak/>
        <w:t>3.7.  К</w:t>
      </w:r>
      <w:r w:rsidR="004A1062" w:rsidRPr="004C6CC0">
        <w:rPr>
          <w:rFonts w:ascii="Times New Roman" w:hAnsi="Times New Roman"/>
          <w:b/>
          <w:color w:val="000000"/>
          <w:sz w:val="24"/>
          <w:szCs w:val="24"/>
        </w:rPr>
        <w:t>алендарный план воспитательной работы</w:t>
      </w:r>
      <w:r w:rsidR="00E17C16">
        <w:rPr>
          <w:rFonts w:ascii="Times New Roman" w:hAnsi="Times New Roman"/>
          <w:b/>
          <w:color w:val="000000"/>
          <w:sz w:val="24"/>
          <w:szCs w:val="24"/>
        </w:rPr>
        <w:t xml:space="preserve"> (</w:t>
      </w:r>
      <w:r w:rsidR="00E17C16" w:rsidRPr="00E17C16">
        <w:rPr>
          <w:rFonts w:ascii="Times New Roman" w:hAnsi="Times New Roman"/>
          <w:b/>
          <w:color w:val="000000"/>
          <w:sz w:val="24"/>
          <w:szCs w:val="24"/>
        </w:rPr>
        <w:t>Особенности традиционных событий, праздников, мероприятий</w:t>
      </w:r>
      <w:r w:rsidR="00E17C16">
        <w:rPr>
          <w:rFonts w:ascii="Times New Roman" w:hAnsi="Times New Roman"/>
          <w:b/>
          <w:color w:val="000000"/>
          <w:sz w:val="24"/>
          <w:szCs w:val="24"/>
        </w:rPr>
        <w:t>) (</w:t>
      </w:r>
      <w:r w:rsidR="00E17C16" w:rsidRPr="00E17C16">
        <w:rPr>
          <w:rFonts w:ascii="Times New Roman" w:hAnsi="Times New Roman"/>
          <w:color w:val="000000"/>
          <w:sz w:val="24"/>
          <w:szCs w:val="24"/>
        </w:rPr>
        <w:t xml:space="preserve">Согласно ФОП ДО, </w:t>
      </w:r>
      <w:proofErr w:type="gramStart"/>
      <w:r w:rsidR="00E17C16" w:rsidRPr="00E17C16">
        <w:rPr>
          <w:rFonts w:ascii="Times New Roman" w:hAnsi="Times New Roman"/>
          <w:color w:val="000000"/>
          <w:sz w:val="24"/>
          <w:szCs w:val="24"/>
        </w:rPr>
        <w:t>План  (</w:t>
      </w:r>
      <w:proofErr w:type="gramEnd"/>
      <w:r w:rsidR="00E17C16" w:rsidRPr="00E17C16">
        <w:rPr>
          <w:rFonts w:ascii="Times New Roman" w:hAnsi="Times New Roman"/>
          <w:color w:val="000000"/>
          <w:sz w:val="24"/>
          <w:szCs w:val="24"/>
        </w:rPr>
        <w:t>Федеральный календарный план воспитательной работы) является единым для ДОО.)</w:t>
      </w:r>
    </w:p>
    <w:p w:rsidR="004A1062" w:rsidRPr="004C6CC0" w:rsidRDefault="004A1062" w:rsidP="004A1062">
      <w:pPr>
        <w:rPr>
          <w:rFonts w:ascii="Times New Roman" w:hAnsi="Times New Roman"/>
          <w:color w:val="000000"/>
          <w:sz w:val="24"/>
          <w:szCs w:val="24"/>
        </w:rPr>
      </w:pPr>
      <w:r w:rsidRPr="004C6CC0">
        <w:rPr>
          <w:rFonts w:ascii="Times New Roman" w:hAnsi="Times New Roman"/>
          <w:color w:val="000000"/>
          <w:sz w:val="24"/>
          <w:szCs w:val="24"/>
        </w:rPr>
        <w:t>Календарный план воспитательной работ</w:t>
      </w:r>
      <w:r>
        <w:rPr>
          <w:rFonts w:ascii="Times New Roman" w:hAnsi="Times New Roman"/>
          <w:color w:val="000000"/>
          <w:sz w:val="24"/>
          <w:szCs w:val="24"/>
        </w:rPr>
        <w:t xml:space="preserve">ы (далее — План) разработан в свободной </w:t>
      </w:r>
      <w:r w:rsidRPr="004C6CC0">
        <w:rPr>
          <w:rFonts w:ascii="Times New Roman" w:hAnsi="Times New Roman"/>
          <w:color w:val="000000"/>
          <w:sz w:val="24"/>
          <w:szCs w:val="24"/>
        </w:rPr>
        <w:t>форме с указанием: содержания дел, событий, мероприятий;</w:t>
      </w:r>
      <w:r>
        <w:rPr>
          <w:rFonts w:ascii="Times New Roman" w:hAnsi="Times New Roman"/>
          <w:color w:val="000000"/>
          <w:sz w:val="24"/>
          <w:szCs w:val="24"/>
        </w:rPr>
        <w:t xml:space="preserve"> участвующих дошкольных групп; </w:t>
      </w:r>
      <w:r w:rsidRPr="004C6CC0">
        <w:rPr>
          <w:rFonts w:ascii="Times New Roman" w:hAnsi="Times New Roman"/>
          <w:color w:val="000000"/>
          <w:sz w:val="24"/>
          <w:szCs w:val="24"/>
        </w:rPr>
        <w:t>сроков, в том числе сроков подготовки; ответственных лиц.</w:t>
      </w:r>
    </w:p>
    <w:p w:rsidR="004A1062" w:rsidRPr="004C6CC0" w:rsidRDefault="004A1062" w:rsidP="004A1062">
      <w:pPr>
        <w:rPr>
          <w:rFonts w:ascii="Times New Roman" w:hAnsi="Times New Roman"/>
          <w:color w:val="000000"/>
          <w:sz w:val="24"/>
          <w:szCs w:val="24"/>
        </w:rPr>
      </w:pPr>
      <w:r w:rsidRPr="004C6CC0">
        <w:rPr>
          <w:rFonts w:ascii="Times New Roman" w:hAnsi="Times New Roman"/>
          <w:color w:val="000000"/>
          <w:sz w:val="24"/>
          <w:szCs w:val="24"/>
        </w:rPr>
        <w:t>При формировании календарного плана воспитател</w:t>
      </w:r>
      <w:r>
        <w:rPr>
          <w:rFonts w:ascii="Times New Roman" w:hAnsi="Times New Roman"/>
          <w:color w:val="000000"/>
          <w:sz w:val="24"/>
          <w:szCs w:val="24"/>
        </w:rPr>
        <w:t>ьной работы в него были включены</w:t>
      </w:r>
      <w:r w:rsidRPr="004C6CC0">
        <w:rPr>
          <w:rFonts w:ascii="Times New Roman" w:hAnsi="Times New Roman"/>
          <w:color w:val="000000"/>
          <w:sz w:val="24"/>
          <w:szCs w:val="24"/>
        </w:rPr>
        <w:t xml:space="preserve"> мероприятия по ключевым направлениям воспитания детей.</w:t>
      </w:r>
    </w:p>
    <w:p w:rsidR="004A1062" w:rsidRDefault="004A1062" w:rsidP="004A1062">
      <w:pPr>
        <w:rPr>
          <w:rFonts w:ascii="Times New Roman" w:hAnsi="Times New Roman"/>
          <w:color w:val="000000"/>
          <w:sz w:val="24"/>
          <w:szCs w:val="24"/>
        </w:rPr>
      </w:pPr>
      <w:r>
        <w:rPr>
          <w:rFonts w:ascii="Times New Roman" w:hAnsi="Times New Roman"/>
          <w:color w:val="000000"/>
          <w:sz w:val="24"/>
          <w:szCs w:val="24"/>
        </w:rPr>
        <w:t xml:space="preserve">Все мероприятия проводятся </w:t>
      </w:r>
      <w:r w:rsidRPr="004C6CC0">
        <w:rPr>
          <w:rFonts w:ascii="Times New Roman" w:hAnsi="Times New Roman"/>
          <w:color w:val="000000"/>
          <w:sz w:val="24"/>
          <w:szCs w:val="24"/>
        </w:rPr>
        <w:t xml:space="preserve">с учетом </w:t>
      </w:r>
      <w:r>
        <w:rPr>
          <w:rFonts w:ascii="Times New Roman" w:hAnsi="Times New Roman"/>
          <w:color w:val="000000"/>
          <w:sz w:val="24"/>
          <w:szCs w:val="24"/>
        </w:rPr>
        <w:t xml:space="preserve">Федеральной программы, а также </w:t>
      </w:r>
      <w:r w:rsidRPr="004C6CC0">
        <w:rPr>
          <w:rFonts w:ascii="Times New Roman" w:hAnsi="Times New Roman"/>
          <w:color w:val="000000"/>
          <w:sz w:val="24"/>
          <w:szCs w:val="24"/>
        </w:rPr>
        <w:t>возрастных, физиологических и психоэмоциональных особенностей воспитанников.</w:t>
      </w:r>
    </w:p>
    <w:p w:rsidR="004A1062" w:rsidRPr="004C6CC0" w:rsidRDefault="004A1062" w:rsidP="004A1062">
      <w:pPr>
        <w:rPr>
          <w:rFonts w:ascii="Times New Roman" w:hAnsi="Times New Roman"/>
          <w:color w:val="000000"/>
          <w:sz w:val="24"/>
          <w:szCs w:val="24"/>
        </w:rPr>
      </w:pPr>
      <w:r w:rsidRPr="006D16F2">
        <w:rPr>
          <w:rFonts w:ascii="Times New Roman" w:hAnsi="Times New Roman"/>
          <w:color w:val="000000"/>
          <w:sz w:val="24"/>
          <w:szCs w:val="24"/>
        </w:rPr>
        <w:t>Перечень дополняется и актуализируется ежегодно в со</w:t>
      </w:r>
      <w:r>
        <w:rPr>
          <w:rFonts w:ascii="Times New Roman" w:hAnsi="Times New Roman"/>
          <w:color w:val="000000"/>
          <w:sz w:val="24"/>
          <w:szCs w:val="24"/>
        </w:rPr>
        <w:t xml:space="preserve">ответствии с памятными датами, </w:t>
      </w:r>
      <w:r w:rsidRPr="006D16F2">
        <w:rPr>
          <w:rFonts w:ascii="Times New Roman" w:hAnsi="Times New Roman"/>
          <w:color w:val="000000"/>
          <w:sz w:val="24"/>
          <w:szCs w:val="24"/>
        </w:rPr>
        <w:t>юбилеями общероссийского, регионального, местного значения</w:t>
      </w:r>
      <w:r>
        <w:rPr>
          <w:rFonts w:ascii="Times New Roman" w:hAnsi="Times New Roman"/>
          <w:color w:val="000000"/>
          <w:sz w:val="24"/>
          <w:szCs w:val="24"/>
        </w:rPr>
        <w:t xml:space="preserve">, памятными датами Организации, </w:t>
      </w:r>
      <w:r w:rsidRPr="006D16F2">
        <w:rPr>
          <w:rFonts w:ascii="Times New Roman" w:hAnsi="Times New Roman"/>
          <w:color w:val="000000"/>
          <w:sz w:val="24"/>
          <w:szCs w:val="24"/>
        </w:rPr>
        <w:t>документами Президента РФ, Правительства РФ, перечням</w:t>
      </w:r>
      <w:r>
        <w:rPr>
          <w:rFonts w:ascii="Times New Roman" w:hAnsi="Times New Roman"/>
          <w:color w:val="000000"/>
          <w:sz w:val="24"/>
          <w:szCs w:val="24"/>
        </w:rPr>
        <w:t xml:space="preserve">и рекомендуемых воспитательных </w:t>
      </w:r>
      <w:r w:rsidRPr="006D16F2">
        <w:rPr>
          <w:rFonts w:ascii="Times New Roman" w:hAnsi="Times New Roman"/>
          <w:color w:val="000000"/>
          <w:sz w:val="24"/>
          <w:szCs w:val="24"/>
        </w:rPr>
        <w:t>событий Министерства просвещения РФ, методическими рекомендациями исполнительных органов власти в сфере образования</w:t>
      </w:r>
    </w:p>
    <w:p w:rsidR="004A1062" w:rsidRDefault="004A1062"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Default="000C064F" w:rsidP="004A1062">
      <w:pPr>
        <w:rPr>
          <w:rFonts w:ascii="Times New Roman" w:hAnsi="Times New Roman"/>
          <w:b/>
          <w:color w:val="000000"/>
          <w:sz w:val="24"/>
          <w:szCs w:val="24"/>
        </w:rPr>
      </w:pPr>
    </w:p>
    <w:p w:rsidR="000C064F" w:rsidRPr="000C064F" w:rsidRDefault="000C064F" w:rsidP="004A1062">
      <w:pPr>
        <w:rPr>
          <w:rFonts w:ascii="Times New Roman" w:hAnsi="Times New Roman"/>
          <w:color w:val="000000"/>
          <w:sz w:val="24"/>
          <w:szCs w:val="24"/>
        </w:rPr>
      </w:pPr>
      <w:r w:rsidRPr="000C064F">
        <w:rPr>
          <w:rFonts w:ascii="Times New Roman" w:hAnsi="Times New Roman"/>
          <w:color w:val="000000"/>
          <w:sz w:val="24"/>
          <w:szCs w:val="24"/>
        </w:rPr>
        <w:t xml:space="preserve">                                                                290</w:t>
      </w:r>
    </w:p>
    <w:p w:rsidR="000C064F" w:rsidRDefault="000C064F"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b/>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Default="004A1062" w:rsidP="004A1062">
      <w:pPr>
        <w:rPr>
          <w:rFonts w:ascii="Times New Roman" w:hAnsi="Times New Roman"/>
          <w:color w:val="000000"/>
          <w:sz w:val="24"/>
          <w:szCs w:val="24"/>
        </w:rPr>
      </w:pPr>
    </w:p>
    <w:p w:rsidR="004A1062" w:rsidRPr="00DB60D3" w:rsidRDefault="004A1062" w:rsidP="004A1062">
      <w:pPr>
        <w:rPr>
          <w:rFonts w:ascii="Times New Roman" w:hAnsi="Times New Roman"/>
          <w:color w:val="000000"/>
          <w:sz w:val="24"/>
          <w:szCs w:val="24"/>
        </w:rPr>
        <w:sectPr w:rsidR="004A1062" w:rsidRPr="00DB60D3">
          <w:pgSz w:w="11906" w:h="16838"/>
          <w:pgMar w:top="1134" w:right="850" w:bottom="1134" w:left="1701" w:header="708" w:footer="708" w:gutter="0"/>
          <w:cols w:space="708"/>
          <w:docGrid w:linePitch="360"/>
        </w:sectPr>
      </w:pPr>
    </w:p>
    <w:p w:rsidR="004A1062" w:rsidRPr="00F90E5B" w:rsidRDefault="000C064F" w:rsidP="000C064F">
      <w:pPr>
        <w:pStyle w:val="Normal0"/>
        <w:spacing w:after="0"/>
        <w:rPr>
          <w:b/>
          <w:bCs/>
          <w:color w:val="252525"/>
          <w:spacing w:val="-2"/>
          <w:sz w:val="24"/>
          <w:szCs w:val="24"/>
          <w:lang w:val="ru-RU" w:eastAsia="en-US"/>
        </w:rPr>
      </w:pPr>
      <w:r>
        <w:rPr>
          <w:b/>
          <w:bCs/>
          <w:color w:val="252525"/>
          <w:spacing w:val="-2"/>
          <w:sz w:val="24"/>
          <w:szCs w:val="24"/>
          <w:lang w:val="ru-RU" w:eastAsia="en-US"/>
        </w:rPr>
        <w:lastRenderedPageBreak/>
        <w:t xml:space="preserve">                                                                                       К</w:t>
      </w:r>
      <w:r w:rsidR="004A1062" w:rsidRPr="00F90E5B">
        <w:rPr>
          <w:b/>
          <w:bCs/>
          <w:color w:val="252525"/>
          <w:spacing w:val="-2"/>
          <w:sz w:val="24"/>
          <w:szCs w:val="24"/>
          <w:lang w:val="ru-RU" w:eastAsia="en-US"/>
        </w:rPr>
        <w:t xml:space="preserve">алендарный план воспитательной работы </w:t>
      </w:r>
    </w:p>
    <w:p w:rsidR="004A1062" w:rsidRPr="00F90E5B" w:rsidRDefault="004A1062" w:rsidP="004A1062">
      <w:pPr>
        <w:pStyle w:val="Normal0"/>
        <w:spacing w:after="0"/>
        <w:jc w:val="center"/>
        <w:rPr>
          <w:b/>
          <w:bCs/>
          <w:color w:val="252525"/>
          <w:spacing w:val="-2"/>
          <w:sz w:val="24"/>
          <w:szCs w:val="24"/>
          <w:lang w:val="ru-RU" w:eastAsia="en-US"/>
        </w:rPr>
      </w:pPr>
      <w:r w:rsidRPr="00F90E5B">
        <w:rPr>
          <w:b/>
          <w:bCs/>
          <w:color w:val="252525"/>
          <w:spacing w:val="-2"/>
          <w:sz w:val="24"/>
          <w:szCs w:val="24"/>
          <w:lang w:val="ru-RU" w:eastAsia="en-US"/>
        </w:rPr>
        <w:t xml:space="preserve">на 2023/24 уч. год </w:t>
      </w:r>
    </w:p>
    <w:p w:rsidR="004A1062" w:rsidRDefault="004A1062" w:rsidP="004A1062">
      <w:pPr>
        <w:pStyle w:val="af6"/>
        <w:spacing w:after="0"/>
        <w:rPr>
          <w:b/>
        </w:rPr>
      </w:pPr>
      <w:r w:rsidRPr="00F90E5B">
        <w:rPr>
          <w:b/>
        </w:rPr>
        <w:t>2023 год - Год педагога и наставника</w:t>
      </w:r>
    </w:p>
    <w:p w:rsidR="004A1062" w:rsidRPr="003C0802" w:rsidRDefault="004A1062" w:rsidP="004A1062">
      <w:pPr>
        <w:pStyle w:val="af6"/>
        <w:spacing w:after="0"/>
        <w:rPr>
          <w:b/>
        </w:rPr>
      </w:pPr>
      <w:r>
        <w:rPr>
          <w:b/>
        </w:rPr>
        <w:t xml:space="preserve">2024 год - </w:t>
      </w:r>
      <w:r w:rsidRPr="003C0802">
        <w:rPr>
          <w:b/>
        </w:rPr>
        <w:t>Год Российской академии наук</w:t>
      </w:r>
    </w:p>
    <w:p w:rsidR="004A1062" w:rsidRPr="00F90E5B" w:rsidRDefault="004A1062" w:rsidP="004A1062">
      <w:pPr>
        <w:pStyle w:val="Normal0"/>
        <w:spacing w:after="0"/>
        <w:rPr>
          <w:color w:val="000000"/>
          <w:sz w:val="24"/>
          <w:szCs w:val="24"/>
          <w:lang w:val="ru-RU" w:eastAsia="en-US"/>
        </w:rPr>
      </w:pPr>
    </w:p>
    <w:tbl>
      <w:tblPr>
        <w:tblW w:w="0" w:type="auto"/>
        <w:tblCellMar>
          <w:top w:w="15" w:type="dxa"/>
          <w:left w:w="15" w:type="dxa"/>
          <w:bottom w:w="15" w:type="dxa"/>
          <w:right w:w="15" w:type="dxa"/>
        </w:tblCellMar>
        <w:tblLook w:val="0600" w:firstRow="0" w:lastRow="0" w:firstColumn="0" w:lastColumn="0" w:noHBand="1" w:noVBand="1"/>
      </w:tblPr>
      <w:tblGrid>
        <w:gridCol w:w="2202"/>
        <w:gridCol w:w="5212"/>
        <w:gridCol w:w="3455"/>
        <w:gridCol w:w="3403"/>
      </w:tblGrid>
      <w:tr w:rsidR="004A1062" w:rsidRPr="00F90E5B" w:rsidTr="00063040">
        <w:tc>
          <w:tcPr>
            <w:tcW w:w="22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color w:val="000000"/>
                <w:sz w:val="24"/>
                <w:szCs w:val="24"/>
                <w:lang w:val="ru-RU" w:eastAsia="en-US"/>
              </w:rPr>
            </w:pPr>
            <w:r w:rsidRPr="00F90E5B">
              <w:rPr>
                <w:b/>
                <w:bCs/>
                <w:color w:val="000000"/>
                <w:sz w:val="24"/>
                <w:szCs w:val="24"/>
                <w:lang w:val="ru-RU" w:eastAsia="en-US"/>
              </w:rPr>
              <w:t>Воспитательное событие</w:t>
            </w:r>
          </w:p>
        </w:tc>
        <w:tc>
          <w:tcPr>
            <w:tcW w:w="5212" w:type="dxa"/>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color w:val="000000"/>
                <w:sz w:val="24"/>
                <w:szCs w:val="24"/>
                <w:lang w:val="ru-RU" w:eastAsia="en-US"/>
              </w:rPr>
            </w:pPr>
            <w:r w:rsidRPr="00F90E5B">
              <w:rPr>
                <w:b/>
                <w:bCs/>
                <w:color w:val="000000"/>
                <w:sz w:val="24"/>
                <w:szCs w:val="24"/>
                <w:lang w:val="ru-RU" w:eastAsia="en-US"/>
              </w:rPr>
              <w:t xml:space="preserve">Задачи </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color w:val="000000"/>
                <w:sz w:val="24"/>
                <w:szCs w:val="24"/>
                <w:lang w:val="ru-RU" w:eastAsia="en-US"/>
              </w:rPr>
            </w:pPr>
            <w:r w:rsidRPr="00F90E5B">
              <w:rPr>
                <w:b/>
                <w:bCs/>
                <w:color w:val="000000"/>
                <w:sz w:val="24"/>
                <w:szCs w:val="24"/>
                <w:lang w:val="ru-RU" w:eastAsia="en-US"/>
              </w:rPr>
              <w:t>Мероприятия</w:t>
            </w:r>
          </w:p>
        </w:tc>
      </w:tr>
      <w:tr w:rsidR="004A1062" w:rsidRPr="00F90E5B" w:rsidTr="00063040">
        <w:tc>
          <w:tcPr>
            <w:tcW w:w="22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p>
        </w:tc>
        <w:tc>
          <w:tcPr>
            <w:tcW w:w="5212" w:type="dxa"/>
            <w:vMerge/>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color w:val="000000"/>
                <w:sz w:val="24"/>
                <w:szCs w:val="24"/>
                <w:lang w:val="ru-RU" w:eastAsia="en-US"/>
              </w:rPr>
            </w:pPr>
            <w:r w:rsidRPr="00F90E5B">
              <w:rPr>
                <w:b/>
                <w:bCs/>
                <w:color w:val="000000"/>
                <w:sz w:val="24"/>
                <w:szCs w:val="24"/>
                <w:lang w:val="ru-RU" w:eastAsia="en-US"/>
              </w:rPr>
              <w:t>Для детей</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color w:val="000000"/>
                <w:sz w:val="24"/>
                <w:szCs w:val="24"/>
                <w:lang w:val="ru-RU" w:eastAsia="en-US"/>
              </w:rPr>
            </w:pPr>
            <w:r w:rsidRPr="00F90E5B">
              <w:rPr>
                <w:b/>
                <w:bCs/>
                <w:color w:val="000000"/>
                <w:sz w:val="24"/>
                <w:szCs w:val="24"/>
                <w:lang w:val="ru-RU" w:eastAsia="en-US"/>
              </w:rPr>
              <w:t>Для родителей</w:t>
            </w:r>
          </w:p>
        </w:tc>
      </w:tr>
      <w:tr w:rsidR="004A1062" w:rsidRPr="00F90E5B">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sz w:val="24"/>
                <w:szCs w:val="24"/>
                <w:lang w:val="ru-RU" w:eastAsia="en-US"/>
              </w:rPr>
            </w:pPr>
            <w:r w:rsidRPr="00F90E5B">
              <w:rPr>
                <w:b/>
                <w:bCs/>
                <w:color w:val="252525"/>
                <w:spacing w:val="-2"/>
                <w:sz w:val="24"/>
                <w:szCs w:val="24"/>
                <w:lang w:val="ru-RU" w:eastAsia="en-US"/>
              </w:rPr>
              <w:t>Сентябрь</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1 сентября – день знаний </w:t>
            </w:r>
          </w:p>
          <w:p w:rsidR="00A94AEE" w:rsidRDefault="00A94AEE" w:rsidP="004A1062">
            <w:pPr>
              <w:pStyle w:val="Normal0"/>
              <w:spacing w:after="0"/>
              <w:rPr>
                <w:color w:val="000000"/>
                <w:sz w:val="24"/>
                <w:szCs w:val="24"/>
                <w:lang w:val="ru-RU" w:eastAsia="en-US"/>
              </w:rPr>
            </w:pPr>
          </w:p>
          <w:p w:rsidR="00A94AEE" w:rsidRDefault="00A94AEE" w:rsidP="004A1062">
            <w:pPr>
              <w:pStyle w:val="Normal0"/>
              <w:spacing w:after="0"/>
              <w:rPr>
                <w:color w:val="000000"/>
                <w:sz w:val="24"/>
                <w:szCs w:val="24"/>
                <w:lang w:val="ru-RU" w:eastAsia="en-US"/>
              </w:rPr>
            </w:pPr>
          </w:p>
          <w:p w:rsidR="00A94AEE" w:rsidRDefault="00A94AEE" w:rsidP="004A1062">
            <w:pPr>
              <w:pStyle w:val="Normal0"/>
              <w:spacing w:after="0"/>
              <w:rPr>
                <w:color w:val="000000"/>
                <w:sz w:val="24"/>
                <w:szCs w:val="24"/>
                <w:lang w:val="ru-RU" w:eastAsia="en-US"/>
              </w:rPr>
            </w:pPr>
          </w:p>
          <w:p w:rsidR="00A94AEE" w:rsidRDefault="00A94AEE" w:rsidP="004A1062">
            <w:pPr>
              <w:pStyle w:val="Normal0"/>
              <w:spacing w:after="0"/>
              <w:rPr>
                <w:color w:val="000000"/>
                <w:sz w:val="24"/>
                <w:szCs w:val="24"/>
                <w:lang w:val="ru-RU" w:eastAsia="en-US"/>
              </w:rPr>
            </w:pPr>
          </w:p>
          <w:p w:rsidR="00A94AEE" w:rsidRDefault="00A94AEE" w:rsidP="004A1062">
            <w:pPr>
              <w:pStyle w:val="Normal0"/>
              <w:spacing w:after="0"/>
              <w:rPr>
                <w:color w:val="000000"/>
                <w:sz w:val="24"/>
                <w:szCs w:val="24"/>
                <w:lang w:val="ru-RU" w:eastAsia="en-US"/>
              </w:rPr>
            </w:pPr>
          </w:p>
          <w:p w:rsidR="00A94AEE" w:rsidRDefault="00A94AEE" w:rsidP="004A1062">
            <w:pPr>
              <w:pStyle w:val="Normal0"/>
              <w:spacing w:after="0"/>
              <w:rPr>
                <w:color w:val="000000"/>
                <w:sz w:val="24"/>
                <w:szCs w:val="24"/>
                <w:lang w:val="ru-RU" w:eastAsia="en-US"/>
              </w:rPr>
            </w:pPr>
          </w:p>
          <w:p w:rsidR="00A94AEE" w:rsidRDefault="00A94AEE" w:rsidP="004A1062">
            <w:pPr>
              <w:pStyle w:val="Normal0"/>
              <w:spacing w:after="0"/>
              <w:rPr>
                <w:color w:val="000000"/>
                <w:sz w:val="24"/>
                <w:szCs w:val="24"/>
                <w:lang w:val="ru-RU" w:eastAsia="en-US"/>
              </w:rPr>
            </w:pPr>
          </w:p>
          <w:p w:rsidR="00A94AEE" w:rsidRDefault="00A94AEE" w:rsidP="004A1062">
            <w:pPr>
              <w:pStyle w:val="Normal0"/>
              <w:spacing w:after="0"/>
              <w:rPr>
                <w:color w:val="000000"/>
                <w:sz w:val="24"/>
                <w:szCs w:val="24"/>
                <w:lang w:val="ru-RU" w:eastAsia="en-US"/>
              </w:rPr>
            </w:pPr>
          </w:p>
          <w:p w:rsidR="00A94AEE" w:rsidRDefault="00A94AEE" w:rsidP="004A1062">
            <w:pPr>
              <w:pStyle w:val="Normal0"/>
              <w:spacing w:after="0"/>
              <w:rPr>
                <w:color w:val="000000"/>
                <w:sz w:val="24"/>
                <w:szCs w:val="24"/>
                <w:lang w:val="ru-RU" w:eastAsia="en-US"/>
              </w:rPr>
            </w:pPr>
          </w:p>
          <w:p w:rsidR="00A94AEE" w:rsidRDefault="00A94AEE" w:rsidP="004A1062">
            <w:pPr>
              <w:pStyle w:val="Normal0"/>
              <w:spacing w:after="0"/>
              <w:rPr>
                <w:color w:val="000000"/>
                <w:sz w:val="24"/>
                <w:szCs w:val="24"/>
                <w:lang w:val="ru-RU" w:eastAsia="en-US"/>
              </w:rPr>
            </w:pPr>
          </w:p>
          <w:p w:rsidR="00A94AEE" w:rsidRDefault="00A94AEE" w:rsidP="004A1062">
            <w:pPr>
              <w:pStyle w:val="Normal0"/>
              <w:spacing w:after="0"/>
              <w:rPr>
                <w:color w:val="000000"/>
                <w:sz w:val="24"/>
                <w:szCs w:val="24"/>
                <w:lang w:val="ru-RU" w:eastAsia="en-US"/>
              </w:rPr>
            </w:pPr>
          </w:p>
          <w:p w:rsidR="00A94AEE" w:rsidRDefault="00A94AEE" w:rsidP="004A1062">
            <w:pPr>
              <w:pStyle w:val="Normal0"/>
              <w:spacing w:after="0"/>
              <w:rPr>
                <w:color w:val="000000"/>
                <w:sz w:val="24"/>
                <w:szCs w:val="24"/>
                <w:lang w:val="ru-RU" w:eastAsia="en-US"/>
              </w:rPr>
            </w:pPr>
            <w:r w:rsidRPr="00A94AEE">
              <w:rPr>
                <w:color w:val="000000"/>
                <w:sz w:val="24"/>
                <w:szCs w:val="24"/>
                <w:lang w:val="ru-RU" w:eastAsia="en-US"/>
              </w:rPr>
              <w:t>3 сентября: День окончания Второй мировой войны, День солидарности в борьбе с терроризмом</w:t>
            </w:r>
          </w:p>
          <w:p w:rsidR="00063040" w:rsidRDefault="00063040" w:rsidP="004A1062">
            <w:pPr>
              <w:pStyle w:val="Normal0"/>
              <w:spacing w:after="0"/>
              <w:rPr>
                <w:color w:val="000000"/>
                <w:sz w:val="24"/>
                <w:szCs w:val="24"/>
                <w:lang w:val="ru-RU" w:eastAsia="en-US"/>
              </w:rPr>
            </w:pPr>
          </w:p>
          <w:p w:rsidR="00063040" w:rsidRDefault="00063040" w:rsidP="004A1062">
            <w:pPr>
              <w:pStyle w:val="Normal0"/>
              <w:spacing w:after="0"/>
              <w:rPr>
                <w:color w:val="000000"/>
                <w:sz w:val="24"/>
                <w:szCs w:val="24"/>
                <w:lang w:val="ru-RU" w:eastAsia="en-US"/>
              </w:rPr>
            </w:pPr>
          </w:p>
          <w:p w:rsidR="00063040" w:rsidRDefault="00063040" w:rsidP="004A1062">
            <w:pPr>
              <w:pStyle w:val="Normal0"/>
              <w:spacing w:after="0"/>
              <w:rPr>
                <w:color w:val="000000"/>
                <w:sz w:val="24"/>
                <w:szCs w:val="24"/>
                <w:lang w:val="ru-RU" w:eastAsia="en-US"/>
              </w:rPr>
            </w:pPr>
          </w:p>
          <w:p w:rsidR="00063040" w:rsidRDefault="00063040" w:rsidP="004A1062">
            <w:pPr>
              <w:pStyle w:val="Normal0"/>
              <w:spacing w:after="0"/>
              <w:rPr>
                <w:color w:val="000000"/>
                <w:sz w:val="24"/>
                <w:szCs w:val="24"/>
                <w:lang w:val="ru-RU" w:eastAsia="en-US"/>
              </w:rPr>
            </w:pPr>
          </w:p>
          <w:p w:rsidR="00063040" w:rsidRDefault="00063040" w:rsidP="004A1062">
            <w:pPr>
              <w:pStyle w:val="Normal0"/>
              <w:spacing w:after="0"/>
              <w:rPr>
                <w:color w:val="000000"/>
                <w:sz w:val="24"/>
                <w:szCs w:val="24"/>
                <w:lang w:val="ru-RU" w:eastAsia="en-US"/>
              </w:rPr>
            </w:pPr>
          </w:p>
          <w:p w:rsidR="00063040" w:rsidRPr="00F90E5B" w:rsidRDefault="00063040" w:rsidP="004A1062">
            <w:pPr>
              <w:pStyle w:val="Normal0"/>
              <w:spacing w:after="0"/>
              <w:rPr>
                <w:color w:val="000000"/>
                <w:sz w:val="24"/>
                <w:szCs w:val="24"/>
                <w:lang w:val="ru-RU" w:eastAsia="en-US"/>
              </w:rPr>
            </w:pPr>
            <w:r w:rsidRPr="00063040">
              <w:rPr>
                <w:color w:val="000000"/>
                <w:sz w:val="24"/>
                <w:szCs w:val="24"/>
                <w:lang w:val="ru-RU" w:eastAsia="en-US"/>
              </w:rPr>
              <w:lastRenderedPageBreak/>
              <w:t>8 сентября: Международный день распространения грамотности</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af6"/>
              <w:spacing w:after="0"/>
              <w:jc w:val="left"/>
            </w:pPr>
            <w:r w:rsidRPr="00F90E5B">
              <w:lastRenderedPageBreak/>
              <w:t>Познакомить детей с праздником 1 сентября;</w:t>
            </w:r>
          </w:p>
          <w:p w:rsidR="004A1062" w:rsidRPr="00F90E5B" w:rsidRDefault="004A1062" w:rsidP="004A1062">
            <w:pPr>
              <w:pStyle w:val="af6"/>
              <w:spacing w:after="0"/>
              <w:jc w:val="left"/>
            </w:pPr>
            <w:r w:rsidRPr="00F90E5B">
              <w:t>создать праздничную атмосферу</w:t>
            </w:r>
          </w:p>
          <w:p w:rsidR="004A1062" w:rsidRPr="00F90E5B" w:rsidRDefault="004A1062" w:rsidP="004A1062">
            <w:pPr>
              <w:pStyle w:val="af6"/>
              <w:spacing w:after="0"/>
              <w:jc w:val="left"/>
            </w:pPr>
            <w:r w:rsidRPr="00F90E5B">
              <w:t>приобщать детей к получению знаний;</w:t>
            </w:r>
          </w:p>
          <w:p w:rsidR="004A1062" w:rsidRPr="00F90E5B" w:rsidRDefault="004A1062" w:rsidP="004A1062">
            <w:pPr>
              <w:pStyle w:val="af6"/>
              <w:spacing w:after="0"/>
              <w:jc w:val="left"/>
            </w:pPr>
            <w:r w:rsidRPr="00F90E5B">
              <w:t>побуждать интерес к школе;</w:t>
            </w:r>
          </w:p>
          <w:p w:rsidR="004A1062" w:rsidRPr="00F90E5B" w:rsidRDefault="004A1062" w:rsidP="004A1062">
            <w:pPr>
              <w:pStyle w:val="af6"/>
              <w:spacing w:after="0"/>
              <w:jc w:val="left"/>
            </w:pPr>
            <w:r w:rsidRPr="00F90E5B">
              <w:t>развивать память и воображение, активность и коммуникативные качества;</w:t>
            </w:r>
          </w:p>
          <w:p w:rsidR="004A1062" w:rsidRDefault="004A1062" w:rsidP="004A1062">
            <w:pPr>
              <w:pStyle w:val="af6"/>
              <w:spacing w:after="0"/>
              <w:jc w:val="left"/>
            </w:pPr>
            <w:r w:rsidRPr="00F90E5B">
              <w:t>мотивация детей на получение знаний</w:t>
            </w:r>
          </w:p>
          <w:p w:rsidR="00063040" w:rsidRDefault="00063040" w:rsidP="004A1062">
            <w:pPr>
              <w:pStyle w:val="af6"/>
              <w:spacing w:after="0"/>
              <w:jc w:val="left"/>
            </w:pPr>
          </w:p>
          <w:p w:rsidR="00063040" w:rsidRDefault="00063040" w:rsidP="004A1062">
            <w:pPr>
              <w:pStyle w:val="af6"/>
              <w:spacing w:after="0"/>
              <w:jc w:val="left"/>
            </w:pPr>
          </w:p>
          <w:p w:rsidR="00063040" w:rsidRDefault="00063040" w:rsidP="004A1062">
            <w:pPr>
              <w:pStyle w:val="af6"/>
              <w:spacing w:after="0"/>
              <w:jc w:val="left"/>
            </w:pPr>
          </w:p>
          <w:p w:rsidR="00063040" w:rsidRDefault="00063040" w:rsidP="004A1062">
            <w:pPr>
              <w:pStyle w:val="af6"/>
              <w:spacing w:after="0"/>
              <w:jc w:val="left"/>
            </w:pPr>
          </w:p>
          <w:p w:rsidR="00063040" w:rsidRDefault="00063040" w:rsidP="004A1062">
            <w:pPr>
              <w:pStyle w:val="af6"/>
              <w:spacing w:after="0"/>
              <w:jc w:val="left"/>
            </w:pPr>
          </w:p>
          <w:p w:rsidR="00063040" w:rsidRDefault="00063040" w:rsidP="004A1062">
            <w:pPr>
              <w:pStyle w:val="af6"/>
              <w:spacing w:after="0"/>
              <w:jc w:val="left"/>
            </w:pPr>
          </w:p>
          <w:p w:rsidR="00063040" w:rsidRDefault="00063040" w:rsidP="004A1062">
            <w:pPr>
              <w:pStyle w:val="af6"/>
              <w:spacing w:after="0"/>
              <w:jc w:val="left"/>
            </w:pPr>
            <w:r>
              <w:t>Научить детей противостоять опасности и защитить себя в экстремальной ситуации. Воспитывать основы толерантности.</w:t>
            </w:r>
          </w:p>
          <w:p w:rsidR="00063040" w:rsidRDefault="00063040"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Pr="00F90E5B" w:rsidRDefault="00634DC5" w:rsidP="004A1062">
            <w:pPr>
              <w:pStyle w:val="af6"/>
              <w:spacing w:after="0"/>
              <w:jc w:val="left"/>
            </w:pPr>
            <w:r>
              <w:lastRenderedPageBreak/>
              <w:t>Способстовать развитию устной речи детей.</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sz w:val="24"/>
                <w:szCs w:val="24"/>
                <w:lang w:val="ru-RU" w:eastAsia="en-US"/>
              </w:rPr>
            </w:pPr>
            <w:r w:rsidRPr="00F90E5B">
              <w:rPr>
                <w:sz w:val="24"/>
                <w:szCs w:val="24"/>
                <w:lang w:val="ru-RU" w:eastAsia="en-US"/>
              </w:rPr>
              <w:lastRenderedPageBreak/>
              <w:t xml:space="preserve">Конкурс рисунков на асфальте </w:t>
            </w:r>
          </w:p>
          <w:p w:rsidR="004A1062" w:rsidRPr="00F90E5B" w:rsidRDefault="004A1062" w:rsidP="004A1062">
            <w:pPr>
              <w:pStyle w:val="Normal0"/>
              <w:spacing w:after="0"/>
              <w:rPr>
                <w:sz w:val="24"/>
                <w:szCs w:val="24"/>
                <w:lang w:val="ru-RU" w:eastAsia="en-US"/>
              </w:rPr>
            </w:pPr>
            <w:r w:rsidRPr="00F90E5B">
              <w:rPr>
                <w:sz w:val="24"/>
                <w:szCs w:val="24"/>
                <w:lang w:val="ru-RU" w:eastAsia="en-US"/>
              </w:rPr>
              <w:t>«Прощай, разноцветное лето!»</w:t>
            </w:r>
          </w:p>
          <w:p w:rsidR="004A1062" w:rsidRDefault="004A1062" w:rsidP="004A1062">
            <w:pPr>
              <w:pStyle w:val="Normal0"/>
              <w:spacing w:after="0"/>
              <w:rPr>
                <w:sz w:val="24"/>
                <w:szCs w:val="24"/>
                <w:lang w:val="ru-RU" w:eastAsia="en-US"/>
              </w:rPr>
            </w:pPr>
            <w:r w:rsidRPr="00F90E5B">
              <w:rPr>
                <w:sz w:val="24"/>
                <w:szCs w:val="24"/>
                <w:lang w:val="ru-RU" w:eastAsia="en-US"/>
              </w:rPr>
              <w:t>«Из истории школьных принадлежностей» - путешествие по реке времени, игра-викторина, мастер-класс по изготовлению закладок для книг и др.</w:t>
            </w:r>
          </w:p>
          <w:p w:rsidR="00063040" w:rsidRDefault="00063040" w:rsidP="004A1062">
            <w:pPr>
              <w:pStyle w:val="Normal0"/>
              <w:spacing w:after="0"/>
              <w:rPr>
                <w:sz w:val="24"/>
                <w:szCs w:val="24"/>
                <w:lang w:val="ru-RU" w:eastAsia="en-US"/>
              </w:rPr>
            </w:pPr>
          </w:p>
          <w:p w:rsidR="00063040" w:rsidRDefault="00063040" w:rsidP="004A1062">
            <w:pPr>
              <w:pStyle w:val="Normal0"/>
              <w:spacing w:after="0"/>
              <w:rPr>
                <w:sz w:val="24"/>
                <w:szCs w:val="24"/>
                <w:lang w:val="ru-RU" w:eastAsia="en-US"/>
              </w:rPr>
            </w:pPr>
          </w:p>
          <w:p w:rsidR="00063040" w:rsidRDefault="00063040" w:rsidP="004A1062">
            <w:pPr>
              <w:pStyle w:val="Normal0"/>
              <w:spacing w:after="0"/>
              <w:rPr>
                <w:sz w:val="24"/>
                <w:szCs w:val="24"/>
                <w:lang w:val="ru-RU" w:eastAsia="en-US"/>
              </w:rPr>
            </w:pPr>
          </w:p>
          <w:p w:rsidR="00063040" w:rsidRDefault="00063040" w:rsidP="004A1062">
            <w:pPr>
              <w:pStyle w:val="Normal0"/>
              <w:spacing w:after="0"/>
              <w:rPr>
                <w:sz w:val="24"/>
                <w:szCs w:val="24"/>
                <w:lang w:val="ru-RU" w:eastAsia="en-US"/>
              </w:rPr>
            </w:pPr>
          </w:p>
          <w:p w:rsidR="00063040" w:rsidRDefault="00063040" w:rsidP="004A1062">
            <w:pPr>
              <w:pStyle w:val="Normal0"/>
              <w:spacing w:after="0"/>
              <w:rPr>
                <w:sz w:val="24"/>
                <w:szCs w:val="24"/>
                <w:lang w:val="ru-RU" w:eastAsia="en-US"/>
              </w:rPr>
            </w:pPr>
          </w:p>
          <w:p w:rsidR="00063040" w:rsidRDefault="00063040" w:rsidP="004A1062">
            <w:pPr>
              <w:pStyle w:val="Normal0"/>
              <w:spacing w:after="0"/>
              <w:rPr>
                <w:sz w:val="24"/>
                <w:szCs w:val="24"/>
                <w:lang w:val="ru-RU" w:eastAsia="en-US"/>
              </w:rPr>
            </w:pPr>
          </w:p>
          <w:p w:rsidR="00063040" w:rsidRDefault="00063040" w:rsidP="00063040">
            <w:pPr>
              <w:pStyle w:val="Normal0"/>
              <w:spacing w:after="0"/>
              <w:rPr>
                <w:sz w:val="24"/>
                <w:szCs w:val="24"/>
                <w:lang w:val="ru-RU" w:eastAsia="en-US"/>
              </w:rPr>
            </w:pPr>
            <w:r>
              <w:rPr>
                <w:sz w:val="24"/>
                <w:szCs w:val="24"/>
                <w:lang w:val="ru-RU" w:eastAsia="en-US"/>
              </w:rPr>
              <w:t>Беседа с детьми о безопасности, понятии «Родина», «мир». Разучивание стихов о мире</w:t>
            </w:r>
          </w:p>
          <w:p w:rsidR="00063040" w:rsidRDefault="00063040" w:rsidP="00063040">
            <w:pPr>
              <w:pStyle w:val="Normal0"/>
              <w:spacing w:after="0"/>
              <w:rPr>
                <w:sz w:val="24"/>
                <w:szCs w:val="24"/>
                <w:lang w:val="ru-RU" w:eastAsia="en-US"/>
              </w:rPr>
            </w:pPr>
          </w:p>
          <w:p w:rsidR="00063040" w:rsidRDefault="00063040" w:rsidP="00063040">
            <w:pPr>
              <w:pStyle w:val="Normal0"/>
              <w:spacing w:after="0"/>
              <w:rPr>
                <w:sz w:val="24"/>
                <w:szCs w:val="24"/>
                <w:lang w:val="ru-RU" w:eastAsia="en-US"/>
              </w:rPr>
            </w:pPr>
          </w:p>
          <w:p w:rsidR="00063040" w:rsidRDefault="00063040" w:rsidP="00063040">
            <w:pPr>
              <w:pStyle w:val="Normal0"/>
              <w:spacing w:after="0"/>
              <w:rPr>
                <w:sz w:val="24"/>
                <w:szCs w:val="24"/>
                <w:lang w:val="ru-RU" w:eastAsia="en-US"/>
              </w:rPr>
            </w:pPr>
          </w:p>
          <w:p w:rsidR="00063040" w:rsidRDefault="00063040" w:rsidP="00063040">
            <w:pPr>
              <w:pStyle w:val="Normal0"/>
              <w:spacing w:after="0"/>
              <w:rPr>
                <w:sz w:val="24"/>
                <w:szCs w:val="24"/>
                <w:lang w:val="ru-RU" w:eastAsia="en-US"/>
              </w:rPr>
            </w:pPr>
          </w:p>
          <w:p w:rsidR="00063040" w:rsidRDefault="00063040" w:rsidP="00063040">
            <w:pPr>
              <w:pStyle w:val="Normal0"/>
              <w:spacing w:after="0"/>
              <w:rPr>
                <w:sz w:val="24"/>
                <w:szCs w:val="24"/>
                <w:lang w:val="ru-RU" w:eastAsia="en-US"/>
              </w:rPr>
            </w:pPr>
          </w:p>
          <w:p w:rsidR="00063040" w:rsidRDefault="00063040" w:rsidP="00063040">
            <w:pPr>
              <w:pStyle w:val="Normal0"/>
              <w:spacing w:after="0"/>
              <w:rPr>
                <w:sz w:val="24"/>
                <w:szCs w:val="24"/>
                <w:lang w:val="ru-RU" w:eastAsia="en-US"/>
              </w:rPr>
            </w:pPr>
          </w:p>
          <w:p w:rsidR="00063040" w:rsidRDefault="00063040" w:rsidP="00063040">
            <w:pPr>
              <w:pStyle w:val="Normal0"/>
              <w:spacing w:after="0"/>
              <w:rPr>
                <w:sz w:val="24"/>
                <w:szCs w:val="24"/>
                <w:lang w:val="ru-RU" w:eastAsia="en-US"/>
              </w:rPr>
            </w:pPr>
          </w:p>
          <w:p w:rsidR="00063040" w:rsidRDefault="00063040" w:rsidP="00063040">
            <w:pPr>
              <w:pStyle w:val="Normal0"/>
              <w:spacing w:after="0"/>
              <w:rPr>
                <w:sz w:val="24"/>
                <w:szCs w:val="24"/>
                <w:lang w:val="ru-RU" w:eastAsia="en-US"/>
              </w:rPr>
            </w:pPr>
          </w:p>
          <w:p w:rsidR="00063040" w:rsidRPr="00F90E5B" w:rsidRDefault="00063040" w:rsidP="00063040">
            <w:pPr>
              <w:pStyle w:val="Normal0"/>
              <w:spacing w:after="0"/>
              <w:rPr>
                <w:color w:val="000000"/>
                <w:sz w:val="24"/>
                <w:szCs w:val="24"/>
                <w:lang w:val="ru-RU" w:eastAsia="en-US"/>
              </w:rPr>
            </w:pPr>
            <w:r>
              <w:rPr>
                <w:sz w:val="24"/>
                <w:szCs w:val="24"/>
                <w:lang w:val="ru-RU" w:eastAsia="en-US"/>
              </w:rPr>
              <w:t>Игра – квест – День грамотности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Default="004A1062" w:rsidP="004A1062">
            <w:pPr>
              <w:pStyle w:val="Normal0"/>
              <w:spacing w:after="0"/>
              <w:rPr>
                <w:sz w:val="24"/>
                <w:szCs w:val="24"/>
                <w:lang w:val="ru-RU" w:eastAsia="en-US"/>
              </w:rPr>
            </w:pPr>
            <w:proofErr w:type="gramStart"/>
            <w:r w:rsidRPr="00F90E5B">
              <w:rPr>
                <w:sz w:val="24"/>
                <w:szCs w:val="24"/>
                <w:lang w:val="ru-RU" w:eastAsia="en-US"/>
              </w:rPr>
              <w:lastRenderedPageBreak/>
              <w:t>Совместное  с</w:t>
            </w:r>
            <w:proofErr w:type="gramEnd"/>
            <w:r w:rsidRPr="00F90E5B">
              <w:rPr>
                <w:sz w:val="24"/>
                <w:szCs w:val="24"/>
                <w:lang w:val="ru-RU" w:eastAsia="en-US"/>
              </w:rPr>
              <w:t xml:space="preserve"> родителями оформление книжной выставки «Книги моего детства»</w:t>
            </w:r>
          </w:p>
          <w:p w:rsidR="00A94AEE" w:rsidRDefault="00A94AEE" w:rsidP="004A1062">
            <w:pPr>
              <w:pStyle w:val="Normal0"/>
              <w:spacing w:after="0"/>
              <w:rPr>
                <w:sz w:val="24"/>
                <w:szCs w:val="24"/>
                <w:lang w:val="ru-RU" w:eastAsia="en-US"/>
              </w:rPr>
            </w:pPr>
          </w:p>
          <w:p w:rsidR="00A94AEE" w:rsidRDefault="00A94AEE" w:rsidP="004A1062">
            <w:pPr>
              <w:pStyle w:val="Normal0"/>
              <w:spacing w:after="0"/>
              <w:rPr>
                <w:sz w:val="24"/>
                <w:szCs w:val="24"/>
                <w:lang w:val="ru-RU" w:eastAsia="en-US"/>
              </w:rPr>
            </w:pPr>
          </w:p>
          <w:p w:rsidR="00A94AEE" w:rsidRDefault="00A94AEE" w:rsidP="004A1062">
            <w:pPr>
              <w:pStyle w:val="Normal0"/>
              <w:spacing w:after="0"/>
              <w:rPr>
                <w:sz w:val="24"/>
                <w:szCs w:val="24"/>
                <w:lang w:val="ru-RU" w:eastAsia="en-US"/>
              </w:rPr>
            </w:pPr>
          </w:p>
          <w:p w:rsidR="00A94AEE" w:rsidRDefault="00A94AEE" w:rsidP="004A1062">
            <w:pPr>
              <w:pStyle w:val="Normal0"/>
              <w:spacing w:after="0"/>
              <w:rPr>
                <w:sz w:val="24"/>
                <w:szCs w:val="24"/>
                <w:lang w:val="ru-RU" w:eastAsia="en-US"/>
              </w:rPr>
            </w:pPr>
          </w:p>
          <w:p w:rsidR="00A94AEE" w:rsidRDefault="00A94AEE" w:rsidP="004A1062">
            <w:pPr>
              <w:pStyle w:val="Normal0"/>
              <w:spacing w:after="0"/>
              <w:rPr>
                <w:sz w:val="24"/>
                <w:szCs w:val="24"/>
                <w:lang w:val="ru-RU" w:eastAsia="en-US"/>
              </w:rPr>
            </w:pPr>
          </w:p>
          <w:p w:rsidR="00A94AEE" w:rsidRDefault="00A94AEE" w:rsidP="004A1062">
            <w:pPr>
              <w:pStyle w:val="Normal0"/>
              <w:spacing w:after="0"/>
              <w:rPr>
                <w:sz w:val="24"/>
                <w:szCs w:val="24"/>
                <w:lang w:val="ru-RU" w:eastAsia="en-US"/>
              </w:rPr>
            </w:pPr>
          </w:p>
          <w:p w:rsidR="00A94AEE" w:rsidRDefault="00A94AEE" w:rsidP="004A1062">
            <w:pPr>
              <w:pStyle w:val="Normal0"/>
              <w:spacing w:after="0"/>
              <w:rPr>
                <w:sz w:val="24"/>
                <w:szCs w:val="24"/>
                <w:lang w:val="ru-RU" w:eastAsia="en-US"/>
              </w:rPr>
            </w:pPr>
          </w:p>
          <w:p w:rsidR="00A94AEE" w:rsidRDefault="00A94AEE" w:rsidP="004A1062">
            <w:pPr>
              <w:pStyle w:val="Normal0"/>
              <w:spacing w:after="0"/>
              <w:rPr>
                <w:sz w:val="24"/>
                <w:szCs w:val="24"/>
                <w:lang w:val="ru-RU" w:eastAsia="en-US"/>
              </w:rPr>
            </w:pPr>
          </w:p>
          <w:p w:rsidR="00A94AEE" w:rsidRDefault="00A94AEE" w:rsidP="004A1062">
            <w:pPr>
              <w:pStyle w:val="Normal0"/>
              <w:spacing w:after="0"/>
              <w:rPr>
                <w:sz w:val="24"/>
                <w:szCs w:val="24"/>
                <w:lang w:val="ru-RU" w:eastAsia="en-US"/>
              </w:rPr>
            </w:pPr>
          </w:p>
          <w:p w:rsidR="00A94AEE" w:rsidRDefault="00063040" w:rsidP="004A1062">
            <w:pPr>
              <w:pStyle w:val="Normal0"/>
              <w:spacing w:after="0"/>
              <w:rPr>
                <w:sz w:val="24"/>
                <w:szCs w:val="24"/>
                <w:lang w:val="ru-RU" w:eastAsia="en-US"/>
              </w:rPr>
            </w:pPr>
            <w:r>
              <w:rPr>
                <w:sz w:val="24"/>
                <w:szCs w:val="24"/>
                <w:lang w:val="ru-RU" w:eastAsia="en-US"/>
              </w:rPr>
              <w:t>Показ презентации «Антитеррор. Безопастость для детей»</w:t>
            </w:r>
          </w:p>
          <w:p w:rsidR="00A94AEE" w:rsidRDefault="00063040" w:rsidP="004A1062">
            <w:pPr>
              <w:pStyle w:val="Normal0"/>
              <w:spacing w:after="0"/>
              <w:rPr>
                <w:color w:val="000000"/>
                <w:sz w:val="24"/>
                <w:szCs w:val="24"/>
                <w:lang w:val="ru-RU" w:eastAsia="en-US"/>
              </w:rPr>
            </w:pPr>
            <w:r>
              <w:rPr>
                <w:color w:val="000000"/>
                <w:sz w:val="24"/>
                <w:szCs w:val="24"/>
                <w:lang w:val="ru-RU" w:eastAsia="en-US"/>
              </w:rPr>
              <w:t>Совместное изготовление с детьми методом оригами бумажных голубей</w:t>
            </w: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Pr="00F90E5B" w:rsidRDefault="00634DC5" w:rsidP="004A1062">
            <w:pPr>
              <w:pStyle w:val="Normal0"/>
              <w:spacing w:after="0"/>
              <w:rPr>
                <w:color w:val="000000"/>
                <w:sz w:val="24"/>
                <w:szCs w:val="24"/>
                <w:lang w:val="ru-RU" w:eastAsia="en-US"/>
              </w:rPr>
            </w:pPr>
            <w:r>
              <w:rPr>
                <w:color w:val="000000"/>
                <w:sz w:val="24"/>
                <w:szCs w:val="24"/>
                <w:lang w:val="ru-RU" w:eastAsia="en-US"/>
              </w:rPr>
              <w:lastRenderedPageBreak/>
              <w:t>Консультация для родителей «Международный день грамотности»</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af6"/>
              <w:spacing w:after="0"/>
            </w:pPr>
            <w:r w:rsidRPr="00F90E5B">
              <w:lastRenderedPageBreak/>
              <w:t>27 сентября - День работников дошкольного образования</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af6"/>
              <w:spacing w:after="0"/>
              <w:jc w:val="left"/>
            </w:pPr>
            <w:r w:rsidRPr="00F90E5B">
              <w:t>Привлечь внимание детей к особенностям  профессии «Воспитатель»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Беседа «Все профессии нужны,</w:t>
            </w:r>
            <w:r w:rsidRPr="00F90E5B">
              <w:rPr>
                <w:sz w:val="24"/>
                <w:szCs w:val="24"/>
                <w:lang w:val="ru-RU" w:eastAsia="en-US"/>
              </w:rPr>
              <w:br/>
            </w:r>
            <w:r w:rsidRPr="00F90E5B">
              <w:rPr>
                <w:color w:val="000000"/>
                <w:sz w:val="24"/>
                <w:szCs w:val="24"/>
                <w:lang w:val="ru-RU" w:eastAsia="en-US"/>
              </w:rPr>
              <w:t>все профессии важны» – профессия «Воспитатель детского сада»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w:t>
            </w:r>
          </w:p>
        </w:tc>
      </w:tr>
      <w:tr w:rsidR="004A1062" w:rsidRPr="00F90E5B">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sz w:val="24"/>
                <w:szCs w:val="24"/>
                <w:lang w:eastAsia="en-US"/>
              </w:rPr>
            </w:pPr>
            <w:r w:rsidRPr="00F90E5B">
              <w:rPr>
                <w:b/>
                <w:bCs/>
                <w:color w:val="252525"/>
                <w:spacing w:val="-2"/>
                <w:sz w:val="24"/>
                <w:szCs w:val="24"/>
                <w:lang w:val="ru-RU" w:eastAsia="en-US"/>
              </w:rPr>
              <w:t>Октябрь</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01.10. – международный день пожилых людей.</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создание условий для формирования духовности, нравственно – патриотических чувств у детей дошкольного возраста по отношению к старшему поколению. Вовлечение жизненного опыта бабушек и дедушек воспитанников в образовательный процесс открытого образовательного пространства.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Беседа на тему: «История праздника. Старость надо уважать», Игровая деятельность</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Сюжетно-ролевая игра «Дом», «Семья»</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Рисование: «Мои любимые бабушка и дедушка»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Л. Толстой «Рассказы для маленьких детей».</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«Моя бабушка» С.Капутикян, «Мой дедушка» Р.Гамзатов, «Бабушкины руки» Л.Квитко, «Бабушка - забота», «Наш дедушка» Е.Благинина.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Вечер загадок на тему: «О бабушке и дедушке»</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Помощь в организации выставки рисунков «Бабушка и дедушка – милые, родные».</w:t>
            </w:r>
          </w:p>
          <w:p w:rsidR="004A1062" w:rsidRPr="00F90E5B" w:rsidRDefault="004A1062" w:rsidP="004A1062">
            <w:pPr>
              <w:pStyle w:val="Normal0"/>
              <w:spacing w:after="0"/>
              <w:rPr>
                <w:color w:val="000000"/>
                <w:sz w:val="24"/>
                <w:szCs w:val="24"/>
                <w:lang w:val="ru-RU" w:eastAsia="en-US"/>
              </w:rPr>
            </w:pP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Консультация: «Бабушки и дедушки, балуйте своих внуков»</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Default="004A1062" w:rsidP="004A1062">
            <w:pPr>
              <w:pStyle w:val="Normal0"/>
              <w:spacing w:after="0"/>
              <w:rPr>
                <w:color w:val="000000"/>
                <w:sz w:val="24"/>
                <w:szCs w:val="24"/>
                <w:lang w:val="ru-RU" w:eastAsia="en-US"/>
              </w:rPr>
            </w:pPr>
            <w:r w:rsidRPr="009B410C">
              <w:rPr>
                <w:color w:val="000000"/>
                <w:sz w:val="24"/>
                <w:szCs w:val="24"/>
                <w:lang w:val="ru-RU" w:eastAsia="en-US"/>
              </w:rPr>
              <w:t>04</w:t>
            </w:r>
            <w:r w:rsidRPr="00F90E5B">
              <w:rPr>
                <w:color w:val="000000"/>
                <w:sz w:val="24"/>
                <w:szCs w:val="24"/>
                <w:lang w:val="ru-RU" w:eastAsia="en-US"/>
              </w:rPr>
              <w:t>.10 – день защиты животных</w:t>
            </w: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r w:rsidRPr="00634DC5">
              <w:rPr>
                <w:color w:val="000000"/>
                <w:sz w:val="24"/>
                <w:szCs w:val="24"/>
                <w:lang w:val="ru-RU" w:eastAsia="en-US"/>
              </w:rPr>
              <w:t>5 октября: День учителя;</w:t>
            </w:r>
          </w:p>
          <w:p w:rsidR="00634DC5" w:rsidRPr="00F90E5B" w:rsidRDefault="00634DC5" w:rsidP="004A1062">
            <w:pPr>
              <w:pStyle w:val="Normal0"/>
              <w:spacing w:after="0"/>
              <w:rPr>
                <w:color w:val="000000"/>
                <w:sz w:val="24"/>
                <w:szCs w:val="24"/>
                <w:lang w:val="ru-RU" w:eastAsia="en-US"/>
              </w:rPr>
            </w:pP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Default="004A1062" w:rsidP="004A1062">
            <w:pPr>
              <w:pStyle w:val="Normal0"/>
              <w:spacing w:after="0"/>
              <w:rPr>
                <w:color w:val="000000"/>
                <w:sz w:val="24"/>
                <w:szCs w:val="24"/>
                <w:lang w:val="ru-RU" w:eastAsia="en-US"/>
              </w:rPr>
            </w:pPr>
            <w:proofErr w:type="gramStart"/>
            <w:r w:rsidRPr="00F90E5B">
              <w:rPr>
                <w:color w:val="000000"/>
                <w:sz w:val="24"/>
                <w:szCs w:val="24"/>
                <w:lang w:val="ru-RU" w:eastAsia="en-US"/>
              </w:rPr>
              <w:lastRenderedPageBreak/>
              <w:t>Формировать</w:t>
            </w:r>
            <w:r w:rsidRPr="00F90E5B">
              <w:rPr>
                <w:color w:val="000000"/>
                <w:sz w:val="24"/>
                <w:szCs w:val="24"/>
                <w:lang w:eastAsia="en-US"/>
              </w:rPr>
              <w:t> </w:t>
            </w:r>
            <w:r w:rsidRPr="00F90E5B">
              <w:rPr>
                <w:color w:val="000000"/>
                <w:sz w:val="24"/>
                <w:szCs w:val="24"/>
                <w:lang w:val="ru-RU" w:eastAsia="en-US"/>
              </w:rPr>
              <w:t xml:space="preserve"> основы</w:t>
            </w:r>
            <w:proofErr w:type="gramEnd"/>
            <w:r w:rsidRPr="00F90E5B">
              <w:rPr>
                <w:color w:val="000000"/>
                <w:sz w:val="24"/>
                <w:szCs w:val="24"/>
                <w:lang w:eastAsia="en-US"/>
              </w:rPr>
              <w:t> </w:t>
            </w:r>
            <w:r w:rsidRPr="00F90E5B">
              <w:rPr>
                <w:color w:val="000000"/>
                <w:sz w:val="24"/>
                <w:szCs w:val="24"/>
                <w:lang w:val="ru-RU" w:eastAsia="en-US"/>
              </w:rPr>
              <w:t xml:space="preserve"> нравственности посредством экологического образования дошкольников, эмоциональной отзывчивости, способности к сопереживанию, готовности к </w:t>
            </w:r>
            <w:r w:rsidRPr="00F90E5B">
              <w:rPr>
                <w:color w:val="000000"/>
                <w:sz w:val="24"/>
                <w:szCs w:val="24"/>
                <w:lang w:val="ru-RU" w:eastAsia="en-US"/>
              </w:rPr>
              <w:lastRenderedPageBreak/>
              <w:t>проявлению гуманного отношения к природе и животным</w:t>
            </w: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r>
              <w:rPr>
                <w:color w:val="000000"/>
                <w:sz w:val="24"/>
                <w:szCs w:val="24"/>
                <w:lang w:val="ru-RU" w:eastAsia="en-US"/>
              </w:rPr>
              <w:t>Закрепить понятия «школа». «учитель», «ученик»</w:t>
            </w: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Pr="00F90E5B" w:rsidRDefault="00634DC5" w:rsidP="004A1062">
            <w:pPr>
              <w:pStyle w:val="Normal0"/>
              <w:spacing w:after="0"/>
              <w:rPr>
                <w:color w:val="000000"/>
                <w:sz w:val="24"/>
                <w:szCs w:val="24"/>
                <w:lang w:val="ru-RU"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iCs/>
                <w:color w:val="000000"/>
                <w:sz w:val="24"/>
                <w:szCs w:val="24"/>
                <w:lang w:val="ru-RU" w:eastAsia="en-US"/>
              </w:rPr>
            </w:pPr>
            <w:r w:rsidRPr="00F90E5B">
              <w:rPr>
                <w:color w:val="000000"/>
                <w:sz w:val="24"/>
                <w:szCs w:val="24"/>
                <w:lang w:val="ru-RU" w:eastAsia="en-US"/>
              </w:rPr>
              <w:lastRenderedPageBreak/>
              <w:t xml:space="preserve">Дидактические </w:t>
            </w:r>
            <w:proofErr w:type="gramStart"/>
            <w:r w:rsidRPr="00F90E5B">
              <w:rPr>
                <w:color w:val="000000"/>
                <w:sz w:val="24"/>
                <w:szCs w:val="24"/>
                <w:lang w:val="ru-RU" w:eastAsia="en-US"/>
              </w:rPr>
              <w:t>игры:  «</w:t>
            </w:r>
            <w:proofErr w:type="gramEnd"/>
            <w:r w:rsidRPr="00F90E5B">
              <w:rPr>
                <w:color w:val="000000"/>
                <w:sz w:val="24"/>
                <w:szCs w:val="24"/>
                <w:lang w:val="ru-RU" w:eastAsia="en-US"/>
              </w:rPr>
              <w:t xml:space="preserve">Узнай по голосу», </w:t>
            </w:r>
            <w:r w:rsidRPr="00F90E5B">
              <w:rPr>
                <w:iCs/>
                <w:color w:val="000000"/>
                <w:sz w:val="24"/>
                <w:szCs w:val="24"/>
                <w:lang w:val="ru-RU" w:eastAsia="en-US"/>
              </w:rPr>
              <w:t>«Чей детёныш?».</w:t>
            </w:r>
          </w:p>
          <w:p w:rsidR="004A1062" w:rsidRPr="00F90E5B" w:rsidRDefault="004A1062" w:rsidP="004A1062">
            <w:pPr>
              <w:pStyle w:val="Normal0"/>
              <w:spacing w:after="0"/>
              <w:rPr>
                <w:iCs/>
                <w:color w:val="000000"/>
                <w:sz w:val="24"/>
                <w:szCs w:val="24"/>
                <w:lang w:val="ru-RU" w:eastAsia="en-US"/>
              </w:rPr>
            </w:pPr>
            <w:r w:rsidRPr="00F90E5B">
              <w:rPr>
                <w:iCs/>
                <w:color w:val="000000"/>
                <w:sz w:val="24"/>
                <w:szCs w:val="24"/>
                <w:lang w:val="ru-RU" w:eastAsia="en-US"/>
              </w:rPr>
              <w:t>Чтение К.Д.Ушинского «Лиса и козел», «Жалобы зайки», «Козлятки и волк».</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Аппликация на одноразовых тарелках «Зоопарк».</w:t>
            </w:r>
          </w:p>
          <w:p w:rsidR="004A1062" w:rsidRDefault="004A1062" w:rsidP="004A1062">
            <w:pPr>
              <w:pStyle w:val="Normal0"/>
              <w:spacing w:after="0"/>
              <w:rPr>
                <w:color w:val="000000"/>
                <w:sz w:val="24"/>
                <w:szCs w:val="24"/>
                <w:lang w:val="ru-RU" w:eastAsia="en-US"/>
              </w:rPr>
            </w:pPr>
            <w:r w:rsidRPr="00F90E5B">
              <w:rPr>
                <w:color w:val="000000"/>
                <w:sz w:val="24"/>
                <w:szCs w:val="24"/>
                <w:lang w:val="ru-RU" w:eastAsia="en-US"/>
              </w:rPr>
              <w:t>Подвижная игра «Медведь и пчёлы»</w:t>
            </w: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Pr="00F90E5B" w:rsidRDefault="00634DC5" w:rsidP="004A1062">
            <w:pPr>
              <w:pStyle w:val="Normal0"/>
              <w:spacing w:after="0"/>
              <w:rPr>
                <w:color w:val="000000"/>
                <w:sz w:val="24"/>
                <w:szCs w:val="24"/>
                <w:lang w:val="ru-RU" w:eastAsia="en-US"/>
              </w:rPr>
            </w:pPr>
            <w:r>
              <w:rPr>
                <w:color w:val="000000"/>
                <w:sz w:val="24"/>
                <w:szCs w:val="24"/>
                <w:lang w:val="ru-RU" w:eastAsia="en-US"/>
              </w:rPr>
              <w:t>Мастер – класс по изготовлению открыток ко дню учителя</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Создание альбома «Животные нашего леса»</w:t>
            </w: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Default="00634DC5" w:rsidP="004A1062">
            <w:pPr>
              <w:pStyle w:val="Normal0"/>
              <w:spacing w:after="0"/>
              <w:rPr>
                <w:color w:val="000000"/>
                <w:sz w:val="24"/>
                <w:szCs w:val="24"/>
                <w:lang w:val="ru-RU" w:eastAsia="en-US"/>
              </w:rPr>
            </w:pPr>
          </w:p>
          <w:p w:rsidR="00634DC5" w:rsidRPr="00F90E5B" w:rsidRDefault="00634DC5" w:rsidP="004A1062">
            <w:pPr>
              <w:pStyle w:val="Normal0"/>
              <w:spacing w:after="0"/>
              <w:rPr>
                <w:color w:val="000000"/>
                <w:sz w:val="24"/>
                <w:szCs w:val="24"/>
                <w:lang w:val="ru-RU" w:eastAsia="en-US"/>
              </w:rPr>
            </w:pPr>
            <w:r>
              <w:rPr>
                <w:color w:val="000000"/>
                <w:sz w:val="24"/>
                <w:szCs w:val="24"/>
                <w:lang w:val="ru-RU" w:eastAsia="en-US"/>
              </w:rPr>
              <w:t>Изготовление стенгазеты «С днем учителя»</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15.10 – День отца </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(третье воскресенье октября)</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Продолжать укреплять детско-взрослые отношения, в частности воспитанников с папой;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уточнять и расширять знания о понятии «семья»;</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продолжать формировать осознанное понимание значимости отца в жизни детей, семьи, общества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right="75"/>
              <w:rPr>
                <w:color w:val="000000"/>
                <w:sz w:val="24"/>
                <w:szCs w:val="24"/>
                <w:lang w:val="ru-RU" w:eastAsia="en-US"/>
              </w:rPr>
            </w:pPr>
            <w:r w:rsidRPr="00F90E5B">
              <w:rPr>
                <w:color w:val="000000"/>
                <w:sz w:val="24"/>
                <w:szCs w:val="24"/>
                <w:lang w:val="ru-RU" w:eastAsia="en-US"/>
              </w:rPr>
              <w:t xml:space="preserve">Беседа по теме «Члены моей семьи».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Чтение: В. Драгунский: «Хитрый способ», «Куриный бульон», А. Раскин: рассказы из книги «Как папа был маленьким».</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Аппликация «Папин портрет».</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Выпуск стенгазеты «Мой любимый папа»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Выставка коллажей «Я и мой папа».</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Спортивный семейный праздник «День отца»</w:t>
            </w:r>
          </w:p>
        </w:tc>
      </w:tr>
      <w:tr w:rsidR="004A1062" w:rsidRPr="00F90E5B">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sz w:val="24"/>
                <w:szCs w:val="24"/>
                <w:lang w:eastAsia="en-US"/>
              </w:rPr>
            </w:pPr>
            <w:r w:rsidRPr="00F90E5B">
              <w:rPr>
                <w:b/>
                <w:bCs/>
                <w:color w:val="252525"/>
                <w:spacing w:val="-2"/>
                <w:sz w:val="24"/>
                <w:szCs w:val="24"/>
                <w:lang w:val="ru-RU" w:eastAsia="en-US"/>
              </w:rPr>
              <w:t>Ноябрь</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Default="004A1062" w:rsidP="004A1062">
            <w:pPr>
              <w:pStyle w:val="af6"/>
              <w:spacing w:after="0"/>
              <w:jc w:val="left"/>
            </w:pPr>
            <w:r w:rsidRPr="00F90E5B">
              <w:t>04.11 – День народного единства</w:t>
            </w: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4D111E" w:rsidRDefault="004D111E" w:rsidP="004A1062">
            <w:pPr>
              <w:pStyle w:val="af6"/>
              <w:spacing w:after="0"/>
              <w:jc w:val="left"/>
            </w:pPr>
          </w:p>
          <w:p w:rsidR="004D111E" w:rsidRDefault="004D111E" w:rsidP="004A1062">
            <w:pPr>
              <w:pStyle w:val="af6"/>
              <w:spacing w:after="0"/>
              <w:jc w:val="left"/>
            </w:pPr>
          </w:p>
          <w:p w:rsidR="004D111E" w:rsidRDefault="004D111E" w:rsidP="004A1062">
            <w:pPr>
              <w:pStyle w:val="af6"/>
              <w:spacing w:after="0"/>
              <w:jc w:val="left"/>
            </w:pPr>
          </w:p>
          <w:p w:rsidR="004D111E" w:rsidRDefault="004D111E" w:rsidP="004A1062">
            <w:pPr>
              <w:pStyle w:val="af6"/>
              <w:spacing w:after="0"/>
              <w:jc w:val="left"/>
            </w:pPr>
          </w:p>
          <w:p w:rsidR="004D111E" w:rsidRDefault="004D111E" w:rsidP="004A1062">
            <w:pPr>
              <w:pStyle w:val="af6"/>
              <w:spacing w:after="0"/>
              <w:jc w:val="left"/>
            </w:pPr>
          </w:p>
          <w:p w:rsidR="004D111E" w:rsidRDefault="004D111E" w:rsidP="004A1062">
            <w:pPr>
              <w:pStyle w:val="af6"/>
              <w:spacing w:after="0"/>
              <w:jc w:val="left"/>
            </w:pPr>
          </w:p>
          <w:p w:rsidR="004D111E" w:rsidRDefault="004D111E" w:rsidP="004A1062">
            <w:pPr>
              <w:pStyle w:val="af6"/>
              <w:spacing w:after="0"/>
              <w:jc w:val="left"/>
            </w:pPr>
          </w:p>
          <w:p w:rsidR="004D111E" w:rsidRDefault="004D111E" w:rsidP="004A1062">
            <w:pPr>
              <w:pStyle w:val="af6"/>
              <w:spacing w:after="0"/>
              <w:jc w:val="left"/>
            </w:pPr>
          </w:p>
          <w:p w:rsidR="004D111E" w:rsidRDefault="004D111E" w:rsidP="004A1062">
            <w:pPr>
              <w:pStyle w:val="af6"/>
              <w:spacing w:after="0"/>
              <w:jc w:val="left"/>
            </w:pPr>
          </w:p>
          <w:p w:rsidR="004D111E" w:rsidRDefault="004D111E" w:rsidP="004A1062">
            <w:pPr>
              <w:pStyle w:val="af6"/>
              <w:spacing w:after="0"/>
              <w:jc w:val="left"/>
            </w:pPr>
          </w:p>
          <w:p w:rsidR="004D111E" w:rsidRDefault="004D111E" w:rsidP="004A1062">
            <w:pPr>
              <w:pStyle w:val="af6"/>
              <w:spacing w:after="0"/>
              <w:jc w:val="left"/>
            </w:pPr>
          </w:p>
          <w:p w:rsidR="00634DC5" w:rsidRDefault="00634DC5" w:rsidP="004A1062">
            <w:pPr>
              <w:pStyle w:val="af6"/>
              <w:spacing w:after="0"/>
              <w:jc w:val="left"/>
            </w:pPr>
            <w:r w:rsidRPr="00634DC5">
              <w:lastRenderedPageBreak/>
              <w:t>8 ноября: День памяти</w:t>
            </w:r>
          </w:p>
          <w:p w:rsidR="00634DC5" w:rsidRDefault="00634DC5" w:rsidP="004A1062">
            <w:pPr>
              <w:pStyle w:val="af6"/>
              <w:spacing w:after="0"/>
              <w:jc w:val="left"/>
            </w:pPr>
            <w:r w:rsidRPr="00634DC5">
              <w:t xml:space="preserve"> погибших при исполнении служебных обязанностей сотрудников органов внутренних дел России</w:t>
            </w:r>
          </w:p>
          <w:p w:rsidR="00634DC5" w:rsidRDefault="00634DC5" w:rsidP="004A1062">
            <w:pPr>
              <w:pStyle w:val="af6"/>
              <w:spacing w:after="0"/>
              <w:jc w:val="left"/>
            </w:pPr>
          </w:p>
          <w:p w:rsidR="00634DC5" w:rsidRPr="00F90E5B" w:rsidRDefault="00634DC5" w:rsidP="004A1062">
            <w:pPr>
              <w:pStyle w:val="af6"/>
              <w:spacing w:after="0"/>
              <w:jc w:val="left"/>
            </w:pP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Знакомство детей со всероссийским праздником – День Народного Единства;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расширять представления детей о территории России, народах её населяющих;</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уважение к различным национальностям России, их культуре, языку;</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дружеские взаимоотношения в детском коллективе;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воспитывать чувство гордости за свой народ, за его подвиги</w:t>
            </w:r>
          </w:p>
          <w:p w:rsidR="004A1062" w:rsidRDefault="004A1062"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FD0C6E" w:rsidRDefault="00FD0C6E" w:rsidP="004A1062">
            <w:pPr>
              <w:pStyle w:val="af6"/>
              <w:spacing w:after="0"/>
              <w:jc w:val="left"/>
              <w:rPr>
                <w:color w:val="000000"/>
                <w:lang w:eastAsia="en-US"/>
              </w:rPr>
            </w:pPr>
          </w:p>
          <w:p w:rsidR="004D111E" w:rsidRDefault="004D111E" w:rsidP="004A1062">
            <w:pPr>
              <w:pStyle w:val="af6"/>
              <w:spacing w:after="0"/>
              <w:jc w:val="left"/>
              <w:rPr>
                <w:color w:val="000000"/>
                <w:lang w:eastAsia="en-US"/>
              </w:rPr>
            </w:pPr>
          </w:p>
          <w:p w:rsidR="004D111E" w:rsidRDefault="004D111E" w:rsidP="004A1062">
            <w:pPr>
              <w:pStyle w:val="af6"/>
              <w:spacing w:after="0"/>
              <w:jc w:val="left"/>
              <w:rPr>
                <w:color w:val="000000"/>
                <w:lang w:eastAsia="en-US"/>
              </w:rPr>
            </w:pPr>
          </w:p>
          <w:p w:rsidR="004D111E" w:rsidRDefault="004D111E" w:rsidP="004A1062">
            <w:pPr>
              <w:pStyle w:val="af6"/>
              <w:spacing w:after="0"/>
              <w:jc w:val="left"/>
              <w:rPr>
                <w:color w:val="000000"/>
                <w:lang w:eastAsia="en-US"/>
              </w:rPr>
            </w:pPr>
          </w:p>
          <w:p w:rsidR="004D111E" w:rsidRDefault="004D111E" w:rsidP="004A1062">
            <w:pPr>
              <w:pStyle w:val="af6"/>
              <w:spacing w:after="0"/>
              <w:jc w:val="left"/>
              <w:rPr>
                <w:color w:val="000000"/>
                <w:lang w:eastAsia="en-US"/>
              </w:rPr>
            </w:pPr>
          </w:p>
          <w:p w:rsidR="004D111E" w:rsidRDefault="004D111E" w:rsidP="004A1062">
            <w:pPr>
              <w:pStyle w:val="af6"/>
              <w:spacing w:after="0"/>
              <w:jc w:val="left"/>
              <w:rPr>
                <w:color w:val="000000"/>
                <w:lang w:eastAsia="en-US"/>
              </w:rPr>
            </w:pPr>
          </w:p>
          <w:p w:rsidR="004D111E" w:rsidRDefault="004D111E" w:rsidP="004A1062">
            <w:pPr>
              <w:pStyle w:val="af6"/>
              <w:spacing w:after="0"/>
              <w:jc w:val="left"/>
              <w:rPr>
                <w:color w:val="000000"/>
                <w:lang w:eastAsia="en-US"/>
              </w:rPr>
            </w:pPr>
          </w:p>
          <w:p w:rsidR="004D111E" w:rsidRDefault="004D111E" w:rsidP="004A1062">
            <w:pPr>
              <w:pStyle w:val="af6"/>
              <w:spacing w:after="0"/>
              <w:jc w:val="left"/>
              <w:rPr>
                <w:color w:val="000000"/>
                <w:lang w:eastAsia="en-US"/>
              </w:rPr>
            </w:pPr>
          </w:p>
          <w:p w:rsidR="004D111E" w:rsidRDefault="004D111E" w:rsidP="004A1062">
            <w:pPr>
              <w:pStyle w:val="af6"/>
              <w:spacing w:after="0"/>
              <w:jc w:val="left"/>
              <w:rPr>
                <w:color w:val="000000"/>
                <w:lang w:eastAsia="en-US"/>
              </w:rPr>
            </w:pPr>
          </w:p>
          <w:p w:rsidR="00FD0C6E" w:rsidRPr="00F90E5B" w:rsidRDefault="00FD0C6E" w:rsidP="004A1062">
            <w:pPr>
              <w:pStyle w:val="af6"/>
              <w:spacing w:after="0"/>
              <w:jc w:val="left"/>
              <w:rPr>
                <w:color w:val="000000"/>
                <w:lang w:eastAsia="en-US"/>
              </w:rPr>
            </w:pPr>
            <w:r>
              <w:rPr>
                <w:color w:val="000000"/>
                <w:lang w:eastAsia="en-US"/>
              </w:rPr>
              <w:lastRenderedPageBreak/>
              <w:t>В</w:t>
            </w:r>
            <w:r w:rsidRPr="00FD0C6E">
              <w:rPr>
                <w:color w:val="000000"/>
                <w:lang w:eastAsia="en-US"/>
              </w:rPr>
              <w:t>оспитани</w:t>
            </w:r>
            <w:r>
              <w:rPr>
                <w:color w:val="000000"/>
                <w:lang w:eastAsia="en-US"/>
              </w:rPr>
              <w:t>е у детей смелости, отзывчивости</w:t>
            </w:r>
            <w:r w:rsidRPr="00FD0C6E">
              <w:rPr>
                <w:color w:val="000000"/>
                <w:lang w:eastAsia="en-US"/>
              </w:rPr>
              <w:t>, ответственности, расширение кругозора.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hd w:val="clear" w:color="auto" w:fill="FFFFFF"/>
              <w:spacing w:after="0"/>
              <w:textAlignment w:val="baseline"/>
              <w:rPr>
                <w:color w:val="000000"/>
                <w:sz w:val="24"/>
                <w:szCs w:val="24"/>
                <w:bdr w:val="none" w:sz="0" w:space="0" w:color="auto" w:frame="1"/>
                <w:lang w:val="ru-RU"/>
              </w:rPr>
            </w:pPr>
            <w:r w:rsidRPr="00F90E5B">
              <w:rPr>
                <w:color w:val="000000"/>
                <w:sz w:val="24"/>
                <w:szCs w:val="24"/>
                <w:bdr w:val="none" w:sz="0" w:space="0" w:color="auto" w:frame="1"/>
                <w:lang w:val="ru-RU"/>
              </w:rPr>
              <w:lastRenderedPageBreak/>
              <w:t>Игра «Интервью</w:t>
            </w:r>
            <w:proofErr w:type="gramStart"/>
            <w:r w:rsidRPr="00F90E5B">
              <w:rPr>
                <w:color w:val="000000"/>
                <w:sz w:val="24"/>
                <w:szCs w:val="24"/>
                <w:bdr w:val="none" w:sz="0" w:space="0" w:color="auto" w:frame="1"/>
                <w:lang w:val="ru-RU"/>
              </w:rPr>
              <w:t>»:  «</w:t>
            </w:r>
            <w:proofErr w:type="gramEnd"/>
            <w:r w:rsidRPr="00F90E5B">
              <w:rPr>
                <w:color w:val="000000"/>
                <w:sz w:val="24"/>
                <w:szCs w:val="24"/>
                <w:bdr w:val="none" w:sz="0" w:space="0" w:color="auto" w:frame="1"/>
                <w:lang w:val="ru-RU"/>
              </w:rPr>
              <w:t>Что означает слово </w:t>
            </w:r>
            <w:r w:rsidRPr="00F90E5B">
              <w:rPr>
                <w:i/>
                <w:iCs/>
                <w:color w:val="000000"/>
                <w:sz w:val="24"/>
                <w:szCs w:val="24"/>
                <w:bdr w:val="none" w:sz="0" w:space="0" w:color="auto" w:frame="1"/>
                <w:lang w:val="ru-RU"/>
              </w:rPr>
              <w:t>гражданин</w:t>
            </w:r>
            <w:r w:rsidRPr="00F90E5B">
              <w:rPr>
                <w:color w:val="000000"/>
                <w:sz w:val="24"/>
                <w:szCs w:val="24"/>
                <w:bdr w:val="none" w:sz="0" w:space="0" w:color="auto" w:frame="1"/>
                <w:lang w:val="ru-RU"/>
              </w:rPr>
              <w:t>?».</w:t>
            </w:r>
          </w:p>
          <w:p w:rsidR="004A1062" w:rsidRPr="00F90E5B" w:rsidRDefault="004A1062" w:rsidP="004A1062">
            <w:pPr>
              <w:pStyle w:val="Normal0"/>
              <w:shd w:val="clear" w:color="auto" w:fill="FFFFFF"/>
              <w:spacing w:after="0"/>
              <w:textAlignment w:val="baseline"/>
              <w:rPr>
                <w:color w:val="000000"/>
                <w:sz w:val="24"/>
                <w:szCs w:val="24"/>
                <w:bdr w:val="none" w:sz="0" w:space="0" w:color="auto" w:frame="1"/>
                <w:lang w:val="ru-RU"/>
              </w:rPr>
            </w:pPr>
            <w:r w:rsidRPr="00F90E5B">
              <w:rPr>
                <w:color w:val="000000"/>
                <w:sz w:val="24"/>
                <w:szCs w:val="24"/>
                <w:bdr w:val="none" w:sz="0" w:space="0" w:color="auto" w:frame="1"/>
                <w:lang w:val="ru-RU"/>
              </w:rPr>
              <w:t xml:space="preserve">Дидактическая игра «Юный путешественник» </w:t>
            </w:r>
          </w:p>
          <w:p w:rsidR="004A1062" w:rsidRPr="00F90E5B" w:rsidRDefault="004A1062" w:rsidP="004A1062">
            <w:pPr>
              <w:pStyle w:val="Normal0"/>
              <w:shd w:val="clear" w:color="auto" w:fill="FFFFFF"/>
              <w:spacing w:after="0"/>
              <w:textAlignment w:val="baseline"/>
              <w:rPr>
                <w:color w:val="000000"/>
                <w:sz w:val="24"/>
                <w:szCs w:val="24"/>
                <w:bdr w:val="none" w:sz="0" w:space="0" w:color="auto" w:frame="1"/>
                <w:lang w:val="ru-RU"/>
              </w:rPr>
            </w:pPr>
            <w:r w:rsidRPr="00F90E5B">
              <w:rPr>
                <w:color w:val="000000"/>
                <w:sz w:val="24"/>
                <w:szCs w:val="24"/>
                <w:bdr w:val="none" w:sz="0" w:space="0" w:color="auto" w:frame="1"/>
                <w:lang w:val="ru-RU"/>
              </w:rPr>
              <w:t xml:space="preserve">Режиссерская игра «Любимый городок Сибири» с элементами строительства сборных домиков и игрушками (фигурки </w:t>
            </w:r>
            <w:r w:rsidRPr="00F90E5B">
              <w:rPr>
                <w:color w:val="000000"/>
                <w:sz w:val="24"/>
                <w:szCs w:val="24"/>
                <w:bdr w:val="none" w:sz="0" w:space="0" w:color="auto" w:frame="1"/>
                <w:lang w:val="ru-RU"/>
              </w:rPr>
              <w:lastRenderedPageBreak/>
              <w:t xml:space="preserve">людей, транспорт, дорожные знаки). </w:t>
            </w:r>
          </w:p>
          <w:p w:rsidR="004A1062" w:rsidRPr="00F90E5B" w:rsidRDefault="004A1062" w:rsidP="004A1062">
            <w:pPr>
              <w:pStyle w:val="Normal0"/>
              <w:shd w:val="clear" w:color="auto" w:fill="FFFFFF"/>
              <w:spacing w:after="0"/>
              <w:textAlignment w:val="baseline"/>
              <w:rPr>
                <w:color w:val="000000"/>
                <w:sz w:val="24"/>
                <w:szCs w:val="24"/>
                <w:lang w:val="ru-RU"/>
              </w:rPr>
            </w:pPr>
            <w:r w:rsidRPr="00F90E5B">
              <w:rPr>
                <w:color w:val="000000"/>
                <w:sz w:val="24"/>
                <w:szCs w:val="24"/>
                <w:bdr w:val="none" w:sz="0" w:space="0" w:color="auto" w:frame="1"/>
                <w:lang w:val="ru-RU"/>
              </w:rPr>
              <w:t>Заучивание поговорок и пословиц: «Родина краше солнца, дороже золота», «Одна у человека мать, одна у него и Родина».</w:t>
            </w:r>
          </w:p>
          <w:p w:rsidR="00FD0C6E" w:rsidRDefault="004A1062" w:rsidP="004A1062">
            <w:pPr>
              <w:pStyle w:val="Normal0"/>
              <w:shd w:val="clear" w:color="auto" w:fill="FFFFFF"/>
              <w:spacing w:after="0"/>
              <w:textAlignment w:val="baseline"/>
              <w:rPr>
                <w:color w:val="000000"/>
                <w:sz w:val="24"/>
                <w:szCs w:val="24"/>
                <w:bdr w:val="none" w:sz="0" w:space="0" w:color="auto" w:frame="1"/>
                <w:lang w:val="ru-RU"/>
              </w:rPr>
            </w:pPr>
            <w:r w:rsidRPr="00F90E5B">
              <w:rPr>
                <w:color w:val="000000"/>
                <w:sz w:val="24"/>
                <w:szCs w:val="24"/>
                <w:bdr w:val="none" w:sz="0" w:space="0" w:color="auto" w:frame="1"/>
                <w:lang w:val="ru-RU"/>
              </w:rPr>
              <w:t xml:space="preserve">Чтение художественной литературы. </w:t>
            </w:r>
          </w:p>
          <w:p w:rsidR="004A1062" w:rsidRPr="00FD0C6E" w:rsidRDefault="004A1062" w:rsidP="004A1062">
            <w:pPr>
              <w:pStyle w:val="Normal0"/>
              <w:shd w:val="clear" w:color="auto" w:fill="FFFFFF"/>
              <w:spacing w:after="0"/>
              <w:textAlignment w:val="baseline"/>
              <w:rPr>
                <w:color w:val="000000"/>
                <w:sz w:val="24"/>
                <w:szCs w:val="24"/>
                <w:bdr w:val="none" w:sz="0" w:space="0" w:color="auto" w:frame="1"/>
                <w:lang w:val="ru-RU"/>
              </w:rPr>
            </w:pPr>
            <w:r w:rsidRPr="00F90E5B">
              <w:rPr>
                <w:color w:val="000000"/>
                <w:sz w:val="24"/>
                <w:szCs w:val="24"/>
                <w:bdr w:val="none" w:sz="0" w:space="0" w:color="auto" w:frame="1"/>
                <w:lang w:val="ru-RU"/>
              </w:rPr>
              <w:t> К. Ушинский «Наше отечество»  </w:t>
            </w:r>
          </w:p>
          <w:p w:rsidR="004A1062" w:rsidRPr="00F90E5B" w:rsidRDefault="004A1062" w:rsidP="004A1062">
            <w:pPr>
              <w:pStyle w:val="Normal0"/>
              <w:shd w:val="clear" w:color="auto" w:fill="FFFFFF"/>
              <w:spacing w:after="0"/>
              <w:textAlignment w:val="baseline"/>
              <w:rPr>
                <w:color w:val="000000"/>
                <w:sz w:val="24"/>
                <w:szCs w:val="24"/>
                <w:bdr w:val="none" w:sz="0" w:space="0" w:color="auto" w:frame="1"/>
                <w:lang w:val="ru-RU"/>
              </w:rPr>
            </w:pPr>
            <w:r w:rsidRPr="00F90E5B">
              <w:rPr>
                <w:color w:val="000000"/>
                <w:sz w:val="24"/>
                <w:szCs w:val="24"/>
                <w:bdr w:val="none" w:sz="0" w:space="0" w:color="auto" w:frame="1"/>
                <w:lang w:val="ru-RU"/>
              </w:rPr>
              <w:t>Творческая игра «Путешествие по России» (расширять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rsidR="004A1062" w:rsidRPr="00F90E5B" w:rsidRDefault="004A1062" w:rsidP="004A1062">
            <w:pPr>
              <w:pStyle w:val="Normal0"/>
              <w:shd w:val="clear" w:color="auto" w:fill="FFFFFF"/>
              <w:spacing w:after="0"/>
              <w:textAlignment w:val="baseline"/>
              <w:rPr>
                <w:color w:val="000000"/>
                <w:sz w:val="24"/>
                <w:szCs w:val="24"/>
                <w:lang w:val="ru-RU"/>
              </w:rPr>
            </w:pPr>
            <w:r w:rsidRPr="00F90E5B">
              <w:rPr>
                <w:bCs/>
                <w:color w:val="000000"/>
                <w:sz w:val="24"/>
                <w:szCs w:val="24"/>
                <w:bdr w:val="none" w:sz="0" w:space="0" w:color="auto" w:frame="1"/>
                <w:lang w:val="ru-RU"/>
              </w:rPr>
              <w:t>Рисование «С чего начинается Родина»</w:t>
            </w:r>
            <w:r w:rsidRPr="00F90E5B">
              <w:rPr>
                <w:color w:val="000000"/>
                <w:sz w:val="24"/>
                <w:szCs w:val="24"/>
                <w:bdr w:val="none" w:sz="0" w:space="0" w:color="auto" w:frame="1"/>
                <w:lang w:val="ru-RU"/>
              </w:rPr>
              <w:t>   </w:t>
            </w:r>
          </w:p>
          <w:p w:rsidR="004A1062" w:rsidRDefault="004A1062" w:rsidP="004A1062">
            <w:pPr>
              <w:pStyle w:val="Normal0"/>
              <w:shd w:val="clear" w:color="auto" w:fill="FFFFFF"/>
              <w:spacing w:after="0"/>
              <w:textAlignment w:val="baseline"/>
              <w:rPr>
                <w:color w:val="000000"/>
                <w:sz w:val="24"/>
                <w:szCs w:val="24"/>
                <w:bdr w:val="none" w:sz="0" w:space="0" w:color="auto" w:frame="1"/>
                <w:lang w:val="ru-RU"/>
              </w:rPr>
            </w:pPr>
            <w:r w:rsidRPr="00F90E5B">
              <w:rPr>
                <w:color w:val="000000"/>
                <w:sz w:val="24"/>
                <w:szCs w:val="24"/>
                <w:bdr w:val="none" w:sz="0" w:space="0" w:color="auto" w:frame="1"/>
                <w:lang w:val="ru-RU"/>
              </w:rPr>
              <w:t>Учить детей изображать природу России, ее символы. Активизация словаря: характер, символ.</w:t>
            </w:r>
          </w:p>
          <w:p w:rsidR="00FD0C6E" w:rsidRDefault="00FD0C6E" w:rsidP="004A1062">
            <w:pPr>
              <w:pStyle w:val="Normal0"/>
              <w:shd w:val="clear" w:color="auto" w:fill="FFFFFF"/>
              <w:spacing w:after="0"/>
              <w:textAlignment w:val="baseline"/>
              <w:rPr>
                <w:color w:val="000000"/>
                <w:sz w:val="24"/>
                <w:szCs w:val="24"/>
                <w:bdr w:val="none" w:sz="0" w:space="0" w:color="auto" w:frame="1"/>
                <w:lang w:val="ru-RU"/>
              </w:rPr>
            </w:pPr>
          </w:p>
          <w:p w:rsidR="00FD0C6E" w:rsidRDefault="00FD0C6E" w:rsidP="004A1062">
            <w:pPr>
              <w:pStyle w:val="Normal0"/>
              <w:shd w:val="clear" w:color="auto" w:fill="FFFFFF"/>
              <w:spacing w:after="0"/>
              <w:textAlignment w:val="baseline"/>
              <w:rPr>
                <w:color w:val="000000"/>
                <w:sz w:val="24"/>
                <w:szCs w:val="24"/>
                <w:bdr w:val="none" w:sz="0" w:space="0" w:color="auto" w:frame="1"/>
                <w:lang w:val="ru-RU"/>
              </w:rPr>
            </w:pPr>
          </w:p>
          <w:p w:rsidR="00FD0C6E" w:rsidRDefault="00FD0C6E" w:rsidP="004A1062">
            <w:pPr>
              <w:pStyle w:val="Normal0"/>
              <w:shd w:val="clear" w:color="auto" w:fill="FFFFFF"/>
              <w:spacing w:after="0"/>
              <w:textAlignment w:val="baseline"/>
              <w:rPr>
                <w:color w:val="000000"/>
                <w:sz w:val="24"/>
                <w:szCs w:val="24"/>
                <w:bdr w:val="none" w:sz="0" w:space="0" w:color="auto" w:frame="1"/>
                <w:lang w:val="ru-RU"/>
              </w:rPr>
            </w:pPr>
          </w:p>
          <w:p w:rsidR="00FD0C6E" w:rsidRDefault="00FD0C6E" w:rsidP="004A1062">
            <w:pPr>
              <w:pStyle w:val="Normal0"/>
              <w:shd w:val="clear" w:color="auto" w:fill="FFFFFF"/>
              <w:spacing w:after="0"/>
              <w:textAlignment w:val="baseline"/>
              <w:rPr>
                <w:color w:val="000000"/>
                <w:sz w:val="24"/>
                <w:szCs w:val="24"/>
                <w:bdr w:val="none" w:sz="0" w:space="0" w:color="auto" w:frame="1"/>
                <w:lang w:val="ru-RU"/>
              </w:rPr>
            </w:pPr>
          </w:p>
          <w:p w:rsidR="00FD0C6E" w:rsidRDefault="00FD0C6E" w:rsidP="004A1062">
            <w:pPr>
              <w:pStyle w:val="Normal0"/>
              <w:shd w:val="clear" w:color="auto" w:fill="FFFFFF"/>
              <w:spacing w:after="0"/>
              <w:textAlignment w:val="baseline"/>
              <w:rPr>
                <w:color w:val="000000"/>
                <w:sz w:val="24"/>
                <w:szCs w:val="24"/>
                <w:bdr w:val="none" w:sz="0" w:space="0" w:color="auto" w:frame="1"/>
                <w:lang w:val="ru-RU"/>
              </w:rPr>
            </w:pPr>
          </w:p>
          <w:p w:rsidR="004D111E" w:rsidRDefault="004D111E" w:rsidP="004A1062">
            <w:pPr>
              <w:pStyle w:val="Normal0"/>
              <w:shd w:val="clear" w:color="auto" w:fill="FFFFFF"/>
              <w:spacing w:after="0"/>
              <w:textAlignment w:val="baseline"/>
              <w:rPr>
                <w:color w:val="000000"/>
                <w:sz w:val="24"/>
                <w:szCs w:val="24"/>
                <w:lang w:val="ru-RU"/>
              </w:rPr>
            </w:pPr>
          </w:p>
          <w:p w:rsidR="004D111E" w:rsidRDefault="004D111E" w:rsidP="004A1062">
            <w:pPr>
              <w:pStyle w:val="Normal0"/>
              <w:shd w:val="clear" w:color="auto" w:fill="FFFFFF"/>
              <w:spacing w:after="0"/>
              <w:textAlignment w:val="baseline"/>
              <w:rPr>
                <w:color w:val="000000"/>
                <w:sz w:val="24"/>
                <w:szCs w:val="24"/>
                <w:lang w:val="ru-RU"/>
              </w:rPr>
            </w:pPr>
          </w:p>
          <w:p w:rsidR="004D111E" w:rsidRDefault="004D111E" w:rsidP="004A1062">
            <w:pPr>
              <w:pStyle w:val="Normal0"/>
              <w:shd w:val="clear" w:color="auto" w:fill="FFFFFF"/>
              <w:spacing w:after="0"/>
              <w:textAlignment w:val="baseline"/>
              <w:rPr>
                <w:color w:val="000000"/>
                <w:sz w:val="24"/>
                <w:szCs w:val="24"/>
                <w:lang w:val="ru-RU"/>
              </w:rPr>
            </w:pPr>
          </w:p>
          <w:p w:rsidR="00FD0C6E" w:rsidRPr="00F90E5B" w:rsidRDefault="00FD0C6E" w:rsidP="004A1062">
            <w:pPr>
              <w:pStyle w:val="Normal0"/>
              <w:shd w:val="clear" w:color="auto" w:fill="FFFFFF"/>
              <w:spacing w:after="0"/>
              <w:textAlignment w:val="baseline"/>
              <w:rPr>
                <w:color w:val="000000"/>
                <w:sz w:val="24"/>
                <w:szCs w:val="24"/>
                <w:lang w:val="ru-RU"/>
              </w:rPr>
            </w:pPr>
            <w:r>
              <w:rPr>
                <w:color w:val="000000"/>
                <w:sz w:val="24"/>
                <w:szCs w:val="24"/>
                <w:lang w:val="ru-RU"/>
              </w:rPr>
              <w:lastRenderedPageBreak/>
              <w:t>У</w:t>
            </w:r>
            <w:r w:rsidRPr="00FD0C6E">
              <w:rPr>
                <w:color w:val="000000"/>
                <w:sz w:val="24"/>
                <w:szCs w:val="24"/>
                <w:lang w:val="ru-RU"/>
              </w:rPr>
              <w:t>частие в тематической беседе, повествующей о подвиге, который ежедневно совершают сотрудники ОВД РФ, отдавая жизнь ради блага Отечества.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Выставка совместных </w:t>
            </w:r>
            <w:proofErr w:type="gramStart"/>
            <w:r w:rsidRPr="00F90E5B">
              <w:rPr>
                <w:color w:val="000000"/>
                <w:sz w:val="24"/>
                <w:szCs w:val="24"/>
                <w:lang w:val="ru-RU" w:eastAsia="en-US"/>
              </w:rPr>
              <w:t>работ  по</w:t>
            </w:r>
            <w:proofErr w:type="gramEnd"/>
            <w:r w:rsidRPr="00F90E5B">
              <w:rPr>
                <w:color w:val="000000"/>
                <w:sz w:val="24"/>
                <w:szCs w:val="24"/>
                <w:lang w:val="ru-RU" w:eastAsia="en-US"/>
              </w:rPr>
              <w:t xml:space="preserve"> теме</w:t>
            </w: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FD0C6E" w:rsidRDefault="00FD0C6E" w:rsidP="004A1062">
            <w:pPr>
              <w:pStyle w:val="Normal0"/>
              <w:spacing w:after="0"/>
              <w:rPr>
                <w:color w:val="000000"/>
                <w:sz w:val="24"/>
                <w:szCs w:val="24"/>
                <w:lang w:val="ru-RU" w:eastAsia="en-US"/>
              </w:rPr>
            </w:pPr>
          </w:p>
          <w:p w:rsidR="004D111E" w:rsidRDefault="004D111E" w:rsidP="004A1062">
            <w:pPr>
              <w:pStyle w:val="Normal0"/>
              <w:spacing w:after="0"/>
              <w:rPr>
                <w:color w:val="000000"/>
                <w:sz w:val="24"/>
                <w:szCs w:val="24"/>
                <w:lang w:val="ru-RU" w:eastAsia="en-US"/>
              </w:rPr>
            </w:pPr>
          </w:p>
          <w:p w:rsidR="004D111E" w:rsidRDefault="004D111E" w:rsidP="004A1062">
            <w:pPr>
              <w:pStyle w:val="Normal0"/>
              <w:spacing w:after="0"/>
              <w:rPr>
                <w:color w:val="000000"/>
                <w:sz w:val="24"/>
                <w:szCs w:val="24"/>
                <w:lang w:val="ru-RU" w:eastAsia="en-US"/>
              </w:rPr>
            </w:pPr>
          </w:p>
          <w:p w:rsidR="004D111E" w:rsidRDefault="004D111E" w:rsidP="004A1062">
            <w:pPr>
              <w:pStyle w:val="Normal0"/>
              <w:spacing w:after="0"/>
              <w:rPr>
                <w:color w:val="000000"/>
                <w:sz w:val="24"/>
                <w:szCs w:val="24"/>
                <w:lang w:val="ru-RU" w:eastAsia="en-US"/>
              </w:rPr>
            </w:pPr>
          </w:p>
          <w:p w:rsidR="004D111E" w:rsidRDefault="004D111E" w:rsidP="004A1062">
            <w:pPr>
              <w:pStyle w:val="Normal0"/>
              <w:spacing w:after="0"/>
              <w:rPr>
                <w:color w:val="000000"/>
                <w:sz w:val="24"/>
                <w:szCs w:val="24"/>
                <w:lang w:val="ru-RU" w:eastAsia="en-US"/>
              </w:rPr>
            </w:pPr>
          </w:p>
          <w:p w:rsidR="004D111E" w:rsidRDefault="004D111E" w:rsidP="004A1062">
            <w:pPr>
              <w:pStyle w:val="Normal0"/>
              <w:spacing w:after="0"/>
              <w:rPr>
                <w:color w:val="000000"/>
                <w:sz w:val="24"/>
                <w:szCs w:val="24"/>
                <w:lang w:val="ru-RU" w:eastAsia="en-US"/>
              </w:rPr>
            </w:pPr>
          </w:p>
          <w:p w:rsidR="004D111E" w:rsidRDefault="004D111E" w:rsidP="004A1062">
            <w:pPr>
              <w:pStyle w:val="Normal0"/>
              <w:spacing w:after="0"/>
              <w:rPr>
                <w:color w:val="000000"/>
                <w:sz w:val="24"/>
                <w:szCs w:val="24"/>
                <w:lang w:val="ru-RU" w:eastAsia="en-US"/>
              </w:rPr>
            </w:pPr>
          </w:p>
          <w:p w:rsidR="004D111E" w:rsidRDefault="004D111E" w:rsidP="004A1062">
            <w:pPr>
              <w:pStyle w:val="Normal0"/>
              <w:spacing w:after="0"/>
              <w:rPr>
                <w:color w:val="000000"/>
                <w:sz w:val="24"/>
                <w:szCs w:val="24"/>
                <w:lang w:val="ru-RU" w:eastAsia="en-US"/>
              </w:rPr>
            </w:pPr>
          </w:p>
          <w:p w:rsidR="004D111E" w:rsidRDefault="004D111E" w:rsidP="004A1062">
            <w:pPr>
              <w:pStyle w:val="Normal0"/>
              <w:spacing w:after="0"/>
              <w:rPr>
                <w:color w:val="000000"/>
                <w:sz w:val="24"/>
                <w:szCs w:val="24"/>
                <w:lang w:val="ru-RU" w:eastAsia="en-US"/>
              </w:rPr>
            </w:pPr>
          </w:p>
          <w:p w:rsidR="004D111E" w:rsidRDefault="004D111E" w:rsidP="004A1062">
            <w:pPr>
              <w:pStyle w:val="Normal0"/>
              <w:spacing w:after="0"/>
              <w:rPr>
                <w:color w:val="000000"/>
                <w:sz w:val="24"/>
                <w:szCs w:val="24"/>
                <w:lang w:val="ru-RU" w:eastAsia="en-US"/>
              </w:rPr>
            </w:pPr>
          </w:p>
          <w:p w:rsidR="004D111E" w:rsidRDefault="004D111E" w:rsidP="004A1062">
            <w:pPr>
              <w:pStyle w:val="Normal0"/>
              <w:spacing w:after="0"/>
              <w:rPr>
                <w:color w:val="000000"/>
                <w:sz w:val="24"/>
                <w:szCs w:val="24"/>
                <w:lang w:val="ru-RU" w:eastAsia="en-US"/>
              </w:rPr>
            </w:pPr>
          </w:p>
          <w:p w:rsidR="00FD0C6E" w:rsidRPr="00F90E5B" w:rsidRDefault="00FD0C6E" w:rsidP="004A1062">
            <w:pPr>
              <w:pStyle w:val="Normal0"/>
              <w:spacing w:after="0"/>
              <w:rPr>
                <w:color w:val="000000"/>
                <w:sz w:val="24"/>
                <w:szCs w:val="24"/>
                <w:lang w:val="ru-RU" w:eastAsia="en-US"/>
              </w:rPr>
            </w:pPr>
            <w:r>
              <w:rPr>
                <w:color w:val="000000"/>
                <w:sz w:val="24"/>
                <w:szCs w:val="24"/>
                <w:lang w:val="ru-RU" w:eastAsia="en-US"/>
              </w:rPr>
              <w:lastRenderedPageBreak/>
              <w:t>Привлечение родителей к участию</w:t>
            </w:r>
            <w:r w:rsidRPr="00FD0C6E">
              <w:rPr>
                <w:color w:val="000000"/>
                <w:sz w:val="24"/>
                <w:szCs w:val="24"/>
                <w:lang w:val="ru-RU" w:eastAsia="en-US"/>
              </w:rPr>
              <w:t xml:space="preserve"> в тематической беседе, повествующей о подвиге, который ежедневно совершают сотрудники ОВД РФ, отдавая жизнь ради блага Отечества.</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af6"/>
              <w:spacing w:after="0"/>
              <w:jc w:val="left"/>
            </w:pPr>
            <w:r w:rsidRPr="00F90E5B">
              <w:lastRenderedPageBreak/>
              <w:t>26.11 – День матери в России</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 «Игрушки наших мам и бабушек». Путешествие по реке времени, выставка игрушек и др.</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Интервью «Какие существуют мамы и папы».</w:t>
            </w:r>
          </w:p>
          <w:p w:rsidR="004A1062" w:rsidRPr="00F90E5B" w:rsidRDefault="004A1062" w:rsidP="004A1062">
            <w:pPr>
              <w:pStyle w:val="Normal0"/>
              <w:spacing w:after="0"/>
              <w:rPr>
                <w:color w:val="010101"/>
                <w:sz w:val="24"/>
                <w:szCs w:val="24"/>
                <w:lang w:val="ru-RU"/>
              </w:rPr>
            </w:pPr>
            <w:r w:rsidRPr="00F90E5B">
              <w:rPr>
                <w:color w:val="010101"/>
                <w:sz w:val="24"/>
                <w:szCs w:val="24"/>
                <w:lang w:val="ru-RU"/>
              </w:rPr>
              <w:t xml:space="preserve">Книжные выставки «Эти нежные строки о ней»; «Мы вечно будем прославлять ту женщину, чье имя мать…» (в соответствии с возрастом детей) </w:t>
            </w:r>
          </w:p>
          <w:p w:rsidR="004A1062" w:rsidRPr="00F90E5B" w:rsidRDefault="004A1062" w:rsidP="004A1062">
            <w:pPr>
              <w:pStyle w:val="Normal0"/>
              <w:spacing w:after="0"/>
              <w:rPr>
                <w:color w:val="000000"/>
                <w:sz w:val="24"/>
                <w:szCs w:val="24"/>
                <w:lang w:val="ru-RU" w:eastAsia="en-US"/>
              </w:rPr>
            </w:pPr>
            <w:r w:rsidRPr="00F90E5B">
              <w:rPr>
                <w:color w:val="010101"/>
                <w:sz w:val="24"/>
                <w:szCs w:val="24"/>
                <w:lang w:val="ru-RU"/>
              </w:rPr>
              <w:t xml:space="preserve">Вернисаж детских работ «Подарок маме своими руками». </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Фотовыставка «Я и моя мама»;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Домашнее задание «Выставка семейных коллажей»</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af6"/>
              <w:spacing w:after="0"/>
              <w:jc w:val="left"/>
            </w:pPr>
            <w:r w:rsidRPr="00F90E5B">
              <w:t>30.11 – День Государственного герба Российской Федерации</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Default="004A1062" w:rsidP="004A1062">
            <w:pPr>
              <w:pStyle w:val="af6"/>
              <w:spacing w:after="0"/>
              <w:jc w:val="left"/>
            </w:pPr>
            <w:r w:rsidRPr="00F90E5B">
              <w:t xml:space="preserve">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w:t>
            </w:r>
            <w:r w:rsidRPr="00F90E5B">
              <w:lastRenderedPageBreak/>
              <w:t xml:space="preserve">о государственном </w:t>
            </w:r>
            <w:proofErr w:type="gramStart"/>
            <w:r w:rsidRPr="00F90E5B">
              <w:t>гербе  России</w:t>
            </w:r>
            <w:proofErr w:type="gramEnd"/>
            <w:r w:rsidRPr="00F90E5B">
              <w:t>, его значении для государства и каждого гражданина.</w:t>
            </w: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Default="00634DC5" w:rsidP="004A1062">
            <w:pPr>
              <w:pStyle w:val="af6"/>
              <w:spacing w:after="0"/>
              <w:jc w:val="left"/>
            </w:pPr>
          </w:p>
          <w:p w:rsidR="00634DC5" w:rsidRPr="00F90E5B" w:rsidRDefault="00634DC5" w:rsidP="004A1062">
            <w:pPr>
              <w:pStyle w:val="af6"/>
              <w:spacing w:after="0"/>
              <w:jc w:val="left"/>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af6"/>
              <w:spacing w:after="0"/>
              <w:jc w:val="left"/>
            </w:pPr>
            <w:r w:rsidRPr="00F90E5B">
              <w:lastRenderedPageBreak/>
              <w:t>Рассматривание изображения герба России;</w:t>
            </w:r>
          </w:p>
          <w:p w:rsidR="004A1062" w:rsidRPr="00F90E5B" w:rsidRDefault="004A1062" w:rsidP="004A1062">
            <w:pPr>
              <w:pStyle w:val="af6"/>
              <w:spacing w:after="0"/>
              <w:jc w:val="left"/>
            </w:pPr>
            <w:r w:rsidRPr="00F90E5B">
              <w:t>составление рассказа-описания «Герб России».</w:t>
            </w:r>
          </w:p>
          <w:p w:rsidR="004A1062" w:rsidRPr="00F90E5B" w:rsidRDefault="004A1062" w:rsidP="004A1062">
            <w:pPr>
              <w:pStyle w:val="af6"/>
              <w:spacing w:after="0"/>
              <w:jc w:val="left"/>
            </w:pPr>
            <w:r w:rsidRPr="00F90E5B">
              <w:lastRenderedPageBreak/>
              <w:t>Рассматривание монет. Просмотр фильма «Московский Кремль»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Консультация «Детям о государственных символах России»</w:t>
            </w:r>
          </w:p>
        </w:tc>
      </w:tr>
      <w:tr w:rsidR="004A1062" w:rsidRPr="00F90E5B">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sz w:val="24"/>
                <w:szCs w:val="24"/>
                <w:lang w:val="ru-RU" w:eastAsia="en-US"/>
              </w:rPr>
            </w:pPr>
            <w:r w:rsidRPr="00F90E5B">
              <w:rPr>
                <w:b/>
                <w:bCs/>
                <w:color w:val="252525"/>
                <w:spacing w:val="-2"/>
                <w:sz w:val="24"/>
                <w:szCs w:val="24"/>
                <w:lang w:val="ru-RU" w:eastAsia="en-US"/>
              </w:rPr>
              <w:lastRenderedPageBreak/>
              <w:t xml:space="preserve">Декабрь </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Default="004A1062" w:rsidP="004A1062">
            <w:pPr>
              <w:pStyle w:val="af6"/>
              <w:spacing w:after="0"/>
              <w:jc w:val="left"/>
            </w:pPr>
            <w:r w:rsidRPr="00F90E5B">
              <w:t>03.12 – День неизвестного солдата.</w:t>
            </w: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p>
          <w:p w:rsidR="008A5CD4" w:rsidRDefault="008A5CD4" w:rsidP="004A1062">
            <w:pPr>
              <w:pStyle w:val="af6"/>
              <w:spacing w:after="0"/>
              <w:jc w:val="left"/>
            </w:pPr>
            <w:r w:rsidRPr="008A5CD4">
              <w:t>5 декабря: День добровольца (волонтера) в России;</w:t>
            </w:r>
          </w:p>
          <w:p w:rsidR="008A5CD4" w:rsidRDefault="008A5CD4" w:rsidP="004A1062">
            <w:pPr>
              <w:pStyle w:val="af6"/>
              <w:spacing w:after="0"/>
              <w:jc w:val="left"/>
            </w:pPr>
          </w:p>
          <w:p w:rsidR="008A5CD4" w:rsidRPr="00F90E5B" w:rsidRDefault="008A5CD4" w:rsidP="004A1062">
            <w:pPr>
              <w:pStyle w:val="af6"/>
              <w:spacing w:after="0"/>
              <w:jc w:val="left"/>
            </w:pP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Воспитание патриотических чувств детей, воспитание любви и уважения </w:t>
            </w:r>
            <w:proofErr w:type="gramStart"/>
            <w:r w:rsidRPr="00F90E5B">
              <w:rPr>
                <w:color w:val="000000"/>
                <w:sz w:val="24"/>
                <w:szCs w:val="24"/>
                <w:lang w:val="ru-RU" w:eastAsia="en-US"/>
              </w:rPr>
              <w:t>к людям</w:t>
            </w:r>
            <w:proofErr w:type="gramEnd"/>
            <w:r w:rsidRPr="00F90E5B">
              <w:rPr>
                <w:color w:val="000000"/>
                <w:sz w:val="24"/>
                <w:szCs w:val="24"/>
                <w:lang w:val="ru-RU" w:eastAsia="en-US"/>
              </w:rPr>
              <w:t xml:space="preserve"> завоевавшим для нас Победу ценой своей жизни.</w:t>
            </w:r>
          </w:p>
          <w:p w:rsidR="004A1062" w:rsidRDefault="004A1062"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Pr="00F90E5B" w:rsidRDefault="008A5CD4" w:rsidP="004A1062">
            <w:pPr>
              <w:pStyle w:val="Normal0"/>
              <w:spacing w:after="0"/>
              <w:rPr>
                <w:color w:val="000000"/>
                <w:sz w:val="24"/>
                <w:szCs w:val="24"/>
                <w:lang w:val="ru-RU" w:eastAsia="en-US"/>
              </w:rPr>
            </w:pPr>
            <w:r>
              <w:rPr>
                <w:color w:val="000000"/>
                <w:sz w:val="24"/>
                <w:szCs w:val="24"/>
                <w:lang w:val="ru-RU" w:eastAsia="en-US"/>
              </w:rPr>
              <w:t>Знакомить детей с понятиями «волонтеры» и «добровольцы». Воспитание милосердия и гуманности по отношению к окружающему миру.</w:t>
            </w:r>
          </w:p>
          <w:p w:rsidR="004A1062" w:rsidRPr="00F90E5B" w:rsidRDefault="004A1062" w:rsidP="004A1062">
            <w:pPr>
              <w:pStyle w:val="Normal0"/>
              <w:spacing w:after="0"/>
              <w:rPr>
                <w:color w:val="000000"/>
                <w:sz w:val="24"/>
                <w:szCs w:val="24"/>
                <w:lang w:val="ru-RU"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Беседа «День Неизвестного Солдата»</w:t>
            </w:r>
            <w:r w:rsidRPr="00F90E5B">
              <w:rPr>
                <w:color w:val="000000"/>
                <w:sz w:val="24"/>
                <w:szCs w:val="24"/>
                <w:lang w:val="ru-RU" w:eastAsia="en-US"/>
              </w:rPr>
              <w:br/>
              <w:t>Заучивание пословиц о солдатах, о Родине, о мире: Дружно за мир стоять – войне не бывать; Без смелости не возьмешь крепости; Герой за Родину горой! И др.</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Слушание песни «Алёша»</w:t>
            </w:r>
          </w:p>
          <w:p w:rsidR="004A1062" w:rsidRPr="00F90E5B" w:rsidRDefault="004A1062" w:rsidP="004A1062">
            <w:pPr>
              <w:pStyle w:val="Normal0"/>
              <w:spacing w:after="0"/>
              <w:rPr>
                <w:color w:val="222222"/>
                <w:sz w:val="24"/>
                <w:szCs w:val="24"/>
                <w:shd w:val="clear" w:color="auto" w:fill="FFFFFF"/>
                <w:lang w:val="ru-RU" w:eastAsia="en-US"/>
              </w:rPr>
            </w:pPr>
            <w:r w:rsidRPr="00F90E5B">
              <w:rPr>
                <w:color w:val="000000"/>
                <w:sz w:val="24"/>
                <w:szCs w:val="24"/>
                <w:lang w:val="ru-RU" w:eastAsia="en-US"/>
              </w:rPr>
              <w:t>Дидактическая игра «</w:t>
            </w:r>
            <w:r w:rsidRPr="00F90E5B">
              <w:rPr>
                <w:color w:val="222222"/>
                <w:sz w:val="24"/>
                <w:szCs w:val="24"/>
                <w:shd w:val="clear" w:color="auto" w:fill="FFFFFF"/>
                <w:lang w:val="ru-RU" w:eastAsia="en-US"/>
              </w:rPr>
              <w:t>Найти спрятанный предмет» (флаг, карта и т.д.).</w:t>
            </w:r>
          </w:p>
          <w:p w:rsidR="004A1062" w:rsidRPr="00F90E5B" w:rsidRDefault="004A1062" w:rsidP="004A1062">
            <w:pPr>
              <w:pStyle w:val="Normal0"/>
              <w:spacing w:after="0"/>
              <w:rPr>
                <w:color w:val="222222"/>
                <w:sz w:val="24"/>
                <w:szCs w:val="24"/>
                <w:shd w:val="clear" w:color="auto" w:fill="FFFFFF"/>
                <w:lang w:val="ru-RU" w:eastAsia="en-US"/>
              </w:rPr>
            </w:pPr>
            <w:r w:rsidRPr="00F90E5B">
              <w:rPr>
                <w:color w:val="222222"/>
                <w:sz w:val="24"/>
                <w:szCs w:val="24"/>
                <w:shd w:val="clear" w:color="auto" w:fill="FFFFFF"/>
                <w:lang w:val="ru-RU" w:eastAsia="en-US"/>
              </w:rPr>
              <w:t>Чтение «Баллада о неизвестном солдате».</w:t>
            </w:r>
          </w:p>
          <w:p w:rsidR="004A1062" w:rsidRDefault="004A1062" w:rsidP="004A1062">
            <w:pPr>
              <w:pStyle w:val="Normal0"/>
              <w:spacing w:after="0"/>
              <w:rPr>
                <w:color w:val="000000"/>
                <w:sz w:val="24"/>
                <w:szCs w:val="24"/>
                <w:lang w:val="ru-RU" w:eastAsia="en-US"/>
              </w:rPr>
            </w:pPr>
            <w:r w:rsidRPr="00F90E5B">
              <w:rPr>
                <w:color w:val="000000"/>
                <w:sz w:val="24"/>
                <w:szCs w:val="24"/>
                <w:lang w:val="ru-RU" w:eastAsia="en-US"/>
              </w:rPr>
              <w:t>Подвижная игра «Разведчики»</w:t>
            </w: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r>
              <w:rPr>
                <w:color w:val="000000"/>
                <w:sz w:val="24"/>
                <w:szCs w:val="24"/>
                <w:lang w:val="ru-RU" w:eastAsia="en-US"/>
              </w:rPr>
              <w:t>Тематическое занятие «Добрые сердечки»</w:t>
            </w: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Pr="00F90E5B" w:rsidRDefault="008A5CD4" w:rsidP="004A1062">
            <w:pPr>
              <w:pStyle w:val="Normal0"/>
              <w:spacing w:after="0"/>
              <w:rPr>
                <w:color w:val="000000"/>
                <w:sz w:val="24"/>
                <w:szCs w:val="24"/>
                <w:lang w:val="ru-RU"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Возложение цветов к вечному огню в выходной день</w:t>
            </w: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Default="008A5CD4" w:rsidP="004A1062">
            <w:pPr>
              <w:pStyle w:val="Normal0"/>
              <w:spacing w:after="0"/>
              <w:rPr>
                <w:color w:val="000000"/>
                <w:sz w:val="24"/>
                <w:szCs w:val="24"/>
                <w:lang w:val="ru-RU" w:eastAsia="en-US"/>
              </w:rPr>
            </w:pPr>
          </w:p>
          <w:p w:rsidR="008A5CD4" w:rsidRPr="00F90E5B" w:rsidRDefault="008A5CD4" w:rsidP="004A1062">
            <w:pPr>
              <w:pStyle w:val="Normal0"/>
              <w:spacing w:after="0"/>
              <w:rPr>
                <w:color w:val="000000"/>
                <w:sz w:val="24"/>
                <w:szCs w:val="24"/>
                <w:lang w:val="ru-RU" w:eastAsia="en-US"/>
              </w:rPr>
            </w:pPr>
            <w:r>
              <w:rPr>
                <w:color w:val="000000"/>
                <w:sz w:val="24"/>
                <w:szCs w:val="24"/>
                <w:lang w:val="ru-RU" w:eastAsia="en-US"/>
              </w:rPr>
              <w:t>Фотоотчет «Международный день волонтера в детском саду»</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af6"/>
              <w:spacing w:after="0"/>
              <w:jc w:val="left"/>
            </w:pPr>
            <w:r w:rsidRPr="00F90E5B">
              <w:lastRenderedPageBreak/>
              <w:t>08.12. – Международный день художника</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у детей любовь к прекрасному, к искусству.</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Разгадывание загадок о жанрах живописи, о материалах, которые используют художники.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Чтение стихов «Как я учился рисовать» С. Баруздина, «Художник» В. Мусатов.</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Дидактические игры «Цвета», «Что перепутал художник».</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Выставка лучших детских рисунков.</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Помощь в оформлении выставки лучших детских рисунков.</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af6"/>
              <w:spacing w:after="0"/>
              <w:jc w:val="left"/>
            </w:pPr>
            <w:r w:rsidRPr="00F90E5B">
              <w:t>09.12 – День Героев Отечества</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Формировать у воспитанников чувство патриотизма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Развивать чувство гордости и уважения к воинам – защитникам Отечества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любовь к Родине</w:t>
            </w:r>
          </w:p>
          <w:p w:rsidR="004A1062" w:rsidRPr="00F90E5B" w:rsidRDefault="004A1062" w:rsidP="004A1062">
            <w:pPr>
              <w:pStyle w:val="af6"/>
              <w:spacing w:after="0"/>
              <w:rPr>
                <w:color w:val="000000"/>
                <w:lang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«Рассказ о святом Георгии Победоносце»;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«Герои Отечества»;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«Знакомство с Орденом Святого Георгия». Создание тематических альбомов: «Города герои», «Наша Армия родная», «Военная техника». «Герои Отечества» - выставка книг</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Выставка совместных работ «Конструирование  военной техники»</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af6"/>
              <w:spacing w:after="0"/>
              <w:jc w:val="left"/>
            </w:pPr>
            <w:r w:rsidRPr="00F90E5B">
              <w:lastRenderedPageBreak/>
              <w:t>12.12 – День Конституции Российской Федерации</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Расширять представление о празднике День Конституции, значении и истории его возникновения</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Познакомить детей с некоторыми правами обязанностями людей</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Развивать познавательный интерес к своей стране, ее законам</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стремление знать и соблюдать законы Российской Федерации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Ознакомление с «Символикой </w:t>
            </w:r>
            <w:proofErr w:type="gramStart"/>
            <w:r w:rsidRPr="00F90E5B">
              <w:rPr>
                <w:color w:val="000000"/>
                <w:sz w:val="24"/>
                <w:szCs w:val="24"/>
                <w:lang w:val="ru-RU" w:eastAsia="en-US"/>
              </w:rPr>
              <w:t>России»  -</w:t>
            </w:r>
            <w:proofErr w:type="gramEnd"/>
            <w:r w:rsidRPr="00F90E5B">
              <w:rPr>
                <w:color w:val="000000"/>
                <w:sz w:val="24"/>
                <w:szCs w:val="24"/>
                <w:lang w:val="ru-RU" w:eastAsia="en-US"/>
              </w:rPr>
              <w:t xml:space="preserve"> Рассматривание иллюстраций «Наша страна – Россия!».</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Творческий коллаж «Моя Россия»</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Тематические беседы об основном законе России, государственных символах «Главная книга страны», «Мы граждане России»,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Просмотр </w:t>
            </w:r>
            <w:proofErr w:type="gramStart"/>
            <w:r w:rsidRPr="00F90E5B">
              <w:rPr>
                <w:color w:val="000000"/>
                <w:sz w:val="24"/>
                <w:szCs w:val="24"/>
                <w:lang w:val="ru-RU" w:eastAsia="en-US"/>
              </w:rPr>
              <w:t>презентаций  «</w:t>
            </w:r>
            <w:proofErr w:type="gramEnd"/>
            <w:r w:rsidRPr="00F90E5B">
              <w:rPr>
                <w:color w:val="000000"/>
                <w:sz w:val="24"/>
                <w:szCs w:val="24"/>
                <w:lang w:val="ru-RU" w:eastAsia="en-US"/>
              </w:rPr>
              <w:t xml:space="preserve">Я гражданин России», «День Конституции России»,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Прослушивание музыкальных произведений: «Моя Россия» муз. Г. Струве, сл. Н. Соловьевой, «Любить мне Россию» сл. В. Сладневой, муз. В. Чернявского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Консультация «Ребёнку об основном Законе страны»</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af6"/>
              <w:spacing w:after="0"/>
              <w:jc w:val="left"/>
            </w:pPr>
            <w:r w:rsidRPr="00F90E5B">
              <w:t>Новый год</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Расширять представлен</w:t>
            </w:r>
            <w:r>
              <w:rPr>
                <w:color w:val="000000"/>
                <w:sz w:val="24"/>
                <w:szCs w:val="24"/>
                <w:lang w:val="ru-RU" w:eastAsia="en-US"/>
              </w:rPr>
              <w:t>ия о любимом зимнем празднике –</w:t>
            </w:r>
            <w:r w:rsidRPr="00F90E5B">
              <w:rPr>
                <w:color w:val="000000"/>
                <w:sz w:val="24"/>
                <w:szCs w:val="24"/>
                <w:lang w:val="ru-RU" w:eastAsia="en-US"/>
              </w:rPr>
              <w:t xml:space="preserve">Новый год.  Расширить знания детей о праздновании Нового года в России. </w:t>
            </w:r>
            <w:proofErr w:type="gramStart"/>
            <w:r w:rsidRPr="00F90E5B">
              <w:rPr>
                <w:color w:val="000000"/>
                <w:sz w:val="24"/>
                <w:szCs w:val="24"/>
                <w:lang w:val="ru-RU" w:eastAsia="en-US"/>
              </w:rPr>
              <w:t>Познакомить  с</w:t>
            </w:r>
            <w:proofErr w:type="gramEnd"/>
            <w:r w:rsidRPr="00F90E5B">
              <w:rPr>
                <w:color w:val="000000"/>
                <w:sz w:val="24"/>
                <w:szCs w:val="24"/>
                <w:lang w:val="ru-RU" w:eastAsia="en-US"/>
              </w:rPr>
              <w:t xml:space="preserve">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numPr>
                <w:ilvl w:val="0"/>
                <w:numId w:val="2"/>
              </w:numPr>
              <w:shd w:val="clear" w:color="auto" w:fill="FFFFFF"/>
              <w:spacing w:after="0"/>
              <w:ind w:left="0"/>
              <w:rPr>
                <w:color w:val="181818"/>
                <w:sz w:val="24"/>
                <w:szCs w:val="24"/>
                <w:lang w:val="ru-RU"/>
              </w:rPr>
            </w:pPr>
            <w:r w:rsidRPr="00F90E5B">
              <w:rPr>
                <w:color w:val="181818"/>
                <w:sz w:val="24"/>
                <w:szCs w:val="24"/>
                <w:lang w:val="ru-RU"/>
              </w:rPr>
              <w:t xml:space="preserve">Беседы о новогодних традициях в </w:t>
            </w:r>
            <w:proofErr w:type="gramStart"/>
            <w:r w:rsidRPr="00F90E5B">
              <w:rPr>
                <w:color w:val="181818"/>
                <w:sz w:val="24"/>
                <w:szCs w:val="24"/>
                <w:lang w:val="ru-RU"/>
              </w:rPr>
              <w:t>России,  просмотр</w:t>
            </w:r>
            <w:proofErr w:type="gramEnd"/>
            <w:r w:rsidRPr="00F90E5B">
              <w:rPr>
                <w:color w:val="181818"/>
                <w:sz w:val="24"/>
                <w:szCs w:val="24"/>
                <w:lang w:val="ru-RU"/>
              </w:rPr>
              <w:t xml:space="preserve"> видео и иллюстраций «История Деда Мороза – Святитель Николай». Чтение художественной литературы о празднике Новый год.</w:t>
            </w:r>
          </w:p>
          <w:p w:rsidR="004A1062" w:rsidRPr="00F90E5B" w:rsidRDefault="004A1062" w:rsidP="004A1062">
            <w:pPr>
              <w:pStyle w:val="Normal0"/>
              <w:numPr>
                <w:ilvl w:val="0"/>
                <w:numId w:val="3"/>
              </w:numPr>
              <w:shd w:val="clear" w:color="auto" w:fill="FFFFFF"/>
              <w:spacing w:after="0"/>
              <w:ind w:left="0"/>
              <w:rPr>
                <w:color w:val="181818"/>
                <w:sz w:val="24"/>
                <w:szCs w:val="24"/>
                <w:lang w:val="ru-RU"/>
              </w:rPr>
            </w:pPr>
            <w:r w:rsidRPr="00F90E5B">
              <w:rPr>
                <w:color w:val="181818"/>
                <w:sz w:val="24"/>
                <w:szCs w:val="24"/>
                <w:lang w:val="ru-RU"/>
              </w:rPr>
              <w:t>«Зимние игры и забавы», разучивание стихов колядок, песен, танцев о новогодних праздниках.</w:t>
            </w:r>
          </w:p>
          <w:p w:rsidR="004A1062" w:rsidRPr="00F90E5B" w:rsidRDefault="004A1062" w:rsidP="004A1062">
            <w:pPr>
              <w:pStyle w:val="Normal0"/>
              <w:numPr>
                <w:ilvl w:val="0"/>
                <w:numId w:val="4"/>
              </w:numPr>
              <w:shd w:val="clear" w:color="auto" w:fill="FFFFFF"/>
              <w:spacing w:after="0"/>
              <w:ind w:left="0"/>
              <w:rPr>
                <w:color w:val="181818"/>
                <w:sz w:val="24"/>
                <w:szCs w:val="24"/>
                <w:lang w:val="ru-RU"/>
              </w:rPr>
            </w:pPr>
            <w:r w:rsidRPr="00F90E5B">
              <w:rPr>
                <w:color w:val="181818"/>
                <w:sz w:val="24"/>
                <w:szCs w:val="24"/>
                <w:lang w:val="ru-RU"/>
              </w:rPr>
              <w:t xml:space="preserve">Коллективное конструирование из картона «Новогодняя елка», </w:t>
            </w:r>
            <w:r w:rsidRPr="00F90E5B">
              <w:rPr>
                <w:color w:val="181818"/>
                <w:sz w:val="24"/>
                <w:szCs w:val="24"/>
                <w:lang w:val="ru-RU"/>
              </w:rPr>
              <w:lastRenderedPageBreak/>
              <w:t>«В лесу родилась Елочка», коллективная работа «Елка для малышей»</w:t>
            </w:r>
          </w:p>
          <w:p w:rsidR="004A1062" w:rsidRPr="00F90E5B" w:rsidRDefault="004A1062" w:rsidP="004A1062">
            <w:pPr>
              <w:pStyle w:val="Normal0"/>
              <w:numPr>
                <w:ilvl w:val="0"/>
                <w:numId w:val="4"/>
              </w:numPr>
              <w:shd w:val="clear" w:color="auto" w:fill="FFFFFF"/>
              <w:spacing w:after="0"/>
              <w:ind w:left="0"/>
              <w:rPr>
                <w:color w:val="181818"/>
                <w:sz w:val="24"/>
                <w:szCs w:val="24"/>
                <w:lang w:val="ru-RU"/>
              </w:rPr>
            </w:pPr>
            <w:r w:rsidRPr="00F90E5B">
              <w:rPr>
                <w:color w:val="181818"/>
                <w:sz w:val="24"/>
                <w:szCs w:val="24"/>
                <w:lang w:val="ru-RU"/>
              </w:rPr>
              <w:t>Конструирование гирлянды для украшения группы и др. Участие детей в украшении группового помещения.</w:t>
            </w:r>
          </w:p>
          <w:p w:rsidR="004A1062" w:rsidRPr="00F90E5B" w:rsidRDefault="004A1062" w:rsidP="004A1062">
            <w:pPr>
              <w:pStyle w:val="Normal0"/>
              <w:numPr>
                <w:ilvl w:val="0"/>
                <w:numId w:val="4"/>
              </w:numPr>
              <w:shd w:val="clear" w:color="auto" w:fill="FFFFFF"/>
              <w:spacing w:after="0"/>
              <w:ind w:left="0"/>
              <w:rPr>
                <w:color w:val="181818"/>
                <w:sz w:val="24"/>
                <w:szCs w:val="24"/>
                <w:lang w:val="ru-RU"/>
              </w:rPr>
            </w:pPr>
            <w:r w:rsidRPr="00F90E5B">
              <w:rPr>
                <w:color w:val="181818"/>
                <w:sz w:val="24"/>
                <w:szCs w:val="24"/>
                <w:lang w:val="ru-RU"/>
              </w:rPr>
              <w:t>Акция «Письмо Деду Морозу», беседа «Какой подарок я хочу получить…» и т.д.</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numPr>
                <w:ilvl w:val="0"/>
                <w:numId w:val="4"/>
              </w:numPr>
              <w:shd w:val="clear" w:color="auto" w:fill="FFFFFF"/>
              <w:spacing w:after="0"/>
              <w:ind w:left="0"/>
              <w:rPr>
                <w:color w:val="181818"/>
                <w:sz w:val="24"/>
                <w:szCs w:val="24"/>
                <w:lang w:val="ru-RU"/>
              </w:rPr>
            </w:pPr>
            <w:r w:rsidRPr="00F90E5B">
              <w:rPr>
                <w:color w:val="181818"/>
                <w:sz w:val="24"/>
                <w:szCs w:val="24"/>
                <w:lang w:val="ru-RU"/>
              </w:rPr>
              <w:lastRenderedPageBreak/>
              <w:t>Участие рожителей в украшении группового помещения и в подготовке к празднику.</w:t>
            </w:r>
          </w:p>
          <w:p w:rsidR="004A1062" w:rsidRPr="00F90E5B" w:rsidRDefault="004A1062" w:rsidP="004A1062">
            <w:pPr>
              <w:pStyle w:val="Normal0"/>
              <w:spacing w:after="0"/>
              <w:rPr>
                <w:color w:val="000000"/>
                <w:sz w:val="24"/>
                <w:szCs w:val="24"/>
                <w:lang w:val="ru-RU" w:eastAsia="en-US"/>
              </w:rPr>
            </w:pPr>
          </w:p>
        </w:tc>
      </w:tr>
      <w:tr w:rsidR="004A1062" w:rsidRPr="00F90E5B">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sz w:val="24"/>
                <w:szCs w:val="24"/>
                <w:lang w:eastAsia="en-US"/>
              </w:rPr>
            </w:pPr>
            <w:r w:rsidRPr="00F90E5B">
              <w:rPr>
                <w:b/>
                <w:bCs/>
                <w:color w:val="252525"/>
                <w:spacing w:val="-2"/>
                <w:sz w:val="24"/>
                <w:szCs w:val="24"/>
                <w:lang w:val="ru-RU" w:eastAsia="en-US"/>
              </w:rPr>
              <w:lastRenderedPageBreak/>
              <w:t xml:space="preserve">Январь </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eastAsia="en-US"/>
              </w:rPr>
            </w:pPr>
            <w:r w:rsidRPr="00F90E5B">
              <w:rPr>
                <w:color w:val="000000"/>
                <w:sz w:val="24"/>
                <w:szCs w:val="24"/>
                <w:lang w:eastAsia="en-US"/>
              </w:rPr>
              <w:t>11.01 – Всемирный день «спасибо»</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Научить детей пользоваться вежливыми словами;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познакомить с историей слова «спасибо»;</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расширить понятие детей о культуре поведения;</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привить навыки культурного поведения детей в общении друг с другом и другими людьми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Подвижные игры: «Собери слово «спасибо»», «Улыбочка и грусть».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Игры-эстафеты: «Прокати мяч головой», «Передай мяч над головой».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Беседа-игра «Волшебное слово».</w:t>
            </w:r>
            <w:r w:rsidRPr="00F90E5B">
              <w:rPr>
                <w:sz w:val="24"/>
                <w:szCs w:val="24"/>
                <w:lang w:val="ru-RU" w:eastAsia="en-US"/>
              </w:rPr>
              <w:br/>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Игра: «Доскажи словечко», «Вежливо – невежливо».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Чтение художественной литературы: «Что такое хорошо, что такое плохо», «История про мальчика Диму».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Изготовление открыток «Спасибки»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Консультация «Правила вежливых ребят».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Развлечение, посвященное празднику «Международный день «спасибо»»</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Pr>
                <w:color w:val="000000"/>
                <w:sz w:val="24"/>
                <w:szCs w:val="24"/>
                <w:lang w:val="ru-RU" w:eastAsia="en-US"/>
              </w:rPr>
              <w:t>21</w:t>
            </w:r>
            <w:r w:rsidRPr="00F90E5B">
              <w:rPr>
                <w:color w:val="000000"/>
                <w:sz w:val="24"/>
                <w:szCs w:val="24"/>
                <w:lang w:val="ru-RU" w:eastAsia="en-US"/>
              </w:rPr>
              <w:t xml:space="preserve">.01 – Всемирный день снега, Международный </w:t>
            </w:r>
            <w:r w:rsidRPr="00F90E5B">
              <w:rPr>
                <w:color w:val="000000"/>
                <w:sz w:val="24"/>
                <w:szCs w:val="24"/>
                <w:lang w:val="ru-RU" w:eastAsia="en-US"/>
              </w:rPr>
              <w:lastRenderedPageBreak/>
              <w:t>день зимних видов спорта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w:t>
            </w:r>
            <w:r>
              <w:rPr>
                <w:color w:val="000000"/>
                <w:sz w:val="24"/>
                <w:szCs w:val="24"/>
                <w:lang w:val="ru-RU" w:eastAsia="en-US"/>
              </w:rPr>
              <w:t>отмечается в предпоследнее воскресенье</w:t>
            </w:r>
            <w:r w:rsidRPr="00F90E5B">
              <w:rPr>
                <w:color w:val="000000"/>
                <w:sz w:val="24"/>
                <w:szCs w:val="24"/>
                <w:lang w:val="ru-RU" w:eastAsia="en-US"/>
              </w:rPr>
              <w:t xml:space="preserve">) </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Приобщать детей и родителей к здоровому образу жизни через совместные спортивные мероприятия, формировать познавательный интерес</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Подвижные игры: «Снег, лед, кутерьма, здравствуй, Зимушка-зима!», «Снежный бой».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Познавательно-исследовательская деятельность «Как тает снег».</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Беседа «Зимние виды спорта».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Изобразительная деятельность с использованием нетрадиционной техники рисования «Снежинки»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Конкурс «Снежные конструкции».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Спортивное мероприятие «Мы за ЗОЖ»</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27.01. – День снятия блокады Ленинграда</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Познакомить детей с героической историей Ленинграда в годы блокады.</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Просмотр иллюстраций, открыток, медалей, орденов военных лет, фотографий о жизни в блокадном Ленинграде.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Рассматривание пейзажей современного Санкт-Петербурга, а также города во время ВОВ.</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Рассматривание иллюстраций “Дорога жизни”, “Пискарёвское мемориальное кладбище”, “Разорванное кольцо блокады” на фоне прослушивание песен и музыки военных лет.</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Составление рассказов по картине “Прорыв блокады Ленинграда. 1943. Художники: В. Серов, И. Серебряный”.</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Рисование: «Цветок жизни»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Игровое упражнение “Мы солдаты”</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Оформление выставки совместных рисунков: «Непокоренный Ленинград»</w:t>
            </w:r>
          </w:p>
        </w:tc>
      </w:tr>
      <w:tr w:rsidR="004A1062" w:rsidRPr="00F90E5B">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sz w:val="24"/>
                <w:szCs w:val="24"/>
                <w:lang w:eastAsia="en-US"/>
              </w:rPr>
            </w:pPr>
            <w:r w:rsidRPr="00F90E5B">
              <w:rPr>
                <w:b/>
                <w:bCs/>
                <w:color w:val="252525"/>
                <w:spacing w:val="-2"/>
                <w:sz w:val="24"/>
                <w:szCs w:val="24"/>
                <w:lang w:val="ru-RU" w:eastAsia="en-US"/>
              </w:rPr>
              <w:t xml:space="preserve">Февраль </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02.02. – День разгрома советскими войсками немецко-фашистских войск в Сталинградской битве</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Воспитание в детях чувства патриотизма как важнейшего духовно - патриотического качества; воспитание высокой ответственности и верности долгу перед Родиной.</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Беседа с детьми </w:t>
            </w:r>
            <w:proofErr w:type="gramStart"/>
            <w:r w:rsidRPr="00F90E5B">
              <w:rPr>
                <w:color w:val="000000"/>
                <w:sz w:val="24"/>
                <w:szCs w:val="24"/>
                <w:lang w:val="ru-RU" w:eastAsia="en-US"/>
              </w:rPr>
              <w:t>« Что</w:t>
            </w:r>
            <w:proofErr w:type="gramEnd"/>
            <w:r w:rsidRPr="00F90E5B">
              <w:rPr>
                <w:color w:val="000000"/>
                <w:sz w:val="24"/>
                <w:szCs w:val="24"/>
                <w:lang w:val="ru-RU" w:eastAsia="en-US"/>
              </w:rPr>
              <w:t xml:space="preserve"> такое героизм».</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Сюжетно- ролевая игра «Мы военные».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Чтение художественной литературы А.И. Семенцова «Героические поступки».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Д/игры «Подбери слова по теме «Война», «Герои», «Победа».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Просмотр мультфильма «</w:t>
            </w:r>
            <w:proofErr w:type="gramStart"/>
            <w:r w:rsidRPr="00F90E5B">
              <w:rPr>
                <w:color w:val="000000"/>
                <w:sz w:val="24"/>
                <w:szCs w:val="24"/>
                <w:lang w:val="ru-RU" w:eastAsia="en-US"/>
              </w:rPr>
              <w:t>Подвиг  молодого</w:t>
            </w:r>
            <w:proofErr w:type="gramEnd"/>
            <w:r w:rsidRPr="00F90E5B">
              <w:rPr>
                <w:color w:val="000000"/>
                <w:sz w:val="24"/>
                <w:szCs w:val="24"/>
                <w:lang w:val="ru-RU" w:eastAsia="en-US"/>
              </w:rPr>
              <w:t xml:space="preserve"> солдата».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Викторина «Сталинградская битва»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Конкурс чтецов «Это память души, никто не забыт»</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Виртуальная экскурсия «Мамаев курган. Памятники воинской славы»</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Консультация «Мы живы, пока память жива»</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08.02 – День  российской науки</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Формировать у детей познавательный интерес;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формировать представления о целостной «картине мира», осведомленность в разных сферах жизни;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навыки сотрудничества в процессе совместной деятельности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proofErr w:type="gramStart"/>
            <w:r w:rsidRPr="00F90E5B">
              <w:rPr>
                <w:color w:val="000000"/>
                <w:sz w:val="24"/>
                <w:szCs w:val="24"/>
                <w:lang w:val="ru-RU" w:eastAsia="en-US"/>
              </w:rPr>
              <w:t>Изучение  экспонатов</w:t>
            </w:r>
            <w:proofErr w:type="gramEnd"/>
            <w:r w:rsidRPr="00F90E5B">
              <w:rPr>
                <w:color w:val="000000"/>
                <w:sz w:val="24"/>
                <w:szCs w:val="24"/>
                <w:lang w:val="ru-RU" w:eastAsia="en-US"/>
              </w:rPr>
              <w:t xml:space="preserve"> в «Мини-музее интересных вещей», познавательные интеллектуальные игры.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Тематическая выставка детских энциклопедий «Хочу все знать!»</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Тематические прогулки «Прогулка с Почемучкой»</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Оформление наглядного материала «Экспериментируем с папой», «Эксперименты на кухне».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Оформление выставки детских энциклопедий.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Консультация «Коллекции в вашем доме».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Участие в создании мини-музеев коллекций</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21.02. – Международный день родного языка</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Познакомить детей с праздником «Международный день родного языка». Обогатить духовный мир детей через различные виды деятельности, формировать у детей свое </w:t>
            </w:r>
            <w:r w:rsidRPr="00F90E5B">
              <w:rPr>
                <w:color w:val="000000"/>
                <w:sz w:val="24"/>
                <w:szCs w:val="24"/>
                <w:lang w:val="ru-RU" w:eastAsia="en-US"/>
              </w:rPr>
              <w:lastRenderedPageBreak/>
              <w:t>отношение к международному дню родного языка.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Беседы о Родине, о родном языке. Дидактические игры: «Скажи наоборот», «Слова-друзья», «Многозначные </w:t>
            </w:r>
            <w:r w:rsidRPr="00F90E5B">
              <w:rPr>
                <w:color w:val="000000"/>
                <w:sz w:val="24"/>
                <w:szCs w:val="24"/>
                <w:lang w:val="ru-RU" w:eastAsia="en-US"/>
              </w:rPr>
              <w:lastRenderedPageBreak/>
              <w:t>слова», рассматривание иллюстраций русской национальной одежды, русских сувениров; чтение русских народных сказок, чтение сказок других народов, знакомство с пословицами и поговорками о родном языке, русские народные подвижные игры, слушание русских народных песен, разучивание стихов о крылатых выражениях. Чтение литературы о традициях народов нашей страны, рассматривание иллюстраций, индивидуальное заучивание стихотворений.</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lastRenderedPageBreak/>
              <w:t>Конкурс рисунков по русским народным сказкам.</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Оформление буклетов, стенгазет «Родной язык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lastRenderedPageBreak/>
              <w:t>наше богатство!»</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23.02 – День защитника Отечества</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Расширять представление детей о государственном празднике День защитника Отечества.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Развивать у детей интерес к родному краю, событиям прошлого и настоящего.</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духовно-нравственные ценности, чувство уважения к Защитникам Отечества прошлого и настоящего.</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Развивать речевое творчество, культуру речи детей, обогащать активный словарь у дошкольников</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Поддерживать оптимальную двигательную активность детей. Способствовать развитию положительных эмоций.</w:t>
            </w:r>
          </w:p>
          <w:p w:rsidR="004A1062" w:rsidRPr="00F90E5B" w:rsidRDefault="004A1062" w:rsidP="004A1062">
            <w:pPr>
              <w:pStyle w:val="Normal0"/>
              <w:spacing w:after="0"/>
              <w:rPr>
                <w:color w:val="000000"/>
                <w:sz w:val="24"/>
                <w:szCs w:val="24"/>
                <w:lang w:val="ru-RU"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Тематические беседы: «Есть профессия такая Родину защищать!», «Как жили люди на Руси!», </w:t>
            </w:r>
            <w:proofErr w:type="gramStart"/>
            <w:r w:rsidRPr="00F90E5B">
              <w:rPr>
                <w:color w:val="000000"/>
                <w:sz w:val="24"/>
                <w:szCs w:val="24"/>
                <w:lang w:val="ru-RU" w:eastAsia="en-US"/>
              </w:rPr>
              <w:t>« Где</w:t>
            </w:r>
            <w:proofErr w:type="gramEnd"/>
            <w:r w:rsidRPr="00F90E5B">
              <w:rPr>
                <w:color w:val="000000"/>
                <w:sz w:val="24"/>
                <w:szCs w:val="24"/>
                <w:lang w:val="ru-RU" w:eastAsia="en-US"/>
              </w:rPr>
              <w:t xml:space="preserve"> работают наши папы», «Я будущий солдат!»;</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Просмотр мультфильма «Богатыри на Дальних берегах»;</w:t>
            </w:r>
          </w:p>
          <w:p w:rsidR="004A1062" w:rsidRPr="00F90E5B" w:rsidRDefault="004A1062" w:rsidP="004A1062">
            <w:pPr>
              <w:pStyle w:val="Normal0"/>
              <w:shd w:val="clear" w:color="auto" w:fill="FFFFFF"/>
              <w:spacing w:after="0"/>
              <w:rPr>
                <w:color w:val="000000"/>
                <w:sz w:val="24"/>
                <w:szCs w:val="24"/>
                <w:lang w:val="ru-RU" w:eastAsia="en-US"/>
              </w:rPr>
            </w:pPr>
            <w:r w:rsidRPr="00F90E5B">
              <w:rPr>
                <w:color w:val="000000"/>
                <w:sz w:val="24"/>
                <w:szCs w:val="24"/>
                <w:lang w:val="ru-RU" w:eastAsia="en-US"/>
              </w:rPr>
              <w:lastRenderedPageBreak/>
              <w:t>продуктивная деятельность «Кораблик», «Самолёт», «Я и папа», «Открытка для папы» и др.;</w:t>
            </w:r>
          </w:p>
          <w:p w:rsidR="004A1062" w:rsidRPr="00F90E5B" w:rsidRDefault="004A1062" w:rsidP="004A1062">
            <w:pPr>
              <w:pStyle w:val="Normal0"/>
              <w:shd w:val="clear" w:color="auto" w:fill="FFFFFF"/>
              <w:spacing w:after="0"/>
              <w:rPr>
                <w:color w:val="000000"/>
                <w:sz w:val="24"/>
                <w:szCs w:val="24"/>
                <w:lang w:val="ru-RU" w:eastAsia="en-US"/>
              </w:rPr>
            </w:pPr>
            <w:r w:rsidRPr="00F90E5B">
              <w:rPr>
                <w:color w:val="000000"/>
                <w:sz w:val="24"/>
                <w:szCs w:val="24"/>
                <w:lang w:val="ru-RU" w:eastAsia="en-US"/>
              </w:rPr>
              <w:t>Игровая деятельность: д/и «Кому что нужно для работы», «Узнай профессию», «Кем я буду?», «Самолёты летят», «Закончи предложение», «Один-много», «Чего не хватает?»; сюжетные и подвижные тгры  «Меткий стрелок», «Самолёты», «Кто быстрее?», «Пограничники» и др.</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181818"/>
                <w:sz w:val="24"/>
                <w:szCs w:val="24"/>
                <w:shd w:val="clear" w:color="auto" w:fill="FFFFFF"/>
                <w:lang w:val="ru-RU" w:eastAsia="en-US"/>
              </w:rPr>
              <w:lastRenderedPageBreak/>
              <w:t>Информация «История возникновения праздника 23 февраля»</w:t>
            </w:r>
          </w:p>
        </w:tc>
      </w:tr>
      <w:tr w:rsidR="004A1062" w:rsidRPr="00F90E5B">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sz w:val="24"/>
                <w:szCs w:val="24"/>
                <w:lang w:eastAsia="en-US"/>
              </w:rPr>
            </w:pPr>
            <w:r w:rsidRPr="00F90E5B">
              <w:rPr>
                <w:b/>
                <w:bCs/>
                <w:color w:val="252525"/>
                <w:spacing w:val="-2"/>
                <w:sz w:val="24"/>
                <w:szCs w:val="24"/>
                <w:lang w:val="ru-RU" w:eastAsia="en-US"/>
              </w:rPr>
              <w:lastRenderedPageBreak/>
              <w:t>Март</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eastAsia="en-US"/>
              </w:rPr>
            </w:pPr>
            <w:r w:rsidRPr="00F90E5B">
              <w:rPr>
                <w:color w:val="000000"/>
                <w:sz w:val="24"/>
                <w:szCs w:val="24"/>
                <w:lang w:eastAsia="en-US"/>
              </w:rPr>
              <w:t>08.03 – Международный женский день</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Расширять представления детей о празднике «Международный женский день»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развивать творческий потенциал, инициативность, самостоятельность дошкольников; </w:t>
            </w:r>
          </w:p>
          <w:p w:rsidR="004A1062" w:rsidRPr="00F90E5B" w:rsidRDefault="004A1062" w:rsidP="004A1062">
            <w:pPr>
              <w:pStyle w:val="Normal0"/>
              <w:spacing w:after="0"/>
              <w:rPr>
                <w:color w:val="000000"/>
                <w:sz w:val="24"/>
                <w:szCs w:val="24"/>
                <w:highlight w:val="yellow"/>
                <w:lang w:val="ru-RU" w:eastAsia="en-US"/>
              </w:rPr>
            </w:pPr>
            <w:r w:rsidRPr="00F90E5B">
              <w:rPr>
                <w:color w:val="000000"/>
                <w:sz w:val="24"/>
                <w:szCs w:val="24"/>
                <w:lang w:val="ru-RU" w:eastAsia="en-US"/>
              </w:rPr>
              <w:t>создать условия для сплочения детского коллектива</w:t>
            </w:r>
            <w:r w:rsidRPr="00F90E5B">
              <w:rPr>
                <w:color w:val="000000"/>
                <w:sz w:val="24"/>
                <w:szCs w:val="24"/>
                <w:highlight w:val="yellow"/>
                <w:lang w:val="ru-RU" w:eastAsia="en-US"/>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Тематическое занятие – праздник «Международный женский день»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Дидактические игры по теме праздника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Изобразительная деятельность «Подарок для мамы/бабушки/сестры»</w:t>
            </w:r>
          </w:p>
          <w:p w:rsidR="004A1062" w:rsidRPr="00F90E5B" w:rsidRDefault="004A1062" w:rsidP="004A1062">
            <w:pPr>
              <w:pStyle w:val="Normal0"/>
              <w:spacing w:after="0"/>
              <w:rPr>
                <w:color w:val="000000"/>
                <w:sz w:val="24"/>
                <w:szCs w:val="24"/>
                <w:highlight w:val="yellow"/>
                <w:lang w:val="ru-RU" w:eastAsia="en-US"/>
              </w:rPr>
            </w:pPr>
            <w:r w:rsidRPr="00F90E5B">
              <w:rPr>
                <w:color w:val="000000"/>
                <w:sz w:val="24"/>
                <w:szCs w:val="24"/>
                <w:lang w:val="ru-RU" w:eastAsia="en-US"/>
              </w:rPr>
              <w:t xml:space="preserve">Праздник ««В поисках сюрпризов для девочек» с участием родителей </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Фотоконкурс «8 Марта – поздравляем всех девочек и женщин»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Консультация «Традиции семьи»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Совместный с детьми праздник ««В поисках сюрпризов для девочек»</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af6"/>
              <w:spacing w:after="0"/>
              <w:jc w:val="left"/>
            </w:pPr>
            <w:r w:rsidRPr="00F90E5B">
              <w:t>18.03. – День воссоединения Крыма с Россией</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Формировать у детей представление об истории, о будущем Крыма, Севастополя как субъектов Российской Федерации, чувства патриотизма, уважения к людям, любовь к своему народу.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Default="004A1062" w:rsidP="004A1062">
            <w:pPr>
              <w:pStyle w:val="Normal0"/>
              <w:spacing w:after="0"/>
              <w:rPr>
                <w:color w:val="000000"/>
                <w:sz w:val="24"/>
                <w:szCs w:val="24"/>
                <w:lang w:val="ru-RU" w:eastAsia="en-US"/>
              </w:rPr>
            </w:pPr>
            <w:r w:rsidRPr="00F90E5B">
              <w:rPr>
                <w:color w:val="000000"/>
                <w:sz w:val="24"/>
                <w:szCs w:val="24"/>
                <w:lang w:val="ru-RU" w:eastAsia="en-US"/>
              </w:rPr>
              <w:t>Беседа с детьми: «Россия наша Родина»</w:t>
            </w:r>
          </w:p>
          <w:p w:rsidR="004A1062" w:rsidRDefault="004A1062" w:rsidP="004A1062">
            <w:pPr>
              <w:pStyle w:val="Normal0"/>
              <w:spacing w:after="0"/>
              <w:rPr>
                <w:color w:val="000000"/>
                <w:sz w:val="24"/>
                <w:szCs w:val="24"/>
                <w:lang w:val="ru-RU" w:eastAsia="en-US"/>
              </w:rPr>
            </w:pPr>
            <w:r w:rsidRPr="00F90E5B">
              <w:rPr>
                <w:color w:val="000000"/>
                <w:sz w:val="24"/>
                <w:szCs w:val="24"/>
                <w:lang w:val="ru-RU" w:eastAsia="en-US"/>
              </w:rPr>
              <w:t>Чтение стихотворения Павлова Н.И. «Наш Крым»</w:t>
            </w:r>
          </w:p>
          <w:p w:rsidR="004A1062"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Рассматривание иллюстраций на тему «Достопримечательности Крыма»</w:t>
            </w:r>
          </w:p>
          <w:p w:rsidR="004A1062" w:rsidRDefault="004A1062" w:rsidP="004A1062">
            <w:pPr>
              <w:pStyle w:val="Normal0"/>
              <w:spacing w:after="0"/>
              <w:rPr>
                <w:color w:val="000000"/>
                <w:sz w:val="24"/>
                <w:szCs w:val="24"/>
                <w:lang w:val="ru-RU" w:eastAsia="en-US"/>
              </w:rPr>
            </w:pPr>
            <w:r w:rsidRPr="00F90E5B">
              <w:rPr>
                <w:color w:val="000000"/>
                <w:sz w:val="24"/>
                <w:szCs w:val="24"/>
                <w:lang w:val="ru-RU" w:eastAsia="en-US"/>
              </w:rPr>
              <w:t>Раскраски на тему: «Крым наша Родина»</w:t>
            </w:r>
          </w:p>
          <w:p w:rsidR="004A1062" w:rsidRDefault="004A1062" w:rsidP="004A1062">
            <w:pPr>
              <w:pStyle w:val="Normal0"/>
              <w:spacing w:after="0"/>
              <w:rPr>
                <w:color w:val="000000"/>
                <w:sz w:val="24"/>
                <w:szCs w:val="24"/>
                <w:lang w:val="ru-RU" w:eastAsia="en-US"/>
              </w:rPr>
            </w:pPr>
            <w:r w:rsidRPr="00F90E5B">
              <w:rPr>
                <w:color w:val="000000"/>
                <w:sz w:val="24"/>
                <w:szCs w:val="24"/>
                <w:lang w:val="ru-RU" w:eastAsia="en-US"/>
              </w:rPr>
              <w:t>Просмотр видеофильма «Россия –</w:t>
            </w:r>
            <w:r>
              <w:rPr>
                <w:color w:val="000000"/>
                <w:sz w:val="24"/>
                <w:szCs w:val="24"/>
                <w:lang w:val="ru-RU" w:eastAsia="en-US"/>
              </w:rPr>
              <w:t xml:space="preserve"> </w:t>
            </w:r>
            <w:r w:rsidRPr="00F90E5B">
              <w:rPr>
                <w:color w:val="000000"/>
                <w:sz w:val="24"/>
                <w:szCs w:val="24"/>
                <w:lang w:val="ru-RU" w:eastAsia="en-US"/>
              </w:rPr>
              <w:t>мы дети твои»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Выставка рисунков «Крым и Россия вместе»</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proofErr w:type="gramStart"/>
            <w:r w:rsidRPr="00F90E5B">
              <w:rPr>
                <w:color w:val="000000"/>
                <w:sz w:val="24"/>
                <w:szCs w:val="24"/>
                <w:lang w:val="ru-RU" w:eastAsia="en-US"/>
              </w:rPr>
              <w:lastRenderedPageBreak/>
              <w:t>Консультация :</w:t>
            </w:r>
            <w:proofErr w:type="gramEnd"/>
            <w:r w:rsidRPr="00F90E5B">
              <w:rPr>
                <w:color w:val="000000"/>
                <w:sz w:val="24"/>
                <w:szCs w:val="24"/>
                <w:lang w:val="ru-RU" w:eastAsia="en-US"/>
              </w:rPr>
              <w:t xml:space="preserve"> «Россия и Крым вместе»</w:t>
            </w:r>
          </w:p>
          <w:p w:rsidR="004A1062" w:rsidRPr="00F90E5B" w:rsidRDefault="004A1062" w:rsidP="004A1062">
            <w:pPr>
              <w:pStyle w:val="Normal0"/>
              <w:spacing w:after="0"/>
              <w:rPr>
                <w:color w:val="000000"/>
                <w:sz w:val="24"/>
                <w:szCs w:val="24"/>
                <w:lang w:val="ru-RU" w:eastAsia="en-US"/>
              </w:rPr>
            </w:pP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Беседа : «Возвращение Крыма в Россию»</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lastRenderedPageBreak/>
              <w:t xml:space="preserve">27.03 – Всемирный день театра </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Вызвать у детей интерес к театральной деятельности;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формировать и расширять представление о театре;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развивать воображение, творческие способности, коммуникативные навыки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Беседы: «Знакомство с понятием "театр"» (показ слайдов, картин, фотографий), «Виды театров.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Знакомство с театральными профессиями» (художник, гример, парикмахер, музыкант, декоратор, костюмер, артист).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Беседы о правилах поведения в театре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Досуги: «В гостях у сказки», «Театр и музыка».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Художественное творчество</w:t>
            </w:r>
            <w:r w:rsidRPr="00F90E5B">
              <w:rPr>
                <w:b/>
                <w:bCs/>
                <w:color w:val="000000"/>
                <w:sz w:val="24"/>
                <w:szCs w:val="24"/>
                <w:lang w:val="ru-RU" w:eastAsia="en-US"/>
              </w:rPr>
              <w:t xml:space="preserve"> </w:t>
            </w:r>
            <w:r w:rsidRPr="00F90E5B">
              <w:rPr>
                <w:color w:val="000000"/>
                <w:sz w:val="24"/>
                <w:szCs w:val="24"/>
                <w:lang w:val="ru-RU" w:eastAsia="en-US"/>
              </w:rPr>
              <w:t xml:space="preserve">«Мой любимый сказочный герой».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Сюжетно-ролевые игры: «Мы пришли в театр», «Мы – артисты».</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Кукольное представление по мотивам русских народных сказок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Оформление информационного стенда (папки-передвижки) «Театр и дети».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Выставка детско-родительского творчества «Театр глазами детей». </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Фотовыставка «Поход в театр семьей»</w:t>
            </w:r>
          </w:p>
        </w:tc>
      </w:tr>
      <w:tr w:rsidR="004A1062" w:rsidRPr="00F90E5B" w:rsidTr="004A1062">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jc w:val="center"/>
              <w:rPr>
                <w:color w:val="000000"/>
                <w:sz w:val="24"/>
                <w:szCs w:val="24"/>
                <w:lang w:eastAsia="en-US"/>
              </w:rPr>
            </w:pPr>
            <w:r w:rsidRPr="00F90E5B">
              <w:rPr>
                <w:b/>
                <w:bCs/>
                <w:color w:val="252525"/>
                <w:spacing w:val="-2"/>
                <w:sz w:val="24"/>
                <w:szCs w:val="24"/>
                <w:lang w:val="ru-RU" w:eastAsia="en-US"/>
              </w:rPr>
              <w:t>Апрель</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eastAsia="en-US"/>
              </w:rPr>
            </w:pPr>
            <w:r w:rsidRPr="00F90E5B">
              <w:rPr>
                <w:color w:val="000000"/>
                <w:sz w:val="24"/>
                <w:szCs w:val="24"/>
                <w:lang w:eastAsia="en-US"/>
              </w:rPr>
              <w:lastRenderedPageBreak/>
              <w:t>01.04 – Международный день птиц</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любовь и бережное отношение к птицам;</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прививать любовь к родной природе;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формировать целостный взгляд на окружающий мир и место человека в нем</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Беседа на тему: «Что такое Красная книга», «Эти удивительные птицы».</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Познание экологии «Весна. Перелетные птицы».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Чтение художественной литературы: Л.Н. Толстой «Лебеди», «Птичка». А. Яшин «Покормите птиц», В. Бианки «Синичкин календарь», Г. Андерсен «Гадкий утенок».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Изобразительная деятельность: рисование «Наши друзья – пернатые», аппликация на тему «Лебеди», лепка «Снегири на ветке»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Конструирование «Птицы»</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Создание совместно с родителями Красной книги района, города. </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Оформление папки-передвижки: «Зимующие птицы», «Перелетные птицы», «1 апреля – Международный день птиц»</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sz w:val="24"/>
                <w:szCs w:val="24"/>
                <w:lang w:eastAsia="en-US"/>
              </w:rPr>
            </w:pPr>
            <w:r w:rsidRPr="00F90E5B">
              <w:rPr>
                <w:color w:val="000000"/>
                <w:sz w:val="24"/>
                <w:szCs w:val="24"/>
                <w:lang w:eastAsia="en-US"/>
              </w:rPr>
              <w:t xml:space="preserve">12.04 – День космонавтики </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патриотические чувства, гордость за героев – летчиков-космонавтов, покоривших космос;</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прививать чувство гордости за свою страну, желание быть в чем-то похожим на героев-космонавтов</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Беседа на тему «Познание космоса».</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Проект ко Дню космонавтики «Этот удивительный космос».</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Беседа с детьми на тему: «Земля – наш дом во Вселенной», «Что такое солнечная система».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Словесная игра «Ассоциации» на тему космоса.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Просмотр мультфильма «Тайна третьей планеты».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Сюжетно-ролевая игра «Космическое путешествие».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Подвижная игра «Кто быстрее соберет все звездочки?»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Спортивное развлечение «Юные космонавты».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Конкурс «Ловкий карандашик» – рисунки о космосе.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Консультация «Правила безопасности для детей. Безопасность на дорогах».</w:t>
            </w:r>
            <w:r w:rsidRPr="00F90E5B">
              <w:rPr>
                <w:sz w:val="24"/>
                <w:szCs w:val="24"/>
                <w:lang w:val="ru-RU" w:eastAsia="en-US"/>
              </w:rPr>
              <w:br/>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Создание фотоальбома о космосе</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22.04 – Всемирный день Земли (праздник Весны)</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любовь к родной земле;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познакомить детей с праздником – Днем Земли;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расширять представление детей об охране природы;</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закрепить знание правил поведения в природе</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Беседа на тему «Планета Земля».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Сюжетно-ролевая игра «Если я приду в лесок».</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Дидактическая игра «Это зависит от каждого из вас».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Просмотр видеофильмов «Жители планеты Земля».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Лепка «Глобус».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Изобразительная деятельность «Мы жители Земли».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Чтение художественной литературы: 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Консультация «Что рассказать ребенку по планете Земля».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Экологический проект «Земляне». </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 xml:space="preserve">Развлечение «В гостях у спасателей» </w:t>
            </w:r>
          </w:p>
        </w:tc>
      </w:tr>
      <w:tr w:rsidR="004A1062" w:rsidRPr="00F90E5B">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sz w:val="24"/>
                <w:szCs w:val="24"/>
                <w:lang w:eastAsia="en-US"/>
              </w:rPr>
            </w:pPr>
            <w:r w:rsidRPr="00F90E5B">
              <w:rPr>
                <w:b/>
                <w:bCs/>
                <w:color w:val="252525"/>
                <w:spacing w:val="-2"/>
                <w:sz w:val="24"/>
                <w:szCs w:val="24"/>
                <w:lang w:val="ru-RU" w:eastAsia="en-US"/>
              </w:rPr>
              <w:t>Май</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sz w:val="24"/>
                <w:szCs w:val="24"/>
                <w:lang w:eastAsia="en-US"/>
              </w:rPr>
            </w:pPr>
            <w:r w:rsidRPr="00F90E5B">
              <w:rPr>
                <w:color w:val="000000"/>
                <w:sz w:val="24"/>
                <w:szCs w:val="24"/>
                <w:lang w:eastAsia="en-US"/>
              </w:rPr>
              <w:t xml:space="preserve">01.05 – праздник Весны и Труда </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Воспитать чувство интереса к истории, чувство патриотизма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приобщать детей к труду;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воспитывать уважение к труду других </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Беседа на тему «Что я знаю о труде».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Конструирование. «Открытка к празднику».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Дидактическая игра «Что нужно, чтобы приготовить праздничный салат (пирог)».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Сюжетно-ролевые игры: «Семья», «Магазин», «В поликлинике», «Шоферы», «В школе».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Чтение стихотворения «Черемуха» Е. Благининой.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Игровая ситуация «Что ты подаришь другу на праздник»</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Выставка рисунков на тему «Праздник Весны и Труда».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Выставка семейного альбома «Праздник Весны и Труда».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Участие в шествии «Весна. Труд. Май»</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 xml:space="preserve"> </w:t>
            </w:r>
          </w:p>
          <w:p w:rsidR="004A1062" w:rsidRPr="00F90E5B" w:rsidRDefault="004A1062" w:rsidP="004A1062">
            <w:pPr>
              <w:pStyle w:val="Normal0"/>
              <w:spacing w:after="0"/>
              <w:rPr>
                <w:sz w:val="24"/>
                <w:szCs w:val="24"/>
                <w:lang w:val="ru-RU" w:eastAsia="en-US"/>
              </w:rPr>
            </w:pP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sz w:val="24"/>
                <w:szCs w:val="24"/>
                <w:lang w:eastAsia="en-US"/>
              </w:rPr>
            </w:pPr>
            <w:r w:rsidRPr="00F90E5B">
              <w:rPr>
                <w:color w:val="000000"/>
                <w:sz w:val="24"/>
                <w:szCs w:val="24"/>
                <w:lang w:eastAsia="en-US"/>
              </w:rPr>
              <w:lastRenderedPageBreak/>
              <w:t xml:space="preserve">09.05 – День Победы </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у дошкольников чувство патриотизма, любви к Родине;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уважение к заслугам и подвигам воинов Великой Отечественной войны</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Беседа на тему «День Победы – 9 мая».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Дидактическая игра:</w:t>
            </w:r>
            <w:r w:rsidRPr="00F90E5B">
              <w:rPr>
                <w:b/>
                <w:bCs/>
                <w:color w:val="000000"/>
                <w:sz w:val="24"/>
                <w:szCs w:val="24"/>
                <w:lang w:val="ru-RU" w:eastAsia="en-US"/>
              </w:rPr>
              <w:t xml:space="preserve"> </w:t>
            </w:r>
            <w:r w:rsidRPr="00F90E5B">
              <w:rPr>
                <w:color w:val="000000"/>
                <w:sz w:val="24"/>
                <w:szCs w:val="24"/>
                <w:lang w:val="ru-RU" w:eastAsia="en-US"/>
              </w:rPr>
              <w:t xml:space="preserve">«Как называется военный…», «Собери картинку» (военная тематика).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Просмотр видеоролика «О той войне».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Рассматривание альбома «Они сражались за Родину!», серия картинок «Дети – герои ВОВ».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Чтение художественной литературы: книги с рассказами и стихами: «Дети войны», Е. Благинина «Почему ты шинель бережешь?»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Аппликация «Открытка ветерану».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Экскурсии к памятным местам.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Конструирование на тему «Военный корабль».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Слушание музыки: Ф. Шуберт «Военный марш», А. Пахмутова «Богатырская наша сила»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Конкурс работ ко Дню Победы.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Экскурсия к памятнику Неизвестному солдату. Возложение цветов.</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Проведение музыкально-литературного концерта, посвященного 9 Мая, выступление детей и педагогов.</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Консультация на тему «Знакомьте детей с героическим прошлым России»</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19.05.- День детских общественных </w:t>
            </w:r>
            <w:r w:rsidRPr="00F90E5B">
              <w:rPr>
                <w:color w:val="000000"/>
                <w:sz w:val="24"/>
                <w:szCs w:val="24"/>
                <w:lang w:val="ru-RU" w:eastAsia="en-US"/>
              </w:rPr>
              <w:lastRenderedPageBreak/>
              <w:t>организаций России</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D13320">
              <w:rPr>
                <w:color w:val="000000"/>
                <w:sz w:val="24"/>
                <w:szCs w:val="24"/>
                <w:lang w:val="ru-RU" w:eastAsia="en-US"/>
              </w:rPr>
              <w:lastRenderedPageBreak/>
              <w:t xml:space="preserve">Расширить представление </w:t>
            </w:r>
            <w:r>
              <w:rPr>
                <w:color w:val="000000"/>
                <w:sz w:val="24"/>
                <w:szCs w:val="24"/>
                <w:lang w:val="ru-RU" w:eastAsia="en-US"/>
              </w:rPr>
              <w:t>воспитанников</w:t>
            </w:r>
            <w:r w:rsidRPr="00D13320">
              <w:rPr>
                <w:color w:val="000000"/>
                <w:sz w:val="24"/>
                <w:szCs w:val="24"/>
                <w:lang w:val="ru-RU" w:eastAsia="en-US"/>
              </w:rPr>
              <w:t xml:space="preserve"> о детских общественных организациях</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Default="004A1062" w:rsidP="004A1062">
            <w:pPr>
              <w:pStyle w:val="Normal0"/>
              <w:spacing w:after="0"/>
              <w:ind w:right="75"/>
              <w:rPr>
                <w:color w:val="000000"/>
                <w:sz w:val="24"/>
                <w:szCs w:val="24"/>
                <w:lang w:val="ru-RU" w:eastAsia="en-US"/>
              </w:rPr>
            </w:pPr>
            <w:r>
              <w:rPr>
                <w:color w:val="000000"/>
                <w:sz w:val="24"/>
                <w:szCs w:val="24"/>
                <w:lang w:val="ru-RU" w:eastAsia="en-US"/>
              </w:rPr>
              <w:t>Беседы на темы: «</w:t>
            </w:r>
            <w:r w:rsidRPr="00D8438A">
              <w:rPr>
                <w:color w:val="000000"/>
                <w:sz w:val="24"/>
                <w:szCs w:val="24"/>
                <w:lang w:val="ru-RU" w:eastAsia="en-US"/>
              </w:rPr>
              <w:t>Российское движение детей и молодежи</w:t>
            </w:r>
            <w:r>
              <w:rPr>
                <w:color w:val="000000"/>
                <w:sz w:val="24"/>
                <w:szCs w:val="24"/>
                <w:lang w:val="ru-RU" w:eastAsia="en-US"/>
              </w:rPr>
              <w:t>»</w:t>
            </w:r>
            <w:r w:rsidRPr="00D8438A">
              <w:rPr>
                <w:color w:val="000000"/>
                <w:sz w:val="24"/>
                <w:szCs w:val="24"/>
                <w:lang w:val="ru-RU" w:eastAsia="en-US"/>
              </w:rPr>
              <w:t xml:space="preserve"> (РДДМ)</w:t>
            </w:r>
            <w:r>
              <w:rPr>
                <w:color w:val="000000"/>
                <w:sz w:val="24"/>
                <w:szCs w:val="24"/>
                <w:lang w:val="ru-RU" w:eastAsia="en-US"/>
              </w:rPr>
              <w:t xml:space="preserve"> и «</w:t>
            </w:r>
            <w:r w:rsidRPr="00D8438A">
              <w:rPr>
                <w:color w:val="000000"/>
                <w:sz w:val="24"/>
                <w:szCs w:val="24"/>
                <w:lang w:val="ru-RU" w:eastAsia="en-US"/>
              </w:rPr>
              <w:t>Пионерия</w:t>
            </w:r>
            <w:r>
              <w:rPr>
                <w:color w:val="000000"/>
                <w:sz w:val="24"/>
                <w:szCs w:val="24"/>
                <w:lang w:val="ru-RU" w:eastAsia="en-US"/>
              </w:rPr>
              <w:t>»</w:t>
            </w:r>
          </w:p>
          <w:p w:rsidR="004A1062" w:rsidRDefault="004A1062" w:rsidP="004A1062">
            <w:pPr>
              <w:pStyle w:val="Normal0"/>
              <w:spacing w:after="0"/>
              <w:ind w:right="75"/>
              <w:rPr>
                <w:color w:val="000000"/>
                <w:sz w:val="24"/>
                <w:szCs w:val="24"/>
                <w:lang w:val="ru-RU" w:eastAsia="en-US"/>
              </w:rPr>
            </w:pPr>
            <w:r>
              <w:rPr>
                <w:color w:val="000000"/>
                <w:sz w:val="24"/>
                <w:szCs w:val="24"/>
                <w:lang w:val="ru-RU" w:eastAsia="en-US"/>
              </w:rPr>
              <w:lastRenderedPageBreak/>
              <w:t>Аппликация с элементами рисования «Юный пионер»</w:t>
            </w:r>
          </w:p>
          <w:p w:rsidR="004A1062" w:rsidRPr="00F90E5B" w:rsidRDefault="004A1062" w:rsidP="004A1062">
            <w:pPr>
              <w:pStyle w:val="Normal0"/>
              <w:spacing w:after="0"/>
              <w:ind w:right="75"/>
              <w:rPr>
                <w:color w:val="000000"/>
                <w:sz w:val="24"/>
                <w:szCs w:val="24"/>
                <w:lang w:val="ru-RU" w:eastAsia="en-US"/>
              </w:rPr>
            </w:pPr>
            <w:r>
              <w:rPr>
                <w:color w:val="000000"/>
                <w:sz w:val="24"/>
                <w:szCs w:val="24"/>
                <w:lang w:val="ru-RU" w:eastAsia="en-US"/>
              </w:rPr>
              <w:t>П/игра «Зарница»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D8438A" w:rsidRDefault="004A1062" w:rsidP="004A1062">
            <w:pPr>
              <w:pStyle w:val="Normal0"/>
              <w:spacing w:after="0"/>
              <w:rPr>
                <w:color w:val="000000"/>
                <w:sz w:val="24"/>
                <w:szCs w:val="24"/>
                <w:lang w:val="ru-RU" w:eastAsia="en-US"/>
              </w:rPr>
            </w:pPr>
            <w:r>
              <w:rPr>
                <w:color w:val="000000"/>
                <w:sz w:val="24"/>
                <w:szCs w:val="24"/>
                <w:lang w:val="ru-RU" w:eastAsia="en-US"/>
              </w:rPr>
              <w:lastRenderedPageBreak/>
              <w:t>Консультация «</w:t>
            </w:r>
            <w:r w:rsidRPr="00D8438A">
              <w:rPr>
                <w:color w:val="000000"/>
                <w:sz w:val="24"/>
                <w:szCs w:val="24"/>
                <w:lang w:val="ru-RU" w:eastAsia="en-US"/>
              </w:rPr>
              <w:t>Российское движение детей и молодежи</w:t>
            </w:r>
            <w:r>
              <w:rPr>
                <w:color w:val="000000"/>
                <w:sz w:val="24"/>
                <w:szCs w:val="24"/>
                <w:lang w:val="ru-RU" w:eastAsia="en-US"/>
              </w:rPr>
              <w:t>»</w:t>
            </w:r>
            <w:r w:rsidRPr="00D8438A">
              <w:rPr>
                <w:color w:val="000000"/>
                <w:sz w:val="24"/>
                <w:szCs w:val="24"/>
                <w:lang w:val="ru-RU" w:eastAsia="en-US"/>
              </w:rPr>
              <w:t xml:space="preserve"> (РДДМ)</w:t>
            </w:r>
          </w:p>
          <w:p w:rsidR="004A1062" w:rsidRPr="00D8438A" w:rsidRDefault="004A1062" w:rsidP="004A1062">
            <w:pPr>
              <w:pStyle w:val="Normal0"/>
              <w:spacing w:after="0"/>
              <w:rPr>
                <w:color w:val="000000"/>
                <w:sz w:val="24"/>
                <w:szCs w:val="24"/>
                <w:lang w:val="ru-RU" w:eastAsia="en-US"/>
              </w:rPr>
            </w:pPr>
          </w:p>
          <w:p w:rsidR="004A1062" w:rsidRPr="00F90E5B" w:rsidRDefault="004A1062" w:rsidP="004A1062">
            <w:pPr>
              <w:pStyle w:val="Normal0"/>
              <w:spacing w:after="0"/>
              <w:rPr>
                <w:color w:val="000000"/>
                <w:sz w:val="24"/>
                <w:szCs w:val="24"/>
                <w:lang w:val="ru-RU" w:eastAsia="en-US"/>
              </w:rPr>
            </w:pP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eastAsia="en-US"/>
              </w:rPr>
            </w:pPr>
            <w:r w:rsidRPr="00F90E5B">
              <w:rPr>
                <w:color w:val="000000"/>
                <w:sz w:val="24"/>
                <w:szCs w:val="24"/>
                <w:lang w:eastAsia="en-US"/>
              </w:rPr>
              <w:lastRenderedPageBreak/>
              <w:t>24.05 – День славянской письменности</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любовь к Родине, уважение к народным традициям;</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сформировать нравственно-эстетическое отношение к окружающему миру</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Беседа по теме «День славянской письменности».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Музыкальная игра «Передай платок».</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Малоподвижная игра «Здравствуй, друг!»</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Игра «У медведя во бору».</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Показ презентации «Виртуальная экскурсия в историю книгоиздания на Руси»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Консультация для родителей «24 мая – День славянской письменности».</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Проект «Неделя славянской письменности и культуры»</w:t>
            </w:r>
          </w:p>
        </w:tc>
      </w:tr>
      <w:tr w:rsidR="004A1062" w:rsidRPr="00F90E5B">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sz w:val="24"/>
                <w:szCs w:val="24"/>
                <w:lang w:eastAsia="en-US"/>
              </w:rPr>
            </w:pPr>
            <w:r w:rsidRPr="00F90E5B">
              <w:rPr>
                <w:b/>
                <w:bCs/>
                <w:color w:val="252525"/>
                <w:spacing w:val="-2"/>
                <w:sz w:val="24"/>
                <w:szCs w:val="24"/>
                <w:lang w:val="ru-RU" w:eastAsia="en-US"/>
              </w:rPr>
              <w:t xml:space="preserve">Июнь </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sz w:val="24"/>
                <w:szCs w:val="24"/>
                <w:lang w:eastAsia="en-US"/>
              </w:rPr>
            </w:pPr>
            <w:r w:rsidRPr="00F90E5B">
              <w:rPr>
                <w:color w:val="000000"/>
                <w:sz w:val="24"/>
                <w:szCs w:val="24"/>
                <w:lang w:eastAsia="en-US"/>
              </w:rPr>
              <w:t>01.06 –</w:t>
            </w:r>
            <w:r w:rsidRPr="00F90E5B">
              <w:rPr>
                <w:color w:val="000000"/>
                <w:sz w:val="24"/>
                <w:szCs w:val="24"/>
                <w:lang w:val="ru-RU" w:eastAsia="en-US"/>
              </w:rPr>
              <w:t xml:space="preserve"> </w:t>
            </w:r>
            <w:r w:rsidRPr="00F90E5B">
              <w:rPr>
                <w:color w:val="000000"/>
                <w:sz w:val="24"/>
                <w:szCs w:val="24"/>
                <w:lang w:eastAsia="en-US"/>
              </w:rPr>
              <w:t xml:space="preserve">День защиты детей </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желание проявлять творческую инициативу, повышать настроение детей;</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дать детям элементарные знания и представления о международном празднике – Дне защиты детей </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Беседа на тему: «История создания праздника», «Моя любимая игра», «Я имею право», «Моя любимая книга».</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Тематическое развлечение по теме.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Чтение художественной литературы: А. Барто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плохо». Пословицы о семье.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Рисование на тему «Веселое лето».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Рисование цветными мелками на асфальте по замыслу.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Сюжетно-ролевые игры: «Семья», «К нам пришли гости», «Угостим чаем», «Детский сад», «Школа», «Больница»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Памятка «Берегите своих детей!»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Консультация для родителей «Права ребенка». </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Беседа с родителями о создании благоприятной атмосферы в семье</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06.06. – День русского языка</w:t>
            </w:r>
            <w:r>
              <w:rPr>
                <w:color w:val="000000"/>
                <w:sz w:val="24"/>
                <w:szCs w:val="24"/>
                <w:lang w:val="ru-RU" w:eastAsia="en-US"/>
              </w:rPr>
              <w:t xml:space="preserve">/ </w:t>
            </w:r>
            <w:r w:rsidRPr="00CA0E3E">
              <w:rPr>
                <w:color w:val="000000"/>
                <w:sz w:val="24"/>
                <w:szCs w:val="24"/>
                <w:lang w:val="ru-RU" w:eastAsia="en-US"/>
              </w:rPr>
              <w:t>день рождения А.С. Пушкина</w:t>
            </w:r>
            <w:r>
              <w:rPr>
                <w:color w:val="000000"/>
                <w:sz w:val="24"/>
                <w:szCs w:val="24"/>
                <w:lang w:val="ru-RU" w:eastAsia="en-US"/>
              </w:rPr>
              <w:t xml:space="preserve"> </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любовь к творчеству А.С. Пушкина;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активизировать знания детей о сказках;</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учить называть героев сказок, их имена, описывать их характеры, внешний вид</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По плану детской библиотеки.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Беседа на тему «Биография А.С. Пушкина».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Чтение художественной литературы: «Сказка о золотом петушке», «Сказка о золотой рыбке», «Сказка о попе и работнике его Балде», «Сказка о царе Салтане», «Сказка о мертвой царевне и семи богатырях».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Игра «Выбери корабль царя Салтана».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Конструирование из бумаги «Кораблик» по мотивам сказки о царе Салтане</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Оказание информационной и методической помощи родителям.</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Привлечение родителей к созданию выставки «Мой Пушкин».</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Наглядная информация для родителей: «Знакомим дошкольников со сказкой», «Великий писатель и поэт…»</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Разработка памяток для родителей «Как научить ребенка слушать?»</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Выставка совместных творческих работ родителей и детей «Здравствуй, Пушкин»</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sz w:val="24"/>
                <w:szCs w:val="24"/>
                <w:lang w:eastAsia="en-US"/>
              </w:rPr>
            </w:pPr>
            <w:r w:rsidRPr="00F90E5B">
              <w:rPr>
                <w:color w:val="000000"/>
                <w:sz w:val="24"/>
                <w:szCs w:val="24"/>
                <w:lang w:eastAsia="en-US"/>
              </w:rPr>
              <w:t xml:space="preserve">12.06 – День России </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Познакомить детей с праздником «День России», с символами государства;</w:t>
            </w:r>
          </w:p>
          <w:p w:rsidR="004A1062" w:rsidRPr="00F90E5B" w:rsidRDefault="004A1062" w:rsidP="004A1062">
            <w:pPr>
              <w:pStyle w:val="Normal0"/>
              <w:spacing w:after="0"/>
              <w:rPr>
                <w:color w:val="000000"/>
                <w:sz w:val="24"/>
                <w:szCs w:val="24"/>
                <w:lang w:eastAsia="en-US"/>
              </w:rPr>
            </w:pPr>
            <w:r w:rsidRPr="00F90E5B">
              <w:rPr>
                <w:color w:val="000000"/>
                <w:sz w:val="24"/>
                <w:szCs w:val="24"/>
                <w:lang w:val="ru-RU" w:eastAsia="en-US"/>
              </w:rPr>
              <w:t>развивать у детей чувство любви, уважения, гордости за свою Родину</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Беседа-размышление «Я – гражданин Российской Федерации».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Чтение художественной литературы о России.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Проведение экскурсий в мини-музей «Русское наследие».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Просмотр мультфильма «История России для детей» (авт. М. Князева).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Русская народная игра «Горелки» на прогулке.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Дидактическая игра «Я и моя Родина».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Подвижные игры на прогулке: «Передай флаг», «Найди свой цвет» </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Выставка семейных рисунков «Россия – великая наша держава».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Консультация для родителей «Патриотическое воспитание в семье». </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Создание альбома «Россия – наша страна»</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sz w:val="24"/>
                <w:szCs w:val="24"/>
                <w:lang w:eastAsia="en-US"/>
              </w:rPr>
            </w:pPr>
            <w:r w:rsidRPr="00F90E5B">
              <w:rPr>
                <w:color w:val="000000"/>
                <w:sz w:val="24"/>
                <w:szCs w:val="24"/>
                <w:lang w:eastAsia="en-US"/>
              </w:rPr>
              <w:lastRenderedPageBreak/>
              <w:t xml:space="preserve">22.06 – День Памяти и Скорби </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Расширять и систематизировать знания детей о Великой Отечественной войне;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формировать нравственно-патриотические качества: храбрость, честь, мужество, стремление защищать свою Родину;</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способствовать формированию у детей интереса к истории своей семьи, своего народа;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воспитывать уважение к старшему поколению </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Беседа на тему: «22 июня – День Памяти и Скорби». </w:t>
            </w:r>
            <w:r>
              <w:rPr>
                <w:color w:val="000000"/>
                <w:sz w:val="24"/>
                <w:szCs w:val="24"/>
                <w:lang w:val="ru-RU" w:eastAsia="en-US"/>
              </w:rPr>
              <w:t xml:space="preserve"> </w:t>
            </w:r>
            <w:r w:rsidRPr="00F90E5B">
              <w:rPr>
                <w:color w:val="000000"/>
                <w:sz w:val="24"/>
                <w:szCs w:val="24"/>
                <w:lang w:val="ru-RU" w:eastAsia="en-US"/>
              </w:rPr>
              <w:t>Прослушивание музыкальных композиций: «Священная война», «22 июня ровно в 4 часа…», «Катюша».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Открытки «Города-герои».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Сюжетно-ролевая игра: «Моряки», «Пограничники».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Чтение стихотворения Р. Рождественского «Помните, через века, через года, помните!»</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Консультация для родителей «22 июня – День Памяти и Скорби».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Возложение цветов к памятнику.</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Выставка рисунков «Мы помним»</w:t>
            </w:r>
          </w:p>
        </w:tc>
      </w:tr>
      <w:tr w:rsidR="004A1062" w:rsidRPr="00F90E5B">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sz w:val="24"/>
                <w:szCs w:val="24"/>
                <w:lang w:eastAsia="en-US"/>
              </w:rPr>
            </w:pPr>
            <w:r w:rsidRPr="00F90E5B">
              <w:rPr>
                <w:b/>
                <w:bCs/>
                <w:color w:val="252525"/>
                <w:spacing w:val="-2"/>
                <w:sz w:val="24"/>
                <w:szCs w:val="24"/>
                <w:lang w:val="ru-RU" w:eastAsia="en-US"/>
              </w:rPr>
              <w:t xml:space="preserve">Июль </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08.07 – День семьи, любви и верности</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Расширять и совершенствовать знания детей о ценностях семьи и семейных традициях;</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любовь и уважение к членам семьи;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взаимопонимание, доброжелательное отношение друг к другу;</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сформировать духовные и нравственные качества</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Беседы на темы: «Семья – это значит мы вместе», «Неразлучная семья – взрослые и дети», «Когда я буду большой».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Аппликация: открытка-ромашка для родных и </w:t>
            </w:r>
            <w:r w:rsidRPr="00F90E5B">
              <w:rPr>
                <w:color w:val="000000"/>
                <w:sz w:val="24"/>
                <w:szCs w:val="24"/>
                <w:lang w:val="ru-RU" w:eastAsia="en-US"/>
              </w:rPr>
              <w:lastRenderedPageBreak/>
              <w:t>родителей «Раз ромашка, два ромашка!»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Рисунки на асфальте «Мы рисуем солнце, небо и цветок».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Сюжетно-ролевые игры: «Семья», «Наш дом», «Дочки-матери», «Играем в профессии», «День рождения».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Музыкальное развлечение, посвященное Дню любви, семьи и верности: «Когда семья вместе, так и душа на месте»</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Акция «Символ праздника – ромашка».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Утренняя встреча родителей, сотрудников, вручение ромашек.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Конкурс плакатов с участием родителей «Моя семья – мое богатство!»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«Волшебство маминых рук»: дефиле головных уборов, сделанных родителями совместно с детьми. </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Фотовыставка «Загляните в семейный альбом»</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19.07 – Всемирный день китов и дельфинов </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Расширить кругозор детей о самых крупных и загадочных живых существах на нашей планете, уточнить знания о морских млекопитающих;</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прививать интерес, любовь и бережное отношение к живой природе</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Интерактивная игра «Кто где живет?»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Дидактическая игра «Морские и речные рыбы».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Подвижная игра «Киты и касатка».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Сюжетно-ролевая игра «Морские животные».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Речевая игра «Чей хвост?»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Рисование. Коллективная работа-плакат «Сохраним жизнь китов».</w:t>
            </w:r>
            <w:r w:rsidRPr="00F90E5B">
              <w:rPr>
                <w:color w:val="000000"/>
                <w:sz w:val="24"/>
                <w:szCs w:val="24"/>
                <w:lang w:val="ru-RU" w:eastAsia="en-US"/>
              </w:rPr>
              <w:br/>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Ознакомление с миром природы. «Кит в опасности!» – с использованием ИКТ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Выставка детско-родительских проектов «Берегите китов».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Викторина «Морские млекопитающие».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Развлечения «Как по морю-океану…»</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30.07 – День ВМФ (День Военно-морского флота)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(последнее воскресенье июля)</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патриотизм, чувство гордости за нашу Родину;</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рассказать о значении Военно-морского флота в жизни страны, его истории </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Беседа на тему: «Виды транспорта», «Символика ВМФ», «Одежда моряков».</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Рисование «Раскрашиваем кораблик» (выполненный в технике оригами).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Лепка «Кораблик».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Коллективная работа «Якорь».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Дидактическая игра: «Морские профессии», «Морской бой», «Море волнуется раз...» </w:t>
            </w:r>
            <w:r w:rsidRPr="00F90E5B">
              <w:rPr>
                <w:sz w:val="24"/>
                <w:szCs w:val="24"/>
                <w:lang w:val="ru-RU" w:eastAsia="en-US"/>
              </w:rPr>
              <w:br/>
            </w:r>
            <w:r w:rsidRPr="00F90E5B">
              <w:rPr>
                <w:color w:val="000000"/>
                <w:sz w:val="24"/>
                <w:szCs w:val="24"/>
                <w:lang w:val="ru-RU" w:eastAsia="en-US"/>
              </w:rPr>
              <w:t>Игры-эксперименты:</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«Морская вода и ее свойства», «Окрашивание морской воды», «Кристаллизация соли в процессе нагревания», «Тонет – не тонет».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Просмотр мультфильмов о морских приключениях: «Катерок», «Осьминожки», «Капитан»</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lastRenderedPageBreak/>
              <w:t>Выставка рисунков «Морские защитники страны».</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Тематическое досуговое мероприятие «Морские приключения»</w:t>
            </w:r>
          </w:p>
        </w:tc>
      </w:tr>
      <w:tr w:rsidR="004A1062" w:rsidRPr="00F90E5B">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jc w:val="center"/>
              <w:rPr>
                <w:sz w:val="24"/>
                <w:szCs w:val="24"/>
                <w:lang w:eastAsia="en-US"/>
              </w:rPr>
            </w:pPr>
            <w:r w:rsidRPr="00F90E5B">
              <w:rPr>
                <w:b/>
                <w:bCs/>
                <w:color w:val="252525"/>
                <w:spacing w:val="-2"/>
                <w:sz w:val="24"/>
                <w:szCs w:val="24"/>
                <w:lang w:val="ru-RU" w:eastAsia="en-US"/>
              </w:rPr>
              <w:lastRenderedPageBreak/>
              <w:t xml:space="preserve">Август </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12.08 – День физкультурника</w:t>
            </w:r>
          </w:p>
          <w:p w:rsidR="004A1062" w:rsidRPr="00F90E5B" w:rsidRDefault="004A1062" w:rsidP="004A1062">
            <w:pPr>
              <w:pStyle w:val="Normal0"/>
              <w:spacing w:after="0"/>
              <w:rPr>
                <w:color w:val="000000"/>
                <w:sz w:val="24"/>
                <w:szCs w:val="24"/>
                <w:lang w:val="ru-RU" w:eastAsia="en-US"/>
              </w:rPr>
            </w:pP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Повышать интерес детей к физической культуре;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приобщать к здоровому образу жизни;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активизировать двигательную активность детей в группе и на прогулке; </w:t>
            </w:r>
          </w:p>
          <w:p w:rsidR="004A1062" w:rsidRPr="00F90E5B" w:rsidRDefault="004A1062" w:rsidP="004A1062">
            <w:pPr>
              <w:pStyle w:val="Normal0"/>
              <w:spacing w:after="0"/>
              <w:ind w:left="75" w:right="75"/>
              <w:rPr>
                <w:color w:val="000000"/>
                <w:sz w:val="24"/>
                <w:szCs w:val="24"/>
                <w:shd w:val="clear" w:color="auto" w:fill="FFFFFF"/>
                <w:lang w:val="ru-RU" w:eastAsia="en-US"/>
              </w:rPr>
            </w:pPr>
            <w:r w:rsidRPr="00F90E5B">
              <w:rPr>
                <w:color w:val="000000"/>
                <w:sz w:val="24"/>
                <w:szCs w:val="24"/>
                <w:lang w:val="ru-RU" w:eastAsia="en-US"/>
              </w:rPr>
              <w:t>вовлекать родителей в совместные мероприятия по теме праздника</w:t>
            </w:r>
            <w:r w:rsidRPr="00F90E5B">
              <w:rPr>
                <w:color w:val="000000"/>
                <w:sz w:val="24"/>
                <w:szCs w:val="24"/>
                <w:shd w:val="clear" w:color="auto" w:fill="FFFFFF"/>
                <w:lang w:val="ru-RU" w:eastAsia="en-US"/>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Беседы с детьми о пользе спорта и физической нагрузки для здоровья.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Просмотр презентации «Известные спортсмены нашего района, города, области, страны»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Тематические подвижные, дидактические, сюжетно-ролевые игры в зале и на спортивной площадке детского сада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Организация летних терренкуров по территории </w:t>
            </w:r>
            <w:r w:rsidRPr="00F90E5B">
              <w:rPr>
                <w:color w:val="000000"/>
                <w:sz w:val="24"/>
                <w:szCs w:val="24"/>
                <w:lang w:val="ru-RU" w:eastAsia="en-US"/>
              </w:rPr>
              <w:lastRenderedPageBreak/>
              <w:t xml:space="preserve">детского сада вместе с родителями </w:t>
            </w:r>
          </w:p>
          <w:p w:rsidR="004A1062" w:rsidRPr="00F90E5B" w:rsidRDefault="004A1062" w:rsidP="004A1062">
            <w:pPr>
              <w:pStyle w:val="Heading10"/>
              <w:shd w:val="clear" w:color="auto" w:fill="FFFFFF"/>
              <w:spacing w:after="0"/>
              <w:rPr>
                <w:rFonts w:ascii="Times New Roman" w:hAnsi="Times New Roman"/>
                <w:b w:val="0"/>
                <w:bCs w:val="0"/>
                <w:color w:val="000000"/>
                <w:sz w:val="24"/>
                <w:szCs w:val="24"/>
                <w:lang w:val="ru-RU" w:eastAsia="en-US"/>
              </w:rPr>
            </w:pPr>
            <w:r w:rsidRPr="00F90E5B">
              <w:rPr>
                <w:rFonts w:ascii="Times New Roman" w:hAnsi="Times New Roman"/>
                <w:b w:val="0"/>
                <w:bCs w:val="0"/>
                <w:color w:val="000000"/>
                <w:sz w:val="24"/>
                <w:szCs w:val="24"/>
                <w:lang w:val="ru-RU" w:eastAsia="en-US"/>
              </w:rPr>
              <w:t>Оформление карты-схемы для детей, чтобы повысить их самостоятельную двигательную деятельность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lastRenderedPageBreak/>
              <w:t xml:space="preserve">Консультации на темы «Как физически развивать ребенка дома», «Как прививать ребенку основы здорового образа жизни»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Совместный с детьми спортивный праздник «Папа, мама, я – спортивная семья» </w:t>
            </w:r>
          </w:p>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 xml:space="preserve">Конкурс фотографий «Спорт в нашей семье»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Летние терренкуры по территории детского сада вместе с детьми </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lastRenderedPageBreak/>
              <w:t xml:space="preserve">22.08 – День Государственного флага Российской Федерации </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чувство гордости за Россию, эмоционально-ценностное отношение к своей стране;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уважительное отношение к государственным символам России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right="75"/>
              <w:rPr>
                <w:color w:val="000000"/>
                <w:sz w:val="24"/>
                <w:szCs w:val="24"/>
                <w:lang w:val="ru-RU" w:eastAsia="en-US"/>
              </w:rPr>
            </w:pPr>
            <w:r w:rsidRPr="00F90E5B">
              <w:rPr>
                <w:color w:val="000000"/>
                <w:sz w:val="24"/>
                <w:szCs w:val="24"/>
                <w:lang w:val="ru-RU" w:eastAsia="en-US"/>
              </w:rPr>
              <w:t>Беседа на тему «Государственные символы России».</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Приобщение к социокультурным ценностям. «Гордо взвейся над страной, Флаг России наш родной!» с использованием ИКТ.</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Конструирование «Флажок на палочке».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Чтение книги А. Кузнецова «Символы Отечества».</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Дидактическая игра «Найди флаг России».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Подвижная игра «Кто быстрее до флажка», игра-эстафета «Передай флажок».</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Сюжетно-ролевая игра «Морское путешествие».</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eastAsia="en-US"/>
              </w:rPr>
              <w:t>Изобразительная деятельность «Российский флаг»</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Конкурс чтецов «Флаг наш – символ доблести и народной гордости».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Развлечение на свежем воздухе «Это флаг моей России. И прекрасней флага нет!»</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Папка-передвижка «22 августа – День Государственного флага России».</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Участие в выставке совместного творчества с детьми «Флаг России в детских руках»</w:t>
            </w:r>
          </w:p>
        </w:tc>
      </w:tr>
      <w:tr w:rsidR="004A1062" w:rsidRPr="00F90E5B" w:rsidTr="00063040">
        <w:tc>
          <w:tcPr>
            <w:tcW w:w="2202"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sz w:val="24"/>
                <w:szCs w:val="24"/>
                <w:lang w:eastAsia="en-US"/>
              </w:rPr>
            </w:pPr>
            <w:r w:rsidRPr="00F90E5B">
              <w:rPr>
                <w:color w:val="000000"/>
                <w:sz w:val="24"/>
                <w:szCs w:val="24"/>
                <w:lang w:eastAsia="en-US"/>
              </w:rPr>
              <w:t>27.08 –</w:t>
            </w:r>
            <w:r w:rsidRPr="00F90E5B">
              <w:rPr>
                <w:color w:val="000000"/>
                <w:sz w:val="24"/>
                <w:szCs w:val="24"/>
                <w:lang w:val="ru-RU" w:eastAsia="en-US"/>
              </w:rPr>
              <w:t xml:space="preserve"> </w:t>
            </w:r>
            <w:r w:rsidRPr="00F90E5B">
              <w:rPr>
                <w:color w:val="000000"/>
                <w:sz w:val="24"/>
                <w:szCs w:val="24"/>
                <w:lang w:eastAsia="en-US"/>
              </w:rPr>
              <w:t xml:space="preserve">День российского кино </w:t>
            </w:r>
          </w:p>
        </w:tc>
        <w:tc>
          <w:tcPr>
            <w:tcW w:w="5212" w:type="dxa"/>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у детей интерес к театрализованной деятельности, формировать культурные ценности;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воспитывать любовь к российскому киноискусству, в частности, к мультфильмам</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ind w:left="75" w:right="75"/>
              <w:rPr>
                <w:color w:val="000000"/>
                <w:sz w:val="24"/>
                <w:szCs w:val="24"/>
                <w:lang w:val="ru-RU" w:eastAsia="en-US"/>
              </w:rPr>
            </w:pPr>
            <w:r w:rsidRPr="00F90E5B">
              <w:rPr>
                <w:color w:val="000000"/>
                <w:sz w:val="24"/>
                <w:szCs w:val="24"/>
                <w:lang w:val="ru-RU" w:eastAsia="en-US"/>
              </w:rPr>
              <w:t>Беседы на тему: «Что такое кино?», «Какие бывают фильмы (жанры)», «Кино в нашей жизни</w:t>
            </w:r>
            <w:r w:rsidRPr="00F90E5B">
              <w:rPr>
                <w:b/>
                <w:bCs/>
                <w:color w:val="000000"/>
                <w:sz w:val="24"/>
                <w:szCs w:val="24"/>
                <w:lang w:val="ru-RU" w:eastAsia="en-US"/>
              </w:rPr>
              <w:t>»</w:t>
            </w:r>
            <w:r w:rsidRPr="00F90E5B">
              <w:rPr>
                <w:color w:val="000000"/>
                <w:sz w:val="24"/>
                <w:szCs w:val="24"/>
                <w:lang w:val="ru-RU" w:eastAsia="en-US"/>
              </w:rPr>
              <w:t>, «История кинематографии».</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Чтение: произведения художественной литературы о подвиге народа во время войны, сказки русские народные.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«Уроки доброты» – просмотр сказок и мультфильмов о добрых делах.</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Создание альбома «Профессии кино»</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lastRenderedPageBreak/>
              <w:t xml:space="preserve">Выставка поделок и рисунков «Мой любимый герой мультфильма». </w:t>
            </w:r>
          </w:p>
          <w:p w:rsidR="004A1062" w:rsidRPr="00F90E5B" w:rsidRDefault="004A1062" w:rsidP="004A1062">
            <w:pPr>
              <w:pStyle w:val="Normal0"/>
              <w:spacing w:after="0"/>
              <w:rPr>
                <w:color w:val="000000"/>
                <w:sz w:val="24"/>
                <w:szCs w:val="24"/>
                <w:lang w:val="ru-RU" w:eastAsia="en-US"/>
              </w:rPr>
            </w:pPr>
            <w:r w:rsidRPr="00F90E5B">
              <w:rPr>
                <w:color w:val="000000"/>
                <w:sz w:val="24"/>
                <w:szCs w:val="24"/>
                <w:lang w:val="ru-RU" w:eastAsia="en-US"/>
              </w:rPr>
              <w:t xml:space="preserve">Консультация для родителей «Влияние мультфильмов на формирование личности </w:t>
            </w:r>
            <w:r w:rsidRPr="00F90E5B">
              <w:rPr>
                <w:color w:val="000000"/>
                <w:sz w:val="24"/>
                <w:szCs w:val="24"/>
                <w:lang w:val="ru-RU" w:eastAsia="en-US"/>
              </w:rPr>
              <w:lastRenderedPageBreak/>
              <w:t xml:space="preserve">ребенка дошкольного возраста». </w:t>
            </w:r>
          </w:p>
          <w:p w:rsidR="004A1062" w:rsidRPr="00F90E5B" w:rsidRDefault="004A1062" w:rsidP="004A1062">
            <w:pPr>
              <w:pStyle w:val="Normal0"/>
              <w:spacing w:after="0"/>
              <w:rPr>
                <w:sz w:val="24"/>
                <w:szCs w:val="24"/>
                <w:lang w:val="ru-RU" w:eastAsia="en-US"/>
              </w:rPr>
            </w:pPr>
            <w:r w:rsidRPr="00F90E5B">
              <w:rPr>
                <w:color w:val="000000"/>
                <w:sz w:val="24"/>
                <w:szCs w:val="24"/>
                <w:lang w:val="ru-RU" w:eastAsia="en-US"/>
              </w:rPr>
              <w:t>Развлекательное мероприятие «Мультконцерт»</w:t>
            </w:r>
          </w:p>
        </w:tc>
      </w:tr>
    </w:tbl>
    <w:p w:rsidR="004A1062" w:rsidRDefault="004A1062">
      <w:pPr>
        <w:pStyle w:val="Normal0"/>
        <w:spacing w:before="100" w:beforeAutospacing="1" w:afterAutospacing="1"/>
        <w:rPr>
          <w:sz w:val="24"/>
          <w:szCs w:val="24"/>
          <w:lang w:val="ru-RU" w:eastAsia="en-US"/>
        </w:rPr>
      </w:pPr>
    </w:p>
    <w:p w:rsidR="004A1062" w:rsidRDefault="004A1062">
      <w:pPr>
        <w:pStyle w:val="Normal0"/>
        <w:spacing w:before="100" w:beforeAutospacing="1" w:afterAutospacing="1"/>
        <w:rPr>
          <w:sz w:val="24"/>
          <w:szCs w:val="24"/>
          <w:lang w:val="ru-RU" w:eastAsia="en-US"/>
        </w:rPr>
      </w:pPr>
    </w:p>
    <w:p w:rsidR="004A1062" w:rsidRDefault="004A1062">
      <w:pPr>
        <w:pStyle w:val="Normal0"/>
        <w:spacing w:before="100" w:beforeAutospacing="1" w:afterAutospacing="1"/>
        <w:rPr>
          <w:sz w:val="24"/>
          <w:szCs w:val="24"/>
          <w:lang w:val="ru-RU" w:eastAsia="en-US"/>
        </w:rPr>
      </w:pPr>
    </w:p>
    <w:p w:rsidR="004A1062" w:rsidRDefault="004A1062">
      <w:pPr>
        <w:pStyle w:val="Normal0"/>
        <w:spacing w:before="100" w:beforeAutospacing="1" w:afterAutospacing="1"/>
        <w:rPr>
          <w:sz w:val="24"/>
          <w:szCs w:val="24"/>
          <w:lang w:val="ru-RU" w:eastAsia="en-US"/>
        </w:rPr>
      </w:pPr>
    </w:p>
    <w:p w:rsidR="004A1062" w:rsidRDefault="004A1062">
      <w:pPr>
        <w:pStyle w:val="Normal0"/>
        <w:spacing w:before="100" w:beforeAutospacing="1" w:afterAutospacing="1"/>
        <w:rPr>
          <w:sz w:val="24"/>
          <w:szCs w:val="24"/>
          <w:lang w:val="ru-RU" w:eastAsia="en-US"/>
        </w:rPr>
      </w:pPr>
    </w:p>
    <w:p w:rsidR="004A1062" w:rsidRDefault="004A1062">
      <w:pPr>
        <w:pStyle w:val="Normal0"/>
        <w:spacing w:before="100" w:beforeAutospacing="1" w:afterAutospacing="1"/>
        <w:rPr>
          <w:sz w:val="24"/>
          <w:szCs w:val="24"/>
          <w:lang w:val="ru-RU" w:eastAsia="en-US"/>
        </w:rPr>
      </w:pPr>
    </w:p>
    <w:p w:rsidR="004A1062" w:rsidRDefault="00427EC9">
      <w:pPr>
        <w:pStyle w:val="Normal0"/>
        <w:spacing w:before="100" w:beforeAutospacing="1" w:afterAutospacing="1"/>
        <w:rPr>
          <w:sz w:val="24"/>
          <w:szCs w:val="24"/>
          <w:lang w:val="ru-RU" w:eastAsia="en-US"/>
        </w:rPr>
      </w:pPr>
      <w:r w:rsidRPr="00427EC9">
        <w:rPr>
          <w:sz w:val="24"/>
          <w:szCs w:val="24"/>
          <w:lang w:val="ru-RU" w:eastAsia="en-US"/>
        </w:rPr>
        <w:t>Организационный раздел вариативной части Программы — части, формируемой участниками образовательных отношений</w:t>
      </w:r>
      <w:r>
        <w:rPr>
          <w:sz w:val="24"/>
          <w:szCs w:val="24"/>
          <w:lang w:val="ru-RU" w:eastAsia="en-US"/>
        </w:rPr>
        <w:t xml:space="preserve"> по программе «Хочу все знать», «Подготовка руки к письму»</w:t>
      </w:r>
      <w:r w:rsidRPr="00427EC9">
        <w:rPr>
          <w:sz w:val="24"/>
          <w:szCs w:val="24"/>
          <w:lang w:val="ru-RU" w:eastAsia="en-US"/>
        </w:rPr>
        <w:t>, находится в полном соответствии с парциальными програм</w:t>
      </w:r>
      <w:r>
        <w:rPr>
          <w:sz w:val="24"/>
          <w:szCs w:val="24"/>
          <w:lang w:val="ru-RU" w:eastAsia="en-US"/>
        </w:rPr>
        <w:t>мами и обеспечивается всеми</w:t>
      </w:r>
      <w:r w:rsidRPr="00427EC9">
        <w:rPr>
          <w:sz w:val="24"/>
          <w:szCs w:val="24"/>
          <w:lang w:val="ru-RU" w:eastAsia="en-US"/>
        </w:rPr>
        <w:t xml:space="preserve"> дополнительными условиями</w:t>
      </w:r>
      <w:r>
        <w:rPr>
          <w:sz w:val="24"/>
          <w:szCs w:val="24"/>
          <w:lang w:val="ru-RU" w:eastAsia="en-US"/>
        </w:rPr>
        <w:t xml:space="preserve"> при реализации ФОП.</w:t>
      </w:r>
    </w:p>
    <w:p w:rsidR="004A1062" w:rsidRDefault="000C064F">
      <w:pPr>
        <w:pStyle w:val="Normal0"/>
        <w:spacing w:before="100" w:beforeAutospacing="1" w:afterAutospacing="1"/>
        <w:rPr>
          <w:sz w:val="24"/>
          <w:szCs w:val="24"/>
          <w:lang w:val="ru-RU" w:eastAsia="en-US"/>
        </w:rPr>
      </w:pPr>
      <w:r>
        <w:rPr>
          <w:sz w:val="24"/>
          <w:szCs w:val="24"/>
          <w:lang w:val="ru-RU" w:eastAsia="en-US"/>
        </w:rPr>
        <w:t xml:space="preserve">                                                                                                                             314</w:t>
      </w:r>
    </w:p>
    <w:p w:rsidR="004A1062" w:rsidRDefault="004A1062">
      <w:pPr>
        <w:pStyle w:val="Normal0"/>
        <w:spacing w:before="100" w:beforeAutospacing="1" w:afterAutospacing="1"/>
        <w:rPr>
          <w:sz w:val="24"/>
          <w:szCs w:val="24"/>
          <w:lang w:val="ru-RU" w:eastAsia="en-US"/>
        </w:rPr>
      </w:pPr>
    </w:p>
    <w:p w:rsidR="004A1062" w:rsidRDefault="004A1062">
      <w:pPr>
        <w:pStyle w:val="Normal0"/>
        <w:spacing w:before="100" w:beforeAutospacing="1" w:afterAutospacing="1"/>
        <w:rPr>
          <w:sz w:val="24"/>
          <w:szCs w:val="24"/>
          <w:lang w:val="ru-RU" w:eastAsia="en-US"/>
        </w:rPr>
      </w:pPr>
    </w:p>
    <w:p w:rsidR="004A1062" w:rsidRDefault="004A1062">
      <w:pPr>
        <w:pStyle w:val="Normal0"/>
        <w:spacing w:before="100" w:beforeAutospacing="1" w:afterAutospacing="1"/>
        <w:rPr>
          <w:sz w:val="24"/>
          <w:szCs w:val="24"/>
          <w:lang w:val="ru-RU" w:eastAsia="en-US"/>
        </w:rPr>
      </w:pPr>
    </w:p>
    <w:p w:rsidR="004A1062" w:rsidRDefault="004A1062">
      <w:pPr>
        <w:pStyle w:val="Normal0"/>
        <w:spacing w:before="100" w:beforeAutospacing="1" w:afterAutospacing="1"/>
        <w:rPr>
          <w:sz w:val="24"/>
          <w:szCs w:val="24"/>
          <w:lang w:val="ru-RU" w:eastAsia="en-US"/>
        </w:rPr>
      </w:pPr>
    </w:p>
    <w:p w:rsidR="004A1062" w:rsidRDefault="004A1062">
      <w:pPr>
        <w:pStyle w:val="Normal0"/>
        <w:spacing w:before="100" w:beforeAutospacing="1" w:afterAutospacing="1"/>
        <w:rPr>
          <w:sz w:val="24"/>
          <w:szCs w:val="24"/>
          <w:lang w:val="ru-RU" w:eastAsia="en-US"/>
        </w:rPr>
      </w:pPr>
    </w:p>
    <w:p w:rsidR="004A1062" w:rsidRPr="00F90E5B" w:rsidRDefault="004A1062">
      <w:pPr>
        <w:pStyle w:val="Normal0"/>
        <w:spacing w:before="100" w:beforeAutospacing="1" w:afterAutospacing="1"/>
        <w:rPr>
          <w:sz w:val="24"/>
          <w:szCs w:val="24"/>
          <w:lang w:val="ru-RU" w:eastAsia="en-US"/>
        </w:rPr>
        <w:sectPr w:rsidR="004A1062" w:rsidRPr="00F90E5B" w:rsidSect="004A1062">
          <w:pgSz w:w="16839" w:h="11907" w:orient="landscape"/>
          <w:pgMar w:top="1134" w:right="850" w:bottom="1134" w:left="1701" w:header="720" w:footer="720" w:gutter="0"/>
          <w:cols w:space="720"/>
          <w:docGrid w:linePitch="299"/>
        </w:sectPr>
      </w:pPr>
    </w:p>
    <w:p w:rsidR="004A1062" w:rsidRDefault="004A1062" w:rsidP="004A1062">
      <w:pPr>
        <w:pStyle w:val="Normal1"/>
        <w:spacing w:after="160" w:line="259" w:lineRule="auto"/>
        <w:rPr>
          <w:rFonts w:ascii="Times New Roman" w:hAnsi="Times New Roman"/>
          <w:color w:val="000000"/>
          <w:sz w:val="24"/>
          <w:szCs w:val="24"/>
        </w:rPr>
      </w:pPr>
    </w:p>
    <w:p w:rsidR="004A1062" w:rsidRPr="00146244" w:rsidRDefault="004A1062" w:rsidP="004A1062">
      <w:pPr>
        <w:pStyle w:val="Normal1"/>
        <w:spacing w:after="160" w:line="259" w:lineRule="auto"/>
        <w:rPr>
          <w:rFonts w:ascii="Times New Roman" w:hAnsi="Times New Roman"/>
          <w:b/>
          <w:color w:val="000000"/>
          <w:sz w:val="24"/>
          <w:szCs w:val="24"/>
        </w:rPr>
      </w:pPr>
      <w:r w:rsidRPr="00146244">
        <w:rPr>
          <w:rFonts w:ascii="Times New Roman" w:hAnsi="Times New Roman"/>
          <w:b/>
          <w:color w:val="000000"/>
          <w:sz w:val="24"/>
          <w:szCs w:val="24"/>
        </w:rPr>
        <w:t>IV. ДОПОЛНИТЕЛЬНЫЙ РАЗДЕЛ.</w:t>
      </w:r>
    </w:p>
    <w:p w:rsidR="004A1062" w:rsidRPr="00146244" w:rsidRDefault="004A1062" w:rsidP="004A1062">
      <w:pPr>
        <w:pStyle w:val="Normal1"/>
        <w:spacing w:after="160" w:line="259" w:lineRule="auto"/>
        <w:rPr>
          <w:rFonts w:ascii="Times New Roman" w:hAnsi="Times New Roman"/>
          <w:b/>
          <w:color w:val="000000"/>
          <w:sz w:val="24"/>
          <w:szCs w:val="24"/>
        </w:rPr>
      </w:pPr>
      <w:r w:rsidRPr="00146244">
        <w:rPr>
          <w:rFonts w:ascii="Times New Roman" w:hAnsi="Times New Roman"/>
          <w:b/>
          <w:color w:val="000000"/>
          <w:sz w:val="24"/>
          <w:szCs w:val="24"/>
        </w:rPr>
        <w:t>КРАТКАЯ ПРЕЗЕНТАЦИЯ ПРОГРАММЫ</w:t>
      </w:r>
    </w:p>
    <w:p w:rsidR="004A1062" w:rsidRPr="00DB60D3" w:rsidRDefault="004A1062" w:rsidP="004A1062">
      <w:pPr>
        <w:pStyle w:val="Normal1"/>
        <w:spacing w:after="160" w:line="259" w:lineRule="auto"/>
        <w:rPr>
          <w:rFonts w:ascii="Times New Roman" w:hAnsi="Times New Roman"/>
          <w:b/>
          <w:color w:val="000000"/>
          <w:sz w:val="24"/>
          <w:szCs w:val="24"/>
        </w:rPr>
      </w:pPr>
      <w:r w:rsidRPr="00146244">
        <w:rPr>
          <w:rFonts w:ascii="Times New Roman" w:hAnsi="Times New Roman"/>
          <w:color w:val="000000"/>
          <w:sz w:val="24"/>
          <w:szCs w:val="24"/>
        </w:rPr>
        <w:t>4</w:t>
      </w:r>
      <w:r w:rsidRPr="00DB60D3">
        <w:rPr>
          <w:rFonts w:ascii="Times New Roman" w:hAnsi="Times New Roman"/>
          <w:b/>
          <w:color w:val="000000"/>
          <w:sz w:val="24"/>
          <w:szCs w:val="24"/>
        </w:rPr>
        <w:t xml:space="preserve">.1. Возрастные и иные категории детей, на которых </w:t>
      </w:r>
      <w:proofErr w:type="gramStart"/>
      <w:r w:rsidRPr="00DB60D3">
        <w:rPr>
          <w:rFonts w:ascii="Times New Roman" w:hAnsi="Times New Roman"/>
          <w:b/>
          <w:color w:val="000000"/>
          <w:sz w:val="24"/>
          <w:szCs w:val="24"/>
        </w:rPr>
        <w:t xml:space="preserve">ориентирована </w:t>
      </w:r>
      <w:r>
        <w:rPr>
          <w:rFonts w:ascii="Times New Roman" w:hAnsi="Times New Roman"/>
          <w:b/>
          <w:color w:val="000000"/>
          <w:sz w:val="24"/>
          <w:szCs w:val="24"/>
        </w:rPr>
        <w:t xml:space="preserve"> Федеральная</w:t>
      </w:r>
      <w:proofErr w:type="gramEnd"/>
      <w:r>
        <w:rPr>
          <w:rFonts w:ascii="Times New Roman" w:hAnsi="Times New Roman"/>
          <w:b/>
          <w:color w:val="000000"/>
          <w:sz w:val="24"/>
          <w:szCs w:val="24"/>
        </w:rPr>
        <w:t xml:space="preserve"> п</w:t>
      </w:r>
      <w:r w:rsidRPr="00DB60D3">
        <w:rPr>
          <w:rFonts w:ascii="Times New Roman" w:hAnsi="Times New Roman"/>
          <w:b/>
          <w:color w:val="000000"/>
          <w:sz w:val="24"/>
          <w:szCs w:val="24"/>
        </w:rPr>
        <w:t>рограмма</w:t>
      </w:r>
    </w:p>
    <w:p w:rsidR="004A1062" w:rsidRDefault="004A1062" w:rsidP="004A1062">
      <w:pPr>
        <w:pStyle w:val="Normal1"/>
        <w:spacing w:after="160" w:line="259" w:lineRule="auto"/>
        <w:rPr>
          <w:rFonts w:ascii="Times New Roman" w:hAnsi="Times New Roman"/>
          <w:color w:val="000000"/>
          <w:sz w:val="24"/>
          <w:szCs w:val="24"/>
        </w:rPr>
      </w:pPr>
      <w:r>
        <w:rPr>
          <w:rFonts w:ascii="Times New Roman" w:hAnsi="Times New Roman"/>
          <w:color w:val="000000"/>
          <w:sz w:val="24"/>
          <w:szCs w:val="24"/>
        </w:rPr>
        <w:t>Федеральная о</w:t>
      </w:r>
      <w:r w:rsidRPr="00146244">
        <w:rPr>
          <w:rFonts w:ascii="Times New Roman" w:hAnsi="Times New Roman"/>
          <w:color w:val="000000"/>
          <w:sz w:val="24"/>
          <w:szCs w:val="24"/>
        </w:rPr>
        <w:t>бразовательная программа дошкольного образ</w:t>
      </w:r>
      <w:r>
        <w:rPr>
          <w:rFonts w:ascii="Times New Roman" w:hAnsi="Times New Roman"/>
          <w:color w:val="000000"/>
          <w:sz w:val="24"/>
          <w:szCs w:val="24"/>
        </w:rPr>
        <w:t xml:space="preserve">ования МБДОУ «Теренсайский детский сад №9», разработанная </w:t>
      </w:r>
      <w:r w:rsidRPr="00146244">
        <w:rPr>
          <w:rFonts w:ascii="Times New Roman" w:hAnsi="Times New Roman"/>
          <w:color w:val="000000"/>
          <w:sz w:val="24"/>
          <w:szCs w:val="24"/>
        </w:rPr>
        <w:t>учреждением самостоятельно в соот</w:t>
      </w:r>
      <w:r>
        <w:rPr>
          <w:rFonts w:ascii="Times New Roman" w:hAnsi="Times New Roman"/>
          <w:color w:val="000000"/>
          <w:sz w:val="24"/>
          <w:szCs w:val="24"/>
        </w:rPr>
        <w:t>ветствии с</w:t>
      </w:r>
      <w:r w:rsidRPr="001A06FB">
        <w:rPr>
          <w:sz w:val="22"/>
          <w:szCs w:val="22"/>
        </w:rPr>
        <w:t xml:space="preserve"> </w:t>
      </w:r>
      <w:proofErr w:type="gramStart"/>
      <w:r w:rsidRPr="001A06FB">
        <w:rPr>
          <w:rFonts w:ascii="Times New Roman" w:hAnsi="Times New Roman"/>
          <w:color w:val="000000"/>
          <w:sz w:val="24"/>
          <w:szCs w:val="24"/>
        </w:rPr>
        <w:t>приказом  Министерства</w:t>
      </w:r>
      <w:proofErr w:type="gramEnd"/>
      <w:r w:rsidRPr="001A06FB">
        <w:rPr>
          <w:rFonts w:ascii="Times New Roman" w:hAnsi="Times New Roman"/>
          <w:color w:val="000000"/>
          <w:sz w:val="24"/>
          <w:szCs w:val="24"/>
        </w:rPr>
        <w:t xml:space="preserve"> Просвещения РФ №1028 от 25.11.2022г. «Об утверждении федеральной образовательной программы дошкольного образования»</w:t>
      </w:r>
      <w:r>
        <w:rPr>
          <w:rFonts w:ascii="Times New Roman" w:hAnsi="Times New Roman"/>
          <w:color w:val="000000"/>
          <w:sz w:val="24"/>
          <w:szCs w:val="24"/>
        </w:rPr>
        <w:t>,</w:t>
      </w:r>
      <w:r w:rsidRPr="00146244">
        <w:rPr>
          <w:rFonts w:ascii="Times New Roman" w:hAnsi="Times New Roman"/>
          <w:color w:val="000000"/>
          <w:sz w:val="24"/>
          <w:szCs w:val="24"/>
        </w:rPr>
        <w:t xml:space="preserve"> федерал</w:t>
      </w:r>
      <w:r>
        <w:rPr>
          <w:rFonts w:ascii="Times New Roman" w:hAnsi="Times New Roman"/>
          <w:color w:val="000000"/>
          <w:sz w:val="24"/>
          <w:szCs w:val="24"/>
        </w:rPr>
        <w:t xml:space="preserve">ьным образовательным стандартом </w:t>
      </w:r>
      <w:r w:rsidRPr="00146244">
        <w:rPr>
          <w:rFonts w:ascii="Times New Roman" w:hAnsi="Times New Roman"/>
          <w:color w:val="000000"/>
          <w:sz w:val="24"/>
          <w:szCs w:val="24"/>
        </w:rPr>
        <w:t>дошкольного образования, ориентирована на детей в возрас</w:t>
      </w:r>
      <w:r>
        <w:rPr>
          <w:rFonts w:ascii="Times New Roman" w:hAnsi="Times New Roman"/>
          <w:color w:val="000000"/>
          <w:sz w:val="24"/>
          <w:szCs w:val="24"/>
        </w:rPr>
        <w:t xml:space="preserve">те от 2 до 7 лет и обеспечивает </w:t>
      </w:r>
      <w:r w:rsidRPr="00146244">
        <w:rPr>
          <w:rFonts w:ascii="Times New Roman" w:hAnsi="Times New Roman"/>
          <w:color w:val="000000"/>
          <w:sz w:val="24"/>
          <w:szCs w:val="24"/>
        </w:rPr>
        <w:t>развитие личности детей в различны</w:t>
      </w:r>
      <w:r>
        <w:rPr>
          <w:rFonts w:ascii="Times New Roman" w:hAnsi="Times New Roman"/>
          <w:color w:val="000000"/>
          <w:sz w:val="24"/>
          <w:szCs w:val="24"/>
        </w:rPr>
        <w:t xml:space="preserve">х видах общения и деятельности. </w:t>
      </w:r>
      <w:r w:rsidRPr="00146244">
        <w:rPr>
          <w:rFonts w:ascii="Times New Roman" w:hAnsi="Times New Roman"/>
          <w:color w:val="000000"/>
          <w:sz w:val="24"/>
          <w:szCs w:val="24"/>
        </w:rPr>
        <w:t>Программа учитывает возрастные, индивидуальные, пс</w:t>
      </w:r>
      <w:r>
        <w:rPr>
          <w:rFonts w:ascii="Times New Roman" w:hAnsi="Times New Roman"/>
          <w:color w:val="000000"/>
          <w:sz w:val="24"/>
          <w:szCs w:val="24"/>
        </w:rPr>
        <w:t xml:space="preserve">ихологические и физиологические </w:t>
      </w:r>
      <w:r w:rsidRPr="00146244">
        <w:rPr>
          <w:rFonts w:ascii="Times New Roman" w:hAnsi="Times New Roman"/>
          <w:color w:val="000000"/>
          <w:sz w:val="24"/>
          <w:szCs w:val="24"/>
        </w:rPr>
        <w:t>особенности воспитанников, посещающих дошколь</w:t>
      </w:r>
      <w:r>
        <w:rPr>
          <w:rFonts w:ascii="Times New Roman" w:hAnsi="Times New Roman"/>
          <w:color w:val="000000"/>
          <w:sz w:val="24"/>
          <w:szCs w:val="24"/>
        </w:rPr>
        <w:t>ное образовательное учреждение.</w:t>
      </w:r>
    </w:p>
    <w:p w:rsidR="004A1062" w:rsidRPr="00146244" w:rsidRDefault="004A1062" w:rsidP="004A1062">
      <w:pPr>
        <w:pStyle w:val="Normal1"/>
        <w:spacing w:after="160" w:line="259" w:lineRule="auto"/>
        <w:rPr>
          <w:rFonts w:ascii="Times New Roman" w:hAnsi="Times New Roman"/>
          <w:color w:val="000000"/>
          <w:sz w:val="24"/>
          <w:szCs w:val="24"/>
        </w:rPr>
      </w:pPr>
      <w:r w:rsidRPr="00146244">
        <w:rPr>
          <w:rFonts w:ascii="Times New Roman" w:hAnsi="Times New Roman"/>
          <w:color w:val="000000"/>
          <w:sz w:val="24"/>
          <w:szCs w:val="24"/>
        </w:rPr>
        <w:t>Образование осуществляется на государственном языке</w:t>
      </w:r>
      <w:r>
        <w:rPr>
          <w:rFonts w:ascii="Times New Roman" w:hAnsi="Times New Roman"/>
          <w:color w:val="000000"/>
          <w:sz w:val="24"/>
          <w:szCs w:val="24"/>
        </w:rPr>
        <w:t xml:space="preserve"> Российской Федерации – русском </w:t>
      </w:r>
      <w:r w:rsidRPr="00146244">
        <w:rPr>
          <w:rFonts w:ascii="Times New Roman" w:hAnsi="Times New Roman"/>
          <w:color w:val="000000"/>
          <w:sz w:val="24"/>
          <w:szCs w:val="24"/>
        </w:rPr>
        <w:t>языке.</w:t>
      </w:r>
    </w:p>
    <w:p w:rsidR="004A1062" w:rsidRPr="00DB60D3" w:rsidRDefault="004A1062" w:rsidP="004A1062">
      <w:pPr>
        <w:pStyle w:val="Normal1"/>
        <w:spacing w:after="160" w:line="259" w:lineRule="auto"/>
        <w:rPr>
          <w:rFonts w:ascii="Times New Roman" w:hAnsi="Times New Roman"/>
          <w:b/>
          <w:color w:val="000000"/>
          <w:sz w:val="24"/>
          <w:szCs w:val="24"/>
        </w:rPr>
      </w:pPr>
      <w:r>
        <w:rPr>
          <w:rFonts w:ascii="Times New Roman" w:hAnsi="Times New Roman"/>
          <w:color w:val="000000"/>
          <w:sz w:val="24"/>
          <w:szCs w:val="24"/>
        </w:rPr>
        <w:t xml:space="preserve">                             </w:t>
      </w:r>
      <w:r w:rsidRPr="00DB60D3">
        <w:rPr>
          <w:rFonts w:ascii="Times New Roman" w:hAnsi="Times New Roman"/>
          <w:b/>
          <w:color w:val="000000"/>
          <w:sz w:val="24"/>
          <w:szCs w:val="24"/>
        </w:rPr>
        <w:t>4.2. Используемые Программы</w:t>
      </w:r>
    </w:p>
    <w:p w:rsidR="004A1062"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При разработке образовательной программы до</w:t>
      </w:r>
      <w:r>
        <w:rPr>
          <w:rFonts w:ascii="Times New Roman" w:hAnsi="Times New Roman"/>
          <w:color w:val="000000"/>
          <w:sz w:val="24"/>
          <w:szCs w:val="24"/>
        </w:rPr>
        <w:t xml:space="preserve">школьного образования МБДОУ «Теренсайский детский сад №9» </w:t>
      </w:r>
      <w:r w:rsidRPr="00DB60D3">
        <w:rPr>
          <w:rFonts w:ascii="Times New Roman" w:hAnsi="Times New Roman"/>
          <w:color w:val="000000"/>
          <w:sz w:val="24"/>
          <w:szCs w:val="24"/>
        </w:rPr>
        <w:t>были использованы следующие п</w:t>
      </w:r>
      <w:r>
        <w:rPr>
          <w:rFonts w:ascii="Times New Roman" w:hAnsi="Times New Roman"/>
          <w:color w:val="000000"/>
          <w:sz w:val="24"/>
          <w:szCs w:val="24"/>
        </w:rPr>
        <w:t xml:space="preserve">рограммы (в качестве основы для </w:t>
      </w:r>
      <w:r w:rsidRPr="00DB60D3">
        <w:rPr>
          <w:rFonts w:ascii="Times New Roman" w:hAnsi="Times New Roman"/>
          <w:color w:val="000000"/>
          <w:sz w:val="24"/>
          <w:szCs w:val="24"/>
        </w:rPr>
        <w:t>содержательного компонента):</w:t>
      </w:r>
    </w:p>
    <w:p w:rsidR="004A1062" w:rsidRPr="00DB60D3"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1. Программа «Формирование элементарных математ</w:t>
      </w:r>
      <w:r>
        <w:rPr>
          <w:rFonts w:ascii="Times New Roman" w:hAnsi="Times New Roman"/>
          <w:color w:val="000000"/>
          <w:sz w:val="24"/>
          <w:szCs w:val="24"/>
        </w:rPr>
        <w:t xml:space="preserve">ических представлений в детском </w:t>
      </w:r>
      <w:r w:rsidRPr="00DB60D3">
        <w:rPr>
          <w:rFonts w:ascii="Times New Roman" w:hAnsi="Times New Roman"/>
          <w:color w:val="000000"/>
          <w:sz w:val="24"/>
          <w:szCs w:val="24"/>
        </w:rPr>
        <w:t>саду», Колесникова, Мозаика-Синтез Москва 2008.</w:t>
      </w:r>
    </w:p>
    <w:p w:rsidR="004A1062" w:rsidRPr="00DB60D3"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2. Программа «Развитие речи в детском саду», Гербо</w:t>
      </w:r>
      <w:r>
        <w:rPr>
          <w:rFonts w:ascii="Times New Roman" w:hAnsi="Times New Roman"/>
          <w:color w:val="000000"/>
          <w:sz w:val="24"/>
          <w:szCs w:val="24"/>
        </w:rPr>
        <w:t xml:space="preserve">ва В.В., Мозайка-Синтез, Москва </w:t>
      </w:r>
      <w:r w:rsidRPr="00DB60D3">
        <w:rPr>
          <w:rFonts w:ascii="Times New Roman" w:hAnsi="Times New Roman"/>
          <w:color w:val="000000"/>
          <w:sz w:val="24"/>
          <w:szCs w:val="24"/>
        </w:rPr>
        <w:t>2007.</w:t>
      </w:r>
    </w:p>
    <w:p w:rsidR="004A1062" w:rsidRPr="00DB60D3"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3. Программа «Занятия по конструированию из стр</w:t>
      </w:r>
      <w:r>
        <w:rPr>
          <w:rFonts w:ascii="Times New Roman" w:hAnsi="Times New Roman"/>
          <w:color w:val="000000"/>
          <w:sz w:val="24"/>
          <w:szCs w:val="24"/>
        </w:rPr>
        <w:t xml:space="preserve">оительного материала», Куцакова </w:t>
      </w:r>
      <w:proofErr w:type="gramStart"/>
      <w:r w:rsidRPr="00DB60D3">
        <w:rPr>
          <w:rFonts w:ascii="Times New Roman" w:hAnsi="Times New Roman"/>
          <w:color w:val="000000"/>
          <w:sz w:val="24"/>
          <w:szCs w:val="24"/>
        </w:rPr>
        <w:t>Л.Ю.,Мозайка</w:t>
      </w:r>
      <w:proofErr w:type="gramEnd"/>
      <w:r w:rsidRPr="00DB60D3">
        <w:rPr>
          <w:rFonts w:ascii="Times New Roman" w:hAnsi="Times New Roman"/>
          <w:color w:val="000000"/>
          <w:sz w:val="24"/>
          <w:szCs w:val="24"/>
        </w:rPr>
        <w:t>-Синтез, Москва 2008.</w:t>
      </w:r>
    </w:p>
    <w:p w:rsidR="004A1062" w:rsidRPr="00DB60D3"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4. Программа и методические рекомендации «Трудо</w:t>
      </w:r>
      <w:r>
        <w:rPr>
          <w:rFonts w:ascii="Times New Roman" w:hAnsi="Times New Roman"/>
          <w:color w:val="000000"/>
          <w:sz w:val="24"/>
          <w:szCs w:val="24"/>
        </w:rPr>
        <w:t xml:space="preserve">вое воспитание в детском саду», </w:t>
      </w:r>
      <w:r w:rsidRPr="00DB60D3">
        <w:rPr>
          <w:rFonts w:ascii="Times New Roman" w:hAnsi="Times New Roman"/>
          <w:color w:val="000000"/>
          <w:sz w:val="24"/>
          <w:szCs w:val="24"/>
        </w:rPr>
        <w:t>Комарова Т.С., Куцакова Л.В., Павлова Л.Ю, Мозаика-Синтез, Москва 2005.</w:t>
      </w:r>
    </w:p>
    <w:p w:rsidR="004A1062" w:rsidRPr="00DB60D3"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5. Программа и методические рекомендации «Изобраз</w:t>
      </w:r>
      <w:r>
        <w:rPr>
          <w:rFonts w:ascii="Times New Roman" w:hAnsi="Times New Roman"/>
          <w:color w:val="000000"/>
          <w:sz w:val="24"/>
          <w:szCs w:val="24"/>
        </w:rPr>
        <w:t xml:space="preserve">ительная деятельность в детском </w:t>
      </w:r>
      <w:r w:rsidRPr="00DB60D3">
        <w:rPr>
          <w:rFonts w:ascii="Times New Roman" w:hAnsi="Times New Roman"/>
          <w:color w:val="000000"/>
          <w:sz w:val="24"/>
          <w:szCs w:val="24"/>
        </w:rPr>
        <w:t xml:space="preserve">саду», Комарова </w:t>
      </w:r>
      <w:proofErr w:type="gramStart"/>
      <w:r w:rsidRPr="00DB60D3">
        <w:rPr>
          <w:rFonts w:ascii="Times New Roman" w:hAnsi="Times New Roman"/>
          <w:color w:val="000000"/>
          <w:sz w:val="24"/>
          <w:szCs w:val="24"/>
        </w:rPr>
        <w:t>Т.С. ,</w:t>
      </w:r>
      <w:proofErr w:type="gramEnd"/>
      <w:r w:rsidRPr="00DB60D3">
        <w:rPr>
          <w:rFonts w:ascii="Times New Roman" w:hAnsi="Times New Roman"/>
          <w:color w:val="000000"/>
          <w:sz w:val="24"/>
          <w:szCs w:val="24"/>
        </w:rPr>
        <w:t xml:space="preserve"> Мозаика-Синтез, Москва 2006.</w:t>
      </w:r>
    </w:p>
    <w:p w:rsidR="004A1062" w:rsidRPr="00DB60D3"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6. «Юный эколог» // Николаева С.Н. В кн.: Юный</w:t>
      </w:r>
      <w:r>
        <w:rPr>
          <w:rFonts w:ascii="Times New Roman" w:hAnsi="Times New Roman"/>
          <w:color w:val="000000"/>
          <w:sz w:val="24"/>
          <w:szCs w:val="24"/>
        </w:rPr>
        <w:t xml:space="preserve"> эколог: Программа и условия ее </w:t>
      </w:r>
      <w:r w:rsidRPr="00DB60D3">
        <w:rPr>
          <w:rFonts w:ascii="Times New Roman" w:hAnsi="Times New Roman"/>
          <w:color w:val="000000"/>
          <w:sz w:val="24"/>
          <w:szCs w:val="24"/>
        </w:rPr>
        <w:t>реализации в дошкольном учреждении. - М., 2000</w:t>
      </w:r>
    </w:p>
    <w:p w:rsidR="004A1062" w:rsidRPr="00DB60D3"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7. Основы безопасности детей дошкольного возраста</w:t>
      </w:r>
      <w:r>
        <w:rPr>
          <w:rFonts w:ascii="Times New Roman" w:hAnsi="Times New Roman"/>
          <w:color w:val="000000"/>
          <w:sz w:val="24"/>
          <w:szCs w:val="24"/>
        </w:rPr>
        <w:t xml:space="preserve">. / Н.Н. Авдеева, О.Л. Князева, </w:t>
      </w:r>
      <w:r w:rsidRPr="00DB60D3">
        <w:rPr>
          <w:rFonts w:ascii="Times New Roman" w:hAnsi="Times New Roman"/>
          <w:color w:val="000000"/>
          <w:sz w:val="24"/>
          <w:szCs w:val="24"/>
        </w:rPr>
        <w:t>Р.Б. Стеркина. М.: Просвещение, 2007.</w:t>
      </w:r>
    </w:p>
    <w:p w:rsidR="004A1062" w:rsidRPr="00DB60D3"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8. Программа «От рождения до школы» Н.Е.Вераксы,</w:t>
      </w:r>
      <w:r>
        <w:rPr>
          <w:rFonts w:ascii="Times New Roman" w:hAnsi="Times New Roman"/>
          <w:color w:val="000000"/>
          <w:sz w:val="24"/>
          <w:szCs w:val="24"/>
        </w:rPr>
        <w:t xml:space="preserve"> Т.С.Комаровой, М.А.Васильевой, </w:t>
      </w:r>
      <w:r w:rsidRPr="00DB60D3">
        <w:rPr>
          <w:rFonts w:ascii="Times New Roman" w:hAnsi="Times New Roman"/>
          <w:color w:val="000000"/>
          <w:sz w:val="24"/>
          <w:szCs w:val="24"/>
        </w:rPr>
        <w:t>Мозаика- Синтез, 2014</w:t>
      </w:r>
    </w:p>
    <w:p w:rsidR="004A1062"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9. Программа «Воспитать пешехода» С.Е.Клейман. Г.Ю.Байкова, Оренбург, 2009</w:t>
      </w:r>
    </w:p>
    <w:p w:rsidR="000C064F" w:rsidRDefault="000C064F" w:rsidP="004A1062">
      <w:pPr>
        <w:pStyle w:val="Normal1"/>
        <w:spacing w:after="160" w:line="259" w:lineRule="auto"/>
        <w:rPr>
          <w:rFonts w:ascii="Times New Roman" w:hAnsi="Times New Roman"/>
          <w:color w:val="000000"/>
          <w:sz w:val="24"/>
          <w:szCs w:val="24"/>
        </w:rPr>
      </w:pPr>
    </w:p>
    <w:p w:rsidR="000C064F" w:rsidRDefault="000C064F" w:rsidP="004A1062">
      <w:pPr>
        <w:pStyle w:val="Normal1"/>
        <w:spacing w:after="160" w:line="259" w:lineRule="auto"/>
        <w:rPr>
          <w:rFonts w:ascii="Times New Roman" w:hAnsi="Times New Roman"/>
          <w:color w:val="000000"/>
          <w:sz w:val="24"/>
          <w:szCs w:val="24"/>
        </w:rPr>
      </w:pPr>
      <w:r>
        <w:rPr>
          <w:rFonts w:ascii="Times New Roman" w:hAnsi="Times New Roman"/>
          <w:color w:val="000000"/>
          <w:sz w:val="24"/>
          <w:szCs w:val="24"/>
        </w:rPr>
        <w:t xml:space="preserve">                                                        315</w:t>
      </w:r>
    </w:p>
    <w:p w:rsidR="000C064F" w:rsidRPr="00DB60D3"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lastRenderedPageBreak/>
        <w:t>10.Программа «Ступеньки детства» Бадулина, Истомина, Москва 2007</w:t>
      </w:r>
      <w:r w:rsidR="000C064F">
        <w:rPr>
          <w:rFonts w:ascii="Times New Roman" w:hAnsi="Times New Roman"/>
          <w:color w:val="000000"/>
          <w:sz w:val="24"/>
          <w:szCs w:val="24"/>
        </w:rPr>
        <w:t xml:space="preserve">                                                                    </w:t>
      </w:r>
    </w:p>
    <w:p w:rsidR="004A1062"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11. Программа «Ладушки» Каплунова, Новоскольцева, Мозаика-</w:t>
      </w:r>
      <w:proofErr w:type="gramStart"/>
      <w:r w:rsidRPr="00DB60D3">
        <w:rPr>
          <w:rFonts w:ascii="Times New Roman" w:hAnsi="Times New Roman"/>
          <w:color w:val="000000"/>
          <w:sz w:val="24"/>
          <w:szCs w:val="24"/>
        </w:rPr>
        <w:t>Синтез ,</w:t>
      </w:r>
      <w:proofErr w:type="gramEnd"/>
      <w:r w:rsidRPr="00DB60D3">
        <w:rPr>
          <w:rFonts w:ascii="Times New Roman" w:hAnsi="Times New Roman"/>
          <w:color w:val="000000"/>
          <w:sz w:val="24"/>
          <w:szCs w:val="24"/>
        </w:rPr>
        <w:t xml:space="preserve"> 2000</w:t>
      </w:r>
    </w:p>
    <w:p w:rsidR="004A1062"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Вариативная часть Программы отражает приори</w:t>
      </w:r>
      <w:r>
        <w:rPr>
          <w:rFonts w:ascii="Times New Roman" w:hAnsi="Times New Roman"/>
          <w:color w:val="000000"/>
          <w:sz w:val="24"/>
          <w:szCs w:val="24"/>
        </w:rPr>
        <w:t>тетные направления деятельности и специфику ДОУ</w:t>
      </w:r>
      <w:r w:rsidRPr="00DB60D3">
        <w:rPr>
          <w:rFonts w:ascii="Times New Roman" w:hAnsi="Times New Roman"/>
          <w:color w:val="000000"/>
          <w:sz w:val="24"/>
          <w:szCs w:val="24"/>
        </w:rPr>
        <w:t>: развивает самостоятельную детей в познавательно-исследов</w:t>
      </w:r>
      <w:r>
        <w:rPr>
          <w:rFonts w:ascii="Times New Roman" w:hAnsi="Times New Roman"/>
          <w:color w:val="000000"/>
          <w:sz w:val="24"/>
          <w:szCs w:val="24"/>
        </w:rPr>
        <w:t xml:space="preserve">ательской </w:t>
      </w:r>
      <w:r w:rsidRPr="00DB60D3">
        <w:rPr>
          <w:rFonts w:ascii="Times New Roman" w:hAnsi="Times New Roman"/>
          <w:color w:val="000000"/>
          <w:sz w:val="24"/>
          <w:szCs w:val="24"/>
        </w:rPr>
        <w:t>деятельности; детскую любознательность; формиру</w:t>
      </w:r>
      <w:r>
        <w:rPr>
          <w:rFonts w:ascii="Times New Roman" w:hAnsi="Times New Roman"/>
          <w:color w:val="000000"/>
          <w:sz w:val="24"/>
          <w:szCs w:val="24"/>
        </w:rPr>
        <w:t xml:space="preserve">ет у детей дошкольного возраста </w:t>
      </w:r>
      <w:r w:rsidRPr="00DB60D3">
        <w:rPr>
          <w:rFonts w:ascii="Times New Roman" w:hAnsi="Times New Roman"/>
          <w:color w:val="000000"/>
          <w:sz w:val="24"/>
          <w:szCs w:val="24"/>
        </w:rPr>
        <w:t>предпосылки учебной деятельности средствами подготовки руки к письму</w:t>
      </w:r>
      <w:r>
        <w:rPr>
          <w:rFonts w:ascii="Times New Roman" w:hAnsi="Times New Roman"/>
          <w:color w:val="000000"/>
          <w:sz w:val="24"/>
          <w:szCs w:val="24"/>
        </w:rPr>
        <w:t>.</w:t>
      </w:r>
    </w:p>
    <w:p w:rsidR="004A1062" w:rsidRPr="00DB60D3" w:rsidRDefault="004A1062" w:rsidP="004A1062">
      <w:pPr>
        <w:pStyle w:val="Normal1"/>
        <w:spacing w:after="160" w:line="259" w:lineRule="auto"/>
        <w:rPr>
          <w:rFonts w:ascii="Times New Roman" w:hAnsi="Times New Roman"/>
          <w:b/>
          <w:color w:val="000000"/>
          <w:sz w:val="24"/>
          <w:szCs w:val="24"/>
        </w:rPr>
      </w:pPr>
      <w:r w:rsidRPr="00DB60D3">
        <w:rPr>
          <w:rFonts w:ascii="Times New Roman" w:hAnsi="Times New Roman"/>
          <w:b/>
          <w:color w:val="000000"/>
          <w:sz w:val="24"/>
          <w:szCs w:val="24"/>
        </w:rPr>
        <w:t>4.3. Характеристика взаимодействия педаг</w:t>
      </w:r>
      <w:r>
        <w:rPr>
          <w:rFonts w:ascii="Times New Roman" w:hAnsi="Times New Roman"/>
          <w:b/>
          <w:color w:val="000000"/>
          <w:sz w:val="24"/>
          <w:szCs w:val="24"/>
        </w:rPr>
        <w:t xml:space="preserve">огического коллектива с семьями </w:t>
      </w:r>
      <w:r w:rsidRPr="00DB60D3">
        <w:rPr>
          <w:rFonts w:ascii="Times New Roman" w:hAnsi="Times New Roman"/>
          <w:b/>
          <w:color w:val="000000"/>
          <w:sz w:val="24"/>
          <w:szCs w:val="24"/>
        </w:rPr>
        <w:t>детей</w:t>
      </w:r>
    </w:p>
    <w:p w:rsidR="004A1062" w:rsidRPr="00DB60D3"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Главной особенностью взаимодействия педаг</w:t>
      </w:r>
      <w:r>
        <w:rPr>
          <w:rFonts w:ascii="Times New Roman" w:hAnsi="Times New Roman"/>
          <w:color w:val="000000"/>
          <w:sz w:val="24"/>
          <w:szCs w:val="24"/>
        </w:rPr>
        <w:t xml:space="preserve">огического коллектива с семьями </w:t>
      </w:r>
      <w:r w:rsidRPr="00DB60D3">
        <w:rPr>
          <w:rFonts w:ascii="Times New Roman" w:hAnsi="Times New Roman"/>
          <w:color w:val="000000"/>
          <w:sz w:val="24"/>
          <w:szCs w:val="24"/>
        </w:rPr>
        <w:t>воспитанников является активное вовлечение роди</w:t>
      </w:r>
      <w:r>
        <w:rPr>
          <w:rFonts w:ascii="Times New Roman" w:hAnsi="Times New Roman"/>
          <w:color w:val="000000"/>
          <w:sz w:val="24"/>
          <w:szCs w:val="24"/>
        </w:rPr>
        <w:t xml:space="preserve">телей в образовательный процесс </w:t>
      </w:r>
      <w:r w:rsidRPr="00DB60D3">
        <w:rPr>
          <w:rFonts w:ascii="Times New Roman" w:hAnsi="Times New Roman"/>
          <w:color w:val="000000"/>
          <w:sz w:val="24"/>
          <w:szCs w:val="24"/>
        </w:rPr>
        <w:t>и связанные с ним формы работы (конкретные д</w:t>
      </w:r>
      <w:r>
        <w:rPr>
          <w:rFonts w:ascii="Times New Roman" w:hAnsi="Times New Roman"/>
          <w:color w:val="000000"/>
          <w:sz w:val="24"/>
          <w:szCs w:val="24"/>
        </w:rPr>
        <w:t xml:space="preserve">ела, проекты и т.д.). Пользу от </w:t>
      </w:r>
      <w:r w:rsidRPr="00DB60D3">
        <w:rPr>
          <w:rFonts w:ascii="Times New Roman" w:hAnsi="Times New Roman"/>
          <w:color w:val="000000"/>
          <w:sz w:val="24"/>
          <w:szCs w:val="24"/>
        </w:rPr>
        <w:t>вовлечения семьи в образовательный процесс получают все его участники. Во</w:t>
      </w:r>
      <w:r>
        <w:rPr>
          <w:rFonts w:ascii="Times New Roman" w:hAnsi="Times New Roman"/>
          <w:color w:val="000000"/>
          <w:sz w:val="24"/>
          <w:szCs w:val="24"/>
        </w:rPr>
        <w:t>-</w:t>
      </w:r>
      <w:r w:rsidRPr="00DB60D3">
        <w:rPr>
          <w:rFonts w:ascii="Times New Roman" w:hAnsi="Times New Roman"/>
          <w:color w:val="000000"/>
          <w:sz w:val="24"/>
          <w:szCs w:val="24"/>
        </w:rPr>
        <w:t>первых, сами родители начинают осознавать свою</w:t>
      </w:r>
      <w:r>
        <w:rPr>
          <w:rFonts w:ascii="Times New Roman" w:hAnsi="Times New Roman"/>
          <w:color w:val="000000"/>
          <w:sz w:val="24"/>
          <w:szCs w:val="24"/>
        </w:rPr>
        <w:t xml:space="preserve"> сопричастность к происходящему </w:t>
      </w:r>
      <w:r w:rsidRPr="00DB60D3">
        <w:rPr>
          <w:rFonts w:ascii="Times New Roman" w:hAnsi="Times New Roman"/>
          <w:color w:val="000000"/>
          <w:sz w:val="24"/>
          <w:szCs w:val="24"/>
        </w:rPr>
        <w:t>в группе и за её пределами. Во-вторых, присутст</w:t>
      </w:r>
      <w:r>
        <w:rPr>
          <w:rFonts w:ascii="Times New Roman" w:hAnsi="Times New Roman"/>
          <w:color w:val="000000"/>
          <w:sz w:val="24"/>
          <w:szCs w:val="24"/>
        </w:rPr>
        <w:t xml:space="preserve">вие в группе помогает родителям </w:t>
      </w:r>
      <w:r w:rsidRPr="00DB60D3">
        <w:rPr>
          <w:rFonts w:ascii="Times New Roman" w:hAnsi="Times New Roman"/>
          <w:color w:val="000000"/>
          <w:sz w:val="24"/>
          <w:szCs w:val="24"/>
        </w:rPr>
        <w:t>преодолеть собственную неуверенность в тех или иных вопросах воспитания, на</w:t>
      </w:r>
      <w:r>
        <w:rPr>
          <w:rFonts w:ascii="Times New Roman" w:hAnsi="Times New Roman"/>
          <w:color w:val="000000"/>
          <w:sz w:val="24"/>
          <w:szCs w:val="24"/>
        </w:rPr>
        <w:t xml:space="preserve">йти </w:t>
      </w:r>
      <w:r w:rsidRPr="00DB60D3">
        <w:rPr>
          <w:rFonts w:ascii="Times New Roman" w:hAnsi="Times New Roman"/>
          <w:color w:val="000000"/>
          <w:sz w:val="24"/>
          <w:szCs w:val="24"/>
        </w:rPr>
        <w:t>ответы на волнующие вопросы и, как следствие, приобрести новые умения. В</w:t>
      </w:r>
      <w:r>
        <w:rPr>
          <w:rFonts w:ascii="Times New Roman" w:hAnsi="Times New Roman"/>
          <w:color w:val="000000"/>
          <w:sz w:val="24"/>
          <w:szCs w:val="24"/>
        </w:rPr>
        <w:t>-</w:t>
      </w:r>
      <w:r w:rsidRPr="00DB60D3">
        <w:rPr>
          <w:rFonts w:ascii="Times New Roman" w:hAnsi="Times New Roman"/>
          <w:color w:val="000000"/>
          <w:sz w:val="24"/>
          <w:szCs w:val="24"/>
        </w:rPr>
        <w:t>третьих, наблюдение за детьми приводит родителей</w:t>
      </w:r>
      <w:r>
        <w:rPr>
          <w:rFonts w:ascii="Times New Roman" w:hAnsi="Times New Roman"/>
          <w:color w:val="000000"/>
          <w:sz w:val="24"/>
          <w:szCs w:val="24"/>
        </w:rPr>
        <w:t xml:space="preserve"> к пониманию того, что все дети </w:t>
      </w:r>
      <w:r w:rsidRPr="00DB60D3">
        <w:rPr>
          <w:rFonts w:ascii="Times New Roman" w:hAnsi="Times New Roman"/>
          <w:color w:val="000000"/>
          <w:sz w:val="24"/>
          <w:szCs w:val="24"/>
        </w:rPr>
        <w:t>разные, со своими особенностями. Так родители у</w:t>
      </w:r>
      <w:r>
        <w:rPr>
          <w:rFonts w:ascii="Times New Roman" w:hAnsi="Times New Roman"/>
          <w:color w:val="000000"/>
          <w:sz w:val="24"/>
          <w:szCs w:val="24"/>
        </w:rPr>
        <w:t xml:space="preserve">чатся принимать и любить своего </w:t>
      </w:r>
      <w:r w:rsidRPr="00DB60D3">
        <w:rPr>
          <w:rFonts w:ascii="Times New Roman" w:hAnsi="Times New Roman"/>
          <w:color w:val="000000"/>
          <w:sz w:val="24"/>
          <w:szCs w:val="24"/>
        </w:rPr>
        <w:t>ребёнка, не сравнивая его с другими детьми, а отм</w:t>
      </w:r>
      <w:r>
        <w:rPr>
          <w:rFonts w:ascii="Times New Roman" w:hAnsi="Times New Roman"/>
          <w:color w:val="000000"/>
          <w:sz w:val="24"/>
          <w:szCs w:val="24"/>
        </w:rPr>
        <w:t xml:space="preserve">ечая его достижения. В конечном </w:t>
      </w:r>
      <w:r w:rsidRPr="00DB60D3">
        <w:rPr>
          <w:rFonts w:ascii="Times New Roman" w:hAnsi="Times New Roman"/>
          <w:color w:val="000000"/>
          <w:sz w:val="24"/>
          <w:szCs w:val="24"/>
        </w:rPr>
        <w:t>итоге родители становятся сторонниками образовательной программы и доверяют</w:t>
      </w:r>
      <w:r>
        <w:rPr>
          <w:rFonts w:ascii="Times New Roman" w:hAnsi="Times New Roman"/>
          <w:color w:val="000000"/>
          <w:sz w:val="24"/>
          <w:szCs w:val="24"/>
        </w:rPr>
        <w:t xml:space="preserve"> </w:t>
      </w:r>
      <w:r w:rsidRPr="00DB60D3">
        <w:rPr>
          <w:rFonts w:ascii="Times New Roman" w:hAnsi="Times New Roman"/>
          <w:color w:val="000000"/>
          <w:sz w:val="24"/>
          <w:szCs w:val="24"/>
        </w:rPr>
        <w:t>воспитателям. Что касается детей, то присутствие родителей для них также полезно.</w:t>
      </w:r>
    </w:p>
    <w:p w:rsidR="004A1062" w:rsidRDefault="004A1062" w:rsidP="004A1062">
      <w:pPr>
        <w:pStyle w:val="Normal1"/>
        <w:spacing w:after="160" w:line="259" w:lineRule="auto"/>
        <w:rPr>
          <w:rFonts w:ascii="Times New Roman" w:hAnsi="Times New Roman"/>
          <w:color w:val="000000"/>
          <w:sz w:val="24"/>
          <w:szCs w:val="24"/>
        </w:rPr>
      </w:pPr>
      <w:r w:rsidRPr="00DB60D3">
        <w:rPr>
          <w:rFonts w:ascii="Times New Roman" w:hAnsi="Times New Roman"/>
          <w:color w:val="000000"/>
          <w:sz w:val="24"/>
          <w:szCs w:val="24"/>
        </w:rPr>
        <w:t>Появляется возможность получить больше вниман</w:t>
      </w:r>
      <w:r>
        <w:rPr>
          <w:rFonts w:ascii="Times New Roman" w:hAnsi="Times New Roman"/>
          <w:color w:val="000000"/>
          <w:sz w:val="24"/>
          <w:szCs w:val="24"/>
        </w:rPr>
        <w:t xml:space="preserve">ия со стороны взрослых, которые </w:t>
      </w:r>
      <w:r w:rsidRPr="00DB60D3">
        <w:rPr>
          <w:rFonts w:ascii="Times New Roman" w:hAnsi="Times New Roman"/>
          <w:color w:val="000000"/>
          <w:sz w:val="24"/>
          <w:szCs w:val="24"/>
        </w:rPr>
        <w:t>являются носителями знаний и опыта. Кро</w:t>
      </w:r>
      <w:r>
        <w:rPr>
          <w:rFonts w:ascii="Times New Roman" w:hAnsi="Times New Roman"/>
          <w:color w:val="000000"/>
          <w:sz w:val="24"/>
          <w:szCs w:val="24"/>
        </w:rPr>
        <w:t xml:space="preserve">ме того, возрастные особенности </w:t>
      </w:r>
      <w:r w:rsidRPr="00DB60D3">
        <w:rPr>
          <w:rFonts w:ascii="Times New Roman" w:hAnsi="Times New Roman"/>
          <w:color w:val="000000"/>
          <w:sz w:val="24"/>
          <w:szCs w:val="24"/>
        </w:rPr>
        <w:t>дошкольников таковы, что присутств</w:t>
      </w:r>
      <w:r>
        <w:rPr>
          <w:rFonts w:ascii="Times New Roman" w:hAnsi="Times New Roman"/>
          <w:color w:val="000000"/>
          <w:sz w:val="24"/>
          <w:szCs w:val="24"/>
        </w:rPr>
        <w:t xml:space="preserve">ие нового взрослого может стать </w:t>
      </w:r>
      <w:r w:rsidRPr="00DB60D3">
        <w:rPr>
          <w:rFonts w:ascii="Times New Roman" w:hAnsi="Times New Roman"/>
          <w:color w:val="000000"/>
          <w:sz w:val="24"/>
          <w:szCs w:val="24"/>
        </w:rPr>
        <w:t>дополнительным стимулом к деятельности и р</w:t>
      </w:r>
      <w:r>
        <w:rPr>
          <w:rFonts w:ascii="Times New Roman" w:hAnsi="Times New Roman"/>
          <w:color w:val="000000"/>
          <w:sz w:val="24"/>
          <w:szCs w:val="24"/>
        </w:rPr>
        <w:t xml:space="preserve">азвитию. Вовлечение родителей в </w:t>
      </w:r>
      <w:r w:rsidRPr="00DB60D3">
        <w:rPr>
          <w:rFonts w:ascii="Times New Roman" w:hAnsi="Times New Roman"/>
          <w:color w:val="000000"/>
          <w:sz w:val="24"/>
          <w:szCs w:val="24"/>
        </w:rPr>
        <w:t>качестве полноправных партнёров в образовате</w:t>
      </w:r>
      <w:r>
        <w:rPr>
          <w:rFonts w:ascii="Times New Roman" w:hAnsi="Times New Roman"/>
          <w:color w:val="000000"/>
          <w:sz w:val="24"/>
          <w:szCs w:val="24"/>
        </w:rPr>
        <w:t xml:space="preserve">льный процесс приносит пользу и </w:t>
      </w:r>
      <w:r w:rsidRPr="00DB60D3">
        <w:rPr>
          <w:rFonts w:ascii="Times New Roman" w:hAnsi="Times New Roman"/>
          <w:color w:val="000000"/>
          <w:sz w:val="24"/>
          <w:szCs w:val="24"/>
        </w:rPr>
        <w:t xml:space="preserve">воспитателю. Присутствие еще одного взрослого </w:t>
      </w:r>
      <w:r>
        <w:rPr>
          <w:rFonts w:ascii="Times New Roman" w:hAnsi="Times New Roman"/>
          <w:color w:val="000000"/>
          <w:sz w:val="24"/>
          <w:szCs w:val="24"/>
        </w:rPr>
        <w:t xml:space="preserve">в группе позволяет организовать </w:t>
      </w:r>
      <w:r w:rsidRPr="00DB60D3">
        <w:rPr>
          <w:rFonts w:ascii="Times New Roman" w:hAnsi="Times New Roman"/>
          <w:color w:val="000000"/>
          <w:sz w:val="24"/>
          <w:szCs w:val="24"/>
        </w:rPr>
        <w:t>больше интересных дел и более качественно по</w:t>
      </w:r>
      <w:r>
        <w:rPr>
          <w:rFonts w:ascii="Times New Roman" w:hAnsi="Times New Roman"/>
          <w:color w:val="000000"/>
          <w:sz w:val="24"/>
          <w:szCs w:val="24"/>
        </w:rPr>
        <w:t xml:space="preserve">ддержать различные виды детской </w:t>
      </w:r>
      <w:r w:rsidRPr="00DB60D3">
        <w:rPr>
          <w:rFonts w:ascii="Times New Roman" w:hAnsi="Times New Roman"/>
          <w:color w:val="000000"/>
          <w:sz w:val="24"/>
          <w:szCs w:val="24"/>
        </w:rPr>
        <w:t>деятельности. Родители могут помочь провести наб</w:t>
      </w:r>
      <w:r>
        <w:rPr>
          <w:rFonts w:ascii="Times New Roman" w:hAnsi="Times New Roman"/>
          <w:color w:val="000000"/>
          <w:sz w:val="24"/>
          <w:szCs w:val="24"/>
        </w:rPr>
        <w:t xml:space="preserve">людения за деятельностью детей, </w:t>
      </w:r>
      <w:r w:rsidRPr="00DB60D3">
        <w:rPr>
          <w:rFonts w:ascii="Times New Roman" w:hAnsi="Times New Roman"/>
          <w:color w:val="000000"/>
          <w:sz w:val="24"/>
          <w:szCs w:val="24"/>
        </w:rPr>
        <w:t>творческий потенциал семей (бабушек, дедушек, бра</w:t>
      </w:r>
      <w:r>
        <w:rPr>
          <w:rFonts w:ascii="Times New Roman" w:hAnsi="Times New Roman"/>
          <w:color w:val="000000"/>
          <w:sz w:val="24"/>
          <w:szCs w:val="24"/>
        </w:rPr>
        <w:t xml:space="preserve">тьев и сестёр) также может быть </w:t>
      </w:r>
      <w:r w:rsidRPr="00DB60D3">
        <w:rPr>
          <w:rFonts w:ascii="Times New Roman" w:hAnsi="Times New Roman"/>
          <w:color w:val="000000"/>
          <w:sz w:val="24"/>
          <w:szCs w:val="24"/>
        </w:rPr>
        <w:t>использован в образовательном процессе.</w:t>
      </w:r>
      <w:r>
        <w:rPr>
          <w:rFonts w:ascii="Times New Roman" w:hAnsi="Times New Roman"/>
          <w:color w:val="000000"/>
          <w:sz w:val="24"/>
          <w:szCs w:val="24"/>
        </w:rPr>
        <w:t xml:space="preserve"> Такое тесное общение с семьями </w:t>
      </w:r>
      <w:r w:rsidRPr="00DB60D3">
        <w:rPr>
          <w:rFonts w:ascii="Times New Roman" w:hAnsi="Times New Roman"/>
          <w:color w:val="000000"/>
          <w:sz w:val="24"/>
          <w:szCs w:val="24"/>
        </w:rPr>
        <w:t>воспитанников даст возможность педагогу понять</w:t>
      </w:r>
      <w:r>
        <w:rPr>
          <w:rFonts w:ascii="Times New Roman" w:hAnsi="Times New Roman"/>
          <w:color w:val="000000"/>
          <w:sz w:val="24"/>
          <w:szCs w:val="24"/>
        </w:rPr>
        <w:t xml:space="preserve"> традиции и принципы воспитания </w:t>
      </w:r>
      <w:r w:rsidRPr="00DB60D3">
        <w:rPr>
          <w:rFonts w:ascii="Times New Roman" w:hAnsi="Times New Roman"/>
          <w:color w:val="000000"/>
          <w:sz w:val="24"/>
          <w:szCs w:val="24"/>
        </w:rPr>
        <w:t>в каждой семье, а родителям поможет созда</w:t>
      </w:r>
      <w:r>
        <w:rPr>
          <w:rFonts w:ascii="Times New Roman" w:hAnsi="Times New Roman"/>
          <w:color w:val="000000"/>
          <w:sz w:val="24"/>
          <w:szCs w:val="24"/>
        </w:rPr>
        <w:t xml:space="preserve">ть дома условия для творческого </w:t>
      </w:r>
      <w:r w:rsidRPr="00DB60D3">
        <w:rPr>
          <w:rFonts w:ascii="Times New Roman" w:hAnsi="Times New Roman"/>
          <w:color w:val="000000"/>
          <w:sz w:val="24"/>
          <w:szCs w:val="24"/>
        </w:rPr>
        <w:t>применения ребёнком знаний и умений, полученных в детском саду.</w:t>
      </w:r>
    </w:p>
    <w:p w:rsidR="004A1062" w:rsidRPr="00DB60D3" w:rsidRDefault="004A1062" w:rsidP="004A1062">
      <w:pPr>
        <w:pStyle w:val="Normal1"/>
        <w:spacing w:after="160" w:line="259" w:lineRule="auto"/>
        <w:rPr>
          <w:rFonts w:ascii="Times New Roman" w:hAnsi="Times New Roman"/>
          <w:b/>
          <w:color w:val="000000"/>
          <w:sz w:val="24"/>
          <w:szCs w:val="24"/>
        </w:rPr>
      </w:pPr>
      <w:r>
        <w:rPr>
          <w:rFonts w:ascii="Times New Roman" w:hAnsi="Times New Roman"/>
          <w:color w:val="000000"/>
          <w:sz w:val="24"/>
          <w:szCs w:val="24"/>
        </w:rPr>
        <w:t xml:space="preserve">                                     </w:t>
      </w:r>
      <w:r w:rsidRPr="00DB60D3">
        <w:rPr>
          <w:rFonts w:ascii="Times New Roman" w:hAnsi="Times New Roman"/>
          <w:b/>
          <w:color w:val="000000"/>
          <w:sz w:val="24"/>
          <w:szCs w:val="24"/>
        </w:rPr>
        <w:t>План работы с родителями</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534"/>
        <w:gridCol w:w="3115"/>
      </w:tblGrid>
      <w:tr w:rsidR="004A1062" w:rsidRPr="004A1062" w:rsidTr="004A1062">
        <w:tc>
          <w:tcPr>
            <w:tcW w:w="2694"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Реальное участие</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родителей</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в жизни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образовательной</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организации</w:t>
            </w:r>
          </w:p>
        </w:tc>
        <w:tc>
          <w:tcPr>
            <w:tcW w:w="4534"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Формы участия</w:t>
            </w:r>
          </w:p>
        </w:tc>
        <w:tc>
          <w:tcPr>
            <w:tcW w:w="3115"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Периодичность</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сотрудничества</w:t>
            </w:r>
          </w:p>
        </w:tc>
      </w:tr>
      <w:tr w:rsidR="004A1062" w:rsidRPr="004A1062" w:rsidTr="004A1062">
        <w:tc>
          <w:tcPr>
            <w:tcW w:w="2694"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В проведении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мониторинговых</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исследований</w:t>
            </w:r>
          </w:p>
        </w:tc>
        <w:tc>
          <w:tcPr>
            <w:tcW w:w="4534"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анкетирование;</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 социологический опрос, интервьюирование;</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 «Родительская почта»</w:t>
            </w:r>
          </w:p>
        </w:tc>
        <w:tc>
          <w:tcPr>
            <w:tcW w:w="3115"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1-2 раза в год</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по мере</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необходимости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1 раз в квартал</w:t>
            </w:r>
          </w:p>
        </w:tc>
      </w:tr>
      <w:tr w:rsidR="004A1062" w:rsidRPr="004A1062" w:rsidTr="004A1062">
        <w:tc>
          <w:tcPr>
            <w:tcW w:w="2694"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В создании условий</w:t>
            </w:r>
          </w:p>
        </w:tc>
        <w:tc>
          <w:tcPr>
            <w:tcW w:w="4534"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участие в субботниках по благоустройству территории;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lastRenderedPageBreak/>
              <w:t>-помощь в создании предметно-развивающей среды;</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-оказание помощи в ремонтных работах;</w:t>
            </w:r>
          </w:p>
        </w:tc>
        <w:tc>
          <w:tcPr>
            <w:tcW w:w="3115"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lastRenderedPageBreak/>
              <w:t>2 раза в год</w:t>
            </w:r>
          </w:p>
          <w:p w:rsidR="004A1062" w:rsidRPr="004A1062" w:rsidRDefault="004A1062" w:rsidP="004A1062">
            <w:pPr>
              <w:pStyle w:val="Normal1"/>
              <w:rPr>
                <w:rFonts w:ascii="Times New Roman" w:hAnsi="Times New Roman"/>
                <w:color w:val="000000"/>
                <w:sz w:val="24"/>
                <w:szCs w:val="24"/>
              </w:rPr>
            </w:pP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постоянно</w:t>
            </w:r>
          </w:p>
          <w:p w:rsidR="004A1062" w:rsidRPr="004A1062" w:rsidRDefault="004A1062" w:rsidP="004A1062">
            <w:pPr>
              <w:pStyle w:val="Normal1"/>
              <w:rPr>
                <w:rFonts w:ascii="Times New Roman" w:hAnsi="Times New Roman"/>
                <w:color w:val="000000"/>
                <w:sz w:val="24"/>
                <w:szCs w:val="24"/>
              </w:rPr>
            </w:pP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ежегодно</w:t>
            </w:r>
          </w:p>
        </w:tc>
      </w:tr>
      <w:tr w:rsidR="004A1062" w:rsidRPr="004A1062" w:rsidTr="004A1062">
        <w:tc>
          <w:tcPr>
            <w:tcW w:w="2694"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lastRenderedPageBreak/>
              <w:t>В управлении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образовательной</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организации</w:t>
            </w:r>
          </w:p>
        </w:tc>
        <w:tc>
          <w:tcPr>
            <w:tcW w:w="4534"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 участие в работе Совета родителей; педагогических советах.</w:t>
            </w:r>
          </w:p>
        </w:tc>
        <w:tc>
          <w:tcPr>
            <w:tcW w:w="3115"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по плану</w:t>
            </w:r>
          </w:p>
        </w:tc>
      </w:tr>
      <w:tr w:rsidR="004A1062" w:rsidRPr="004A1062" w:rsidTr="004A1062">
        <w:tc>
          <w:tcPr>
            <w:tcW w:w="2694"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В просветительской</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деятельности,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направленной на</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повышение</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педагогической</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культуры, расширение</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информационного</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поля родителей</w:t>
            </w:r>
          </w:p>
        </w:tc>
        <w:tc>
          <w:tcPr>
            <w:tcW w:w="4534"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-наглядная информация (стенды, папки-передвижки, семейные и групповые фотоальбомы, фоторепортажи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«Из жизни группы», «Копилка добрых дел», «Мы благодарим»);</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-памятки;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-создание странички на сайте образовательной организации;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-консультации, семинары, семинары-практикумы, конференции;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 распространение опыта семейного воспитания;</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-родительские собрания</w:t>
            </w:r>
          </w:p>
        </w:tc>
        <w:tc>
          <w:tcPr>
            <w:tcW w:w="3115"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1 раз в квартал</w:t>
            </w:r>
          </w:p>
          <w:p w:rsidR="004A1062" w:rsidRPr="004A1062" w:rsidRDefault="004A1062" w:rsidP="004A1062">
            <w:pPr>
              <w:pStyle w:val="Normal1"/>
              <w:rPr>
                <w:rFonts w:ascii="Times New Roman" w:hAnsi="Times New Roman"/>
                <w:color w:val="000000"/>
                <w:sz w:val="24"/>
                <w:szCs w:val="24"/>
              </w:rPr>
            </w:pP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обновление</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постоянно</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1 раз в месяц</w:t>
            </w:r>
          </w:p>
          <w:p w:rsidR="004A1062" w:rsidRPr="004A1062" w:rsidRDefault="004A1062" w:rsidP="004A1062">
            <w:pPr>
              <w:pStyle w:val="Normal1"/>
              <w:rPr>
                <w:rFonts w:ascii="Times New Roman" w:hAnsi="Times New Roman"/>
                <w:color w:val="000000"/>
                <w:sz w:val="24"/>
                <w:szCs w:val="24"/>
              </w:rPr>
            </w:pP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по годовому</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плану</w:t>
            </w:r>
          </w:p>
          <w:p w:rsidR="004A1062" w:rsidRPr="004A1062" w:rsidRDefault="004A1062" w:rsidP="004A1062">
            <w:pPr>
              <w:pStyle w:val="Normal1"/>
              <w:rPr>
                <w:rFonts w:ascii="Times New Roman" w:hAnsi="Times New Roman"/>
                <w:color w:val="000000"/>
                <w:sz w:val="24"/>
                <w:szCs w:val="24"/>
              </w:rPr>
            </w:pPr>
          </w:p>
          <w:p w:rsidR="004A1062" w:rsidRPr="004A1062" w:rsidRDefault="004A1062" w:rsidP="004A1062">
            <w:pPr>
              <w:pStyle w:val="Normal1"/>
              <w:rPr>
                <w:rFonts w:ascii="Times New Roman" w:hAnsi="Times New Roman"/>
                <w:color w:val="000000"/>
                <w:sz w:val="24"/>
                <w:szCs w:val="24"/>
              </w:rPr>
            </w:pPr>
          </w:p>
          <w:p w:rsidR="004A1062" w:rsidRPr="004A1062" w:rsidRDefault="004A1062" w:rsidP="004A1062">
            <w:pPr>
              <w:pStyle w:val="Normal1"/>
              <w:rPr>
                <w:rFonts w:ascii="Times New Roman" w:hAnsi="Times New Roman"/>
                <w:color w:val="000000"/>
                <w:sz w:val="24"/>
                <w:szCs w:val="24"/>
              </w:rPr>
            </w:pPr>
          </w:p>
          <w:p w:rsidR="004A1062" w:rsidRPr="004A1062" w:rsidRDefault="004A1062" w:rsidP="004A1062">
            <w:pPr>
              <w:pStyle w:val="Normal1"/>
              <w:rPr>
                <w:rFonts w:ascii="Times New Roman" w:hAnsi="Times New Roman"/>
                <w:color w:val="000000"/>
                <w:sz w:val="24"/>
                <w:szCs w:val="24"/>
              </w:rPr>
            </w:pP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1 раз в квартал</w:t>
            </w:r>
          </w:p>
        </w:tc>
      </w:tr>
      <w:tr w:rsidR="004A1062" w:rsidRPr="004A1062" w:rsidTr="004A1062">
        <w:tc>
          <w:tcPr>
            <w:tcW w:w="2694"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В воспитательно образовательном</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процессе</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образовательной</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организации,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направленном на</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установление</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сотрудничества 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партнерских</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отношений</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с целью вовлечения</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родителей в единое</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образовательное</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пространство</w:t>
            </w:r>
          </w:p>
        </w:tc>
        <w:tc>
          <w:tcPr>
            <w:tcW w:w="4534"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-Дни открытых дверей</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 Дни здоровья</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 Совместные праздники, развлечения.</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 Встречи с интересными людьми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 Клубы по интересам для родителей;</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 Участие в творческих выставках, смотрахконкурсах</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 Мероприятия с родителями в рамках проектной деятельности</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 Творческие отчеты кружков</w:t>
            </w:r>
          </w:p>
        </w:tc>
        <w:tc>
          <w:tcPr>
            <w:tcW w:w="3115" w:type="dxa"/>
            <w:shd w:val="clear" w:color="auto" w:fill="auto"/>
          </w:tcPr>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2 раза в год</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1 раз в квартал</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По плану</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По плану</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Постоянно по</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годовому</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плану</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2-4 раза в год</w:t>
            </w:r>
          </w:p>
          <w:p w:rsidR="004A1062" w:rsidRPr="004A1062" w:rsidRDefault="004A1062" w:rsidP="004A1062">
            <w:pPr>
              <w:pStyle w:val="Normal1"/>
              <w:rPr>
                <w:rFonts w:ascii="Times New Roman" w:hAnsi="Times New Roman"/>
                <w:color w:val="000000"/>
                <w:sz w:val="24"/>
                <w:szCs w:val="24"/>
              </w:rPr>
            </w:pPr>
            <w:r w:rsidRPr="004A1062">
              <w:rPr>
                <w:rFonts w:ascii="Times New Roman" w:hAnsi="Times New Roman"/>
                <w:color w:val="000000"/>
                <w:sz w:val="24"/>
                <w:szCs w:val="24"/>
              </w:rPr>
              <w:t>1 раз в год</w:t>
            </w:r>
          </w:p>
        </w:tc>
      </w:tr>
    </w:tbl>
    <w:p w:rsidR="004A1062" w:rsidRPr="00072D13" w:rsidRDefault="004A1062" w:rsidP="004A1062">
      <w:pPr>
        <w:pStyle w:val="Normal1"/>
        <w:spacing w:after="160" w:line="259" w:lineRule="auto"/>
        <w:rPr>
          <w:rFonts w:ascii="Times New Roman" w:hAnsi="Times New Roman"/>
          <w:b/>
          <w:color w:val="000000"/>
          <w:sz w:val="24"/>
          <w:szCs w:val="24"/>
        </w:rPr>
      </w:pPr>
      <w:r w:rsidRPr="00072D13">
        <w:rPr>
          <w:rFonts w:ascii="Times New Roman" w:hAnsi="Times New Roman"/>
          <w:b/>
          <w:color w:val="000000"/>
          <w:sz w:val="24"/>
          <w:szCs w:val="24"/>
        </w:rPr>
        <w:t>Часть Программы, формируемая участниками образовательных отношений</w:t>
      </w:r>
    </w:p>
    <w:p w:rsidR="004A1062" w:rsidRPr="00072D13" w:rsidRDefault="004A1062" w:rsidP="004A1062">
      <w:pPr>
        <w:pStyle w:val="Normal1"/>
        <w:spacing w:after="160" w:line="259" w:lineRule="auto"/>
        <w:rPr>
          <w:rFonts w:ascii="Times New Roman" w:hAnsi="Times New Roman"/>
          <w:b/>
          <w:color w:val="000000"/>
          <w:sz w:val="24"/>
          <w:szCs w:val="24"/>
        </w:rPr>
      </w:pPr>
      <w:r>
        <w:rPr>
          <w:rFonts w:ascii="Times New Roman" w:hAnsi="Times New Roman"/>
          <w:b/>
          <w:color w:val="000000"/>
          <w:sz w:val="24"/>
          <w:szCs w:val="24"/>
        </w:rPr>
        <w:t>(Программа «Хочу все знать</w:t>
      </w:r>
      <w:r w:rsidRPr="00072D13">
        <w:rPr>
          <w:rFonts w:ascii="Times New Roman" w:hAnsi="Times New Roman"/>
          <w:b/>
          <w:color w:val="000000"/>
          <w:sz w:val="24"/>
          <w:szCs w:val="24"/>
        </w:rPr>
        <w:t>»</w:t>
      </w:r>
      <w:r>
        <w:rPr>
          <w:rFonts w:ascii="Times New Roman" w:hAnsi="Times New Roman"/>
          <w:b/>
          <w:color w:val="000000"/>
          <w:sz w:val="24"/>
          <w:szCs w:val="24"/>
        </w:rPr>
        <w:t>, «Подготовка руки к письму»</w:t>
      </w:r>
      <w:r w:rsidRPr="00072D13">
        <w:rPr>
          <w:rFonts w:ascii="Times New Roman" w:hAnsi="Times New Roman"/>
          <w:b/>
          <w:color w:val="000000"/>
          <w:sz w:val="24"/>
          <w:szCs w:val="24"/>
        </w:rPr>
        <w:t>)</w:t>
      </w:r>
    </w:p>
    <w:p w:rsidR="004A1062" w:rsidRPr="00072D13" w:rsidRDefault="004A1062" w:rsidP="004A1062">
      <w:pPr>
        <w:pStyle w:val="Normal1"/>
        <w:spacing w:after="160" w:line="259" w:lineRule="auto"/>
        <w:rPr>
          <w:rFonts w:ascii="Times New Roman" w:hAnsi="Times New Roman"/>
          <w:color w:val="000000"/>
          <w:sz w:val="24"/>
          <w:szCs w:val="24"/>
        </w:rPr>
      </w:pPr>
      <w:r w:rsidRPr="00072D13">
        <w:rPr>
          <w:rFonts w:ascii="Times New Roman" w:hAnsi="Times New Roman"/>
          <w:color w:val="000000"/>
          <w:sz w:val="24"/>
          <w:szCs w:val="24"/>
        </w:rPr>
        <w:t xml:space="preserve">Основными формами взаимодействия </w:t>
      </w:r>
      <w:r>
        <w:rPr>
          <w:rFonts w:ascii="Times New Roman" w:hAnsi="Times New Roman"/>
          <w:color w:val="000000"/>
          <w:sz w:val="24"/>
          <w:szCs w:val="24"/>
        </w:rPr>
        <w:t xml:space="preserve">с семьями в процессе реализации программ </w:t>
      </w:r>
      <w:r w:rsidRPr="00072D13">
        <w:rPr>
          <w:rFonts w:ascii="Times New Roman" w:hAnsi="Times New Roman"/>
          <w:color w:val="000000"/>
          <w:sz w:val="24"/>
          <w:szCs w:val="24"/>
        </w:rPr>
        <w:t>являются:</w:t>
      </w:r>
    </w:p>
    <w:p w:rsidR="004A1062" w:rsidRPr="00072D13" w:rsidRDefault="004A1062" w:rsidP="004A1062">
      <w:pPr>
        <w:pStyle w:val="Normal1"/>
        <w:spacing w:after="160" w:line="259" w:lineRule="auto"/>
        <w:rPr>
          <w:rFonts w:ascii="Times New Roman" w:hAnsi="Times New Roman"/>
          <w:color w:val="000000"/>
          <w:sz w:val="24"/>
          <w:szCs w:val="24"/>
        </w:rPr>
      </w:pPr>
      <w:r>
        <w:rPr>
          <w:rFonts w:ascii="Times New Roman" w:hAnsi="Times New Roman"/>
          <w:color w:val="000000"/>
          <w:sz w:val="24"/>
          <w:szCs w:val="24"/>
        </w:rPr>
        <w:t xml:space="preserve">- </w:t>
      </w:r>
      <w:r w:rsidRPr="00072D13">
        <w:rPr>
          <w:rFonts w:ascii="Times New Roman" w:hAnsi="Times New Roman"/>
          <w:color w:val="000000"/>
          <w:sz w:val="24"/>
          <w:szCs w:val="24"/>
        </w:rPr>
        <w:t xml:space="preserve"> Сплочение родительского коллекти</w:t>
      </w:r>
      <w:r>
        <w:rPr>
          <w:rFonts w:ascii="Times New Roman" w:hAnsi="Times New Roman"/>
          <w:color w:val="000000"/>
          <w:sz w:val="24"/>
          <w:szCs w:val="24"/>
        </w:rPr>
        <w:t xml:space="preserve">ва в направлении данной </w:t>
      </w:r>
      <w:r w:rsidRPr="00072D13">
        <w:rPr>
          <w:rFonts w:ascii="Times New Roman" w:hAnsi="Times New Roman"/>
          <w:color w:val="000000"/>
          <w:sz w:val="24"/>
          <w:szCs w:val="24"/>
        </w:rPr>
        <w:t>деятельности.</w:t>
      </w:r>
    </w:p>
    <w:p w:rsidR="004A1062" w:rsidRPr="00072D13" w:rsidRDefault="004A1062" w:rsidP="004A1062">
      <w:pPr>
        <w:pStyle w:val="Normal1"/>
        <w:spacing w:after="160" w:line="259" w:lineRule="auto"/>
        <w:rPr>
          <w:rFonts w:ascii="Times New Roman" w:hAnsi="Times New Roman"/>
          <w:color w:val="000000"/>
          <w:sz w:val="24"/>
          <w:szCs w:val="24"/>
        </w:rPr>
      </w:pPr>
      <w:r>
        <w:rPr>
          <w:rFonts w:ascii="Times New Roman" w:hAnsi="Times New Roman"/>
          <w:color w:val="000000"/>
          <w:sz w:val="24"/>
          <w:szCs w:val="24"/>
        </w:rPr>
        <w:t>-</w:t>
      </w:r>
      <w:r w:rsidRPr="00072D13">
        <w:rPr>
          <w:rFonts w:ascii="Times New Roman" w:hAnsi="Times New Roman"/>
          <w:color w:val="000000"/>
          <w:sz w:val="24"/>
          <w:szCs w:val="24"/>
        </w:rPr>
        <w:t xml:space="preserve"> Реализация работа консультационного цен</w:t>
      </w:r>
      <w:r>
        <w:rPr>
          <w:rFonts w:ascii="Times New Roman" w:hAnsi="Times New Roman"/>
          <w:color w:val="000000"/>
          <w:sz w:val="24"/>
          <w:szCs w:val="24"/>
        </w:rPr>
        <w:t xml:space="preserve">тра образовательной организации </w:t>
      </w:r>
      <w:r w:rsidRPr="00072D13">
        <w:rPr>
          <w:rFonts w:ascii="Times New Roman" w:hAnsi="Times New Roman"/>
          <w:color w:val="000000"/>
          <w:sz w:val="24"/>
          <w:szCs w:val="24"/>
        </w:rPr>
        <w:t>среди семей имеющих детей, не посещающих детский сад.</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Инновационные формы взаимодействия с семьями воспитанников</w:t>
      </w:r>
      <w:r>
        <w:rPr>
          <w:rFonts w:ascii="Times New Roman" w:hAnsi="Times New Roman"/>
          <w:color w:val="000000"/>
          <w:sz w:val="24"/>
          <w:szCs w:val="24"/>
        </w:rPr>
        <w:t xml:space="preserve"> в дистанционном </w:t>
      </w:r>
      <w:r w:rsidRPr="007E07B2">
        <w:rPr>
          <w:rFonts w:ascii="Times New Roman" w:hAnsi="Times New Roman"/>
          <w:color w:val="000000"/>
          <w:sz w:val="24"/>
          <w:szCs w:val="24"/>
        </w:rPr>
        <w:t>режиме:</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1. Взаимодействие с помощью электронной почты:</w:t>
      </w:r>
    </w:p>
    <w:p w:rsidR="004A106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 общение администрации детского сада и родителей (закон</w:t>
      </w:r>
      <w:r>
        <w:rPr>
          <w:rFonts w:ascii="Times New Roman" w:hAnsi="Times New Roman"/>
          <w:color w:val="000000"/>
          <w:sz w:val="24"/>
          <w:szCs w:val="24"/>
        </w:rPr>
        <w:t xml:space="preserve">ных представителей) посредством </w:t>
      </w:r>
      <w:r w:rsidRPr="007E07B2">
        <w:rPr>
          <w:rFonts w:ascii="Times New Roman" w:hAnsi="Times New Roman"/>
          <w:color w:val="000000"/>
          <w:sz w:val="24"/>
          <w:szCs w:val="24"/>
        </w:rPr>
        <w:t>переписки по различным вопросам.</w:t>
      </w:r>
    </w:p>
    <w:p w:rsidR="0015573A" w:rsidRDefault="0015573A" w:rsidP="004A1062">
      <w:pPr>
        <w:pStyle w:val="Normal1"/>
        <w:spacing w:after="160" w:line="259" w:lineRule="auto"/>
        <w:rPr>
          <w:rFonts w:ascii="Times New Roman" w:hAnsi="Times New Roman"/>
          <w:color w:val="000000"/>
          <w:sz w:val="24"/>
          <w:szCs w:val="24"/>
        </w:rPr>
      </w:pPr>
      <w:r>
        <w:rPr>
          <w:rFonts w:ascii="Times New Roman" w:hAnsi="Times New Roman"/>
          <w:color w:val="000000"/>
          <w:sz w:val="24"/>
          <w:szCs w:val="24"/>
        </w:rPr>
        <w:t xml:space="preserve">                                                          317</w:t>
      </w:r>
    </w:p>
    <w:p w:rsidR="004A1062" w:rsidRPr="007E07B2" w:rsidRDefault="00427EC9" w:rsidP="004A1062">
      <w:pPr>
        <w:pStyle w:val="Normal1"/>
        <w:spacing w:after="160" w:line="259" w:lineRule="auto"/>
        <w:rPr>
          <w:rFonts w:ascii="Times New Roman" w:hAnsi="Times New Roman"/>
          <w:color w:val="000000"/>
          <w:sz w:val="24"/>
          <w:szCs w:val="24"/>
        </w:rPr>
      </w:pPr>
      <w:r>
        <w:rPr>
          <w:rFonts w:ascii="Times New Roman" w:hAnsi="Times New Roman"/>
          <w:color w:val="000000"/>
          <w:sz w:val="24"/>
          <w:szCs w:val="24"/>
        </w:rPr>
        <w:lastRenderedPageBreak/>
        <w:t xml:space="preserve"> </w:t>
      </w:r>
      <w:r w:rsidR="004A1062" w:rsidRPr="007E07B2">
        <w:rPr>
          <w:rFonts w:ascii="Times New Roman" w:hAnsi="Times New Roman"/>
          <w:color w:val="000000"/>
          <w:sz w:val="24"/>
          <w:szCs w:val="24"/>
        </w:rPr>
        <w:t>2. Взаимодействие с по</w:t>
      </w:r>
      <w:r w:rsidR="004A1062">
        <w:rPr>
          <w:rFonts w:ascii="Times New Roman" w:hAnsi="Times New Roman"/>
          <w:color w:val="000000"/>
          <w:sz w:val="24"/>
          <w:szCs w:val="24"/>
        </w:rPr>
        <w:t>мощью организации группы в сферуме</w:t>
      </w:r>
      <w:r w:rsidR="004A1062" w:rsidRPr="007E07B2">
        <w:rPr>
          <w:rFonts w:ascii="Times New Roman" w:hAnsi="Times New Roman"/>
          <w:color w:val="000000"/>
          <w:sz w:val="24"/>
          <w:szCs w:val="24"/>
        </w:rPr>
        <w:t>:</w:t>
      </w:r>
    </w:p>
    <w:p w:rsidR="004A1062" w:rsidRPr="007E07B2" w:rsidRDefault="004A1062" w:rsidP="004A1062">
      <w:pPr>
        <w:pStyle w:val="Normal1"/>
        <w:spacing w:after="160" w:line="259" w:lineRule="auto"/>
        <w:rPr>
          <w:rFonts w:ascii="Times New Roman" w:hAnsi="Times New Roman"/>
          <w:color w:val="000000"/>
          <w:sz w:val="24"/>
          <w:szCs w:val="24"/>
        </w:rPr>
      </w:pPr>
      <w:r>
        <w:rPr>
          <w:rFonts w:ascii="Times New Roman" w:hAnsi="Times New Roman"/>
          <w:color w:val="000000"/>
          <w:sz w:val="24"/>
          <w:szCs w:val="24"/>
        </w:rPr>
        <w:t xml:space="preserve"> </w:t>
      </w:r>
      <w:r w:rsidRPr="007E07B2">
        <w:rPr>
          <w:rFonts w:ascii="Times New Roman" w:hAnsi="Times New Roman"/>
          <w:color w:val="000000"/>
          <w:sz w:val="24"/>
          <w:szCs w:val="24"/>
        </w:rPr>
        <w:t>- групповой чат, участниками которого являются педагог</w:t>
      </w:r>
      <w:r>
        <w:rPr>
          <w:rFonts w:ascii="Times New Roman" w:hAnsi="Times New Roman"/>
          <w:color w:val="000000"/>
          <w:sz w:val="24"/>
          <w:szCs w:val="24"/>
        </w:rPr>
        <w:t xml:space="preserve">и и родители группы: ежедневное </w:t>
      </w:r>
      <w:r w:rsidRPr="007E07B2">
        <w:rPr>
          <w:rFonts w:ascii="Times New Roman" w:hAnsi="Times New Roman"/>
          <w:color w:val="000000"/>
          <w:sz w:val="24"/>
          <w:szCs w:val="24"/>
        </w:rPr>
        <w:t>общение по текущим вопросам; разработка педагогами рек</w:t>
      </w:r>
      <w:r>
        <w:rPr>
          <w:rFonts w:ascii="Times New Roman" w:hAnsi="Times New Roman"/>
          <w:color w:val="000000"/>
          <w:sz w:val="24"/>
          <w:szCs w:val="24"/>
        </w:rPr>
        <w:t xml:space="preserve">омендаций, памяток по различным </w:t>
      </w:r>
      <w:r w:rsidRPr="007E07B2">
        <w:rPr>
          <w:rFonts w:ascii="Times New Roman" w:hAnsi="Times New Roman"/>
          <w:color w:val="000000"/>
          <w:sz w:val="24"/>
          <w:szCs w:val="24"/>
        </w:rPr>
        <w:t>темам и организация рассылки и др.</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 группа «Родительский комитет», участниками которой являются представители администрации</w:t>
      </w:r>
      <w:r>
        <w:rPr>
          <w:rFonts w:ascii="Times New Roman" w:hAnsi="Times New Roman"/>
          <w:color w:val="000000"/>
          <w:sz w:val="24"/>
          <w:szCs w:val="24"/>
        </w:rPr>
        <w:t xml:space="preserve"> </w:t>
      </w:r>
      <w:r w:rsidRPr="007E07B2">
        <w:rPr>
          <w:rFonts w:ascii="Times New Roman" w:hAnsi="Times New Roman"/>
          <w:color w:val="000000"/>
          <w:sz w:val="24"/>
          <w:szCs w:val="24"/>
        </w:rPr>
        <w:t>детского сада и председатели родительских комитетов гр</w:t>
      </w:r>
      <w:r>
        <w:rPr>
          <w:rFonts w:ascii="Times New Roman" w:hAnsi="Times New Roman"/>
          <w:color w:val="000000"/>
          <w:sz w:val="24"/>
          <w:szCs w:val="24"/>
        </w:rPr>
        <w:t xml:space="preserve">упп: оперативное информирование </w:t>
      </w:r>
      <w:r w:rsidRPr="007E07B2">
        <w:rPr>
          <w:rFonts w:ascii="Times New Roman" w:hAnsi="Times New Roman"/>
          <w:color w:val="000000"/>
          <w:sz w:val="24"/>
          <w:szCs w:val="24"/>
        </w:rPr>
        <w:t>родителей по различным вопросам, возможность зада</w:t>
      </w:r>
      <w:r>
        <w:rPr>
          <w:rFonts w:ascii="Times New Roman" w:hAnsi="Times New Roman"/>
          <w:color w:val="000000"/>
          <w:sz w:val="24"/>
          <w:szCs w:val="24"/>
        </w:rPr>
        <w:t xml:space="preserve">ть вопросы, волнующие родителей </w:t>
      </w:r>
      <w:r w:rsidRPr="007E07B2">
        <w:rPr>
          <w:rFonts w:ascii="Times New Roman" w:hAnsi="Times New Roman"/>
          <w:color w:val="000000"/>
          <w:sz w:val="24"/>
          <w:szCs w:val="24"/>
        </w:rPr>
        <w:t>конкретной группы, напрямую администрации.</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Для обеспечения эффективной работы данных групп раз</w:t>
      </w:r>
      <w:r>
        <w:rPr>
          <w:rFonts w:ascii="Times New Roman" w:hAnsi="Times New Roman"/>
          <w:color w:val="000000"/>
          <w:sz w:val="24"/>
          <w:szCs w:val="24"/>
        </w:rPr>
        <w:t xml:space="preserve">работаны правила для участников </w:t>
      </w:r>
      <w:r w:rsidRPr="007E07B2">
        <w:rPr>
          <w:rFonts w:ascii="Times New Roman" w:hAnsi="Times New Roman"/>
          <w:color w:val="000000"/>
          <w:sz w:val="24"/>
          <w:szCs w:val="24"/>
        </w:rPr>
        <w:t>группы.</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3. Взаимодействие посредством официального сайта детского сада:</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 xml:space="preserve">- доступ родителей к административной и правовой информации </w:t>
      </w:r>
      <w:r>
        <w:rPr>
          <w:rFonts w:ascii="Times New Roman" w:hAnsi="Times New Roman"/>
          <w:color w:val="000000"/>
          <w:sz w:val="24"/>
          <w:szCs w:val="24"/>
        </w:rPr>
        <w:t xml:space="preserve">детского сада (лицензия, устав, </w:t>
      </w:r>
      <w:r w:rsidRPr="007E07B2">
        <w:rPr>
          <w:rFonts w:ascii="Times New Roman" w:hAnsi="Times New Roman"/>
          <w:color w:val="000000"/>
          <w:sz w:val="24"/>
          <w:szCs w:val="24"/>
        </w:rPr>
        <w:t>правила приема, состав педагогических работников, контактная информация и др.),</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 объявления по текущим вопросам,</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 возможность отправить сообщение (задать вопрос, остави</w:t>
      </w:r>
      <w:r>
        <w:rPr>
          <w:rFonts w:ascii="Times New Roman" w:hAnsi="Times New Roman"/>
          <w:color w:val="000000"/>
          <w:sz w:val="24"/>
          <w:szCs w:val="24"/>
        </w:rPr>
        <w:t xml:space="preserve">ть отзыв или комментарий) через </w:t>
      </w:r>
      <w:r w:rsidRPr="007E07B2">
        <w:rPr>
          <w:rFonts w:ascii="Times New Roman" w:hAnsi="Times New Roman"/>
          <w:color w:val="000000"/>
          <w:sz w:val="24"/>
          <w:szCs w:val="24"/>
        </w:rPr>
        <w:t>«Обратную связь»,</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 дистанционное обучение родителей - размещение консульт</w:t>
      </w:r>
      <w:r>
        <w:rPr>
          <w:rFonts w:ascii="Times New Roman" w:hAnsi="Times New Roman"/>
          <w:color w:val="000000"/>
          <w:sz w:val="24"/>
          <w:szCs w:val="24"/>
        </w:rPr>
        <w:t xml:space="preserve">аций, подготовленных педагогами </w:t>
      </w:r>
      <w:r w:rsidRPr="007E07B2">
        <w:rPr>
          <w:rFonts w:ascii="Times New Roman" w:hAnsi="Times New Roman"/>
          <w:color w:val="000000"/>
          <w:sz w:val="24"/>
          <w:szCs w:val="24"/>
        </w:rPr>
        <w:t xml:space="preserve">детского сада или размещение ссылок на вебинары, сайты, </w:t>
      </w:r>
      <w:r>
        <w:rPr>
          <w:rFonts w:ascii="Times New Roman" w:hAnsi="Times New Roman"/>
          <w:color w:val="000000"/>
          <w:sz w:val="24"/>
          <w:szCs w:val="24"/>
        </w:rPr>
        <w:t xml:space="preserve">посвященные вопросам развития и </w:t>
      </w:r>
      <w:r w:rsidRPr="007E07B2">
        <w:rPr>
          <w:rFonts w:ascii="Times New Roman" w:hAnsi="Times New Roman"/>
          <w:color w:val="000000"/>
          <w:sz w:val="24"/>
          <w:szCs w:val="24"/>
        </w:rPr>
        <w:t>воспитания детей дошкольного возраста.</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4. Взаимодействие с помощью Instagram-аккаунто</w:t>
      </w:r>
      <w:r>
        <w:rPr>
          <w:rFonts w:ascii="Times New Roman" w:hAnsi="Times New Roman"/>
          <w:color w:val="000000"/>
          <w:sz w:val="24"/>
          <w:szCs w:val="24"/>
        </w:rPr>
        <w:t xml:space="preserve">в детского сада, администрации, </w:t>
      </w:r>
      <w:r w:rsidRPr="007E07B2">
        <w:rPr>
          <w:rFonts w:ascii="Times New Roman" w:hAnsi="Times New Roman"/>
          <w:color w:val="000000"/>
          <w:sz w:val="24"/>
          <w:szCs w:val="24"/>
        </w:rPr>
        <w:t>педагогов:</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 информирование родителей о мероприятиях, проводимых в детском саду,</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 проведения прямых эфиров,</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 проведения опросов,</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 получение обратной связи от родителей,</w:t>
      </w:r>
    </w:p>
    <w:p w:rsidR="004A1062" w:rsidRPr="007E07B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 дистанционное обучение родителей - размещение консультаций (основные тезисы) или</w:t>
      </w:r>
    </w:p>
    <w:p w:rsidR="004A1062"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размещение ссылок на прямые эфиры, странички в Инстаграм</w:t>
      </w:r>
      <w:r>
        <w:rPr>
          <w:rFonts w:ascii="Times New Roman" w:hAnsi="Times New Roman"/>
          <w:color w:val="000000"/>
          <w:sz w:val="24"/>
          <w:szCs w:val="24"/>
        </w:rPr>
        <w:t xml:space="preserve">, посвященные вопросам развития </w:t>
      </w:r>
      <w:r w:rsidRPr="007E07B2">
        <w:rPr>
          <w:rFonts w:ascii="Times New Roman" w:hAnsi="Times New Roman"/>
          <w:color w:val="000000"/>
          <w:sz w:val="24"/>
          <w:szCs w:val="24"/>
        </w:rPr>
        <w:t>и воспитания детей дошкольного возраста</w:t>
      </w:r>
    </w:p>
    <w:p w:rsidR="004A1062" w:rsidRPr="009B410C" w:rsidRDefault="004A1062" w:rsidP="004A1062">
      <w:pPr>
        <w:pStyle w:val="Normal1"/>
        <w:spacing w:after="160" w:line="259" w:lineRule="auto"/>
        <w:rPr>
          <w:rFonts w:ascii="Times New Roman" w:hAnsi="Times New Roman"/>
          <w:color w:val="000000"/>
          <w:sz w:val="24"/>
          <w:szCs w:val="24"/>
        </w:rPr>
      </w:pPr>
      <w:r w:rsidRPr="007E07B2">
        <w:rPr>
          <w:rFonts w:ascii="Times New Roman" w:hAnsi="Times New Roman"/>
          <w:color w:val="000000"/>
          <w:sz w:val="24"/>
          <w:szCs w:val="24"/>
        </w:rPr>
        <w:t>Презентация образовательной программ</w:t>
      </w:r>
      <w:r>
        <w:rPr>
          <w:rFonts w:ascii="Times New Roman" w:hAnsi="Times New Roman"/>
          <w:color w:val="000000"/>
          <w:sz w:val="24"/>
          <w:szCs w:val="24"/>
        </w:rPr>
        <w:t xml:space="preserve">ы дошкольного образования МБДОУ «Теренсайский </w:t>
      </w:r>
      <w:proofErr w:type="gramStart"/>
      <w:r>
        <w:rPr>
          <w:rFonts w:ascii="Times New Roman" w:hAnsi="Times New Roman"/>
          <w:color w:val="000000"/>
          <w:sz w:val="24"/>
          <w:szCs w:val="24"/>
        </w:rPr>
        <w:t>детский  сад</w:t>
      </w:r>
      <w:proofErr w:type="gramEnd"/>
      <w:r>
        <w:rPr>
          <w:rFonts w:ascii="Times New Roman" w:hAnsi="Times New Roman"/>
          <w:color w:val="000000"/>
          <w:sz w:val="24"/>
          <w:szCs w:val="24"/>
        </w:rPr>
        <w:t xml:space="preserve"> №9»  </w:t>
      </w:r>
      <w:r w:rsidRPr="007E07B2">
        <w:rPr>
          <w:rFonts w:ascii="Times New Roman" w:hAnsi="Times New Roman"/>
          <w:color w:val="000000"/>
          <w:sz w:val="24"/>
          <w:szCs w:val="24"/>
        </w:rPr>
        <w:t xml:space="preserve"> представлена на официа</w:t>
      </w:r>
      <w:r>
        <w:rPr>
          <w:rFonts w:ascii="Times New Roman" w:hAnsi="Times New Roman"/>
          <w:color w:val="000000"/>
          <w:sz w:val="24"/>
          <w:szCs w:val="24"/>
        </w:rPr>
        <w:t xml:space="preserve">льном </w:t>
      </w:r>
      <w:r w:rsidRPr="007E07B2">
        <w:rPr>
          <w:rFonts w:ascii="Times New Roman" w:hAnsi="Times New Roman"/>
          <w:color w:val="000000"/>
          <w:sz w:val="24"/>
          <w:szCs w:val="24"/>
        </w:rPr>
        <w:t>сайте образов</w:t>
      </w:r>
      <w:r>
        <w:rPr>
          <w:rFonts w:ascii="Times New Roman" w:hAnsi="Times New Roman"/>
          <w:color w:val="000000"/>
          <w:sz w:val="24"/>
          <w:szCs w:val="24"/>
        </w:rPr>
        <w:t xml:space="preserve">ательной организации: </w:t>
      </w:r>
      <w:r>
        <w:rPr>
          <w:rFonts w:ascii="Times New Roman" w:hAnsi="Times New Roman"/>
          <w:color w:val="000000"/>
          <w:sz w:val="24"/>
          <w:szCs w:val="24"/>
          <w:lang w:val="en-US"/>
        </w:rPr>
        <w:t>terensai</w:t>
      </w:r>
      <w:r w:rsidRPr="00A369F0">
        <w:rPr>
          <w:rFonts w:ascii="Times New Roman" w:hAnsi="Times New Roman"/>
          <w:color w:val="000000"/>
          <w:sz w:val="24"/>
          <w:szCs w:val="24"/>
        </w:rPr>
        <w:t>9.</w:t>
      </w:r>
      <w:r>
        <w:rPr>
          <w:rFonts w:ascii="Times New Roman" w:hAnsi="Times New Roman"/>
          <w:color w:val="000000"/>
          <w:sz w:val="24"/>
          <w:szCs w:val="24"/>
          <w:lang w:val="en-US"/>
        </w:rPr>
        <w:t>tvoysadik</w:t>
      </w:r>
      <w:r w:rsidRPr="00A369F0">
        <w:rPr>
          <w:rFonts w:ascii="Times New Roman" w:hAnsi="Times New Roman"/>
          <w:color w:val="000000"/>
          <w:sz w:val="24"/>
          <w:szCs w:val="24"/>
        </w:rPr>
        <w:t>.</w:t>
      </w:r>
      <w:r>
        <w:rPr>
          <w:rFonts w:ascii="Times New Roman" w:hAnsi="Times New Roman"/>
          <w:color w:val="000000"/>
          <w:sz w:val="24"/>
          <w:szCs w:val="24"/>
          <w:lang w:val="en-US"/>
        </w:rPr>
        <w:t>ru</w:t>
      </w:r>
    </w:p>
    <w:p w:rsidR="004A1062" w:rsidRDefault="004A1062" w:rsidP="004A1062">
      <w:pPr>
        <w:pStyle w:val="Normal1"/>
        <w:spacing w:after="160" w:line="259" w:lineRule="auto"/>
        <w:rPr>
          <w:rFonts w:ascii="Times New Roman" w:hAnsi="Times New Roman"/>
          <w:color w:val="000000"/>
          <w:sz w:val="24"/>
          <w:szCs w:val="24"/>
        </w:rPr>
      </w:pPr>
    </w:p>
    <w:p w:rsidR="0015573A" w:rsidRDefault="0015573A" w:rsidP="004A1062">
      <w:pPr>
        <w:pStyle w:val="Normal1"/>
        <w:spacing w:after="160" w:line="259" w:lineRule="auto"/>
        <w:rPr>
          <w:rFonts w:ascii="Times New Roman" w:hAnsi="Times New Roman"/>
          <w:color w:val="000000"/>
          <w:sz w:val="24"/>
          <w:szCs w:val="24"/>
        </w:rPr>
      </w:pPr>
    </w:p>
    <w:p w:rsidR="0015573A" w:rsidRPr="009B410C" w:rsidRDefault="0015573A" w:rsidP="004A1062">
      <w:pPr>
        <w:pStyle w:val="Normal1"/>
        <w:spacing w:after="160" w:line="259" w:lineRule="auto"/>
        <w:rPr>
          <w:rFonts w:ascii="Times New Roman" w:hAnsi="Times New Roman"/>
          <w:color w:val="000000"/>
          <w:sz w:val="24"/>
          <w:szCs w:val="24"/>
        </w:rPr>
      </w:pPr>
      <w:r>
        <w:rPr>
          <w:rFonts w:ascii="Times New Roman" w:hAnsi="Times New Roman"/>
          <w:color w:val="000000"/>
          <w:sz w:val="24"/>
          <w:szCs w:val="24"/>
        </w:rPr>
        <w:t xml:space="preserve">                                                                     318</w:t>
      </w:r>
    </w:p>
    <w:p w:rsidR="004A1062" w:rsidRPr="009B410C" w:rsidRDefault="004A1062" w:rsidP="004A1062">
      <w:pPr>
        <w:pStyle w:val="Normal1"/>
        <w:spacing w:after="160" w:line="259" w:lineRule="auto"/>
        <w:rPr>
          <w:rFonts w:ascii="Times New Roman" w:hAnsi="Times New Roman"/>
          <w:color w:val="000000"/>
          <w:sz w:val="24"/>
          <w:szCs w:val="24"/>
        </w:rPr>
      </w:pPr>
    </w:p>
    <w:p w:rsidR="004A1062" w:rsidRPr="009B410C" w:rsidRDefault="004A1062" w:rsidP="004A1062">
      <w:pPr>
        <w:pStyle w:val="Normal1"/>
        <w:spacing w:after="160" w:line="259" w:lineRule="auto"/>
        <w:rPr>
          <w:rFonts w:ascii="Times New Roman" w:hAnsi="Times New Roman"/>
          <w:color w:val="000000"/>
          <w:sz w:val="24"/>
          <w:szCs w:val="24"/>
        </w:rPr>
      </w:pPr>
    </w:p>
    <w:p w:rsidR="004A1062" w:rsidRPr="009B410C" w:rsidRDefault="004A1062" w:rsidP="004A1062">
      <w:pPr>
        <w:pStyle w:val="Normal1"/>
        <w:spacing w:after="160" w:line="259" w:lineRule="auto"/>
        <w:rPr>
          <w:rFonts w:ascii="Times New Roman" w:hAnsi="Times New Roman"/>
          <w:color w:val="000000"/>
          <w:sz w:val="24"/>
          <w:szCs w:val="24"/>
        </w:rPr>
      </w:pPr>
    </w:p>
    <w:p w:rsidR="004A1062" w:rsidRDefault="004A1062" w:rsidP="004A1062">
      <w:pPr>
        <w:pStyle w:val="Normal1"/>
        <w:spacing w:after="160" w:line="259" w:lineRule="auto"/>
        <w:rPr>
          <w:rFonts w:ascii="Times New Roman" w:hAnsi="Times New Roman"/>
          <w:color w:val="000000"/>
          <w:sz w:val="24"/>
          <w:szCs w:val="24"/>
        </w:rPr>
      </w:pPr>
      <w:r>
        <w:rPr>
          <w:rFonts w:ascii="Times New Roman" w:hAnsi="Times New Roman"/>
          <w:color w:val="000000"/>
          <w:sz w:val="24"/>
          <w:szCs w:val="24"/>
        </w:rPr>
        <w:lastRenderedPageBreak/>
        <w:t xml:space="preserve">                                                         </w:t>
      </w:r>
    </w:p>
    <w:p w:rsidR="004A1062" w:rsidRDefault="004A1062" w:rsidP="004A1062">
      <w:pPr>
        <w:pStyle w:val="Normal1"/>
        <w:spacing w:after="160" w:line="259" w:lineRule="auto"/>
        <w:rPr>
          <w:rFonts w:ascii="Times New Roman" w:hAnsi="Times New Roman"/>
          <w:color w:val="000000"/>
          <w:sz w:val="24"/>
          <w:szCs w:val="24"/>
        </w:rPr>
      </w:pPr>
    </w:p>
    <w:p w:rsidR="004A1062" w:rsidRDefault="004A1062" w:rsidP="004A1062">
      <w:pPr>
        <w:pStyle w:val="Normal1"/>
        <w:spacing w:after="160" w:line="259" w:lineRule="auto"/>
        <w:rPr>
          <w:rFonts w:ascii="Times New Roman" w:hAnsi="Times New Roman"/>
          <w:color w:val="000000"/>
          <w:sz w:val="24"/>
          <w:szCs w:val="24"/>
        </w:rPr>
      </w:pPr>
    </w:p>
    <w:p w:rsidR="004A1062" w:rsidRDefault="004A1062" w:rsidP="004A1062">
      <w:pPr>
        <w:pStyle w:val="Normal1"/>
        <w:spacing w:after="160" w:line="259" w:lineRule="auto"/>
        <w:rPr>
          <w:rFonts w:ascii="Times New Roman" w:hAnsi="Times New Roman"/>
          <w:color w:val="000000"/>
          <w:sz w:val="24"/>
          <w:szCs w:val="24"/>
        </w:rPr>
      </w:pPr>
    </w:p>
    <w:p w:rsidR="004A1062" w:rsidRDefault="004A1062" w:rsidP="004A1062">
      <w:pPr>
        <w:pStyle w:val="Normal1"/>
        <w:spacing w:after="160" w:line="259" w:lineRule="auto"/>
        <w:rPr>
          <w:rFonts w:ascii="Times New Roman" w:hAnsi="Times New Roman"/>
          <w:color w:val="000000"/>
          <w:sz w:val="24"/>
          <w:szCs w:val="24"/>
        </w:rPr>
      </w:pPr>
    </w:p>
    <w:p w:rsidR="004A1062" w:rsidRDefault="004A1062" w:rsidP="004A1062">
      <w:pPr>
        <w:pStyle w:val="Normal1"/>
        <w:spacing w:after="160" w:line="259" w:lineRule="auto"/>
        <w:rPr>
          <w:rFonts w:ascii="Times New Roman" w:hAnsi="Times New Roman"/>
          <w:color w:val="000000"/>
          <w:sz w:val="24"/>
          <w:szCs w:val="24"/>
        </w:rPr>
      </w:pPr>
    </w:p>
    <w:p w:rsidR="004A1062" w:rsidRPr="00DB60D3" w:rsidRDefault="004A1062" w:rsidP="004A1062">
      <w:pPr>
        <w:pStyle w:val="Normal1"/>
        <w:spacing w:after="160" w:line="259" w:lineRule="auto"/>
        <w:rPr>
          <w:rFonts w:ascii="Times New Roman" w:hAnsi="Times New Roman"/>
          <w:color w:val="000000"/>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25910413180194252715292873429998908689710672416</w:t>
            </w:r>
          </w:p>
        </w:tc>
      </w:tr>
      <w:tr>
        <w:trPr/>
        <w:tc>
          <w:tcPr/>
          <w:p>
            <w:pPr>
              <w:rPr/>
            </w:pPr>
            <w:r>
              <w:rPr/>
              <w:t xml:space="preserve">Владелец</w:t>
            </w:r>
          </w:p>
        </w:tc>
        <w:tc>
          <w:tcPr>
            <w:gridSpan w:val="2"/>
          </w:tcPr>
          <w:p>
            <w:pPr>
              <w:rPr/>
            </w:pPr>
            <w:r>
              <w:rPr/>
              <w:t xml:space="preserve">Косинская Татьяна Анатольевна</w:t>
            </w:r>
          </w:p>
        </w:tc>
      </w:tr>
      <w:tr>
        <w:trPr/>
        <w:tc>
          <w:tcPr/>
          <w:p>
            <w:pPr>
              <w:rPr/>
            </w:pPr>
            <w:r>
              <w:rPr/>
              <w:t xml:space="preserve">Действителен</w:t>
            </w:r>
          </w:p>
        </w:tc>
        <w:tc>
          <w:tcPr>
            <w:gridSpan w:val="2"/>
          </w:tcPr>
          <w:p>
            <w:pPr>
              <w:rPr/>
            </w:pPr>
            <w:r>
              <w:rPr/>
              <w:t xml:space="preserve">С 31.08.2023 по 30.08.2024</w:t>
            </w:r>
          </w:p>
        </w:tc>
      </w:tr>
    </w:tbl>
    <w:sectPr xmlns:w="http://schemas.openxmlformats.org/wordprocessingml/2006/main" w:rsidR="004A1062" w:rsidRPr="00DB60D3">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9449">
    <w:multiLevelType w:val="hybridMultilevel"/>
    <w:lvl w:ilvl="0" w:tplc="47978010">
      <w:start w:val="1"/>
      <w:numFmt w:val="decimal"/>
      <w:lvlText w:val="%1."/>
      <w:lvlJc w:val="left"/>
      <w:pPr>
        <w:ind w:left="720" w:hanging="360"/>
      </w:pPr>
    </w:lvl>
    <w:lvl w:ilvl="1" w:tplc="47978010" w:tentative="1">
      <w:start w:val="1"/>
      <w:numFmt w:val="lowerLetter"/>
      <w:lvlText w:val="%2."/>
      <w:lvlJc w:val="left"/>
      <w:pPr>
        <w:ind w:left="1440" w:hanging="360"/>
      </w:pPr>
    </w:lvl>
    <w:lvl w:ilvl="2" w:tplc="47978010" w:tentative="1">
      <w:start w:val="1"/>
      <w:numFmt w:val="lowerRoman"/>
      <w:lvlText w:val="%3."/>
      <w:lvlJc w:val="right"/>
      <w:pPr>
        <w:ind w:left="2160" w:hanging="180"/>
      </w:pPr>
    </w:lvl>
    <w:lvl w:ilvl="3" w:tplc="47978010" w:tentative="1">
      <w:start w:val="1"/>
      <w:numFmt w:val="decimal"/>
      <w:lvlText w:val="%4."/>
      <w:lvlJc w:val="left"/>
      <w:pPr>
        <w:ind w:left="2880" w:hanging="360"/>
      </w:pPr>
    </w:lvl>
    <w:lvl w:ilvl="4" w:tplc="47978010" w:tentative="1">
      <w:start w:val="1"/>
      <w:numFmt w:val="lowerLetter"/>
      <w:lvlText w:val="%5."/>
      <w:lvlJc w:val="left"/>
      <w:pPr>
        <w:ind w:left="3600" w:hanging="360"/>
      </w:pPr>
    </w:lvl>
    <w:lvl w:ilvl="5" w:tplc="47978010" w:tentative="1">
      <w:start w:val="1"/>
      <w:numFmt w:val="lowerRoman"/>
      <w:lvlText w:val="%6."/>
      <w:lvlJc w:val="right"/>
      <w:pPr>
        <w:ind w:left="4320" w:hanging="180"/>
      </w:pPr>
    </w:lvl>
    <w:lvl w:ilvl="6" w:tplc="47978010" w:tentative="1">
      <w:start w:val="1"/>
      <w:numFmt w:val="decimal"/>
      <w:lvlText w:val="%7."/>
      <w:lvlJc w:val="left"/>
      <w:pPr>
        <w:ind w:left="5040" w:hanging="360"/>
      </w:pPr>
    </w:lvl>
    <w:lvl w:ilvl="7" w:tplc="47978010" w:tentative="1">
      <w:start w:val="1"/>
      <w:numFmt w:val="lowerLetter"/>
      <w:lvlText w:val="%8."/>
      <w:lvlJc w:val="left"/>
      <w:pPr>
        <w:ind w:left="5760" w:hanging="360"/>
      </w:pPr>
    </w:lvl>
    <w:lvl w:ilvl="8" w:tplc="47978010" w:tentative="1">
      <w:start w:val="1"/>
      <w:numFmt w:val="lowerRoman"/>
      <w:lvlText w:val="%9."/>
      <w:lvlJc w:val="right"/>
      <w:pPr>
        <w:ind w:left="6480" w:hanging="180"/>
      </w:pPr>
    </w:lvl>
  </w:abstractNum>
  <w:abstractNum w:abstractNumId="9448">
    <w:multiLevelType w:val="hybridMultilevel"/>
    <w:lvl w:ilvl="0" w:tplc="435365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43344C7"/>
    <w:multiLevelType w:val="hybridMultilevel"/>
    <w:tmpl w:val="357E86F0"/>
    <w:lvl w:ilvl="0" w:tplc="91723B2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7B436C"/>
    <w:multiLevelType w:val="hybridMultilevel"/>
    <w:tmpl w:val="118A2142"/>
    <w:lvl w:ilvl="0" w:tplc="E9F4E2EE">
      <w:start w:val="1"/>
      <w:numFmt w:val="decimal"/>
      <w:lvlText w:val="%1."/>
      <w:lvlJc w:val="left"/>
      <w:pPr>
        <w:ind w:left="720" w:hanging="360"/>
      </w:pPr>
      <w:rPr>
        <w:rFonts w:hint="default"/>
      </w:rPr>
    </w:lvl>
    <w:lvl w:ilvl="1" w:tplc="46F4505E" w:tentative="1">
      <w:start w:val="1"/>
      <w:numFmt w:val="lowerLetter"/>
      <w:lvlText w:val="%2."/>
      <w:lvlJc w:val="left"/>
      <w:pPr>
        <w:ind w:left="1440" w:hanging="360"/>
      </w:pPr>
    </w:lvl>
    <w:lvl w:ilvl="2" w:tplc="A5DA25BC" w:tentative="1">
      <w:start w:val="1"/>
      <w:numFmt w:val="lowerRoman"/>
      <w:lvlText w:val="%3."/>
      <w:lvlJc w:val="right"/>
      <w:pPr>
        <w:ind w:left="2160" w:hanging="180"/>
      </w:pPr>
    </w:lvl>
    <w:lvl w:ilvl="3" w:tplc="20CEC776" w:tentative="1">
      <w:start w:val="1"/>
      <w:numFmt w:val="decimal"/>
      <w:lvlText w:val="%4."/>
      <w:lvlJc w:val="left"/>
      <w:pPr>
        <w:ind w:left="2880" w:hanging="360"/>
      </w:pPr>
    </w:lvl>
    <w:lvl w:ilvl="4" w:tplc="AF469FD6" w:tentative="1">
      <w:start w:val="1"/>
      <w:numFmt w:val="lowerLetter"/>
      <w:lvlText w:val="%5."/>
      <w:lvlJc w:val="left"/>
      <w:pPr>
        <w:ind w:left="3600" w:hanging="360"/>
      </w:pPr>
    </w:lvl>
    <w:lvl w:ilvl="5" w:tplc="4EC08A10" w:tentative="1">
      <w:start w:val="1"/>
      <w:numFmt w:val="lowerRoman"/>
      <w:lvlText w:val="%6."/>
      <w:lvlJc w:val="right"/>
      <w:pPr>
        <w:ind w:left="4320" w:hanging="180"/>
      </w:pPr>
    </w:lvl>
    <w:lvl w:ilvl="6" w:tplc="13FE4B4E" w:tentative="1">
      <w:start w:val="1"/>
      <w:numFmt w:val="decimal"/>
      <w:lvlText w:val="%7."/>
      <w:lvlJc w:val="left"/>
      <w:pPr>
        <w:ind w:left="5040" w:hanging="360"/>
      </w:pPr>
    </w:lvl>
    <w:lvl w:ilvl="7" w:tplc="62AA928A" w:tentative="1">
      <w:start w:val="1"/>
      <w:numFmt w:val="lowerLetter"/>
      <w:lvlText w:val="%8."/>
      <w:lvlJc w:val="left"/>
      <w:pPr>
        <w:ind w:left="5760" w:hanging="360"/>
      </w:pPr>
    </w:lvl>
    <w:lvl w:ilvl="8" w:tplc="393AD50C" w:tentative="1">
      <w:start w:val="1"/>
      <w:numFmt w:val="lowerRoman"/>
      <w:lvlText w:val="%9."/>
      <w:lvlJc w:val="right"/>
      <w:pPr>
        <w:ind w:left="6480" w:hanging="180"/>
      </w:pPr>
    </w:lvl>
  </w:abstractNum>
  <w:abstractNum w:abstractNumId="2" w15:restartNumberingAfterBreak="0">
    <w:nsid w:val="507B436D"/>
    <w:multiLevelType w:val="multilevel"/>
    <w:tmpl w:val="24AA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7B436E"/>
    <w:multiLevelType w:val="multilevel"/>
    <w:tmpl w:val="01E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7B436F"/>
    <w:multiLevelType w:val="multilevel"/>
    <w:tmpl w:val="E99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 w:numId="9448">
    <w:abstractNumId w:val="9448"/>
  </w:num>
  <w:num w:numId="9449">
    <w:abstractNumId w:val="94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C6"/>
    <w:rsid w:val="00063040"/>
    <w:rsid w:val="000A7C17"/>
    <w:rsid w:val="000C064F"/>
    <w:rsid w:val="000E3B51"/>
    <w:rsid w:val="0010090C"/>
    <w:rsid w:val="0015573A"/>
    <w:rsid w:val="001658ED"/>
    <w:rsid w:val="00175B87"/>
    <w:rsid w:val="00184B58"/>
    <w:rsid w:val="001B6869"/>
    <w:rsid w:val="0020292A"/>
    <w:rsid w:val="00226C90"/>
    <w:rsid w:val="002541E7"/>
    <w:rsid w:val="002B2190"/>
    <w:rsid w:val="002E53A9"/>
    <w:rsid w:val="003102C6"/>
    <w:rsid w:val="003930BC"/>
    <w:rsid w:val="0042720A"/>
    <w:rsid w:val="00427EC9"/>
    <w:rsid w:val="004A1062"/>
    <w:rsid w:val="004C726D"/>
    <w:rsid w:val="004D111E"/>
    <w:rsid w:val="00512DB2"/>
    <w:rsid w:val="00540C65"/>
    <w:rsid w:val="00552626"/>
    <w:rsid w:val="0057558D"/>
    <w:rsid w:val="006115BC"/>
    <w:rsid w:val="00633AB0"/>
    <w:rsid w:val="00634DC5"/>
    <w:rsid w:val="00642558"/>
    <w:rsid w:val="00663697"/>
    <w:rsid w:val="00680991"/>
    <w:rsid w:val="006B6068"/>
    <w:rsid w:val="006F3DBC"/>
    <w:rsid w:val="00753F9F"/>
    <w:rsid w:val="007E715A"/>
    <w:rsid w:val="00823FD8"/>
    <w:rsid w:val="0088666B"/>
    <w:rsid w:val="00887CE6"/>
    <w:rsid w:val="008A5CD4"/>
    <w:rsid w:val="008C2BF5"/>
    <w:rsid w:val="008F200C"/>
    <w:rsid w:val="00921248"/>
    <w:rsid w:val="0092791C"/>
    <w:rsid w:val="00973B94"/>
    <w:rsid w:val="009946D4"/>
    <w:rsid w:val="009A4EC4"/>
    <w:rsid w:val="009B410C"/>
    <w:rsid w:val="00A94AEE"/>
    <w:rsid w:val="00B375D4"/>
    <w:rsid w:val="00B901EC"/>
    <w:rsid w:val="00BB7BD6"/>
    <w:rsid w:val="00BC2196"/>
    <w:rsid w:val="00BD05CC"/>
    <w:rsid w:val="00BD2AB4"/>
    <w:rsid w:val="00BE41D2"/>
    <w:rsid w:val="00BE45E4"/>
    <w:rsid w:val="00C27F52"/>
    <w:rsid w:val="00C34690"/>
    <w:rsid w:val="00C56E88"/>
    <w:rsid w:val="00C76FD4"/>
    <w:rsid w:val="00C848D6"/>
    <w:rsid w:val="00CD7151"/>
    <w:rsid w:val="00E02D78"/>
    <w:rsid w:val="00E17C16"/>
    <w:rsid w:val="00E6198E"/>
    <w:rsid w:val="00EA6C9A"/>
    <w:rsid w:val="00F37792"/>
    <w:rsid w:val="00F56865"/>
    <w:rsid w:val="00F576E1"/>
    <w:rsid w:val="00F63875"/>
    <w:rsid w:val="00FB3531"/>
    <w:rsid w:val="00FC0864"/>
    <w:rsid w:val="00FD0C6E"/>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49FEE"/>
  <w15:chartTrackingRefBased/>
  <w15:docId w15:val="{8A1DEF95-908B-41C7-AECD-D54CA53D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623"/>
    <w:pPr>
      <w:spacing w:after="160" w:line="259" w:lineRule="auto"/>
    </w:pPr>
    <w:rPr>
      <w:sz w:val="22"/>
      <w:szCs w:val="22"/>
    </w:rPr>
  </w:style>
  <w:style w:type="paragraph" w:styleId="1">
    <w:name w:val="heading 1"/>
    <w:basedOn w:val="a"/>
    <w:next w:val="a"/>
    <w:link w:val="10"/>
    <w:uiPriority w:val="9"/>
    <w:qFormat/>
    <w:rsid w:val="00CB0623"/>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CB0623"/>
    <w:pPr>
      <w:keepNext/>
      <w:keepLines/>
      <w:spacing w:before="40" w:after="0"/>
      <w:outlineLvl w:val="1"/>
    </w:pPr>
    <w:rPr>
      <w:rFonts w:ascii="Calibri Light" w:hAnsi="Calibri Light"/>
      <w:color w:val="2E74B5"/>
      <w:sz w:val="28"/>
      <w:szCs w:val="28"/>
    </w:rPr>
  </w:style>
  <w:style w:type="paragraph" w:styleId="3">
    <w:name w:val="heading 3"/>
    <w:basedOn w:val="a"/>
    <w:next w:val="a"/>
    <w:link w:val="30"/>
    <w:uiPriority w:val="9"/>
    <w:qFormat/>
    <w:rsid w:val="00CB0623"/>
    <w:pPr>
      <w:keepNext/>
      <w:keepLines/>
      <w:spacing w:before="40" w:after="0"/>
      <w:outlineLvl w:val="2"/>
    </w:pPr>
    <w:rPr>
      <w:rFonts w:ascii="Calibri Light" w:hAnsi="Calibri Light"/>
      <w:color w:val="1F4E79"/>
      <w:sz w:val="24"/>
      <w:szCs w:val="24"/>
    </w:rPr>
  </w:style>
  <w:style w:type="paragraph" w:styleId="4">
    <w:name w:val="heading 4"/>
    <w:basedOn w:val="a"/>
    <w:next w:val="a"/>
    <w:link w:val="40"/>
    <w:uiPriority w:val="9"/>
    <w:qFormat/>
    <w:rsid w:val="00CB0623"/>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CB0623"/>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CB0623"/>
    <w:pPr>
      <w:keepNext/>
      <w:keepLines/>
      <w:spacing w:before="40" w:after="0"/>
      <w:outlineLvl w:val="5"/>
    </w:pPr>
    <w:rPr>
      <w:rFonts w:ascii="Calibri Light" w:hAnsi="Calibri Light"/>
      <w:color w:val="1F4E79"/>
    </w:rPr>
  </w:style>
  <w:style w:type="paragraph" w:styleId="7">
    <w:name w:val="heading 7"/>
    <w:basedOn w:val="a"/>
    <w:next w:val="a"/>
    <w:link w:val="70"/>
    <w:uiPriority w:val="9"/>
    <w:qFormat/>
    <w:rsid w:val="00CB0623"/>
    <w:pPr>
      <w:keepNext/>
      <w:keepLines/>
      <w:spacing w:before="40" w:after="0"/>
      <w:outlineLvl w:val="6"/>
    </w:pPr>
    <w:rPr>
      <w:rFonts w:ascii="Calibri Light" w:hAnsi="Calibri Light"/>
      <w:i/>
      <w:iCs/>
      <w:color w:val="1F4E79"/>
    </w:rPr>
  </w:style>
  <w:style w:type="paragraph" w:styleId="8">
    <w:name w:val="heading 8"/>
    <w:basedOn w:val="a"/>
    <w:next w:val="a"/>
    <w:link w:val="80"/>
    <w:uiPriority w:val="9"/>
    <w:qFormat/>
    <w:rsid w:val="00CB0623"/>
    <w:pPr>
      <w:keepNext/>
      <w:keepLines/>
      <w:spacing w:before="40" w:after="0"/>
      <w:outlineLvl w:val="7"/>
    </w:pPr>
    <w:rPr>
      <w:rFonts w:ascii="Calibri Light" w:hAnsi="Calibri Light"/>
      <w:color w:val="262626"/>
      <w:sz w:val="21"/>
      <w:szCs w:val="21"/>
    </w:rPr>
  </w:style>
  <w:style w:type="paragraph" w:styleId="9">
    <w:name w:val="heading 9"/>
    <w:basedOn w:val="a"/>
    <w:next w:val="a"/>
    <w:link w:val="90"/>
    <w:uiPriority w:val="9"/>
    <w:qFormat/>
    <w:rsid w:val="00CB0623"/>
    <w:pPr>
      <w:keepNext/>
      <w:keepLines/>
      <w:spacing w:before="40" w:after="0"/>
      <w:outlineLvl w:val="8"/>
    </w:pPr>
    <w:rPr>
      <w:rFonts w:ascii="Calibri Light"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7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280ECA"/>
    <w:rPr>
      <w:color w:val="0563C1"/>
      <w:u w:val="single"/>
    </w:rPr>
  </w:style>
  <w:style w:type="character" w:customStyle="1" w:styleId="10">
    <w:name w:val="Заголовок 1 Знак"/>
    <w:link w:val="1"/>
    <w:uiPriority w:val="9"/>
    <w:rsid w:val="00CB0623"/>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sid w:val="00CB0623"/>
    <w:rPr>
      <w:rFonts w:ascii="Calibri Light" w:eastAsia="Times New Roman" w:hAnsi="Calibri Light" w:cs="Times New Roman"/>
      <w:color w:val="2E74B5"/>
      <w:sz w:val="28"/>
      <w:szCs w:val="28"/>
    </w:rPr>
  </w:style>
  <w:style w:type="character" w:customStyle="1" w:styleId="30">
    <w:name w:val="Заголовок 3 Знак"/>
    <w:link w:val="3"/>
    <w:uiPriority w:val="9"/>
    <w:semiHidden/>
    <w:rsid w:val="00CB0623"/>
    <w:rPr>
      <w:rFonts w:ascii="Calibri Light" w:eastAsia="Times New Roman" w:hAnsi="Calibri Light" w:cs="Times New Roman"/>
      <w:color w:val="1F4E79"/>
      <w:sz w:val="24"/>
      <w:szCs w:val="24"/>
    </w:rPr>
  </w:style>
  <w:style w:type="character" w:customStyle="1" w:styleId="40">
    <w:name w:val="Заголовок 4 Знак"/>
    <w:link w:val="4"/>
    <w:uiPriority w:val="9"/>
    <w:semiHidden/>
    <w:rsid w:val="00CB0623"/>
    <w:rPr>
      <w:rFonts w:ascii="Calibri Light" w:eastAsia="Times New Roman" w:hAnsi="Calibri Light" w:cs="Times New Roman"/>
      <w:i/>
      <w:iCs/>
      <w:color w:val="2E74B5"/>
    </w:rPr>
  </w:style>
  <w:style w:type="character" w:customStyle="1" w:styleId="50">
    <w:name w:val="Заголовок 5 Знак"/>
    <w:link w:val="5"/>
    <w:uiPriority w:val="9"/>
    <w:semiHidden/>
    <w:rsid w:val="00CB0623"/>
    <w:rPr>
      <w:rFonts w:ascii="Calibri Light" w:eastAsia="Times New Roman" w:hAnsi="Calibri Light" w:cs="Times New Roman"/>
      <w:color w:val="2E74B5"/>
    </w:rPr>
  </w:style>
  <w:style w:type="character" w:customStyle="1" w:styleId="60">
    <w:name w:val="Заголовок 6 Знак"/>
    <w:link w:val="6"/>
    <w:uiPriority w:val="9"/>
    <w:semiHidden/>
    <w:rsid w:val="00CB0623"/>
    <w:rPr>
      <w:rFonts w:ascii="Calibri Light" w:eastAsia="Times New Roman" w:hAnsi="Calibri Light" w:cs="Times New Roman"/>
      <w:color w:val="1F4E79"/>
    </w:rPr>
  </w:style>
  <w:style w:type="character" w:customStyle="1" w:styleId="70">
    <w:name w:val="Заголовок 7 Знак"/>
    <w:link w:val="7"/>
    <w:uiPriority w:val="9"/>
    <w:semiHidden/>
    <w:rsid w:val="00CB0623"/>
    <w:rPr>
      <w:rFonts w:ascii="Calibri Light" w:eastAsia="Times New Roman" w:hAnsi="Calibri Light" w:cs="Times New Roman"/>
      <w:i/>
      <w:iCs/>
      <w:color w:val="1F4E79"/>
    </w:rPr>
  </w:style>
  <w:style w:type="character" w:customStyle="1" w:styleId="80">
    <w:name w:val="Заголовок 8 Знак"/>
    <w:link w:val="8"/>
    <w:uiPriority w:val="9"/>
    <w:semiHidden/>
    <w:rsid w:val="00CB0623"/>
    <w:rPr>
      <w:rFonts w:ascii="Calibri Light" w:eastAsia="Times New Roman" w:hAnsi="Calibri Light" w:cs="Times New Roman"/>
      <w:color w:val="262626"/>
      <w:sz w:val="21"/>
      <w:szCs w:val="21"/>
    </w:rPr>
  </w:style>
  <w:style w:type="character" w:customStyle="1" w:styleId="90">
    <w:name w:val="Заголовок 9 Знак"/>
    <w:link w:val="9"/>
    <w:uiPriority w:val="9"/>
    <w:semiHidden/>
    <w:rsid w:val="00CB0623"/>
    <w:rPr>
      <w:rFonts w:ascii="Calibri Light" w:eastAsia="Times New Roman" w:hAnsi="Calibri Light" w:cs="Times New Roman"/>
      <w:i/>
      <w:iCs/>
      <w:color w:val="262626"/>
      <w:sz w:val="21"/>
      <w:szCs w:val="21"/>
    </w:rPr>
  </w:style>
  <w:style w:type="paragraph" w:styleId="a5">
    <w:name w:val="caption"/>
    <w:basedOn w:val="a"/>
    <w:next w:val="a"/>
    <w:uiPriority w:val="35"/>
    <w:qFormat/>
    <w:rsid w:val="00CB0623"/>
    <w:pPr>
      <w:spacing w:after="200" w:line="240" w:lineRule="auto"/>
    </w:pPr>
    <w:rPr>
      <w:i/>
      <w:iCs/>
      <w:color w:val="44546A"/>
      <w:sz w:val="18"/>
      <w:szCs w:val="18"/>
    </w:rPr>
  </w:style>
  <w:style w:type="paragraph" w:styleId="a6">
    <w:name w:val="Title"/>
    <w:basedOn w:val="a"/>
    <w:next w:val="a"/>
    <w:link w:val="a7"/>
    <w:uiPriority w:val="10"/>
    <w:qFormat/>
    <w:rsid w:val="00CB0623"/>
    <w:pPr>
      <w:spacing w:after="0" w:line="240" w:lineRule="auto"/>
      <w:contextualSpacing/>
    </w:pPr>
    <w:rPr>
      <w:rFonts w:ascii="Calibri Light" w:hAnsi="Calibri Light"/>
      <w:spacing w:val="-10"/>
      <w:sz w:val="56"/>
      <w:szCs w:val="56"/>
    </w:rPr>
  </w:style>
  <w:style w:type="character" w:customStyle="1" w:styleId="a7">
    <w:name w:val="Заголовок Знак"/>
    <w:link w:val="a6"/>
    <w:uiPriority w:val="10"/>
    <w:rsid w:val="00CB0623"/>
    <w:rPr>
      <w:rFonts w:ascii="Calibri Light" w:eastAsia="Times New Roman" w:hAnsi="Calibri Light" w:cs="Times New Roman"/>
      <w:spacing w:val="-10"/>
      <w:sz w:val="56"/>
      <w:szCs w:val="56"/>
    </w:rPr>
  </w:style>
  <w:style w:type="paragraph" w:styleId="a8">
    <w:name w:val="Subtitle"/>
    <w:basedOn w:val="a"/>
    <w:next w:val="a"/>
    <w:link w:val="a9"/>
    <w:uiPriority w:val="11"/>
    <w:qFormat/>
    <w:rsid w:val="00CB0623"/>
    <w:pPr>
      <w:numPr>
        <w:ilvl w:val="1"/>
      </w:numPr>
    </w:pPr>
    <w:rPr>
      <w:color w:val="5A5A5A"/>
      <w:spacing w:val="15"/>
    </w:rPr>
  </w:style>
  <w:style w:type="character" w:customStyle="1" w:styleId="a9">
    <w:name w:val="Подзаголовок Знак"/>
    <w:link w:val="a8"/>
    <w:uiPriority w:val="11"/>
    <w:rsid w:val="00CB0623"/>
    <w:rPr>
      <w:color w:val="5A5A5A"/>
      <w:spacing w:val="15"/>
    </w:rPr>
  </w:style>
  <w:style w:type="character" w:styleId="aa">
    <w:name w:val="Strong"/>
    <w:uiPriority w:val="22"/>
    <w:qFormat/>
    <w:rsid w:val="00CB0623"/>
    <w:rPr>
      <w:b/>
      <w:bCs/>
      <w:color w:val="auto"/>
    </w:rPr>
  </w:style>
  <w:style w:type="character" w:styleId="ab">
    <w:name w:val="Emphasis"/>
    <w:uiPriority w:val="20"/>
    <w:qFormat/>
    <w:rsid w:val="00CB0623"/>
    <w:rPr>
      <w:i/>
      <w:iCs/>
      <w:color w:val="auto"/>
    </w:rPr>
  </w:style>
  <w:style w:type="paragraph" w:styleId="ac">
    <w:name w:val="No Spacing"/>
    <w:uiPriority w:val="1"/>
    <w:qFormat/>
    <w:rsid w:val="00CB0623"/>
    <w:rPr>
      <w:sz w:val="22"/>
      <w:szCs w:val="22"/>
    </w:rPr>
  </w:style>
  <w:style w:type="paragraph" w:styleId="21">
    <w:name w:val="Quote"/>
    <w:basedOn w:val="a"/>
    <w:next w:val="a"/>
    <w:link w:val="22"/>
    <w:uiPriority w:val="29"/>
    <w:qFormat/>
    <w:rsid w:val="00CB0623"/>
    <w:pPr>
      <w:spacing w:before="200"/>
      <w:ind w:left="864" w:right="864"/>
    </w:pPr>
    <w:rPr>
      <w:i/>
      <w:iCs/>
      <w:color w:val="404040"/>
    </w:rPr>
  </w:style>
  <w:style w:type="character" w:customStyle="1" w:styleId="22">
    <w:name w:val="Цитата 2 Знак"/>
    <w:link w:val="21"/>
    <w:uiPriority w:val="29"/>
    <w:rsid w:val="00CB0623"/>
    <w:rPr>
      <w:i/>
      <w:iCs/>
      <w:color w:val="404040"/>
    </w:rPr>
  </w:style>
  <w:style w:type="paragraph" w:styleId="ad">
    <w:name w:val="Intense Quote"/>
    <w:basedOn w:val="a"/>
    <w:next w:val="a"/>
    <w:link w:val="ae"/>
    <w:uiPriority w:val="30"/>
    <w:qFormat/>
    <w:rsid w:val="00CB0623"/>
    <w:pPr>
      <w:pBdr>
        <w:top w:val="single" w:sz="4" w:space="10" w:color="5B9BD5"/>
        <w:bottom w:val="single" w:sz="4" w:space="10" w:color="5B9BD5"/>
      </w:pBdr>
      <w:spacing w:before="360" w:after="360"/>
      <w:ind w:left="864" w:right="864"/>
      <w:jc w:val="center"/>
    </w:pPr>
    <w:rPr>
      <w:i/>
      <w:iCs/>
      <w:color w:val="5B9BD5"/>
    </w:rPr>
  </w:style>
  <w:style w:type="character" w:customStyle="1" w:styleId="ae">
    <w:name w:val="Выделенная цитата Знак"/>
    <w:link w:val="ad"/>
    <w:uiPriority w:val="30"/>
    <w:rsid w:val="00CB0623"/>
    <w:rPr>
      <w:i/>
      <w:iCs/>
      <w:color w:val="5B9BD5"/>
    </w:rPr>
  </w:style>
  <w:style w:type="character" w:styleId="af">
    <w:name w:val="Subtle Emphasis"/>
    <w:uiPriority w:val="19"/>
    <w:qFormat/>
    <w:rsid w:val="00CB0623"/>
    <w:rPr>
      <w:i/>
      <w:iCs/>
      <w:color w:val="404040"/>
    </w:rPr>
  </w:style>
  <w:style w:type="character" w:styleId="af0">
    <w:name w:val="Intense Emphasis"/>
    <w:uiPriority w:val="21"/>
    <w:qFormat/>
    <w:rsid w:val="00CB0623"/>
    <w:rPr>
      <w:i/>
      <w:iCs/>
      <w:color w:val="5B9BD5"/>
    </w:rPr>
  </w:style>
  <w:style w:type="character" w:styleId="af1">
    <w:name w:val="Subtle Reference"/>
    <w:uiPriority w:val="31"/>
    <w:qFormat/>
    <w:rsid w:val="00CB0623"/>
    <w:rPr>
      <w:smallCaps/>
      <w:color w:val="404040"/>
    </w:rPr>
  </w:style>
  <w:style w:type="character" w:styleId="af2">
    <w:name w:val="Intense Reference"/>
    <w:uiPriority w:val="32"/>
    <w:qFormat/>
    <w:rsid w:val="00CB0623"/>
    <w:rPr>
      <w:b/>
      <w:bCs/>
      <w:smallCaps/>
      <w:color w:val="5B9BD5"/>
      <w:spacing w:val="5"/>
    </w:rPr>
  </w:style>
  <w:style w:type="character" w:styleId="af3">
    <w:name w:val="Book Title"/>
    <w:uiPriority w:val="33"/>
    <w:qFormat/>
    <w:rsid w:val="00CB0623"/>
    <w:rPr>
      <w:b/>
      <w:bCs/>
      <w:i/>
      <w:iCs/>
      <w:spacing w:val="5"/>
    </w:rPr>
  </w:style>
  <w:style w:type="paragraph" w:styleId="af4">
    <w:name w:val="TOC Heading"/>
    <w:basedOn w:val="1"/>
    <w:next w:val="a"/>
    <w:uiPriority w:val="39"/>
    <w:qFormat/>
    <w:rsid w:val="00CB0623"/>
    <w:pPr>
      <w:outlineLvl w:val="9"/>
    </w:pPr>
  </w:style>
  <w:style w:type="paragraph" w:styleId="af5">
    <w:name w:val="List Paragraph"/>
    <w:basedOn w:val="a"/>
    <w:uiPriority w:val="34"/>
    <w:qFormat/>
    <w:rsid w:val="00446FB7"/>
    <w:pPr>
      <w:ind w:left="720"/>
      <w:contextualSpacing/>
    </w:pPr>
  </w:style>
  <w:style w:type="paragraph" w:customStyle="1" w:styleId="Normal0">
    <w:name w:val="Normal_0"/>
    <w:qFormat/>
    <w:rsid w:val="004F7E17"/>
    <w:pPr>
      <w:spacing w:after="100"/>
    </w:pPr>
    <w:rPr>
      <w:rFonts w:ascii="Times New Roman" w:hAnsi="Times New Roman"/>
      <w:sz w:val="22"/>
      <w:szCs w:val="22"/>
      <w:lang w:val="en-US"/>
    </w:rPr>
  </w:style>
  <w:style w:type="paragraph" w:styleId="af6">
    <w:name w:val="Normal (Web)"/>
    <w:basedOn w:val="Normal0"/>
    <w:uiPriority w:val="99"/>
    <w:unhideWhenUsed/>
    <w:rsid w:val="004C395E"/>
    <w:pPr>
      <w:spacing w:after="223"/>
      <w:jc w:val="both"/>
    </w:pPr>
    <w:rPr>
      <w:sz w:val="24"/>
      <w:szCs w:val="24"/>
      <w:lang w:val="ru-RU"/>
    </w:rPr>
  </w:style>
  <w:style w:type="paragraph" w:customStyle="1" w:styleId="Heading10">
    <w:name w:val="Heading 1_0"/>
    <w:basedOn w:val="Normal0"/>
    <w:next w:val="Normal0"/>
    <w:link w:val="100"/>
    <w:uiPriority w:val="9"/>
    <w:qFormat/>
    <w:rsid w:val="00B73A5A"/>
    <w:pPr>
      <w:keepNext/>
      <w:keepLines/>
      <w:outlineLvl w:val="0"/>
    </w:pPr>
    <w:rPr>
      <w:rFonts w:ascii="Cambria" w:hAnsi="Cambria"/>
      <w:b/>
      <w:bCs/>
      <w:color w:val="365F91"/>
      <w:sz w:val="28"/>
      <w:szCs w:val="28"/>
    </w:rPr>
  </w:style>
  <w:style w:type="character" w:customStyle="1" w:styleId="100">
    <w:name w:val="Заголовок 1 Знак_0"/>
    <w:link w:val="Heading10"/>
    <w:uiPriority w:val="9"/>
    <w:rsid w:val="00B73A5A"/>
    <w:rPr>
      <w:rFonts w:ascii="Cambria" w:eastAsia="Times New Roman" w:hAnsi="Cambria" w:cs="Times New Roman"/>
      <w:b/>
      <w:bCs/>
      <w:color w:val="365F91"/>
      <w:sz w:val="28"/>
      <w:szCs w:val="28"/>
    </w:rPr>
  </w:style>
  <w:style w:type="paragraph" w:customStyle="1" w:styleId="Normal1">
    <w:name w:val="Normal_1"/>
    <w:qFormat/>
    <w:rsid w:val="00CB0623"/>
    <w:rPr>
      <w:lang w:eastAsia="en-US"/>
    </w:rPr>
  </w:style>
  <w:style w:type="table" w:customStyle="1" w:styleId="11">
    <w:name w:val="Сетка таблицы1"/>
    <w:basedOn w:val="a1"/>
    <w:uiPriority w:val="39"/>
    <w:rsid w:val="00587EB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news.net" TargetMode="External"/><Relationship Id="rId3" Type="http://schemas.openxmlformats.org/officeDocument/2006/relationships/styles" Target="styles.xml"/><Relationship Id="rId7" Type="http://schemas.openxmlformats.org/officeDocument/2006/relationships/hyperlink" Target="http://www.menobr.ru/products/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seum.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882673405" Type="http://schemas.openxmlformats.org/officeDocument/2006/relationships/footnotes" Target="footnotes.xml"/><Relationship Id="rId559068310" Type="http://schemas.openxmlformats.org/officeDocument/2006/relationships/endnotes" Target="endnotes.xml"/><Relationship Id="rId519178784" Type="http://schemas.openxmlformats.org/officeDocument/2006/relationships/comments" Target="comments.xml"/><Relationship Id="rId762132857" Type="http://schemas.microsoft.com/office/2011/relationships/commentsExtended" Target="commentsExtended.xml"/><Relationship Id="rId69721936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SQ+wsTt0UIs0IgxwzHNGAT2cDl0=</DigestValue>
    </Reference>
    <Reference Type="http://www.w3.org/2000/09/xmldsig#Object" URI="#idOfficeObject">
      <DigestMethod Algorithm="http://www.w3.org/2000/09/xmldsig#sha1"/>
      <DigestValue>qHaQ7908NIwzGU7HYBA+z0wQ+Vo=</DigestValue>
    </Reference>
  </SignedInfo>
  <SignatureValue>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</SignatureValue>
  <KeyInfo>
    <X509Data>
      <X509Certificate>MIIFtjCCA54CFASJ3PTNTi6Xf87zVKucLg97dWogMA0GCSqGSIb3DQEBCwUAMIGQ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mdssi:RelationshipReference SourceId="rId882673405"/>
            <mdssi:RelationshipReference SourceId="rId559068310"/>
            <mdssi:RelationshipReference SourceId="rId519178784"/>
            <mdssi:RelationshipReference SourceId="rId762132857"/>
            <mdssi:RelationshipReference SourceId="rId697219363"/>
          </Transform>
          <Transform Algorithm="http://www.w3.org/TR/2001/REC-xml-c14n-20010315"/>
        </Transforms>
        <DigestMethod Algorithm="http://www.w3.org/2000/09/xmldsig#sha1"/>
        <DigestValue>u5qAdwRpFWOApdw7I9BewrrX4nQ=</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9+PDUNtxv1CXYV8qWbsDiqZwKwI=</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/Ey+AZe0s2HNPF+BKB+UrAfNfRQ=</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6yyccS/nVOkgGvvnGSKzTbEchxY=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IMIWhlzOWhZah4+GrviWh6t6ULo=</DigestValue>
      </Reference>
      <Reference URI="/word/styles.xml?ContentType=application/vnd.openxmlformats-officedocument.wordprocessingml.styles+xml">
        <DigestMethod Algorithm="http://www.w3.org/2000/09/xmldsig#sha1"/>
        <DigestValue>hMwMFXPxq8KpQWTP4WqiP4GcXnE=</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2023-09-06T06:18:23Z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207CA-0C21-45D3-90DB-A9004A92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323</Pages>
  <Words>118926</Words>
  <Characters>677880</Characters>
  <Application>Microsoft Office Word</Application>
  <DocSecurity>0</DocSecurity>
  <Lines>5649</Lines>
  <Paragraphs>1590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795216</CharactersWithSpaces>
  <SharedDoc>false</SharedDoc>
  <HLinks>
    <vt:vector size="18" baseType="variant">
      <vt:variant>
        <vt:i4>655386</vt:i4>
      </vt:variant>
      <vt:variant>
        <vt:i4>6</vt:i4>
      </vt:variant>
      <vt:variant>
        <vt:i4>0</vt:i4>
      </vt:variant>
      <vt:variant>
        <vt:i4>5</vt:i4>
      </vt:variant>
      <vt:variant>
        <vt:lpwstr>http://www.baby-news.net/</vt:lpwstr>
      </vt:variant>
      <vt:variant>
        <vt:lpwstr/>
      </vt:variant>
      <vt:variant>
        <vt:i4>983108</vt:i4>
      </vt:variant>
      <vt:variant>
        <vt:i4>3</vt:i4>
      </vt:variant>
      <vt:variant>
        <vt:i4>0</vt:i4>
      </vt:variant>
      <vt:variant>
        <vt:i4>5</vt:i4>
      </vt:variant>
      <vt:variant>
        <vt:lpwstr>http://www.menobr.ru/products/7/</vt:lpwstr>
      </vt:variant>
      <vt:variant>
        <vt:lpwstr/>
      </vt:variant>
      <vt:variant>
        <vt:i4>1769567</vt:i4>
      </vt:variant>
      <vt:variant>
        <vt:i4>0</vt:i4>
      </vt:variant>
      <vt:variant>
        <vt:i4>0</vt:i4>
      </vt:variant>
      <vt:variant>
        <vt:i4>5</vt:i4>
      </vt:variant>
      <vt:variant>
        <vt:lpwstr>http://www.museum.ru/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7</cp:revision>
  <cp:lastPrinted>1899-12-31T19:00:00Z</cp:lastPrinted>
  <dcterms:created xsi:type="dcterms:W3CDTF">2023-08-22T11:11:00Z</dcterms:created>
  <dcterms:modified xsi:type="dcterms:W3CDTF">2023-08-31T06:39:00Z</dcterms:modified>
</cp:coreProperties>
</file>